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C10CD" w14:textId="77777777" w:rsidR="00851B43" w:rsidRDefault="00851B43" w:rsidP="00851B43">
      <w:pPr>
        <w:spacing w:after="0" w:line="240" w:lineRule="auto"/>
        <w:jc w:val="center"/>
        <w:rPr>
          <w:rFonts w:ascii="Times New Roman" w:hAnsi="Times New Roman"/>
          <w:b/>
          <w:sz w:val="24"/>
          <w:szCs w:val="24"/>
        </w:rPr>
      </w:pPr>
      <w:r>
        <w:rPr>
          <w:rFonts w:ascii="Times New Roman" w:hAnsi="Times New Roman"/>
          <w:b/>
          <w:sz w:val="24"/>
          <w:szCs w:val="24"/>
        </w:rPr>
        <w:t>ОЦЕНОЧНЫЙ ЛИСТ (ЧЕК-ЛИСТ) № 2</w:t>
      </w:r>
    </w:p>
    <w:p w14:paraId="539D4876" w14:textId="77777777" w:rsidR="00851B43" w:rsidRDefault="00851B43" w:rsidP="00851B43">
      <w:pPr>
        <w:spacing w:after="0" w:line="240" w:lineRule="auto"/>
        <w:rPr>
          <w:rFonts w:ascii="Times New Roman" w:hAnsi="Times New Roman"/>
          <w:sz w:val="24"/>
          <w:szCs w:val="24"/>
        </w:rPr>
      </w:pPr>
      <w:r>
        <w:rPr>
          <w:rFonts w:ascii="Times New Roman" w:hAnsi="Times New Roman"/>
          <w:sz w:val="24"/>
          <w:szCs w:val="24"/>
        </w:rPr>
        <w:t>Дата «__» ____________ 20__ г.</w:t>
      </w:r>
    </w:p>
    <w:p w14:paraId="53F1B55A" w14:textId="77777777" w:rsidR="00851B43" w:rsidRDefault="00851B43" w:rsidP="00851B43">
      <w:pPr>
        <w:spacing w:after="0" w:line="240" w:lineRule="auto"/>
        <w:rPr>
          <w:rFonts w:ascii="Times New Roman" w:hAnsi="Times New Roman"/>
          <w:sz w:val="24"/>
          <w:szCs w:val="24"/>
        </w:rPr>
      </w:pPr>
      <w:r>
        <w:rPr>
          <w:rFonts w:ascii="Times New Roman" w:hAnsi="Times New Roman"/>
          <w:sz w:val="24"/>
          <w:szCs w:val="24"/>
        </w:rPr>
        <w:t>ФИО ______</w:t>
      </w:r>
    </w:p>
    <w:p w14:paraId="7AC71967" w14:textId="77777777" w:rsidR="00851B43" w:rsidRDefault="00851B43" w:rsidP="00851B43">
      <w:pPr>
        <w:spacing w:after="0" w:line="240" w:lineRule="auto"/>
        <w:rPr>
          <w:rFonts w:ascii="Times New Roman" w:hAnsi="Times New Roman"/>
          <w:sz w:val="24"/>
          <w:szCs w:val="24"/>
        </w:rPr>
      </w:pPr>
      <w:r>
        <w:rPr>
          <w:rFonts w:ascii="Times New Roman" w:hAnsi="Times New Roman"/>
          <w:b/>
          <w:sz w:val="24"/>
          <w:szCs w:val="24"/>
        </w:rPr>
        <w:t>Проверяемый практический навык:</w:t>
      </w:r>
      <w:r>
        <w:rPr>
          <w:rFonts w:ascii="Times New Roman" w:hAnsi="Times New Roman"/>
          <w:sz w:val="24"/>
          <w:szCs w:val="24"/>
        </w:rPr>
        <w:t xml:space="preserve"> </w:t>
      </w:r>
      <w:r>
        <w:rPr>
          <w:rFonts w:ascii="Times New Roman" w:hAnsi="Times New Roman"/>
          <w:b/>
          <w:bCs/>
          <w:sz w:val="24"/>
          <w:szCs w:val="24"/>
        </w:rPr>
        <w:t xml:space="preserve">Измерение межцентрового расстояния линейкой или </w:t>
      </w:r>
      <w:proofErr w:type="spellStart"/>
      <w:r>
        <w:rPr>
          <w:rFonts w:ascii="Times New Roman" w:hAnsi="Times New Roman"/>
          <w:b/>
          <w:bCs/>
          <w:sz w:val="24"/>
          <w:szCs w:val="24"/>
        </w:rPr>
        <w:t>пупиллометром</w:t>
      </w:r>
      <w:proofErr w:type="spellEnd"/>
      <w:r>
        <w:rPr>
          <w:rFonts w:ascii="Times New Roman" w:hAnsi="Times New Roman"/>
          <w:b/>
          <w:bCs/>
          <w:sz w:val="24"/>
          <w:szCs w:val="24"/>
        </w:rPr>
        <w:t xml:space="preserve"> (специальный прибор для измерения расстояния между центрами глаз)</w:t>
      </w:r>
    </w:p>
    <w:tbl>
      <w:tblPr>
        <w:tblStyle w:val="affffff1"/>
        <w:tblW w:w="0" w:type="auto"/>
        <w:tblLook w:val="04A0" w:firstRow="1" w:lastRow="0" w:firstColumn="1" w:lastColumn="0" w:noHBand="0" w:noVBand="1"/>
      </w:tblPr>
      <w:tblGrid>
        <w:gridCol w:w="988"/>
        <w:gridCol w:w="3684"/>
        <w:gridCol w:w="2336"/>
        <w:gridCol w:w="2337"/>
      </w:tblGrid>
      <w:tr w:rsidR="00851B43" w14:paraId="1A5C33C7" w14:textId="77777777" w:rsidTr="00462A8C">
        <w:tc>
          <w:tcPr>
            <w:tcW w:w="988" w:type="dxa"/>
            <w:tcBorders>
              <w:top w:val="single" w:sz="4" w:space="0" w:color="auto"/>
              <w:left w:val="single" w:sz="4" w:space="0" w:color="auto"/>
              <w:bottom w:val="single" w:sz="4" w:space="0" w:color="auto"/>
              <w:right w:val="single" w:sz="4" w:space="0" w:color="auto"/>
            </w:tcBorders>
            <w:hideMark/>
          </w:tcPr>
          <w:p w14:paraId="43269135" w14:textId="77777777" w:rsidR="00851B43" w:rsidRDefault="00851B43" w:rsidP="00462A8C">
            <w:pPr>
              <w:rPr>
                <w:rFonts w:ascii="Times New Roman" w:hAnsi="Times New Roman"/>
                <w:b/>
                <w:sz w:val="24"/>
                <w:szCs w:val="24"/>
              </w:rPr>
            </w:pPr>
            <w:r>
              <w:rPr>
                <w:rFonts w:ascii="Times New Roman" w:hAnsi="Times New Roman"/>
                <w:b/>
                <w:sz w:val="24"/>
                <w:szCs w:val="24"/>
              </w:rPr>
              <w:t>№ п/ п</w:t>
            </w:r>
          </w:p>
        </w:tc>
        <w:tc>
          <w:tcPr>
            <w:tcW w:w="3684" w:type="dxa"/>
            <w:tcBorders>
              <w:top w:val="single" w:sz="4" w:space="0" w:color="auto"/>
              <w:left w:val="single" w:sz="4" w:space="0" w:color="auto"/>
              <w:bottom w:val="single" w:sz="4" w:space="0" w:color="auto"/>
              <w:right w:val="single" w:sz="4" w:space="0" w:color="auto"/>
            </w:tcBorders>
            <w:hideMark/>
          </w:tcPr>
          <w:p w14:paraId="399D83C8" w14:textId="77777777" w:rsidR="00851B43" w:rsidRDefault="00851B43" w:rsidP="00462A8C">
            <w:pPr>
              <w:rPr>
                <w:rFonts w:ascii="Times New Roman" w:hAnsi="Times New Roman"/>
                <w:b/>
                <w:sz w:val="24"/>
                <w:szCs w:val="24"/>
              </w:rPr>
            </w:pPr>
            <w:r>
              <w:rPr>
                <w:rFonts w:ascii="Times New Roman" w:hAnsi="Times New Roman"/>
                <w:b/>
                <w:sz w:val="24"/>
                <w:szCs w:val="24"/>
              </w:rPr>
              <w:t>Перечень практических действий</w:t>
            </w:r>
          </w:p>
        </w:tc>
        <w:tc>
          <w:tcPr>
            <w:tcW w:w="2336" w:type="dxa"/>
            <w:tcBorders>
              <w:top w:val="single" w:sz="4" w:space="0" w:color="auto"/>
              <w:left w:val="single" w:sz="4" w:space="0" w:color="auto"/>
              <w:bottom w:val="single" w:sz="4" w:space="0" w:color="auto"/>
              <w:right w:val="single" w:sz="4" w:space="0" w:color="auto"/>
            </w:tcBorders>
            <w:hideMark/>
          </w:tcPr>
          <w:p w14:paraId="6AD56E37" w14:textId="77777777" w:rsidR="00851B43" w:rsidRDefault="00851B43" w:rsidP="00462A8C">
            <w:pPr>
              <w:rPr>
                <w:rFonts w:ascii="Times New Roman" w:hAnsi="Times New Roman"/>
                <w:b/>
                <w:sz w:val="24"/>
                <w:szCs w:val="24"/>
              </w:rPr>
            </w:pPr>
            <w:r>
              <w:rPr>
                <w:rFonts w:ascii="Times New Roman" w:hAnsi="Times New Roman"/>
                <w:b/>
                <w:sz w:val="24"/>
                <w:szCs w:val="24"/>
              </w:rPr>
              <w:t>Форма представления</w:t>
            </w:r>
          </w:p>
        </w:tc>
        <w:tc>
          <w:tcPr>
            <w:tcW w:w="2337" w:type="dxa"/>
            <w:tcBorders>
              <w:top w:val="single" w:sz="4" w:space="0" w:color="auto"/>
              <w:left w:val="single" w:sz="4" w:space="0" w:color="auto"/>
              <w:bottom w:val="single" w:sz="4" w:space="0" w:color="auto"/>
              <w:right w:val="single" w:sz="4" w:space="0" w:color="auto"/>
            </w:tcBorders>
            <w:hideMark/>
          </w:tcPr>
          <w:p w14:paraId="18F216AA" w14:textId="77777777" w:rsidR="00851B43" w:rsidRDefault="00851B43" w:rsidP="00462A8C">
            <w:pPr>
              <w:rPr>
                <w:rFonts w:ascii="Times New Roman" w:hAnsi="Times New Roman"/>
                <w:b/>
                <w:sz w:val="24"/>
                <w:szCs w:val="24"/>
              </w:rPr>
            </w:pPr>
            <w:r>
              <w:rPr>
                <w:rFonts w:ascii="Times New Roman" w:hAnsi="Times New Roman"/>
                <w:b/>
                <w:sz w:val="24"/>
                <w:szCs w:val="24"/>
              </w:rPr>
              <w:t>Отметка о выполнении да/нет</w:t>
            </w:r>
          </w:p>
        </w:tc>
      </w:tr>
      <w:tr w:rsidR="00851B43" w14:paraId="50C1D6E3" w14:textId="77777777" w:rsidTr="00462A8C">
        <w:tc>
          <w:tcPr>
            <w:tcW w:w="988" w:type="dxa"/>
            <w:tcBorders>
              <w:top w:val="single" w:sz="4" w:space="0" w:color="auto"/>
              <w:left w:val="single" w:sz="4" w:space="0" w:color="auto"/>
              <w:bottom w:val="single" w:sz="4" w:space="0" w:color="auto"/>
              <w:right w:val="single" w:sz="4" w:space="0" w:color="auto"/>
            </w:tcBorders>
            <w:hideMark/>
          </w:tcPr>
          <w:p w14:paraId="5E3B1FB9" w14:textId="77777777" w:rsidR="00851B43" w:rsidRDefault="00851B43" w:rsidP="00462A8C">
            <w:pPr>
              <w:rPr>
                <w:rFonts w:ascii="Times New Roman" w:hAnsi="Times New Roman"/>
                <w:sz w:val="24"/>
                <w:szCs w:val="24"/>
              </w:rPr>
            </w:pPr>
            <w:r>
              <w:rPr>
                <w:rFonts w:ascii="Times New Roman" w:hAnsi="Times New Roman"/>
                <w:sz w:val="24"/>
                <w:szCs w:val="24"/>
              </w:rPr>
              <w:t>1.</w:t>
            </w:r>
          </w:p>
        </w:tc>
        <w:tc>
          <w:tcPr>
            <w:tcW w:w="3684" w:type="dxa"/>
            <w:tcBorders>
              <w:top w:val="single" w:sz="4" w:space="0" w:color="auto"/>
              <w:left w:val="single" w:sz="4" w:space="0" w:color="auto"/>
              <w:bottom w:val="single" w:sz="4" w:space="0" w:color="auto"/>
              <w:right w:val="single" w:sz="4" w:space="0" w:color="auto"/>
            </w:tcBorders>
            <w:hideMark/>
          </w:tcPr>
          <w:p w14:paraId="1D3CF285" w14:textId="77777777" w:rsidR="00851B43" w:rsidRDefault="00851B43" w:rsidP="00462A8C">
            <w:pPr>
              <w:rPr>
                <w:rFonts w:ascii="Times New Roman" w:hAnsi="Times New Roman"/>
                <w:sz w:val="24"/>
                <w:szCs w:val="24"/>
              </w:rPr>
            </w:pPr>
            <w:r>
              <w:rPr>
                <w:rFonts w:ascii="Times New Roman" w:hAnsi="Times New Roman"/>
                <w:sz w:val="24"/>
                <w:szCs w:val="24"/>
              </w:rPr>
              <w:t>Разъяснить пациенту процесс измерения межцентрового расстояния линейкой</w:t>
            </w:r>
          </w:p>
        </w:tc>
        <w:tc>
          <w:tcPr>
            <w:tcW w:w="2336" w:type="dxa"/>
            <w:tcBorders>
              <w:top w:val="single" w:sz="4" w:space="0" w:color="auto"/>
              <w:left w:val="single" w:sz="4" w:space="0" w:color="auto"/>
              <w:bottom w:val="single" w:sz="4" w:space="0" w:color="auto"/>
              <w:right w:val="single" w:sz="4" w:space="0" w:color="auto"/>
            </w:tcBorders>
            <w:hideMark/>
          </w:tcPr>
          <w:p w14:paraId="4630AAE3" w14:textId="77777777" w:rsidR="00851B43" w:rsidRDefault="00851B43" w:rsidP="00462A8C">
            <w:pPr>
              <w:rPr>
                <w:rFonts w:ascii="Times New Roman" w:hAnsi="Times New Roman"/>
                <w:sz w:val="24"/>
                <w:szCs w:val="24"/>
              </w:rPr>
            </w:pPr>
            <w:r>
              <w:rPr>
                <w:rFonts w:ascii="Times New Roman" w:hAnsi="Times New Roman"/>
                <w:sz w:val="24"/>
                <w:szCs w:val="24"/>
              </w:rPr>
              <w:t>Сказать</w:t>
            </w:r>
          </w:p>
        </w:tc>
        <w:tc>
          <w:tcPr>
            <w:tcW w:w="2337" w:type="dxa"/>
            <w:tcBorders>
              <w:top w:val="single" w:sz="4" w:space="0" w:color="auto"/>
              <w:left w:val="single" w:sz="4" w:space="0" w:color="auto"/>
              <w:bottom w:val="single" w:sz="4" w:space="0" w:color="auto"/>
              <w:right w:val="single" w:sz="4" w:space="0" w:color="auto"/>
            </w:tcBorders>
          </w:tcPr>
          <w:p w14:paraId="5418A6BF" w14:textId="77777777" w:rsidR="00851B43" w:rsidRDefault="00851B43" w:rsidP="00462A8C">
            <w:pPr>
              <w:rPr>
                <w:rFonts w:ascii="Times New Roman" w:hAnsi="Times New Roman"/>
                <w:sz w:val="24"/>
                <w:szCs w:val="24"/>
              </w:rPr>
            </w:pPr>
          </w:p>
        </w:tc>
      </w:tr>
      <w:tr w:rsidR="00851B43" w14:paraId="2DF89D26" w14:textId="77777777" w:rsidTr="00462A8C">
        <w:tc>
          <w:tcPr>
            <w:tcW w:w="988" w:type="dxa"/>
            <w:tcBorders>
              <w:top w:val="single" w:sz="4" w:space="0" w:color="auto"/>
              <w:left w:val="single" w:sz="4" w:space="0" w:color="auto"/>
              <w:bottom w:val="single" w:sz="4" w:space="0" w:color="auto"/>
              <w:right w:val="single" w:sz="4" w:space="0" w:color="auto"/>
            </w:tcBorders>
            <w:hideMark/>
          </w:tcPr>
          <w:p w14:paraId="375D92B7" w14:textId="77777777" w:rsidR="00851B43" w:rsidRDefault="00851B43" w:rsidP="00462A8C">
            <w:pPr>
              <w:rPr>
                <w:rFonts w:ascii="Times New Roman" w:hAnsi="Times New Roman"/>
                <w:sz w:val="24"/>
                <w:szCs w:val="24"/>
              </w:rPr>
            </w:pPr>
            <w:r>
              <w:rPr>
                <w:rFonts w:ascii="Times New Roman" w:hAnsi="Times New Roman"/>
                <w:sz w:val="24"/>
                <w:szCs w:val="24"/>
              </w:rPr>
              <w:t>2.</w:t>
            </w:r>
          </w:p>
        </w:tc>
        <w:tc>
          <w:tcPr>
            <w:tcW w:w="3684" w:type="dxa"/>
            <w:tcBorders>
              <w:top w:val="single" w:sz="4" w:space="0" w:color="auto"/>
              <w:left w:val="single" w:sz="4" w:space="0" w:color="auto"/>
              <w:bottom w:val="single" w:sz="4" w:space="0" w:color="auto"/>
              <w:right w:val="single" w:sz="4" w:space="0" w:color="auto"/>
            </w:tcBorders>
            <w:hideMark/>
          </w:tcPr>
          <w:p w14:paraId="1BD23E90" w14:textId="77777777" w:rsidR="00851B43" w:rsidRDefault="00851B43" w:rsidP="00462A8C">
            <w:pPr>
              <w:rPr>
                <w:rFonts w:ascii="Times New Roman" w:hAnsi="Times New Roman"/>
                <w:sz w:val="24"/>
                <w:szCs w:val="24"/>
              </w:rPr>
            </w:pPr>
            <w:r>
              <w:rPr>
                <w:rFonts w:ascii="Times New Roman" w:hAnsi="Times New Roman"/>
                <w:sz w:val="24"/>
                <w:szCs w:val="24"/>
              </w:rPr>
              <w:t>Обработать поверхность линейки антисептической (дезинфицирующей) салфеткой</w:t>
            </w:r>
          </w:p>
        </w:tc>
        <w:tc>
          <w:tcPr>
            <w:tcW w:w="2336" w:type="dxa"/>
            <w:tcBorders>
              <w:top w:val="single" w:sz="4" w:space="0" w:color="auto"/>
              <w:left w:val="single" w:sz="4" w:space="0" w:color="auto"/>
              <w:bottom w:val="single" w:sz="4" w:space="0" w:color="auto"/>
              <w:right w:val="single" w:sz="4" w:space="0" w:color="auto"/>
            </w:tcBorders>
            <w:hideMark/>
          </w:tcPr>
          <w:p w14:paraId="6BB6EA1C" w14:textId="77777777" w:rsidR="00851B43" w:rsidRDefault="00851B43" w:rsidP="00462A8C">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14:paraId="63401F2B" w14:textId="77777777" w:rsidR="00851B43" w:rsidRDefault="00851B43" w:rsidP="00462A8C">
            <w:pPr>
              <w:rPr>
                <w:rFonts w:ascii="Times New Roman" w:hAnsi="Times New Roman"/>
                <w:sz w:val="24"/>
                <w:szCs w:val="24"/>
              </w:rPr>
            </w:pPr>
          </w:p>
        </w:tc>
      </w:tr>
      <w:tr w:rsidR="00851B43" w14:paraId="2D95B9E9" w14:textId="77777777" w:rsidTr="00462A8C">
        <w:tc>
          <w:tcPr>
            <w:tcW w:w="988" w:type="dxa"/>
            <w:tcBorders>
              <w:top w:val="single" w:sz="4" w:space="0" w:color="auto"/>
              <w:left w:val="single" w:sz="4" w:space="0" w:color="auto"/>
              <w:bottom w:val="single" w:sz="4" w:space="0" w:color="auto"/>
              <w:right w:val="single" w:sz="4" w:space="0" w:color="auto"/>
            </w:tcBorders>
            <w:hideMark/>
          </w:tcPr>
          <w:p w14:paraId="35B17D31" w14:textId="77777777" w:rsidR="00851B43" w:rsidRDefault="00851B43" w:rsidP="00462A8C">
            <w:pPr>
              <w:rPr>
                <w:rFonts w:ascii="Times New Roman" w:hAnsi="Times New Roman"/>
                <w:sz w:val="24"/>
                <w:szCs w:val="24"/>
              </w:rPr>
            </w:pPr>
            <w:r>
              <w:rPr>
                <w:rFonts w:ascii="Times New Roman" w:hAnsi="Times New Roman"/>
                <w:sz w:val="24"/>
                <w:szCs w:val="24"/>
              </w:rPr>
              <w:t>3.</w:t>
            </w:r>
          </w:p>
        </w:tc>
        <w:tc>
          <w:tcPr>
            <w:tcW w:w="3684" w:type="dxa"/>
            <w:tcBorders>
              <w:top w:val="single" w:sz="4" w:space="0" w:color="auto"/>
              <w:left w:val="single" w:sz="4" w:space="0" w:color="auto"/>
              <w:bottom w:val="single" w:sz="4" w:space="0" w:color="auto"/>
              <w:right w:val="single" w:sz="4" w:space="0" w:color="auto"/>
            </w:tcBorders>
            <w:hideMark/>
          </w:tcPr>
          <w:p w14:paraId="751C9817" w14:textId="77777777" w:rsidR="00851B43" w:rsidRDefault="00851B43" w:rsidP="00462A8C">
            <w:pPr>
              <w:rPr>
                <w:rFonts w:ascii="Times New Roman" w:hAnsi="Times New Roman"/>
                <w:sz w:val="24"/>
                <w:szCs w:val="24"/>
              </w:rPr>
            </w:pPr>
            <w:r>
              <w:rPr>
                <w:rFonts w:ascii="Times New Roman" w:hAnsi="Times New Roman"/>
                <w:sz w:val="24"/>
                <w:szCs w:val="24"/>
              </w:rPr>
              <w:t>Поместить использованную антисептическую салфетку в ёмкость-контейнер для медицинских отходов класса «А»</w:t>
            </w:r>
          </w:p>
        </w:tc>
        <w:tc>
          <w:tcPr>
            <w:tcW w:w="2336" w:type="dxa"/>
            <w:tcBorders>
              <w:top w:val="single" w:sz="4" w:space="0" w:color="auto"/>
              <w:left w:val="single" w:sz="4" w:space="0" w:color="auto"/>
              <w:bottom w:val="single" w:sz="4" w:space="0" w:color="auto"/>
              <w:right w:val="single" w:sz="4" w:space="0" w:color="auto"/>
            </w:tcBorders>
            <w:hideMark/>
          </w:tcPr>
          <w:p w14:paraId="65039BA5" w14:textId="77777777" w:rsidR="00851B43" w:rsidRDefault="00851B43" w:rsidP="00462A8C">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14:paraId="5676FB5B" w14:textId="77777777" w:rsidR="00851B43" w:rsidRDefault="00851B43" w:rsidP="00462A8C">
            <w:pPr>
              <w:rPr>
                <w:rFonts w:ascii="Times New Roman" w:hAnsi="Times New Roman"/>
                <w:sz w:val="24"/>
                <w:szCs w:val="24"/>
              </w:rPr>
            </w:pPr>
          </w:p>
        </w:tc>
      </w:tr>
      <w:tr w:rsidR="00851B43" w14:paraId="1A32C050" w14:textId="77777777" w:rsidTr="00462A8C">
        <w:tc>
          <w:tcPr>
            <w:tcW w:w="988" w:type="dxa"/>
            <w:tcBorders>
              <w:top w:val="single" w:sz="4" w:space="0" w:color="auto"/>
              <w:left w:val="single" w:sz="4" w:space="0" w:color="auto"/>
              <w:bottom w:val="single" w:sz="4" w:space="0" w:color="auto"/>
              <w:right w:val="single" w:sz="4" w:space="0" w:color="auto"/>
            </w:tcBorders>
            <w:hideMark/>
          </w:tcPr>
          <w:p w14:paraId="6409F00A" w14:textId="77777777" w:rsidR="00851B43" w:rsidRDefault="00851B43" w:rsidP="00462A8C">
            <w:pPr>
              <w:rPr>
                <w:rFonts w:ascii="Times New Roman" w:hAnsi="Times New Roman"/>
                <w:sz w:val="24"/>
                <w:szCs w:val="24"/>
              </w:rPr>
            </w:pPr>
            <w:r>
              <w:rPr>
                <w:rFonts w:ascii="Times New Roman" w:hAnsi="Times New Roman"/>
                <w:sz w:val="24"/>
                <w:szCs w:val="24"/>
              </w:rPr>
              <w:t>4.</w:t>
            </w:r>
          </w:p>
        </w:tc>
        <w:tc>
          <w:tcPr>
            <w:tcW w:w="3684" w:type="dxa"/>
            <w:tcBorders>
              <w:top w:val="single" w:sz="4" w:space="0" w:color="auto"/>
              <w:left w:val="single" w:sz="4" w:space="0" w:color="auto"/>
              <w:bottom w:val="single" w:sz="4" w:space="0" w:color="auto"/>
              <w:right w:val="single" w:sz="4" w:space="0" w:color="auto"/>
            </w:tcBorders>
            <w:hideMark/>
          </w:tcPr>
          <w:p w14:paraId="6C4AAC03" w14:textId="77777777" w:rsidR="00851B43" w:rsidRDefault="00851B43" w:rsidP="00462A8C">
            <w:pPr>
              <w:rPr>
                <w:rFonts w:ascii="Times New Roman" w:hAnsi="Times New Roman"/>
                <w:sz w:val="24"/>
                <w:szCs w:val="24"/>
              </w:rPr>
            </w:pPr>
            <w:r>
              <w:rPr>
                <w:rFonts w:ascii="Times New Roman" w:hAnsi="Times New Roman"/>
                <w:sz w:val="24"/>
                <w:szCs w:val="24"/>
              </w:rPr>
              <w:t>Прикладываем линейку так, чтобы ее переносье совпало с переносицей клиента</w:t>
            </w:r>
          </w:p>
        </w:tc>
        <w:tc>
          <w:tcPr>
            <w:tcW w:w="2336" w:type="dxa"/>
            <w:tcBorders>
              <w:top w:val="single" w:sz="4" w:space="0" w:color="auto"/>
              <w:left w:val="single" w:sz="4" w:space="0" w:color="auto"/>
              <w:bottom w:val="single" w:sz="4" w:space="0" w:color="auto"/>
              <w:right w:val="single" w:sz="4" w:space="0" w:color="auto"/>
            </w:tcBorders>
            <w:hideMark/>
          </w:tcPr>
          <w:p w14:paraId="07B5DD03" w14:textId="77777777" w:rsidR="00851B43" w:rsidRDefault="00851B43" w:rsidP="00462A8C">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14:paraId="66EC818C" w14:textId="77777777" w:rsidR="00851B43" w:rsidRDefault="00851B43" w:rsidP="00462A8C">
            <w:pPr>
              <w:rPr>
                <w:rFonts w:ascii="Times New Roman" w:hAnsi="Times New Roman"/>
                <w:sz w:val="24"/>
                <w:szCs w:val="24"/>
              </w:rPr>
            </w:pPr>
          </w:p>
        </w:tc>
      </w:tr>
      <w:tr w:rsidR="00851B43" w14:paraId="3958E27A" w14:textId="77777777" w:rsidTr="00462A8C">
        <w:tc>
          <w:tcPr>
            <w:tcW w:w="988" w:type="dxa"/>
            <w:tcBorders>
              <w:top w:val="single" w:sz="4" w:space="0" w:color="auto"/>
              <w:left w:val="single" w:sz="4" w:space="0" w:color="auto"/>
              <w:bottom w:val="single" w:sz="4" w:space="0" w:color="auto"/>
              <w:right w:val="single" w:sz="4" w:space="0" w:color="auto"/>
            </w:tcBorders>
            <w:hideMark/>
          </w:tcPr>
          <w:p w14:paraId="2808787C" w14:textId="77777777" w:rsidR="00851B43" w:rsidRDefault="00851B43" w:rsidP="00462A8C">
            <w:pPr>
              <w:rPr>
                <w:rFonts w:ascii="Times New Roman" w:hAnsi="Times New Roman"/>
                <w:sz w:val="24"/>
                <w:szCs w:val="24"/>
              </w:rPr>
            </w:pPr>
            <w:r>
              <w:rPr>
                <w:rFonts w:ascii="Times New Roman" w:hAnsi="Times New Roman"/>
                <w:sz w:val="24"/>
                <w:szCs w:val="24"/>
              </w:rPr>
              <w:t xml:space="preserve">5. </w:t>
            </w:r>
          </w:p>
        </w:tc>
        <w:tc>
          <w:tcPr>
            <w:tcW w:w="3684" w:type="dxa"/>
            <w:tcBorders>
              <w:top w:val="single" w:sz="4" w:space="0" w:color="auto"/>
              <w:left w:val="single" w:sz="4" w:space="0" w:color="auto"/>
              <w:bottom w:val="single" w:sz="4" w:space="0" w:color="auto"/>
              <w:right w:val="single" w:sz="4" w:space="0" w:color="auto"/>
            </w:tcBorders>
            <w:hideMark/>
          </w:tcPr>
          <w:p w14:paraId="6802E218" w14:textId="77777777" w:rsidR="00851B43" w:rsidRDefault="00851B43" w:rsidP="00462A8C">
            <w:pPr>
              <w:rPr>
                <w:rFonts w:ascii="Times New Roman" w:hAnsi="Times New Roman"/>
                <w:sz w:val="24"/>
                <w:szCs w:val="24"/>
              </w:rPr>
            </w:pPr>
            <w:r>
              <w:rPr>
                <w:rFonts w:ascii="Times New Roman" w:hAnsi="Times New Roman"/>
                <w:sz w:val="24"/>
                <w:szCs w:val="24"/>
              </w:rPr>
              <w:t>Отодвигаемся на вытянутую руку и принимаем положение напротив так, чтобы получилось положение «глаза в глаза»</w:t>
            </w:r>
          </w:p>
        </w:tc>
        <w:tc>
          <w:tcPr>
            <w:tcW w:w="2336" w:type="dxa"/>
            <w:tcBorders>
              <w:top w:val="single" w:sz="4" w:space="0" w:color="auto"/>
              <w:left w:val="single" w:sz="4" w:space="0" w:color="auto"/>
              <w:bottom w:val="single" w:sz="4" w:space="0" w:color="auto"/>
              <w:right w:val="single" w:sz="4" w:space="0" w:color="auto"/>
            </w:tcBorders>
            <w:hideMark/>
          </w:tcPr>
          <w:p w14:paraId="51A8A3A3" w14:textId="77777777" w:rsidR="00851B43" w:rsidRDefault="00851B43" w:rsidP="00462A8C">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14:paraId="4D9A73CA" w14:textId="77777777" w:rsidR="00851B43" w:rsidRDefault="00851B43" w:rsidP="00462A8C">
            <w:pPr>
              <w:rPr>
                <w:rFonts w:ascii="Times New Roman" w:hAnsi="Times New Roman"/>
                <w:sz w:val="24"/>
                <w:szCs w:val="24"/>
              </w:rPr>
            </w:pPr>
          </w:p>
        </w:tc>
      </w:tr>
      <w:tr w:rsidR="00851B43" w14:paraId="0D7FE275" w14:textId="77777777" w:rsidTr="00462A8C">
        <w:tc>
          <w:tcPr>
            <w:tcW w:w="988" w:type="dxa"/>
            <w:tcBorders>
              <w:top w:val="single" w:sz="4" w:space="0" w:color="auto"/>
              <w:left w:val="single" w:sz="4" w:space="0" w:color="auto"/>
              <w:bottom w:val="single" w:sz="4" w:space="0" w:color="auto"/>
              <w:right w:val="single" w:sz="4" w:space="0" w:color="auto"/>
            </w:tcBorders>
            <w:hideMark/>
          </w:tcPr>
          <w:p w14:paraId="21F530D9" w14:textId="77777777" w:rsidR="00851B43" w:rsidRDefault="00851B43" w:rsidP="00462A8C">
            <w:pPr>
              <w:rPr>
                <w:rFonts w:ascii="Times New Roman" w:hAnsi="Times New Roman"/>
                <w:sz w:val="24"/>
                <w:szCs w:val="24"/>
              </w:rPr>
            </w:pPr>
            <w:r>
              <w:rPr>
                <w:rFonts w:ascii="Times New Roman" w:hAnsi="Times New Roman"/>
                <w:sz w:val="24"/>
                <w:szCs w:val="24"/>
              </w:rPr>
              <w:t>6.</w:t>
            </w:r>
          </w:p>
        </w:tc>
        <w:tc>
          <w:tcPr>
            <w:tcW w:w="3684" w:type="dxa"/>
            <w:tcBorders>
              <w:top w:val="single" w:sz="4" w:space="0" w:color="auto"/>
              <w:left w:val="single" w:sz="4" w:space="0" w:color="auto"/>
              <w:bottom w:val="single" w:sz="4" w:space="0" w:color="auto"/>
              <w:right w:val="single" w:sz="4" w:space="0" w:color="auto"/>
            </w:tcBorders>
            <w:hideMark/>
          </w:tcPr>
          <w:p w14:paraId="565FB618" w14:textId="77777777" w:rsidR="00851B43" w:rsidRDefault="00851B43" w:rsidP="00851B43">
            <w:pPr>
              <w:pStyle w:val="a7"/>
              <w:widowControl/>
              <w:numPr>
                <w:ilvl w:val="0"/>
                <w:numId w:val="31"/>
              </w:numPr>
              <w:spacing w:before="100" w:beforeAutospacing="1" w:after="100" w:afterAutospacing="1"/>
              <w:ind w:firstLine="0"/>
              <w:rPr>
                <w:lang w:eastAsia="en-US"/>
              </w:rPr>
            </w:pPr>
            <w:proofErr w:type="spellStart"/>
            <w:r>
              <w:rPr>
                <w:lang w:eastAsia="en-US"/>
              </w:rPr>
              <w:t>Закрываем</w:t>
            </w:r>
            <w:proofErr w:type="spellEnd"/>
            <w:r>
              <w:rPr>
                <w:lang w:eastAsia="en-US"/>
              </w:rPr>
              <w:t xml:space="preserve">  </w:t>
            </w:r>
            <w:proofErr w:type="spellStart"/>
            <w:r>
              <w:rPr>
                <w:lang w:eastAsia="en-US"/>
              </w:rPr>
              <w:t>свой</w:t>
            </w:r>
            <w:proofErr w:type="spellEnd"/>
            <w:r>
              <w:rPr>
                <w:lang w:eastAsia="en-US"/>
              </w:rPr>
              <w:t xml:space="preserve"> </w:t>
            </w:r>
            <w:proofErr w:type="spellStart"/>
            <w:r>
              <w:rPr>
                <w:lang w:eastAsia="en-US"/>
              </w:rPr>
              <w:t>левый</w:t>
            </w:r>
            <w:proofErr w:type="spellEnd"/>
            <w:r>
              <w:rPr>
                <w:lang w:eastAsia="en-US"/>
              </w:rPr>
              <w:t xml:space="preserve"> </w:t>
            </w:r>
            <w:proofErr w:type="spellStart"/>
            <w:r>
              <w:rPr>
                <w:lang w:eastAsia="en-US"/>
              </w:rPr>
              <w:t>глаз</w:t>
            </w:r>
            <w:proofErr w:type="spellEnd"/>
            <w:r>
              <w:rPr>
                <w:lang w:eastAsia="en-US"/>
              </w:rPr>
              <w:t xml:space="preserve"> </w:t>
            </w:r>
          </w:p>
        </w:tc>
        <w:tc>
          <w:tcPr>
            <w:tcW w:w="2336" w:type="dxa"/>
            <w:tcBorders>
              <w:top w:val="single" w:sz="4" w:space="0" w:color="auto"/>
              <w:left w:val="single" w:sz="4" w:space="0" w:color="auto"/>
              <w:bottom w:val="single" w:sz="4" w:space="0" w:color="auto"/>
              <w:right w:val="single" w:sz="4" w:space="0" w:color="auto"/>
            </w:tcBorders>
            <w:hideMark/>
          </w:tcPr>
          <w:p w14:paraId="30D99894" w14:textId="77777777" w:rsidR="00851B43" w:rsidRDefault="00851B43" w:rsidP="00462A8C">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14:paraId="26BF21C9" w14:textId="77777777" w:rsidR="00851B43" w:rsidRDefault="00851B43" w:rsidP="00462A8C">
            <w:pPr>
              <w:rPr>
                <w:rFonts w:ascii="Times New Roman" w:hAnsi="Times New Roman"/>
                <w:sz w:val="24"/>
                <w:szCs w:val="24"/>
              </w:rPr>
            </w:pPr>
          </w:p>
        </w:tc>
      </w:tr>
      <w:tr w:rsidR="00851B43" w14:paraId="69FF44B0" w14:textId="77777777" w:rsidTr="00462A8C">
        <w:tc>
          <w:tcPr>
            <w:tcW w:w="988" w:type="dxa"/>
            <w:tcBorders>
              <w:top w:val="single" w:sz="4" w:space="0" w:color="auto"/>
              <w:left w:val="single" w:sz="4" w:space="0" w:color="auto"/>
              <w:bottom w:val="single" w:sz="4" w:space="0" w:color="auto"/>
              <w:right w:val="single" w:sz="4" w:space="0" w:color="auto"/>
            </w:tcBorders>
            <w:hideMark/>
          </w:tcPr>
          <w:p w14:paraId="7E1F4C16" w14:textId="77777777" w:rsidR="00851B43" w:rsidRDefault="00851B43" w:rsidP="00462A8C">
            <w:pPr>
              <w:rPr>
                <w:rFonts w:ascii="Times New Roman" w:hAnsi="Times New Roman"/>
                <w:sz w:val="24"/>
                <w:szCs w:val="24"/>
              </w:rPr>
            </w:pPr>
            <w:r>
              <w:rPr>
                <w:rFonts w:ascii="Times New Roman" w:hAnsi="Times New Roman"/>
                <w:sz w:val="24"/>
                <w:szCs w:val="24"/>
              </w:rPr>
              <w:t>7.</w:t>
            </w:r>
          </w:p>
        </w:tc>
        <w:tc>
          <w:tcPr>
            <w:tcW w:w="3684" w:type="dxa"/>
            <w:tcBorders>
              <w:top w:val="single" w:sz="4" w:space="0" w:color="auto"/>
              <w:left w:val="single" w:sz="4" w:space="0" w:color="auto"/>
              <w:bottom w:val="single" w:sz="4" w:space="0" w:color="auto"/>
              <w:right w:val="single" w:sz="4" w:space="0" w:color="auto"/>
            </w:tcBorders>
            <w:hideMark/>
          </w:tcPr>
          <w:p w14:paraId="11B6E0EE" w14:textId="77777777" w:rsidR="00851B43" w:rsidRDefault="00851B43" w:rsidP="00462A8C">
            <w:pPr>
              <w:rPr>
                <w:rFonts w:ascii="Times New Roman" w:hAnsi="Times New Roman"/>
                <w:sz w:val="24"/>
                <w:szCs w:val="24"/>
                <w:highlight w:val="yellow"/>
              </w:rPr>
            </w:pPr>
            <w:r>
              <w:rPr>
                <w:rFonts w:ascii="Times New Roman" w:hAnsi="Times New Roman"/>
                <w:sz w:val="24"/>
                <w:szCs w:val="24"/>
              </w:rPr>
              <w:t>Просим клиента посмотреть в открытый</w:t>
            </w:r>
          </w:p>
        </w:tc>
        <w:tc>
          <w:tcPr>
            <w:tcW w:w="2336" w:type="dxa"/>
            <w:tcBorders>
              <w:top w:val="single" w:sz="4" w:space="0" w:color="auto"/>
              <w:left w:val="single" w:sz="4" w:space="0" w:color="auto"/>
              <w:bottom w:val="single" w:sz="4" w:space="0" w:color="auto"/>
              <w:right w:val="single" w:sz="4" w:space="0" w:color="auto"/>
            </w:tcBorders>
            <w:hideMark/>
          </w:tcPr>
          <w:p w14:paraId="2FDFC488" w14:textId="77777777" w:rsidR="00851B43" w:rsidRDefault="00851B43" w:rsidP="00462A8C">
            <w:pPr>
              <w:rPr>
                <w:rFonts w:ascii="Times New Roman" w:hAnsi="Times New Roman"/>
                <w:sz w:val="24"/>
                <w:szCs w:val="24"/>
              </w:rPr>
            </w:pPr>
            <w:r>
              <w:rPr>
                <w:rFonts w:ascii="Times New Roman" w:hAnsi="Times New Roman"/>
                <w:sz w:val="24"/>
                <w:szCs w:val="24"/>
              </w:rPr>
              <w:t>Сделать</w:t>
            </w:r>
            <w:r>
              <w:rPr>
                <w:rFonts w:ascii="Times New Roman" w:hAnsi="Times New Roman"/>
                <w:sz w:val="24"/>
                <w:szCs w:val="24"/>
                <w:lang w:val="en-US"/>
              </w:rPr>
              <w:t>/</w:t>
            </w:r>
            <w:r>
              <w:rPr>
                <w:rFonts w:ascii="Times New Roman" w:hAnsi="Times New Roman"/>
                <w:sz w:val="24"/>
                <w:szCs w:val="24"/>
              </w:rPr>
              <w:t>сказать</w:t>
            </w:r>
          </w:p>
        </w:tc>
        <w:tc>
          <w:tcPr>
            <w:tcW w:w="2337" w:type="dxa"/>
            <w:tcBorders>
              <w:top w:val="single" w:sz="4" w:space="0" w:color="auto"/>
              <w:left w:val="single" w:sz="4" w:space="0" w:color="auto"/>
              <w:bottom w:val="single" w:sz="4" w:space="0" w:color="auto"/>
              <w:right w:val="single" w:sz="4" w:space="0" w:color="auto"/>
            </w:tcBorders>
          </w:tcPr>
          <w:p w14:paraId="3683667B" w14:textId="77777777" w:rsidR="00851B43" w:rsidRDefault="00851B43" w:rsidP="00462A8C">
            <w:pPr>
              <w:rPr>
                <w:rFonts w:ascii="Times New Roman" w:hAnsi="Times New Roman"/>
                <w:sz w:val="24"/>
                <w:szCs w:val="24"/>
              </w:rPr>
            </w:pPr>
          </w:p>
        </w:tc>
      </w:tr>
      <w:tr w:rsidR="00851B43" w14:paraId="0A030FB1" w14:textId="77777777" w:rsidTr="00462A8C">
        <w:tc>
          <w:tcPr>
            <w:tcW w:w="988" w:type="dxa"/>
            <w:tcBorders>
              <w:top w:val="single" w:sz="4" w:space="0" w:color="auto"/>
              <w:left w:val="single" w:sz="4" w:space="0" w:color="auto"/>
              <w:bottom w:val="single" w:sz="4" w:space="0" w:color="auto"/>
              <w:right w:val="single" w:sz="4" w:space="0" w:color="auto"/>
            </w:tcBorders>
            <w:hideMark/>
          </w:tcPr>
          <w:p w14:paraId="00FB0323" w14:textId="77777777" w:rsidR="00851B43" w:rsidRDefault="00851B43" w:rsidP="00462A8C">
            <w:pPr>
              <w:rPr>
                <w:rFonts w:ascii="Times New Roman" w:hAnsi="Times New Roman"/>
                <w:sz w:val="24"/>
                <w:szCs w:val="24"/>
              </w:rPr>
            </w:pPr>
            <w:r>
              <w:rPr>
                <w:rFonts w:ascii="Times New Roman" w:hAnsi="Times New Roman"/>
                <w:sz w:val="24"/>
                <w:szCs w:val="24"/>
              </w:rPr>
              <w:t>8.</w:t>
            </w:r>
          </w:p>
        </w:tc>
        <w:tc>
          <w:tcPr>
            <w:tcW w:w="3684" w:type="dxa"/>
            <w:tcBorders>
              <w:top w:val="single" w:sz="4" w:space="0" w:color="auto"/>
              <w:left w:val="single" w:sz="4" w:space="0" w:color="auto"/>
              <w:bottom w:val="single" w:sz="4" w:space="0" w:color="auto"/>
              <w:right w:val="single" w:sz="4" w:space="0" w:color="auto"/>
            </w:tcBorders>
            <w:hideMark/>
          </w:tcPr>
          <w:p w14:paraId="38B3F81C" w14:textId="13A65FA6" w:rsidR="00851B43" w:rsidRDefault="00851B43" w:rsidP="00462A8C">
            <w:pPr>
              <w:rPr>
                <w:rFonts w:ascii="Times New Roman" w:hAnsi="Times New Roman"/>
                <w:sz w:val="24"/>
                <w:szCs w:val="24"/>
                <w:highlight w:val="yellow"/>
              </w:rPr>
            </w:pPr>
            <w:r>
              <w:rPr>
                <w:rFonts w:ascii="Times New Roman" w:hAnsi="Times New Roman"/>
                <w:sz w:val="24"/>
                <w:szCs w:val="24"/>
              </w:rPr>
              <w:t xml:space="preserve"> Измеряем расстояние для </w:t>
            </w:r>
            <w:proofErr w:type="gramStart"/>
            <w:r w:rsidR="00A47409">
              <w:rPr>
                <w:rFonts w:ascii="Times New Roman" w:hAnsi="Times New Roman"/>
                <w:sz w:val="24"/>
                <w:szCs w:val="24"/>
              </w:rPr>
              <w:t>левого</w:t>
            </w:r>
            <w:r>
              <w:rPr>
                <w:rFonts w:ascii="Times New Roman" w:hAnsi="Times New Roman"/>
                <w:sz w:val="24"/>
                <w:szCs w:val="24"/>
              </w:rPr>
              <w:t xml:space="preserve">  глаза</w:t>
            </w:r>
            <w:proofErr w:type="gramEnd"/>
            <w:r>
              <w:rPr>
                <w:rFonts w:ascii="Times New Roman" w:hAnsi="Times New Roman"/>
                <w:sz w:val="24"/>
                <w:szCs w:val="24"/>
              </w:rPr>
              <w:t xml:space="preserve"> пациента монокулярно ( центр переносицы-центр зрачка)</w:t>
            </w:r>
          </w:p>
        </w:tc>
        <w:tc>
          <w:tcPr>
            <w:tcW w:w="2336" w:type="dxa"/>
            <w:tcBorders>
              <w:top w:val="single" w:sz="4" w:space="0" w:color="auto"/>
              <w:left w:val="single" w:sz="4" w:space="0" w:color="auto"/>
              <w:bottom w:val="single" w:sz="4" w:space="0" w:color="auto"/>
              <w:right w:val="single" w:sz="4" w:space="0" w:color="auto"/>
            </w:tcBorders>
            <w:hideMark/>
          </w:tcPr>
          <w:p w14:paraId="6B420BF5" w14:textId="77777777" w:rsidR="00851B43" w:rsidRDefault="00851B43" w:rsidP="00462A8C">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14:paraId="5FD1ADBD" w14:textId="77777777" w:rsidR="00851B43" w:rsidRDefault="00851B43" w:rsidP="00462A8C">
            <w:pPr>
              <w:rPr>
                <w:rFonts w:ascii="Times New Roman" w:hAnsi="Times New Roman"/>
                <w:sz w:val="24"/>
                <w:szCs w:val="24"/>
              </w:rPr>
            </w:pPr>
          </w:p>
        </w:tc>
      </w:tr>
      <w:tr w:rsidR="00851B43" w14:paraId="0D8597C9" w14:textId="77777777" w:rsidTr="00462A8C">
        <w:tc>
          <w:tcPr>
            <w:tcW w:w="988" w:type="dxa"/>
            <w:tcBorders>
              <w:top w:val="single" w:sz="4" w:space="0" w:color="auto"/>
              <w:left w:val="single" w:sz="4" w:space="0" w:color="auto"/>
              <w:bottom w:val="single" w:sz="4" w:space="0" w:color="auto"/>
              <w:right w:val="single" w:sz="4" w:space="0" w:color="auto"/>
            </w:tcBorders>
            <w:hideMark/>
          </w:tcPr>
          <w:p w14:paraId="327DBF96" w14:textId="77777777" w:rsidR="00851B43" w:rsidRDefault="00851B43" w:rsidP="00462A8C">
            <w:pPr>
              <w:rPr>
                <w:rFonts w:ascii="Times New Roman" w:hAnsi="Times New Roman"/>
                <w:sz w:val="24"/>
                <w:szCs w:val="24"/>
              </w:rPr>
            </w:pPr>
            <w:r>
              <w:rPr>
                <w:rFonts w:ascii="Times New Roman" w:hAnsi="Times New Roman"/>
                <w:sz w:val="24"/>
                <w:szCs w:val="24"/>
              </w:rPr>
              <w:t>9</w:t>
            </w:r>
          </w:p>
        </w:tc>
        <w:tc>
          <w:tcPr>
            <w:tcW w:w="3684" w:type="dxa"/>
            <w:tcBorders>
              <w:top w:val="single" w:sz="4" w:space="0" w:color="auto"/>
              <w:left w:val="single" w:sz="4" w:space="0" w:color="auto"/>
              <w:bottom w:val="single" w:sz="4" w:space="0" w:color="auto"/>
              <w:right w:val="single" w:sz="4" w:space="0" w:color="auto"/>
            </w:tcBorders>
            <w:hideMark/>
          </w:tcPr>
          <w:p w14:paraId="1D2B9F82" w14:textId="77777777" w:rsidR="00851B43" w:rsidRDefault="00851B43" w:rsidP="00462A8C">
            <w:pPr>
              <w:rPr>
                <w:rFonts w:ascii="Times New Roman" w:hAnsi="Times New Roman"/>
                <w:sz w:val="24"/>
                <w:szCs w:val="24"/>
              </w:rPr>
            </w:pPr>
            <w:r>
              <w:rPr>
                <w:rFonts w:ascii="Times New Roman" w:hAnsi="Times New Roman"/>
                <w:sz w:val="24"/>
                <w:szCs w:val="24"/>
              </w:rPr>
              <w:t>Разъяснить пациенту данные результата измерения межцентрового расстояния линейкой</w:t>
            </w:r>
          </w:p>
        </w:tc>
        <w:tc>
          <w:tcPr>
            <w:tcW w:w="2336" w:type="dxa"/>
            <w:tcBorders>
              <w:top w:val="single" w:sz="4" w:space="0" w:color="auto"/>
              <w:left w:val="single" w:sz="4" w:space="0" w:color="auto"/>
              <w:bottom w:val="single" w:sz="4" w:space="0" w:color="auto"/>
              <w:right w:val="single" w:sz="4" w:space="0" w:color="auto"/>
            </w:tcBorders>
            <w:hideMark/>
          </w:tcPr>
          <w:p w14:paraId="2D92F2AE" w14:textId="77777777" w:rsidR="00851B43" w:rsidRDefault="00851B43" w:rsidP="00462A8C">
            <w:pPr>
              <w:rPr>
                <w:rFonts w:ascii="Times New Roman" w:hAnsi="Times New Roman"/>
                <w:sz w:val="24"/>
                <w:szCs w:val="24"/>
              </w:rPr>
            </w:pPr>
            <w:r>
              <w:rPr>
                <w:rFonts w:ascii="Times New Roman" w:hAnsi="Times New Roman"/>
                <w:sz w:val="24"/>
                <w:szCs w:val="24"/>
              </w:rPr>
              <w:t>Сказать</w:t>
            </w:r>
          </w:p>
        </w:tc>
        <w:tc>
          <w:tcPr>
            <w:tcW w:w="2337" w:type="dxa"/>
            <w:tcBorders>
              <w:top w:val="single" w:sz="4" w:space="0" w:color="auto"/>
              <w:left w:val="single" w:sz="4" w:space="0" w:color="auto"/>
              <w:bottom w:val="single" w:sz="4" w:space="0" w:color="auto"/>
              <w:right w:val="single" w:sz="4" w:space="0" w:color="auto"/>
            </w:tcBorders>
          </w:tcPr>
          <w:p w14:paraId="7974B661" w14:textId="77777777" w:rsidR="00851B43" w:rsidRDefault="00851B43" w:rsidP="00462A8C">
            <w:pPr>
              <w:rPr>
                <w:rFonts w:ascii="Times New Roman" w:hAnsi="Times New Roman"/>
                <w:sz w:val="24"/>
                <w:szCs w:val="24"/>
              </w:rPr>
            </w:pPr>
          </w:p>
        </w:tc>
      </w:tr>
      <w:tr w:rsidR="00851B43" w14:paraId="7AA203E8" w14:textId="77777777" w:rsidTr="00462A8C">
        <w:tc>
          <w:tcPr>
            <w:tcW w:w="988" w:type="dxa"/>
            <w:tcBorders>
              <w:top w:val="single" w:sz="4" w:space="0" w:color="auto"/>
              <w:left w:val="single" w:sz="4" w:space="0" w:color="auto"/>
              <w:bottom w:val="single" w:sz="4" w:space="0" w:color="auto"/>
              <w:right w:val="single" w:sz="4" w:space="0" w:color="auto"/>
            </w:tcBorders>
            <w:hideMark/>
          </w:tcPr>
          <w:p w14:paraId="591CA6E6" w14:textId="77777777" w:rsidR="00851B43" w:rsidRDefault="00851B43" w:rsidP="00462A8C">
            <w:pPr>
              <w:rPr>
                <w:rFonts w:ascii="Times New Roman" w:hAnsi="Times New Roman"/>
                <w:sz w:val="24"/>
                <w:szCs w:val="24"/>
              </w:rPr>
            </w:pPr>
            <w:r>
              <w:rPr>
                <w:rFonts w:ascii="Times New Roman" w:hAnsi="Times New Roman"/>
                <w:sz w:val="24"/>
                <w:szCs w:val="24"/>
              </w:rPr>
              <w:t>10</w:t>
            </w:r>
          </w:p>
        </w:tc>
        <w:tc>
          <w:tcPr>
            <w:tcW w:w="3684" w:type="dxa"/>
            <w:tcBorders>
              <w:top w:val="single" w:sz="4" w:space="0" w:color="auto"/>
              <w:left w:val="single" w:sz="4" w:space="0" w:color="auto"/>
              <w:bottom w:val="single" w:sz="4" w:space="0" w:color="auto"/>
              <w:right w:val="single" w:sz="4" w:space="0" w:color="auto"/>
            </w:tcBorders>
            <w:hideMark/>
          </w:tcPr>
          <w:p w14:paraId="3B3BBE31" w14:textId="77777777" w:rsidR="00851B43" w:rsidRDefault="00851B43" w:rsidP="00462A8C">
            <w:pPr>
              <w:rPr>
                <w:rFonts w:ascii="Times New Roman" w:hAnsi="Times New Roman"/>
                <w:sz w:val="24"/>
                <w:szCs w:val="24"/>
              </w:rPr>
            </w:pPr>
            <w:r>
              <w:rPr>
                <w:rFonts w:ascii="Times New Roman" w:hAnsi="Times New Roman"/>
                <w:sz w:val="24"/>
                <w:szCs w:val="24"/>
              </w:rPr>
              <w:t>Открываем левый глаз</w:t>
            </w:r>
          </w:p>
        </w:tc>
        <w:tc>
          <w:tcPr>
            <w:tcW w:w="2336" w:type="dxa"/>
            <w:tcBorders>
              <w:top w:val="single" w:sz="4" w:space="0" w:color="auto"/>
              <w:left w:val="single" w:sz="4" w:space="0" w:color="auto"/>
              <w:bottom w:val="single" w:sz="4" w:space="0" w:color="auto"/>
              <w:right w:val="single" w:sz="4" w:space="0" w:color="auto"/>
            </w:tcBorders>
            <w:hideMark/>
          </w:tcPr>
          <w:p w14:paraId="7DFC2235" w14:textId="77777777" w:rsidR="00851B43" w:rsidRDefault="00851B43" w:rsidP="00462A8C">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14:paraId="4CB9453D" w14:textId="77777777" w:rsidR="00851B43" w:rsidRDefault="00851B43" w:rsidP="00462A8C">
            <w:pPr>
              <w:rPr>
                <w:rFonts w:ascii="Times New Roman" w:hAnsi="Times New Roman"/>
                <w:sz w:val="24"/>
                <w:szCs w:val="24"/>
              </w:rPr>
            </w:pPr>
          </w:p>
        </w:tc>
      </w:tr>
      <w:tr w:rsidR="00851B43" w14:paraId="45E1CA42" w14:textId="77777777" w:rsidTr="00462A8C">
        <w:tc>
          <w:tcPr>
            <w:tcW w:w="988" w:type="dxa"/>
            <w:tcBorders>
              <w:top w:val="single" w:sz="4" w:space="0" w:color="auto"/>
              <w:left w:val="single" w:sz="4" w:space="0" w:color="auto"/>
              <w:bottom w:val="single" w:sz="4" w:space="0" w:color="auto"/>
              <w:right w:val="single" w:sz="4" w:space="0" w:color="auto"/>
            </w:tcBorders>
            <w:hideMark/>
          </w:tcPr>
          <w:p w14:paraId="347CD7D0" w14:textId="77777777" w:rsidR="00851B43" w:rsidRDefault="00851B43" w:rsidP="00462A8C">
            <w:pPr>
              <w:rPr>
                <w:rFonts w:ascii="Times New Roman" w:hAnsi="Times New Roman"/>
                <w:sz w:val="24"/>
                <w:szCs w:val="24"/>
              </w:rPr>
            </w:pPr>
            <w:r>
              <w:rPr>
                <w:rFonts w:ascii="Times New Roman" w:hAnsi="Times New Roman"/>
                <w:sz w:val="24"/>
                <w:szCs w:val="24"/>
              </w:rPr>
              <w:t>11.</w:t>
            </w:r>
          </w:p>
        </w:tc>
        <w:tc>
          <w:tcPr>
            <w:tcW w:w="3684" w:type="dxa"/>
            <w:tcBorders>
              <w:top w:val="single" w:sz="4" w:space="0" w:color="auto"/>
              <w:left w:val="single" w:sz="4" w:space="0" w:color="auto"/>
              <w:bottom w:val="single" w:sz="4" w:space="0" w:color="auto"/>
              <w:right w:val="single" w:sz="4" w:space="0" w:color="auto"/>
            </w:tcBorders>
            <w:hideMark/>
          </w:tcPr>
          <w:p w14:paraId="34701C35" w14:textId="77777777" w:rsidR="00851B43" w:rsidRDefault="00851B43" w:rsidP="00462A8C">
            <w:pPr>
              <w:rPr>
                <w:rFonts w:ascii="Times New Roman" w:hAnsi="Times New Roman"/>
                <w:sz w:val="24"/>
                <w:szCs w:val="24"/>
              </w:rPr>
            </w:pPr>
            <w:r>
              <w:rPr>
                <w:rFonts w:ascii="Times New Roman" w:hAnsi="Times New Roman"/>
                <w:sz w:val="24"/>
                <w:szCs w:val="24"/>
              </w:rPr>
              <w:t xml:space="preserve">Не меняя положения головы закрываем свой правый глаз </w:t>
            </w:r>
          </w:p>
        </w:tc>
        <w:tc>
          <w:tcPr>
            <w:tcW w:w="2336" w:type="dxa"/>
            <w:tcBorders>
              <w:top w:val="single" w:sz="4" w:space="0" w:color="auto"/>
              <w:left w:val="single" w:sz="4" w:space="0" w:color="auto"/>
              <w:bottom w:val="single" w:sz="4" w:space="0" w:color="auto"/>
              <w:right w:val="single" w:sz="4" w:space="0" w:color="auto"/>
            </w:tcBorders>
            <w:hideMark/>
          </w:tcPr>
          <w:p w14:paraId="4BF6E855" w14:textId="77777777" w:rsidR="00851B43" w:rsidRDefault="00851B43" w:rsidP="00462A8C">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14:paraId="5A3BDEDE" w14:textId="77777777" w:rsidR="00851B43" w:rsidRDefault="00851B43" w:rsidP="00462A8C">
            <w:pPr>
              <w:rPr>
                <w:rFonts w:ascii="Times New Roman" w:hAnsi="Times New Roman"/>
                <w:sz w:val="24"/>
                <w:szCs w:val="24"/>
              </w:rPr>
            </w:pPr>
          </w:p>
        </w:tc>
      </w:tr>
      <w:tr w:rsidR="00851B43" w14:paraId="6FD540D1" w14:textId="77777777" w:rsidTr="00462A8C">
        <w:tc>
          <w:tcPr>
            <w:tcW w:w="988" w:type="dxa"/>
            <w:tcBorders>
              <w:top w:val="single" w:sz="4" w:space="0" w:color="auto"/>
              <w:left w:val="single" w:sz="4" w:space="0" w:color="auto"/>
              <w:bottom w:val="single" w:sz="4" w:space="0" w:color="auto"/>
              <w:right w:val="single" w:sz="4" w:space="0" w:color="auto"/>
            </w:tcBorders>
            <w:hideMark/>
          </w:tcPr>
          <w:p w14:paraId="02191721" w14:textId="77777777" w:rsidR="00851B43" w:rsidRDefault="00851B43" w:rsidP="00462A8C">
            <w:pPr>
              <w:rPr>
                <w:rFonts w:ascii="Times New Roman" w:hAnsi="Times New Roman"/>
                <w:sz w:val="24"/>
                <w:szCs w:val="24"/>
              </w:rPr>
            </w:pPr>
            <w:r>
              <w:rPr>
                <w:rFonts w:ascii="Times New Roman" w:hAnsi="Times New Roman"/>
                <w:sz w:val="24"/>
                <w:szCs w:val="24"/>
              </w:rPr>
              <w:t>12.</w:t>
            </w:r>
          </w:p>
        </w:tc>
        <w:tc>
          <w:tcPr>
            <w:tcW w:w="3684" w:type="dxa"/>
            <w:tcBorders>
              <w:top w:val="single" w:sz="4" w:space="0" w:color="auto"/>
              <w:left w:val="single" w:sz="4" w:space="0" w:color="auto"/>
              <w:bottom w:val="single" w:sz="4" w:space="0" w:color="auto"/>
              <w:right w:val="single" w:sz="4" w:space="0" w:color="auto"/>
            </w:tcBorders>
            <w:hideMark/>
          </w:tcPr>
          <w:p w14:paraId="1798F59A" w14:textId="77777777" w:rsidR="00851B43" w:rsidRDefault="00851B43" w:rsidP="00462A8C">
            <w:pPr>
              <w:rPr>
                <w:rFonts w:ascii="Times New Roman" w:hAnsi="Times New Roman"/>
                <w:sz w:val="24"/>
                <w:szCs w:val="24"/>
              </w:rPr>
            </w:pPr>
            <w:r>
              <w:rPr>
                <w:rFonts w:ascii="Times New Roman" w:hAnsi="Times New Roman"/>
                <w:sz w:val="24"/>
                <w:szCs w:val="24"/>
              </w:rPr>
              <w:t>Просим клиента посмотреть в открытый</w:t>
            </w:r>
          </w:p>
        </w:tc>
        <w:tc>
          <w:tcPr>
            <w:tcW w:w="2336" w:type="dxa"/>
            <w:tcBorders>
              <w:top w:val="single" w:sz="4" w:space="0" w:color="auto"/>
              <w:left w:val="single" w:sz="4" w:space="0" w:color="auto"/>
              <w:bottom w:val="single" w:sz="4" w:space="0" w:color="auto"/>
              <w:right w:val="single" w:sz="4" w:space="0" w:color="auto"/>
            </w:tcBorders>
            <w:hideMark/>
          </w:tcPr>
          <w:p w14:paraId="6212D9A8" w14:textId="77777777" w:rsidR="00851B43" w:rsidRDefault="00851B43" w:rsidP="00462A8C">
            <w:pPr>
              <w:rPr>
                <w:rFonts w:ascii="Times New Roman" w:hAnsi="Times New Roman"/>
                <w:sz w:val="24"/>
                <w:szCs w:val="24"/>
              </w:rPr>
            </w:pPr>
            <w:r>
              <w:rPr>
                <w:rFonts w:ascii="Times New Roman" w:hAnsi="Times New Roman"/>
                <w:sz w:val="24"/>
                <w:szCs w:val="24"/>
              </w:rPr>
              <w:t>Сделать</w:t>
            </w:r>
            <w:r>
              <w:rPr>
                <w:rFonts w:ascii="Times New Roman" w:hAnsi="Times New Roman"/>
                <w:sz w:val="24"/>
                <w:szCs w:val="24"/>
                <w:lang w:val="en-US"/>
              </w:rPr>
              <w:t>/</w:t>
            </w:r>
            <w:r>
              <w:rPr>
                <w:rFonts w:ascii="Times New Roman" w:hAnsi="Times New Roman"/>
                <w:sz w:val="24"/>
                <w:szCs w:val="24"/>
              </w:rPr>
              <w:t>сказать</w:t>
            </w:r>
          </w:p>
        </w:tc>
        <w:tc>
          <w:tcPr>
            <w:tcW w:w="2337" w:type="dxa"/>
            <w:tcBorders>
              <w:top w:val="single" w:sz="4" w:space="0" w:color="auto"/>
              <w:left w:val="single" w:sz="4" w:space="0" w:color="auto"/>
              <w:bottom w:val="single" w:sz="4" w:space="0" w:color="auto"/>
              <w:right w:val="single" w:sz="4" w:space="0" w:color="auto"/>
            </w:tcBorders>
          </w:tcPr>
          <w:p w14:paraId="0834E22B" w14:textId="77777777" w:rsidR="00851B43" w:rsidRDefault="00851B43" w:rsidP="00462A8C">
            <w:pPr>
              <w:rPr>
                <w:rFonts w:ascii="Times New Roman" w:hAnsi="Times New Roman"/>
                <w:sz w:val="24"/>
                <w:szCs w:val="24"/>
              </w:rPr>
            </w:pPr>
          </w:p>
        </w:tc>
      </w:tr>
      <w:tr w:rsidR="00851B43" w14:paraId="40980E33" w14:textId="77777777" w:rsidTr="00462A8C">
        <w:tc>
          <w:tcPr>
            <w:tcW w:w="988" w:type="dxa"/>
            <w:tcBorders>
              <w:top w:val="single" w:sz="4" w:space="0" w:color="auto"/>
              <w:left w:val="single" w:sz="4" w:space="0" w:color="auto"/>
              <w:bottom w:val="single" w:sz="4" w:space="0" w:color="auto"/>
              <w:right w:val="single" w:sz="4" w:space="0" w:color="auto"/>
            </w:tcBorders>
            <w:hideMark/>
          </w:tcPr>
          <w:p w14:paraId="632490C7" w14:textId="77777777" w:rsidR="00851B43" w:rsidRDefault="00851B43" w:rsidP="00462A8C">
            <w:pPr>
              <w:rPr>
                <w:rFonts w:ascii="Times New Roman" w:hAnsi="Times New Roman"/>
                <w:sz w:val="24"/>
                <w:szCs w:val="24"/>
              </w:rPr>
            </w:pPr>
            <w:r>
              <w:rPr>
                <w:rFonts w:ascii="Times New Roman" w:hAnsi="Times New Roman"/>
                <w:sz w:val="24"/>
                <w:szCs w:val="24"/>
              </w:rPr>
              <w:t>13.</w:t>
            </w:r>
          </w:p>
        </w:tc>
        <w:tc>
          <w:tcPr>
            <w:tcW w:w="3684" w:type="dxa"/>
            <w:tcBorders>
              <w:top w:val="single" w:sz="4" w:space="0" w:color="auto"/>
              <w:left w:val="single" w:sz="4" w:space="0" w:color="auto"/>
              <w:bottom w:val="single" w:sz="4" w:space="0" w:color="auto"/>
              <w:right w:val="single" w:sz="4" w:space="0" w:color="auto"/>
            </w:tcBorders>
            <w:hideMark/>
          </w:tcPr>
          <w:p w14:paraId="0CD31011" w14:textId="0EF0BAB2" w:rsidR="00851B43" w:rsidRDefault="00851B43" w:rsidP="00462A8C">
            <w:pPr>
              <w:rPr>
                <w:rFonts w:ascii="Times New Roman" w:hAnsi="Times New Roman"/>
                <w:sz w:val="24"/>
                <w:szCs w:val="24"/>
              </w:rPr>
            </w:pPr>
            <w:r>
              <w:rPr>
                <w:rFonts w:ascii="Times New Roman" w:hAnsi="Times New Roman"/>
                <w:sz w:val="24"/>
                <w:szCs w:val="24"/>
              </w:rPr>
              <w:t xml:space="preserve">Измеряем расстояние </w:t>
            </w:r>
            <w:r w:rsidR="00BE5BFA">
              <w:rPr>
                <w:rFonts w:ascii="Times New Roman" w:hAnsi="Times New Roman"/>
                <w:sz w:val="24"/>
                <w:szCs w:val="24"/>
              </w:rPr>
              <w:t xml:space="preserve">правого </w:t>
            </w:r>
            <w:r>
              <w:rPr>
                <w:rFonts w:ascii="Times New Roman" w:hAnsi="Times New Roman"/>
                <w:sz w:val="24"/>
                <w:szCs w:val="24"/>
              </w:rPr>
              <w:t xml:space="preserve">глаза пациента монокулярно </w:t>
            </w:r>
            <w:r w:rsidR="00BE5BFA">
              <w:rPr>
                <w:rFonts w:ascii="Times New Roman" w:hAnsi="Times New Roman"/>
                <w:sz w:val="24"/>
                <w:szCs w:val="24"/>
              </w:rPr>
              <w:t xml:space="preserve">    </w:t>
            </w:r>
            <w:proofErr w:type="gramStart"/>
            <w:r w:rsidR="00BE5BFA">
              <w:rPr>
                <w:rFonts w:ascii="Times New Roman" w:hAnsi="Times New Roman"/>
                <w:sz w:val="24"/>
                <w:szCs w:val="24"/>
              </w:rPr>
              <w:t xml:space="preserve">  </w:t>
            </w:r>
            <w:r>
              <w:rPr>
                <w:rFonts w:ascii="Times New Roman" w:hAnsi="Times New Roman"/>
                <w:sz w:val="24"/>
                <w:szCs w:val="24"/>
              </w:rPr>
              <w:t xml:space="preserve"> (</w:t>
            </w:r>
            <w:proofErr w:type="gramEnd"/>
            <w:r>
              <w:rPr>
                <w:rFonts w:ascii="Times New Roman" w:hAnsi="Times New Roman"/>
                <w:sz w:val="24"/>
                <w:szCs w:val="24"/>
              </w:rPr>
              <w:t xml:space="preserve"> центр переносицы-центр зрачка)</w:t>
            </w:r>
          </w:p>
        </w:tc>
        <w:tc>
          <w:tcPr>
            <w:tcW w:w="2336" w:type="dxa"/>
            <w:tcBorders>
              <w:top w:val="single" w:sz="4" w:space="0" w:color="auto"/>
              <w:left w:val="single" w:sz="4" w:space="0" w:color="auto"/>
              <w:bottom w:val="single" w:sz="4" w:space="0" w:color="auto"/>
              <w:right w:val="single" w:sz="4" w:space="0" w:color="auto"/>
            </w:tcBorders>
            <w:hideMark/>
          </w:tcPr>
          <w:p w14:paraId="181C13A0" w14:textId="77777777" w:rsidR="00851B43" w:rsidRDefault="00851B43" w:rsidP="00462A8C">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14:paraId="0829A47D" w14:textId="77777777" w:rsidR="00851B43" w:rsidRDefault="00851B43" w:rsidP="00462A8C">
            <w:pPr>
              <w:rPr>
                <w:rFonts w:ascii="Times New Roman" w:hAnsi="Times New Roman"/>
                <w:sz w:val="24"/>
                <w:szCs w:val="24"/>
              </w:rPr>
            </w:pPr>
          </w:p>
        </w:tc>
      </w:tr>
      <w:tr w:rsidR="00851B43" w14:paraId="19D0CC08" w14:textId="77777777" w:rsidTr="00462A8C">
        <w:tc>
          <w:tcPr>
            <w:tcW w:w="988" w:type="dxa"/>
            <w:tcBorders>
              <w:top w:val="single" w:sz="4" w:space="0" w:color="auto"/>
              <w:left w:val="single" w:sz="4" w:space="0" w:color="auto"/>
              <w:bottom w:val="single" w:sz="4" w:space="0" w:color="auto"/>
              <w:right w:val="single" w:sz="4" w:space="0" w:color="auto"/>
            </w:tcBorders>
            <w:hideMark/>
          </w:tcPr>
          <w:p w14:paraId="24659C9C" w14:textId="77777777" w:rsidR="00851B43" w:rsidRDefault="00851B43" w:rsidP="00462A8C">
            <w:pPr>
              <w:rPr>
                <w:rFonts w:ascii="Times New Roman" w:hAnsi="Times New Roman"/>
                <w:sz w:val="24"/>
                <w:szCs w:val="24"/>
              </w:rPr>
            </w:pPr>
            <w:r>
              <w:rPr>
                <w:rFonts w:ascii="Times New Roman" w:hAnsi="Times New Roman"/>
                <w:sz w:val="24"/>
                <w:szCs w:val="24"/>
              </w:rPr>
              <w:t>14</w:t>
            </w:r>
          </w:p>
        </w:tc>
        <w:tc>
          <w:tcPr>
            <w:tcW w:w="3684" w:type="dxa"/>
            <w:tcBorders>
              <w:top w:val="single" w:sz="4" w:space="0" w:color="auto"/>
              <w:left w:val="single" w:sz="4" w:space="0" w:color="auto"/>
              <w:bottom w:val="single" w:sz="4" w:space="0" w:color="auto"/>
              <w:right w:val="single" w:sz="4" w:space="0" w:color="auto"/>
            </w:tcBorders>
            <w:hideMark/>
          </w:tcPr>
          <w:p w14:paraId="6935DD98" w14:textId="77777777" w:rsidR="00851B43" w:rsidRDefault="00851B43" w:rsidP="00462A8C">
            <w:pPr>
              <w:rPr>
                <w:rFonts w:ascii="Times New Roman" w:hAnsi="Times New Roman"/>
                <w:sz w:val="24"/>
                <w:szCs w:val="24"/>
              </w:rPr>
            </w:pPr>
            <w:r>
              <w:rPr>
                <w:rFonts w:ascii="Times New Roman" w:hAnsi="Times New Roman"/>
                <w:sz w:val="24"/>
                <w:szCs w:val="24"/>
              </w:rPr>
              <w:t>Разъяснить пациенту данные результата измерения межцентрового расстояния линейкой</w:t>
            </w:r>
          </w:p>
        </w:tc>
        <w:tc>
          <w:tcPr>
            <w:tcW w:w="2336" w:type="dxa"/>
            <w:tcBorders>
              <w:top w:val="single" w:sz="4" w:space="0" w:color="auto"/>
              <w:left w:val="single" w:sz="4" w:space="0" w:color="auto"/>
              <w:bottom w:val="single" w:sz="4" w:space="0" w:color="auto"/>
              <w:right w:val="single" w:sz="4" w:space="0" w:color="auto"/>
            </w:tcBorders>
          </w:tcPr>
          <w:p w14:paraId="5282F0A7" w14:textId="77777777" w:rsidR="00851B43" w:rsidRDefault="00851B43" w:rsidP="00462A8C">
            <w:pPr>
              <w:rPr>
                <w:rFonts w:ascii="Times New Roman" w:hAnsi="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14:paraId="045707BF" w14:textId="77777777" w:rsidR="00851B43" w:rsidRDefault="00851B43" w:rsidP="00462A8C">
            <w:pPr>
              <w:rPr>
                <w:rFonts w:ascii="Times New Roman" w:hAnsi="Times New Roman"/>
                <w:sz w:val="24"/>
                <w:szCs w:val="24"/>
              </w:rPr>
            </w:pPr>
          </w:p>
        </w:tc>
      </w:tr>
      <w:tr w:rsidR="00851B43" w14:paraId="2F11DCC3" w14:textId="77777777" w:rsidTr="00462A8C">
        <w:tc>
          <w:tcPr>
            <w:tcW w:w="988" w:type="dxa"/>
            <w:tcBorders>
              <w:top w:val="single" w:sz="4" w:space="0" w:color="auto"/>
              <w:left w:val="single" w:sz="4" w:space="0" w:color="auto"/>
              <w:bottom w:val="single" w:sz="4" w:space="0" w:color="auto"/>
              <w:right w:val="single" w:sz="4" w:space="0" w:color="auto"/>
            </w:tcBorders>
            <w:hideMark/>
          </w:tcPr>
          <w:p w14:paraId="7A3017BC" w14:textId="77777777" w:rsidR="00851B43" w:rsidRDefault="00851B43" w:rsidP="00462A8C">
            <w:pPr>
              <w:rPr>
                <w:rFonts w:ascii="Times New Roman" w:hAnsi="Times New Roman"/>
                <w:sz w:val="24"/>
                <w:szCs w:val="24"/>
              </w:rPr>
            </w:pPr>
            <w:r>
              <w:rPr>
                <w:rFonts w:ascii="Times New Roman" w:hAnsi="Times New Roman"/>
                <w:sz w:val="24"/>
                <w:szCs w:val="24"/>
              </w:rPr>
              <w:t>15.</w:t>
            </w:r>
          </w:p>
        </w:tc>
        <w:tc>
          <w:tcPr>
            <w:tcW w:w="3684" w:type="dxa"/>
            <w:tcBorders>
              <w:top w:val="single" w:sz="4" w:space="0" w:color="auto"/>
              <w:left w:val="single" w:sz="4" w:space="0" w:color="auto"/>
              <w:bottom w:val="single" w:sz="4" w:space="0" w:color="auto"/>
              <w:right w:val="single" w:sz="4" w:space="0" w:color="auto"/>
            </w:tcBorders>
            <w:hideMark/>
          </w:tcPr>
          <w:p w14:paraId="220B766B" w14:textId="77777777" w:rsidR="00851B43" w:rsidRDefault="00851B43" w:rsidP="00462A8C">
            <w:pPr>
              <w:rPr>
                <w:rFonts w:ascii="Times New Roman" w:hAnsi="Times New Roman"/>
                <w:sz w:val="24"/>
                <w:szCs w:val="24"/>
              </w:rPr>
            </w:pPr>
            <w:r>
              <w:rPr>
                <w:rFonts w:ascii="Times New Roman" w:hAnsi="Times New Roman"/>
                <w:sz w:val="24"/>
                <w:szCs w:val="24"/>
              </w:rPr>
              <w:t>Полученный результат фиксируем в записях</w:t>
            </w:r>
          </w:p>
        </w:tc>
        <w:tc>
          <w:tcPr>
            <w:tcW w:w="2336" w:type="dxa"/>
            <w:tcBorders>
              <w:top w:val="single" w:sz="4" w:space="0" w:color="auto"/>
              <w:left w:val="single" w:sz="4" w:space="0" w:color="auto"/>
              <w:bottom w:val="single" w:sz="4" w:space="0" w:color="auto"/>
              <w:right w:val="single" w:sz="4" w:space="0" w:color="auto"/>
            </w:tcBorders>
            <w:hideMark/>
          </w:tcPr>
          <w:p w14:paraId="2CCAA8BC" w14:textId="77777777" w:rsidR="00851B43" w:rsidRDefault="00851B43" w:rsidP="00462A8C">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14:paraId="75B8012C" w14:textId="77777777" w:rsidR="00851B43" w:rsidRDefault="00851B43" w:rsidP="00462A8C">
            <w:pPr>
              <w:rPr>
                <w:rFonts w:ascii="Times New Roman" w:hAnsi="Times New Roman"/>
                <w:sz w:val="24"/>
                <w:szCs w:val="24"/>
              </w:rPr>
            </w:pPr>
          </w:p>
        </w:tc>
      </w:tr>
      <w:tr w:rsidR="00851B43" w14:paraId="4C15B62F" w14:textId="77777777" w:rsidTr="00462A8C">
        <w:tc>
          <w:tcPr>
            <w:tcW w:w="988" w:type="dxa"/>
            <w:tcBorders>
              <w:top w:val="single" w:sz="4" w:space="0" w:color="auto"/>
              <w:left w:val="single" w:sz="4" w:space="0" w:color="auto"/>
              <w:bottom w:val="single" w:sz="4" w:space="0" w:color="auto"/>
              <w:right w:val="single" w:sz="4" w:space="0" w:color="auto"/>
            </w:tcBorders>
            <w:hideMark/>
          </w:tcPr>
          <w:p w14:paraId="5B4EEE58" w14:textId="77777777" w:rsidR="00851B43" w:rsidRDefault="00851B43" w:rsidP="00462A8C">
            <w:pPr>
              <w:rPr>
                <w:rFonts w:ascii="Times New Roman" w:hAnsi="Times New Roman"/>
                <w:sz w:val="24"/>
                <w:szCs w:val="24"/>
              </w:rPr>
            </w:pPr>
            <w:r>
              <w:rPr>
                <w:rFonts w:ascii="Times New Roman" w:hAnsi="Times New Roman"/>
                <w:sz w:val="24"/>
                <w:szCs w:val="24"/>
              </w:rPr>
              <w:lastRenderedPageBreak/>
              <w:t>16.</w:t>
            </w:r>
          </w:p>
        </w:tc>
        <w:tc>
          <w:tcPr>
            <w:tcW w:w="3684" w:type="dxa"/>
            <w:tcBorders>
              <w:top w:val="single" w:sz="4" w:space="0" w:color="auto"/>
              <w:left w:val="single" w:sz="4" w:space="0" w:color="auto"/>
              <w:bottom w:val="single" w:sz="4" w:space="0" w:color="auto"/>
              <w:right w:val="single" w:sz="4" w:space="0" w:color="auto"/>
            </w:tcBorders>
            <w:hideMark/>
          </w:tcPr>
          <w:p w14:paraId="7E1A8713" w14:textId="77777777" w:rsidR="00851B43" w:rsidRDefault="00851B43" w:rsidP="00462A8C">
            <w:pPr>
              <w:rPr>
                <w:rFonts w:ascii="Times New Roman" w:hAnsi="Times New Roman"/>
                <w:sz w:val="24"/>
                <w:szCs w:val="24"/>
              </w:rPr>
            </w:pPr>
            <w:r>
              <w:rPr>
                <w:rFonts w:ascii="Times New Roman" w:hAnsi="Times New Roman"/>
                <w:sz w:val="24"/>
                <w:szCs w:val="24"/>
              </w:rPr>
              <w:t>Обработать поверхность линейки антисептической салфеткой</w:t>
            </w:r>
          </w:p>
        </w:tc>
        <w:tc>
          <w:tcPr>
            <w:tcW w:w="2336" w:type="dxa"/>
            <w:tcBorders>
              <w:top w:val="single" w:sz="4" w:space="0" w:color="auto"/>
              <w:left w:val="single" w:sz="4" w:space="0" w:color="auto"/>
              <w:bottom w:val="single" w:sz="4" w:space="0" w:color="auto"/>
              <w:right w:val="single" w:sz="4" w:space="0" w:color="auto"/>
            </w:tcBorders>
            <w:hideMark/>
          </w:tcPr>
          <w:p w14:paraId="5ABCCD53" w14:textId="77777777" w:rsidR="00851B43" w:rsidRDefault="00851B43" w:rsidP="00462A8C">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14:paraId="181DD8E0" w14:textId="77777777" w:rsidR="00851B43" w:rsidRDefault="00851B43" w:rsidP="00462A8C">
            <w:pPr>
              <w:rPr>
                <w:rFonts w:ascii="Times New Roman" w:hAnsi="Times New Roman"/>
                <w:sz w:val="24"/>
                <w:szCs w:val="24"/>
              </w:rPr>
            </w:pPr>
          </w:p>
        </w:tc>
      </w:tr>
      <w:tr w:rsidR="00851B43" w14:paraId="4ECD8006" w14:textId="77777777" w:rsidTr="00462A8C">
        <w:tc>
          <w:tcPr>
            <w:tcW w:w="988" w:type="dxa"/>
            <w:tcBorders>
              <w:top w:val="single" w:sz="4" w:space="0" w:color="auto"/>
              <w:left w:val="single" w:sz="4" w:space="0" w:color="auto"/>
              <w:bottom w:val="single" w:sz="4" w:space="0" w:color="auto"/>
              <w:right w:val="single" w:sz="4" w:space="0" w:color="auto"/>
            </w:tcBorders>
            <w:hideMark/>
          </w:tcPr>
          <w:p w14:paraId="77FAF460" w14:textId="77777777" w:rsidR="00851B43" w:rsidRDefault="00851B43" w:rsidP="00462A8C">
            <w:pPr>
              <w:rPr>
                <w:rFonts w:ascii="Times New Roman" w:hAnsi="Times New Roman"/>
                <w:sz w:val="24"/>
                <w:szCs w:val="24"/>
              </w:rPr>
            </w:pPr>
            <w:r>
              <w:rPr>
                <w:rFonts w:ascii="Times New Roman" w:hAnsi="Times New Roman"/>
                <w:sz w:val="24"/>
                <w:szCs w:val="24"/>
              </w:rPr>
              <w:t>17.</w:t>
            </w:r>
          </w:p>
        </w:tc>
        <w:tc>
          <w:tcPr>
            <w:tcW w:w="3684" w:type="dxa"/>
            <w:tcBorders>
              <w:top w:val="single" w:sz="4" w:space="0" w:color="auto"/>
              <w:left w:val="single" w:sz="4" w:space="0" w:color="auto"/>
              <w:bottom w:val="single" w:sz="4" w:space="0" w:color="auto"/>
              <w:right w:val="single" w:sz="4" w:space="0" w:color="auto"/>
            </w:tcBorders>
            <w:hideMark/>
          </w:tcPr>
          <w:p w14:paraId="717DF5C4" w14:textId="77777777" w:rsidR="00851B43" w:rsidRDefault="00851B43" w:rsidP="00462A8C">
            <w:pPr>
              <w:rPr>
                <w:rFonts w:ascii="Times New Roman" w:hAnsi="Times New Roman"/>
                <w:sz w:val="24"/>
                <w:szCs w:val="24"/>
              </w:rPr>
            </w:pPr>
            <w:r>
              <w:rPr>
                <w:rFonts w:ascii="Times New Roman" w:hAnsi="Times New Roman"/>
                <w:sz w:val="24"/>
                <w:szCs w:val="24"/>
              </w:rPr>
              <w:t>Поместить использованную антисептическую салфетку в ёмкость-контейнер для медицинских отходов класса «Б»</w:t>
            </w:r>
          </w:p>
        </w:tc>
        <w:tc>
          <w:tcPr>
            <w:tcW w:w="2336" w:type="dxa"/>
            <w:tcBorders>
              <w:top w:val="single" w:sz="4" w:space="0" w:color="auto"/>
              <w:left w:val="single" w:sz="4" w:space="0" w:color="auto"/>
              <w:bottom w:val="single" w:sz="4" w:space="0" w:color="auto"/>
              <w:right w:val="single" w:sz="4" w:space="0" w:color="auto"/>
            </w:tcBorders>
            <w:hideMark/>
          </w:tcPr>
          <w:p w14:paraId="084A59D1" w14:textId="77777777" w:rsidR="00851B43" w:rsidRDefault="00851B43" w:rsidP="00462A8C">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14:paraId="276452E9" w14:textId="77777777" w:rsidR="00851B43" w:rsidRDefault="00851B43" w:rsidP="00462A8C">
            <w:pPr>
              <w:rPr>
                <w:rFonts w:ascii="Times New Roman" w:hAnsi="Times New Roman"/>
                <w:sz w:val="24"/>
                <w:szCs w:val="24"/>
              </w:rPr>
            </w:pPr>
          </w:p>
        </w:tc>
      </w:tr>
      <w:tr w:rsidR="00851B43" w14:paraId="057B7CDD" w14:textId="77777777" w:rsidTr="00462A8C">
        <w:tc>
          <w:tcPr>
            <w:tcW w:w="988" w:type="dxa"/>
            <w:tcBorders>
              <w:top w:val="single" w:sz="4" w:space="0" w:color="auto"/>
              <w:left w:val="single" w:sz="4" w:space="0" w:color="auto"/>
              <w:bottom w:val="single" w:sz="4" w:space="0" w:color="auto"/>
              <w:right w:val="single" w:sz="4" w:space="0" w:color="auto"/>
            </w:tcBorders>
            <w:hideMark/>
          </w:tcPr>
          <w:p w14:paraId="3CB535AE" w14:textId="77777777" w:rsidR="00851B43" w:rsidRDefault="00851B43" w:rsidP="00462A8C">
            <w:pPr>
              <w:rPr>
                <w:rFonts w:ascii="Times New Roman" w:hAnsi="Times New Roman"/>
                <w:sz w:val="24"/>
                <w:szCs w:val="24"/>
              </w:rPr>
            </w:pPr>
            <w:r>
              <w:rPr>
                <w:rFonts w:ascii="Times New Roman" w:hAnsi="Times New Roman"/>
                <w:sz w:val="24"/>
                <w:szCs w:val="24"/>
              </w:rPr>
              <w:t>18.</w:t>
            </w:r>
          </w:p>
        </w:tc>
        <w:tc>
          <w:tcPr>
            <w:tcW w:w="3684" w:type="dxa"/>
            <w:tcBorders>
              <w:top w:val="single" w:sz="4" w:space="0" w:color="auto"/>
              <w:left w:val="single" w:sz="4" w:space="0" w:color="auto"/>
              <w:bottom w:val="single" w:sz="4" w:space="0" w:color="auto"/>
              <w:right w:val="single" w:sz="4" w:space="0" w:color="auto"/>
            </w:tcBorders>
            <w:hideMark/>
          </w:tcPr>
          <w:p w14:paraId="0ED92357" w14:textId="77777777" w:rsidR="00851B43" w:rsidRDefault="00851B43" w:rsidP="00462A8C">
            <w:pPr>
              <w:rPr>
                <w:rFonts w:ascii="Times New Roman" w:hAnsi="Times New Roman"/>
                <w:sz w:val="24"/>
                <w:szCs w:val="24"/>
              </w:rPr>
            </w:pPr>
            <w:r>
              <w:rPr>
                <w:rFonts w:ascii="Times New Roman" w:hAnsi="Times New Roman"/>
                <w:sz w:val="24"/>
                <w:szCs w:val="24"/>
              </w:rPr>
              <w:t xml:space="preserve">Разъяснить пациенту процесс измерения межцентрового расстояния </w:t>
            </w:r>
            <w:proofErr w:type="spellStart"/>
            <w:r>
              <w:rPr>
                <w:rFonts w:ascii="Times New Roman" w:hAnsi="Times New Roman"/>
                <w:sz w:val="24"/>
                <w:szCs w:val="24"/>
              </w:rPr>
              <w:t>пупиллометром</w:t>
            </w:r>
            <w:proofErr w:type="spellEnd"/>
          </w:p>
        </w:tc>
        <w:tc>
          <w:tcPr>
            <w:tcW w:w="2336" w:type="dxa"/>
            <w:tcBorders>
              <w:top w:val="single" w:sz="4" w:space="0" w:color="auto"/>
              <w:left w:val="single" w:sz="4" w:space="0" w:color="auto"/>
              <w:bottom w:val="single" w:sz="4" w:space="0" w:color="auto"/>
              <w:right w:val="single" w:sz="4" w:space="0" w:color="auto"/>
            </w:tcBorders>
            <w:hideMark/>
          </w:tcPr>
          <w:p w14:paraId="3B2D6CE4" w14:textId="77777777" w:rsidR="00851B43" w:rsidRDefault="00851B43" w:rsidP="00462A8C">
            <w:pPr>
              <w:rPr>
                <w:rFonts w:ascii="Times New Roman" w:hAnsi="Times New Roman"/>
                <w:sz w:val="24"/>
                <w:szCs w:val="24"/>
              </w:rPr>
            </w:pPr>
            <w:r>
              <w:rPr>
                <w:rFonts w:ascii="Times New Roman" w:hAnsi="Times New Roman"/>
                <w:sz w:val="24"/>
                <w:szCs w:val="24"/>
              </w:rPr>
              <w:t>Сказать</w:t>
            </w:r>
          </w:p>
        </w:tc>
        <w:tc>
          <w:tcPr>
            <w:tcW w:w="2337" w:type="dxa"/>
            <w:tcBorders>
              <w:top w:val="single" w:sz="4" w:space="0" w:color="auto"/>
              <w:left w:val="single" w:sz="4" w:space="0" w:color="auto"/>
              <w:bottom w:val="single" w:sz="4" w:space="0" w:color="auto"/>
              <w:right w:val="single" w:sz="4" w:space="0" w:color="auto"/>
            </w:tcBorders>
          </w:tcPr>
          <w:p w14:paraId="58B727B7" w14:textId="77777777" w:rsidR="00851B43" w:rsidRDefault="00851B43" w:rsidP="00462A8C">
            <w:pPr>
              <w:rPr>
                <w:rFonts w:ascii="Times New Roman" w:hAnsi="Times New Roman"/>
                <w:sz w:val="24"/>
                <w:szCs w:val="24"/>
              </w:rPr>
            </w:pPr>
          </w:p>
        </w:tc>
      </w:tr>
      <w:tr w:rsidR="00851B43" w14:paraId="6B62BF66" w14:textId="77777777" w:rsidTr="00462A8C">
        <w:tc>
          <w:tcPr>
            <w:tcW w:w="988" w:type="dxa"/>
            <w:tcBorders>
              <w:top w:val="single" w:sz="4" w:space="0" w:color="auto"/>
              <w:left w:val="single" w:sz="4" w:space="0" w:color="auto"/>
              <w:bottom w:val="single" w:sz="4" w:space="0" w:color="auto"/>
              <w:right w:val="single" w:sz="4" w:space="0" w:color="auto"/>
            </w:tcBorders>
            <w:hideMark/>
          </w:tcPr>
          <w:p w14:paraId="6D71D48B" w14:textId="77777777" w:rsidR="00851B43" w:rsidRDefault="00851B43" w:rsidP="00462A8C">
            <w:pPr>
              <w:rPr>
                <w:rFonts w:ascii="Times New Roman" w:hAnsi="Times New Roman"/>
                <w:sz w:val="24"/>
                <w:szCs w:val="24"/>
              </w:rPr>
            </w:pPr>
            <w:r>
              <w:rPr>
                <w:rFonts w:ascii="Times New Roman" w:hAnsi="Times New Roman"/>
                <w:sz w:val="24"/>
                <w:szCs w:val="24"/>
              </w:rPr>
              <w:t>19.</w:t>
            </w:r>
          </w:p>
        </w:tc>
        <w:tc>
          <w:tcPr>
            <w:tcW w:w="3684" w:type="dxa"/>
            <w:tcBorders>
              <w:top w:val="single" w:sz="4" w:space="0" w:color="auto"/>
              <w:left w:val="single" w:sz="4" w:space="0" w:color="auto"/>
              <w:bottom w:val="single" w:sz="4" w:space="0" w:color="auto"/>
              <w:right w:val="single" w:sz="4" w:space="0" w:color="auto"/>
            </w:tcBorders>
            <w:hideMark/>
          </w:tcPr>
          <w:p w14:paraId="42F3C36B" w14:textId="77777777" w:rsidR="00851B43" w:rsidRDefault="00851B43" w:rsidP="00462A8C">
            <w:pPr>
              <w:rPr>
                <w:rFonts w:ascii="Times New Roman" w:hAnsi="Times New Roman"/>
                <w:sz w:val="24"/>
                <w:szCs w:val="24"/>
              </w:rPr>
            </w:pPr>
            <w:r>
              <w:rPr>
                <w:rFonts w:ascii="Times New Roman" w:hAnsi="Times New Roman"/>
                <w:sz w:val="24"/>
                <w:szCs w:val="24"/>
              </w:rPr>
              <w:t xml:space="preserve">Обработать поверхность </w:t>
            </w:r>
            <w:proofErr w:type="spellStart"/>
            <w:r>
              <w:rPr>
                <w:rFonts w:ascii="Times New Roman" w:hAnsi="Times New Roman"/>
                <w:sz w:val="24"/>
                <w:szCs w:val="24"/>
              </w:rPr>
              <w:t>пупиллометра</w:t>
            </w:r>
            <w:proofErr w:type="spellEnd"/>
            <w:r>
              <w:rPr>
                <w:rFonts w:ascii="Times New Roman" w:hAnsi="Times New Roman"/>
                <w:sz w:val="24"/>
                <w:szCs w:val="24"/>
              </w:rPr>
              <w:t xml:space="preserve"> антисептической (дезинфицирующей) салфеткой</w:t>
            </w:r>
          </w:p>
        </w:tc>
        <w:tc>
          <w:tcPr>
            <w:tcW w:w="2336" w:type="dxa"/>
            <w:tcBorders>
              <w:top w:val="single" w:sz="4" w:space="0" w:color="auto"/>
              <w:left w:val="single" w:sz="4" w:space="0" w:color="auto"/>
              <w:bottom w:val="single" w:sz="4" w:space="0" w:color="auto"/>
              <w:right w:val="single" w:sz="4" w:space="0" w:color="auto"/>
            </w:tcBorders>
            <w:hideMark/>
          </w:tcPr>
          <w:p w14:paraId="1C9CC181" w14:textId="77777777" w:rsidR="00851B43" w:rsidRDefault="00851B43" w:rsidP="00462A8C">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14:paraId="44B83F57" w14:textId="77777777" w:rsidR="00851B43" w:rsidRDefault="00851B43" w:rsidP="00462A8C">
            <w:pPr>
              <w:rPr>
                <w:rFonts w:ascii="Times New Roman" w:hAnsi="Times New Roman"/>
                <w:sz w:val="24"/>
                <w:szCs w:val="24"/>
              </w:rPr>
            </w:pPr>
          </w:p>
        </w:tc>
      </w:tr>
      <w:tr w:rsidR="00851B43" w14:paraId="0F78D357" w14:textId="77777777" w:rsidTr="00462A8C">
        <w:tc>
          <w:tcPr>
            <w:tcW w:w="988" w:type="dxa"/>
            <w:tcBorders>
              <w:top w:val="single" w:sz="4" w:space="0" w:color="auto"/>
              <w:left w:val="single" w:sz="4" w:space="0" w:color="auto"/>
              <w:bottom w:val="single" w:sz="4" w:space="0" w:color="auto"/>
              <w:right w:val="single" w:sz="4" w:space="0" w:color="auto"/>
            </w:tcBorders>
            <w:hideMark/>
          </w:tcPr>
          <w:p w14:paraId="4655A13E" w14:textId="77777777" w:rsidR="00851B43" w:rsidRDefault="00851B43" w:rsidP="00462A8C">
            <w:pPr>
              <w:rPr>
                <w:rFonts w:ascii="Times New Roman" w:hAnsi="Times New Roman"/>
                <w:sz w:val="24"/>
                <w:szCs w:val="24"/>
              </w:rPr>
            </w:pPr>
            <w:r>
              <w:rPr>
                <w:rFonts w:ascii="Times New Roman" w:hAnsi="Times New Roman"/>
                <w:sz w:val="24"/>
                <w:szCs w:val="24"/>
              </w:rPr>
              <w:t>20.</w:t>
            </w:r>
          </w:p>
        </w:tc>
        <w:tc>
          <w:tcPr>
            <w:tcW w:w="3684" w:type="dxa"/>
            <w:tcBorders>
              <w:top w:val="single" w:sz="4" w:space="0" w:color="auto"/>
              <w:left w:val="single" w:sz="4" w:space="0" w:color="auto"/>
              <w:bottom w:val="single" w:sz="4" w:space="0" w:color="auto"/>
              <w:right w:val="single" w:sz="4" w:space="0" w:color="auto"/>
            </w:tcBorders>
            <w:hideMark/>
          </w:tcPr>
          <w:p w14:paraId="5E17A4A8" w14:textId="77777777" w:rsidR="00851B43" w:rsidRDefault="00851B43" w:rsidP="00462A8C">
            <w:pPr>
              <w:rPr>
                <w:rFonts w:ascii="Times New Roman" w:hAnsi="Times New Roman"/>
                <w:sz w:val="24"/>
                <w:szCs w:val="24"/>
              </w:rPr>
            </w:pPr>
            <w:r>
              <w:rPr>
                <w:rFonts w:ascii="Times New Roman" w:hAnsi="Times New Roman"/>
                <w:sz w:val="24"/>
                <w:szCs w:val="24"/>
              </w:rPr>
              <w:t>Поместить использованную антисептическую салфетку в ёмкость-контейнер для медицинских отходов класса «А»</w:t>
            </w:r>
          </w:p>
        </w:tc>
        <w:tc>
          <w:tcPr>
            <w:tcW w:w="2336" w:type="dxa"/>
            <w:tcBorders>
              <w:top w:val="single" w:sz="4" w:space="0" w:color="auto"/>
              <w:left w:val="single" w:sz="4" w:space="0" w:color="auto"/>
              <w:bottom w:val="single" w:sz="4" w:space="0" w:color="auto"/>
              <w:right w:val="single" w:sz="4" w:space="0" w:color="auto"/>
            </w:tcBorders>
            <w:hideMark/>
          </w:tcPr>
          <w:p w14:paraId="4C14B8C4" w14:textId="77777777" w:rsidR="00851B43" w:rsidRDefault="00851B43" w:rsidP="00462A8C">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14:paraId="52011B15" w14:textId="77777777" w:rsidR="00851B43" w:rsidRDefault="00851B43" w:rsidP="00462A8C">
            <w:pPr>
              <w:rPr>
                <w:rFonts w:ascii="Times New Roman" w:hAnsi="Times New Roman"/>
                <w:sz w:val="24"/>
                <w:szCs w:val="24"/>
              </w:rPr>
            </w:pPr>
          </w:p>
        </w:tc>
      </w:tr>
      <w:tr w:rsidR="00851B43" w14:paraId="175A3705" w14:textId="77777777" w:rsidTr="00462A8C">
        <w:tc>
          <w:tcPr>
            <w:tcW w:w="988" w:type="dxa"/>
            <w:tcBorders>
              <w:top w:val="single" w:sz="4" w:space="0" w:color="auto"/>
              <w:left w:val="single" w:sz="4" w:space="0" w:color="auto"/>
              <w:bottom w:val="single" w:sz="4" w:space="0" w:color="auto"/>
              <w:right w:val="single" w:sz="4" w:space="0" w:color="auto"/>
            </w:tcBorders>
            <w:hideMark/>
          </w:tcPr>
          <w:p w14:paraId="29507ADC" w14:textId="77777777" w:rsidR="00851B43" w:rsidRDefault="00851B43" w:rsidP="00462A8C">
            <w:pPr>
              <w:rPr>
                <w:rFonts w:ascii="Times New Roman" w:hAnsi="Times New Roman"/>
                <w:sz w:val="24"/>
                <w:szCs w:val="24"/>
              </w:rPr>
            </w:pPr>
            <w:r>
              <w:rPr>
                <w:rFonts w:ascii="Times New Roman" w:hAnsi="Times New Roman"/>
                <w:sz w:val="24"/>
                <w:szCs w:val="24"/>
              </w:rPr>
              <w:t>21</w:t>
            </w:r>
          </w:p>
        </w:tc>
        <w:tc>
          <w:tcPr>
            <w:tcW w:w="3684" w:type="dxa"/>
            <w:tcBorders>
              <w:top w:val="single" w:sz="4" w:space="0" w:color="auto"/>
              <w:left w:val="single" w:sz="4" w:space="0" w:color="auto"/>
              <w:bottom w:val="single" w:sz="4" w:space="0" w:color="auto"/>
              <w:right w:val="single" w:sz="4" w:space="0" w:color="auto"/>
            </w:tcBorders>
            <w:hideMark/>
          </w:tcPr>
          <w:p w14:paraId="0F8623FD" w14:textId="77777777" w:rsidR="00851B43" w:rsidRDefault="00851B43" w:rsidP="00462A8C">
            <w:pPr>
              <w:rPr>
                <w:rFonts w:ascii="Times New Roman" w:hAnsi="Times New Roman"/>
                <w:sz w:val="24"/>
                <w:szCs w:val="24"/>
              </w:rPr>
            </w:pPr>
            <w:r>
              <w:rPr>
                <w:rFonts w:ascii="Times New Roman" w:hAnsi="Times New Roman"/>
                <w:sz w:val="24"/>
                <w:szCs w:val="24"/>
              </w:rPr>
              <w:t xml:space="preserve">Разъяснить пациенту процесс измерения межцентрового расстояния </w:t>
            </w:r>
            <w:proofErr w:type="spellStart"/>
            <w:r>
              <w:rPr>
                <w:rFonts w:ascii="Times New Roman" w:hAnsi="Times New Roman"/>
                <w:sz w:val="24"/>
                <w:szCs w:val="24"/>
              </w:rPr>
              <w:t>пупиллометром</w:t>
            </w:r>
            <w:proofErr w:type="spellEnd"/>
          </w:p>
        </w:tc>
        <w:tc>
          <w:tcPr>
            <w:tcW w:w="2336" w:type="dxa"/>
            <w:tcBorders>
              <w:top w:val="single" w:sz="4" w:space="0" w:color="auto"/>
              <w:left w:val="single" w:sz="4" w:space="0" w:color="auto"/>
              <w:bottom w:val="single" w:sz="4" w:space="0" w:color="auto"/>
              <w:right w:val="single" w:sz="4" w:space="0" w:color="auto"/>
            </w:tcBorders>
            <w:hideMark/>
          </w:tcPr>
          <w:p w14:paraId="281F6120" w14:textId="77777777" w:rsidR="00851B43" w:rsidRDefault="00851B43" w:rsidP="00462A8C">
            <w:pPr>
              <w:rPr>
                <w:rFonts w:ascii="Times New Roman" w:hAnsi="Times New Roman"/>
                <w:sz w:val="24"/>
                <w:szCs w:val="24"/>
              </w:rPr>
            </w:pPr>
            <w:r>
              <w:rPr>
                <w:rFonts w:ascii="Times New Roman" w:hAnsi="Times New Roman"/>
                <w:sz w:val="24"/>
                <w:szCs w:val="24"/>
              </w:rPr>
              <w:t>Сказать</w:t>
            </w:r>
          </w:p>
        </w:tc>
        <w:tc>
          <w:tcPr>
            <w:tcW w:w="2337" w:type="dxa"/>
            <w:tcBorders>
              <w:top w:val="single" w:sz="4" w:space="0" w:color="auto"/>
              <w:left w:val="single" w:sz="4" w:space="0" w:color="auto"/>
              <w:bottom w:val="single" w:sz="4" w:space="0" w:color="auto"/>
              <w:right w:val="single" w:sz="4" w:space="0" w:color="auto"/>
            </w:tcBorders>
          </w:tcPr>
          <w:p w14:paraId="56DDD5A6" w14:textId="77777777" w:rsidR="00851B43" w:rsidRDefault="00851B43" w:rsidP="00462A8C">
            <w:pPr>
              <w:rPr>
                <w:rFonts w:ascii="Times New Roman" w:hAnsi="Times New Roman"/>
                <w:sz w:val="24"/>
                <w:szCs w:val="24"/>
              </w:rPr>
            </w:pPr>
          </w:p>
        </w:tc>
      </w:tr>
      <w:tr w:rsidR="00851B43" w14:paraId="22BBE559" w14:textId="77777777" w:rsidTr="00462A8C">
        <w:tc>
          <w:tcPr>
            <w:tcW w:w="988" w:type="dxa"/>
            <w:tcBorders>
              <w:top w:val="single" w:sz="4" w:space="0" w:color="auto"/>
              <w:left w:val="single" w:sz="4" w:space="0" w:color="auto"/>
              <w:bottom w:val="single" w:sz="4" w:space="0" w:color="auto"/>
              <w:right w:val="single" w:sz="4" w:space="0" w:color="auto"/>
            </w:tcBorders>
            <w:hideMark/>
          </w:tcPr>
          <w:p w14:paraId="7AFD7C00" w14:textId="77777777" w:rsidR="00851B43" w:rsidRDefault="00851B43" w:rsidP="00462A8C">
            <w:pPr>
              <w:rPr>
                <w:rFonts w:ascii="Times New Roman" w:hAnsi="Times New Roman"/>
                <w:sz w:val="24"/>
                <w:szCs w:val="24"/>
              </w:rPr>
            </w:pPr>
            <w:r>
              <w:rPr>
                <w:rFonts w:ascii="Times New Roman" w:hAnsi="Times New Roman"/>
                <w:sz w:val="24"/>
                <w:szCs w:val="24"/>
              </w:rPr>
              <w:t>22</w:t>
            </w:r>
          </w:p>
        </w:tc>
        <w:tc>
          <w:tcPr>
            <w:tcW w:w="3684" w:type="dxa"/>
            <w:tcBorders>
              <w:top w:val="single" w:sz="4" w:space="0" w:color="auto"/>
              <w:left w:val="single" w:sz="4" w:space="0" w:color="auto"/>
              <w:bottom w:val="single" w:sz="4" w:space="0" w:color="auto"/>
              <w:right w:val="single" w:sz="4" w:space="0" w:color="auto"/>
            </w:tcBorders>
            <w:hideMark/>
          </w:tcPr>
          <w:p w14:paraId="698B0D40" w14:textId="77777777" w:rsidR="00851B43" w:rsidRDefault="00851B43" w:rsidP="00462A8C">
            <w:pPr>
              <w:rPr>
                <w:rFonts w:ascii="Times New Roman" w:hAnsi="Times New Roman"/>
                <w:sz w:val="24"/>
                <w:szCs w:val="24"/>
              </w:rPr>
            </w:pPr>
            <w:r>
              <w:rPr>
                <w:rFonts w:ascii="Times New Roman" w:hAnsi="Times New Roman"/>
                <w:sz w:val="24"/>
                <w:szCs w:val="24"/>
              </w:rPr>
              <w:t xml:space="preserve">Включить </w:t>
            </w:r>
            <w:proofErr w:type="spellStart"/>
            <w:r>
              <w:rPr>
                <w:rFonts w:ascii="Times New Roman" w:hAnsi="Times New Roman"/>
                <w:sz w:val="24"/>
                <w:szCs w:val="24"/>
              </w:rPr>
              <w:t>пупиллометр</w:t>
            </w:r>
            <w:proofErr w:type="spellEnd"/>
          </w:p>
        </w:tc>
        <w:tc>
          <w:tcPr>
            <w:tcW w:w="2336" w:type="dxa"/>
            <w:tcBorders>
              <w:top w:val="single" w:sz="4" w:space="0" w:color="auto"/>
              <w:left w:val="single" w:sz="4" w:space="0" w:color="auto"/>
              <w:bottom w:val="single" w:sz="4" w:space="0" w:color="auto"/>
              <w:right w:val="single" w:sz="4" w:space="0" w:color="auto"/>
            </w:tcBorders>
            <w:hideMark/>
          </w:tcPr>
          <w:p w14:paraId="168836D4" w14:textId="77777777" w:rsidR="00851B43" w:rsidRDefault="00851B43" w:rsidP="00462A8C">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14:paraId="02AC300C" w14:textId="77777777" w:rsidR="00851B43" w:rsidRDefault="00851B43" w:rsidP="00462A8C">
            <w:pPr>
              <w:rPr>
                <w:rFonts w:ascii="Times New Roman" w:hAnsi="Times New Roman"/>
                <w:sz w:val="24"/>
                <w:szCs w:val="24"/>
              </w:rPr>
            </w:pPr>
          </w:p>
        </w:tc>
      </w:tr>
      <w:tr w:rsidR="00851B43" w14:paraId="3F85BD78" w14:textId="77777777" w:rsidTr="00462A8C">
        <w:tc>
          <w:tcPr>
            <w:tcW w:w="988" w:type="dxa"/>
            <w:tcBorders>
              <w:top w:val="single" w:sz="4" w:space="0" w:color="auto"/>
              <w:left w:val="single" w:sz="4" w:space="0" w:color="auto"/>
              <w:bottom w:val="single" w:sz="4" w:space="0" w:color="auto"/>
              <w:right w:val="single" w:sz="4" w:space="0" w:color="auto"/>
            </w:tcBorders>
            <w:hideMark/>
          </w:tcPr>
          <w:p w14:paraId="1D5A4886" w14:textId="77777777" w:rsidR="00851B43" w:rsidRDefault="00851B43" w:rsidP="00462A8C">
            <w:pPr>
              <w:rPr>
                <w:rFonts w:ascii="Times New Roman" w:hAnsi="Times New Roman"/>
                <w:sz w:val="24"/>
                <w:szCs w:val="24"/>
              </w:rPr>
            </w:pPr>
            <w:r>
              <w:rPr>
                <w:rFonts w:ascii="Times New Roman" w:hAnsi="Times New Roman"/>
                <w:sz w:val="24"/>
                <w:szCs w:val="24"/>
              </w:rPr>
              <w:t>23</w:t>
            </w:r>
          </w:p>
        </w:tc>
        <w:tc>
          <w:tcPr>
            <w:tcW w:w="3684" w:type="dxa"/>
            <w:tcBorders>
              <w:top w:val="single" w:sz="4" w:space="0" w:color="auto"/>
              <w:left w:val="single" w:sz="4" w:space="0" w:color="auto"/>
              <w:bottom w:val="single" w:sz="4" w:space="0" w:color="auto"/>
              <w:right w:val="single" w:sz="4" w:space="0" w:color="auto"/>
            </w:tcBorders>
            <w:hideMark/>
          </w:tcPr>
          <w:p w14:paraId="2B9D0835" w14:textId="77777777" w:rsidR="00851B43" w:rsidRDefault="00851B43" w:rsidP="00462A8C">
            <w:pPr>
              <w:rPr>
                <w:rFonts w:ascii="Times New Roman" w:hAnsi="Times New Roman"/>
                <w:sz w:val="24"/>
                <w:szCs w:val="24"/>
              </w:rPr>
            </w:pPr>
            <w:r>
              <w:rPr>
                <w:rFonts w:ascii="Times New Roman" w:hAnsi="Times New Roman"/>
                <w:sz w:val="24"/>
                <w:szCs w:val="24"/>
              </w:rPr>
              <w:t>Просим пациента прислонить прибор как бинокль к переносице</w:t>
            </w:r>
          </w:p>
        </w:tc>
        <w:tc>
          <w:tcPr>
            <w:tcW w:w="2336" w:type="dxa"/>
            <w:tcBorders>
              <w:top w:val="single" w:sz="4" w:space="0" w:color="auto"/>
              <w:left w:val="single" w:sz="4" w:space="0" w:color="auto"/>
              <w:bottom w:val="single" w:sz="4" w:space="0" w:color="auto"/>
              <w:right w:val="single" w:sz="4" w:space="0" w:color="auto"/>
            </w:tcBorders>
            <w:hideMark/>
          </w:tcPr>
          <w:p w14:paraId="4250B6B1" w14:textId="77777777" w:rsidR="00851B43" w:rsidRDefault="00851B43" w:rsidP="00462A8C">
            <w:pPr>
              <w:rPr>
                <w:rFonts w:ascii="Times New Roman" w:hAnsi="Times New Roman"/>
                <w:sz w:val="24"/>
                <w:szCs w:val="24"/>
              </w:rPr>
            </w:pPr>
            <w:r>
              <w:rPr>
                <w:rFonts w:ascii="Times New Roman" w:hAnsi="Times New Roman"/>
                <w:sz w:val="24"/>
                <w:szCs w:val="24"/>
              </w:rPr>
              <w:t>Сказать</w:t>
            </w:r>
          </w:p>
        </w:tc>
        <w:tc>
          <w:tcPr>
            <w:tcW w:w="2337" w:type="dxa"/>
            <w:tcBorders>
              <w:top w:val="single" w:sz="4" w:space="0" w:color="auto"/>
              <w:left w:val="single" w:sz="4" w:space="0" w:color="auto"/>
              <w:bottom w:val="single" w:sz="4" w:space="0" w:color="auto"/>
              <w:right w:val="single" w:sz="4" w:space="0" w:color="auto"/>
            </w:tcBorders>
          </w:tcPr>
          <w:p w14:paraId="2D7D6B2F" w14:textId="77777777" w:rsidR="00851B43" w:rsidRDefault="00851B43" w:rsidP="00462A8C">
            <w:pPr>
              <w:rPr>
                <w:rFonts w:ascii="Times New Roman" w:hAnsi="Times New Roman"/>
                <w:sz w:val="24"/>
                <w:szCs w:val="24"/>
              </w:rPr>
            </w:pPr>
          </w:p>
        </w:tc>
      </w:tr>
      <w:tr w:rsidR="00851B43" w14:paraId="28C3B2C3" w14:textId="77777777" w:rsidTr="00462A8C">
        <w:tc>
          <w:tcPr>
            <w:tcW w:w="988" w:type="dxa"/>
            <w:tcBorders>
              <w:top w:val="single" w:sz="4" w:space="0" w:color="auto"/>
              <w:left w:val="single" w:sz="4" w:space="0" w:color="auto"/>
              <w:bottom w:val="single" w:sz="4" w:space="0" w:color="auto"/>
              <w:right w:val="single" w:sz="4" w:space="0" w:color="auto"/>
            </w:tcBorders>
            <w:hideMark/>
          </w:tcPr>
          <w:p w14:paraId="08C284CE" w14:textId="77777777" w:rsidR="00851B43" w:rsidRDefault="00851B43" w:rsidP="00462A8C">
            <w:pPr>
              <w:rPr>
                <w:rFonts w:ascii="Times New Roman" w:hAnsi="Times New Roman"/>
                <w:sz w:val="24"/>
                <w:szCs w:val="24"/>
              </w:rPr>
            </w:pPr>
            <w:r>
              <w:rPr>
                <w:rFonts w:ascii="Times New Roman" w:hAnsi="Times New Roman"/>
                <w:sz w:val="24"/>
                <w:szCs w:val="24"/>
              </w:rPr>
              <w:t>24.</w:t>
            </w:r>
          </w:p>
        </w:tc>
        <w:tc>
          <w:tcPr>
            <w:tcW w:w="3684" w:type="dxa"/>
            <w:tcBorders>
              <w:top w:val="single" w:sz="4" w:space="0" w:color="auto"/>
              <w:left w:val="single" w:sz="4" w:space="0" w:color="auto"/>
              <w:bottom w:val="single" w:sz="4" w:space="0" w:color="auto"/>
              <w:right w:val="single" w:sz="4" w:space="0" w:color="auto"/>
            </w:tcBorders>
            <w:hideMark/>
          </w:tcPr>
          <w:p w14:paraId="296D8F01" w14:textId="77777777" w:rsidR="00851B43" w:rsidRDefault="00851B43" w:rsidP="00462A8C">
            <w:pPr>
              <w:rPr>
                <w:rFonts w:ascii="Times New Roman" w:hAnsi="Times New Roman"/>
                <w:sz w:val="24"/>
                <w:szCs w:val="24"/>
              </w:rPr>
            </w:pPr>
            <w:r>
              <w:rPr>
                <w:rFonts w:ascii="Times New Roman" w:hAnsi="Times New Roman"/>
                <w:sz w:val="24"/>
                <w:szCs w:val="24"/>
              </w:rPr>
              <w:t>Становимся с противоположной стороны от прибора</w:t>
            </w:r>
          </w:p>
        </w:tc>
        <w:tc>
          <w:tcPr>
            <w:tcW w:w="2336" w:type="dxa"/>
            <w:tcBorders>
              <w:top w:val="single" w:sz="4" w:space="0" w:color="auto"/>
              <w:left w:val="single" w:sz="4" w:space="0" w:color="auto"/>
              <w:bottom w:val="single" w:sz="4" w:space="0" w:color="auto"/>
              <w:right w:val="single" w:sz="4" w:space="0" w:color="auto"/>
            </w:tcBorders>
            <w:hideMark/>
          </w:tcPr>
          <w:p w14:paraId="6B13EDBB" w14:textId="77777777" w:rsidR="00851B43" w:rsidRDefault="00851B43" w:rsidP="00462A8C">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14:paraId="76940D00" w14:textId="77777777" w:rsidR="00851B43" w:rsidRDefault="00851B43" w:rsidP="00462A8C">
            <w:pPr>
              <w:rPr>
                <w:rFonts w:ascii="Times New Roman" w:hAnsi="Times New Roman"/>
                <w:sz w:val="24"/>
                <w:szCs w:val="24"/>
              </w:rPr>
            </w:pPr>
          </w:p>
        </w:tc>
      </w:tr>
      <w:tr w:rsidR="00851B43" w14:paraId="2031D782" w14:textId="77777777" w:rsidTr="00462A8C">
        <w:tc>
          <w:tcPr>
            <w:tcW w:w="988" w:type="dxa"/>
            <w:tcBorders>
              <w:top w:val="single" w:sz="4" w:space="0" w:color="auto"/>
              <w:left w:val="single" w:sz="4" w:space="0" w:color="auto"/>
              <w:bottom w:val="single" w:sz="4" w:space="0" w:color="auto"/>
              <w:right w:val="single" w:sz="4" w:space="0" w:color="auto"/>
            </w:tcBorders>
            <w:hideMark/>
          </w:tcPr>
          <w:p w14:paraId="76AD9CC2" w14:textId="77777777" w:rsidR="00851B43" w:rsidRDefault="00851B43" w:rsidP="00462A8C">
            <w:pPr>
              <w:rPr>
                <w:rFonts w:ascii="Times New Roman" w:hAnsi="Times New Roman"/>
                <w:sz w:val="24"/>
                <w:szCs w:val="24"/>
              </w:rPr>
            </w:pPr>
            <w:r>
              <w:rPr>
                <w:rFonts w:ascii="Times New Roman" w:hAnsi="Times New Roman"/>
                <w:sz w:val="24"/>
                <w:szCs w:val="24"/>
              </w:rPr>
              <w:t>25</w:t>
            </w:r>
          </w:p>
        </w:tc>
        <w:tc>
          <w:tcPr>
            <w:tcW w:w="3684" w:type="dxa"/>
            <w:tcBorders>
              <w:top w:val="single" w:sz="4" w:space="0" w:color="auto"/>
              <w:left w:val="single" w:sz="4" w:space="0" w:color="auto"/>
              <w:bottom w:val="single" w:sz="4" w:space="0" w:color="auto"/>
              <w:right w:val="single" w:sz="4" w:space="0" w:color="auto"/>
            </w:tcBorders>
            <w:hideMark/>
          </w:tcPr>
          <w:p w14:paraId="7D63A7F9" w14:textId="77777777" w:rsidR="00851B43" w:rsidRDefault="00851B43" w:rsidP="00462A8C">
            <w:pPr>
              <w:rPr>
                <w:rFonts w:ascii="Times New Roman" w:hAnsi="Times New Roman"/>
                <w:sz w:val="24"/>
                <w:szCs w:val="24"/>
              </w:rPr>
            </w:pPr>
            <w:r>
              <w:rPr>
                <w:rFonts w:ascii="Times New Roman" w:hAnsi="Times New Roman"/>
                <w:sz w:val="24"/>
                <w:szCs w:val="24"/>
              </w:rPr>
              <w:t xml:space="preserve">Смотрим в отверстие </w:t>
            </w:r>
            <w:proofErr w:type="spellStart"/>
            <w:r>
              <w:rPr>
                <w:rFonts w:ascii="Times New Roman" w:hAnsi="Times New Roman"/>
                <w:sz w:val="24"/>
                <w:szCs w:val="24"/>
              </w:rPr>
              <w:t>пупиллометра</w:t>
            </w:r>
            <w:proofErr w:type="spellEnd"/>
          </w:p>
        </w:tc>
        <w:tc>
          <w:tcPr>
            <w:tcW w:w="2336" w:type="dxa"/>
            <w:tcBorders>
              <w:top w:val="single" w:sz="4" w:space="0" w:color="auto"/>
              <w:left w:val="single" w:sz="4" w:space="0" w:color="auto"/>
              <w:bottom w:val="single" w:sz="4" w:space="0" w:color="auto"/>
              <w:right w:val="single" w:sz="4" w:space="0" w:color="auto"/>
            </w:tcBorders>
            <w:hideMark/>
          </w:tcPr>
          <w:p w14:paraId="732FF211" w14:textId="77777777" w:rsidR="00851B43" w:rsidRDefault="00851B43" w:rsidP="00462A8C">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14:paraId="116664B3" w14:textId="77777777" w:rsidR="00851B43" w:rsidRDefault="00851B43" w:rsidP="00462A8C">
            <w:pPr>
              <w:rPr>
                <w:rFonts w:ascii="Times New Roman" w:hAnsi="Times New Roman"/>
                <w:sz w:val="24"/>
                <w:szCs w:val="24"/>
              </w:rPr>
            </w:pPr>
          </w:p>
        </w:tc>
      </w:tr>
      <w:tr w:rsidR="00851B43" w14:paraId="3CAD862C" w14:textId="77777777" w:rsidTr="00462A8C">
        <w:tc>
          <w:tcPr>
            <w:tcW w:w="988" w:type="dxa"/>
            <w:tcBorders>
              <w:top w:val="single" w:sz="4" w:space="0" w:color="auto"/>
              <w:left w:val="single" w:sz="4" w:space="0" w:color="auto"/>
              <w:bottom w:val="single" w:sz="4" w:space="0" w:color="auto"/>
              <w:right w:val="single" w:sz="4" w:space="0" w:color="auto"/>
            </w:tcBorders>
            <w:hideMark/>
          </w:tcPr>
          <w:p w14:paraId="33255DB6" w14:textId="77777777" w:rsidR="00851B43" w:rsidRDefault="00851B43" w:rsidP="00462A8C">
            <w:pPr>
              <w:rPr>
                <w:rFonts w:ascii="Times New Roman" w:hAnsi="Times New Roman"/>
                <w:sz w:val="24"/>
                <w:szCs w:val="24"/>
              </w:rPr>
            </w:pPr>
            <w:r>
              <w:rPr>
                <w:rFonts w:ascii="Times New Roman" w:hAnsi="Times New Roman"/>
                <w:sz w:val="24"/>
                <w:szCs w:val="24"/>
              </w:rPr>
              <w:t>26.</w:t>
            </w:r>
          </w:p>
        </w:tc>
        <w:tc>
          <w:tcPr>
            <w:tcW w:w="3684" w:type="dxa"/>
            <w:tcBorders>
              <w:top w:val="single" w:sz="4" w:space="0" w:color="auto"/>
              <w:left w:val="single" w:sz="4" w:space="0" w:color="auto"/>
              <w:bottom w:val="single" w:sz="4" w:space="0" w:color="auto"/>
              <w:right w:val="single" w:sz="4" w:space="0" w:color="auto"/>
            </w:tcBorders>
            <w:hideMark/>
          </w:tcPr>
          <w:p w14:paraId="3B88CD88" w14:textId="77777777" w:rsidR="00851B43" w:rsidRDefault="00851B43" w:rsidP="00462A8C">
            <w:pPr>
              <w:rPr>
                <w:rFonts w:ascii="Times New Roman" w:hAnsi="Times New Roman"/>
                <w:sz w:val="24"/>
                <w:szCs w:val="24"/>
              </w:rPr>
            </w:pPr>
            <w:r>
              <w:rPr>
                <w:rFonts w:ascii="Times New Roman" w:hAnsi="Times New Roman"/>
                <w:sz w:val="24"/>
                <w:szCs w:val="24"/>
              </w:rPr>
              <w:t>Просим клиента смотреть на светящийся кружок</w:t>
            </w:r>
          </w:p>
        </w:tc>
        <w:tc>
          <w:tcPr>
            <w:tcW w:w="2336" w:type="dxa"/>
            <w:tcBorders>
              <w:top w:val="single" w:sz="4" w:space="0" w:color="auto"/>
              <w:left w:val="single" w:sz="4" w:space="0" w:color="auto"/>
              <w:bottom w:val="single" w:sz="4" w:space="0" w:color="auto"/>
              <w:right w:val="single" w:sz="4" w:space="0" w:color="auto"/>
            </w:tcBorders>
            <w:hideMark/>
          </w:tcPr>
          <w:p w14:paraId="0A41C003" w14:textId="77777777" w:rsidR="00851B43" w:rsidRDefault="00851B43" w:rsidP="00462A8C">
            <w:pPr>
              <w:rPr>
                <w:rFonts w:ascii="Times New Roman" w:hAnsi="Times New Roman"/>
                <w:sz w:val="24"/>
                <w:szCs w:val="24"/>
              </w:rPr>
            </w:pPr>
            <w:r>
              <w:rPr>
                <w:rFonts w:ascii="Times New Roman" w:hAnsi="Times New Roman"/>
                <w:sz w:val="24"/>
                <w:szCs w:val="24"/>
              </w:rPr>
              <w:t>Сказать</w:t>
            </w:r>
          </w:p>
        </w:tc>
        <w:tc>
          <w:tcPr>
            <w:tcW w:w="2337" w:type="dxa"/>
            <w:tcBorders>
              <w:top w:val="single" w:sz="4" w:space="0" w:color="auto"/>
              <w:left w:val="single" w:sz="4" w:space="0" w:color="auto"/>
              <w:bottom w:val="single" w:sz="4" w:space="0" w:color="auto"/>
              <w:right w:val="single" w:sz="4" w:space="0" w:color="auto"/>
            </w:tcBorders>
          </w:tcPr>
          <w:p w14:paraId="176FF242" w14:textId="77777777" w:rsidR="00851B43" w:rsidRDefault="00851B43" w:rsidP="00462A8C">
            <w:pPr>
              <w:rPr>
                <w:rFonts w:ascii="Times New Roman" w:hAnsi="Times New Roman"/>
                <w:sz w:val="24"/>
                <w:szCs w:val="24"/>
              </w:rPr>
            </w:pPr>
          </w:p>
        </w:tc>
      </w:tr>
      <w:tr w:rsidR="00851B43" w14:paraId="37107480" w14:textId="77777777" w:rsidTr="00462A8C">
        <w:tc>
          <w:tcPr>
            <w:tcW w:w="988" w:type="dxa"/>
            <w:tcBorders>
              <w:top w:val="single" w:sz="4" w:space="0" w:color="auto"/>
              <w:left w:val="single" w:sz="4" w:space="0" w:color="auto"/>
              <w:bottom w:val="single" w:sz="4" w:space="0" w:color="auto"/>
              <w:right w:val="single" w:sz="4" w:space="0" w:color="auto"/>
            </w:tcBorders>
            <w:hideMark/>
          </w:tcPr>
          <w:p w14:paraId="680128AA" w14:textId="77777777" w:rsidR="00851B43" w:rsidRDefault="00851B43" w:rsidP="00462A8C">
            <w:pPr>
              <w:rPr>
                <w:rFonts w:ascii="Times New Roman" w:hAnsi="Times New Roman"/>
                <w:sz w:val="24"/>
                <w:szCs w:val="24"/>
              </w:rPr>
            </w:pPr>
            <w:r>
              <w:rPr>
                <w:rFonts w:ascii="Times New Roman" w:hAnsi="Times New Roman"/>
                <w:sz w:val="24"/>
                <w:szCs w:val="24"/>
              </w:rPr>
              <w:t>27.</w:t>
            </w:r>
          </w:p>
        </w:tc>
        <w:tc>
          <w:tcPr>
            <w:tcW w:w="3684" w:type="dxa"/>
            <w:tcBorders>
              <w:top w:val="single" w:sz="4" w:space="0" w:color="auto"/>
              <w:left w:val="single" w:sz="4" w:space="0" w:color="auto"/>
              <w:bottom w:val="single" w:sz="4" w:space="0" w:color="auto"/>
              <w:right w:val="single" w:sz="4" w:space="0" w:color="auto"/>
            </w:tcBorders>
            <w:hideMark/>
          </w:tcPr>
          <w:p w14:paraId="0F81E411" w14:textId="77777777" w:rsidR="00851B43" w:rsidRDefault="00851B43" w:rsidP="00462A8C">
            <w:pPr>
              <w:rPr>
                <w:rFonts w:ascii="Times New Roman" w:hAnsi="Times New Roman"/>
                <w:sz w:val="24"/>
                <w:szCs w:val="24"/>
              </w:rPr>
            </w:pPr>
            <w:r>
              <w:rPr>
                <w:rFonts w:ascii="Times New Roman" w:hAnsi="Times New Roman"/>
                <w:sz w:val="24"/>
                <w:szCs w:val="24"/>
              </w:rPr>
              <w:t>Ползунами на корпусе регулируем полоски, которые мы видим в отверстии, их совмещаем со светящимися точками на зрачках пациента</w:t>
            </w:r>
          </w:p>
        </w:tc>
        <w:tc>
          <w:tcPr>
            <w:tcW w:w="2336" w:type="dxa"/>
            <w:tcBorders>
              <w:top w:val="single" w:sz="4" w:space="0" w:color="auto"/>
              <w:left w:val="single" w:sz="4" w:space="0" w:color="auto"/>
              <w:bottom w:val="single" w:sz="4" w:space="0" w:color="auto"/>
              <w:right w:val="single" w:sz="4" w:space="0" w:color="auto"/>
            </w:tcBorders>
            <w:hideMark/>
          </w:tcPr>
          <w:p w14:paraId="05171FA5" w14:textId="77777777" w:rsidR="00851B43" w:rsidRDefault="00851B43" w:rsidP="00462A8C">
            <w:pPr>
              <w:rPr>
                <w:rFonts w:ascii="Times New Roman" w:hAnsi="Times New Roman"/>
                <w:sz w:val="24"/>
                <w:szCs w:val="24"/>
              </w:rPr>
            </w:pPr>
            <w:r>
              <w:rPr>
                <w:rFonts w:ascii="Times New Roman" w:hAnsi="Times New Roman"/>
                <w:sz w:val="24"/>
                <w:szCs w:val="24"/>
              </w:rPr>
              <w:t>Сделать</w:t>
            </w:r>
            <w:r>
              <w:rPr>
                <w:rFonts w:ascii="Times New Roman" w:hAnsi="Times New Roman"/>
                <w:sz w:val="24"/>
                <w:szCs w:val="24"/>
                <w:lang w:val="en-US"/>
              </w:rPr>
              <w:t>/</w:t>
            </w:r>
            <w:r>
              <w:rPr>
                <w:rFonts w:ascii="Times New Roman" w:hAnsi="Times New Roman"/>
                <w:sz w:val="24"/>
                <w:szCs w:val="24"/>
              </w:rPr>
              <w:t>сказать</w:t>
            </w:r>
          </w:p>
        </w:tc>
        <w:tc>
          <w:tcPr>
            <w:tcW w:w="2337" w:type="dxa"/>
            <w:tcBorders>
              <w:top w:val="single" w:sz="4" w:space="0" w:color="auto"/>
              <w:left w:val="single" w:sz="4" w:space="0" w:color="auto"/>
              <w:bottom w:val="single" w:sz="4" w:space="0" w:color="auto"/>
              <w:right w:val="single" w:sz="4" w:space="0" w:color="auto"/>
            </w:tcBorders>
          </w:tcPr>
          <w:p w14:paraId="6325AAA5" w14:textId="77777777" w:rsidR="00851B43" w:rsidRDefault="00851B43" w:rsidP="00462A8C">
            <w:pPr>
              <w:rPr>
                <w:rFonts w:ascii="Times New Roman" w:hAnsi="Times New Roman"/>
                <w:sz w:val="24"/>
                <w:szCs w:val="24"/>
              </w:rPr>
            </w:pPr>
          </w:p>
        </w:tc>
      </w:tr>
      <w:tr w:rsidR="00851B43" w14:paraId="603166CD" w14:textId="77777777" w:rsidTr="00462A8C">
        <w:tc>
          <w:tcPr>
            <w:tcW w:w="988" w:type="dxa"/>
            <w:tcBorders>
              <w:top w:val="single" w:sz="4" w:space="0" w:color="auto"/>
              <w:left w:val="single" w:sz="4" w:space="0" w:color="auto"/>
              <w:bottom w:val="single" w:sz="4" w:space="0" w:color="auto"/>
              <w:right w:val="single" w:sz="4" w:space="0" w:color="auto"/>
            </w:tcBorders>
            <w:hideMark/>
          </w:tcPr>
          <w:p w14:paraId="0D52364F" w14:textId="77777777" w:rsidR="00851B43" w:rsidRDefault="00851B43" w:rsidP="00462A8C">
            <w:pPr>
              <w:rPr>
                <w:rFonts w:ascii="Times New Roman" w:hAnsi="Times New Roman"/>
                <w:sz w:val="24"/>
                <w:szCs w:val="24"/>
              </w:rPr>
            </w:pPr>
            <w:r>
              <w:rPr>
                <w:rFonts w:ascii="Times New Roman" w:hAnsi="Times New Roman"/>
                <w:sz w:val="24"/>
                <w:szCs w:val="24"/>
              </w:rPr>
              <w:t>28.</w:t>
            </w:r>
          </w:p>
        </w:tc>
        <w:tc>
          <w:tcPr>
            <w:tcW w:w="3684" w:type="dxa"/>
            <w:tcBorders>
              <w:top w:val="single" w:sz="4" w:space="0" w:color="auto"/>
              <w:left w:val="single" w:sz="4" w:space="0" w:color="auto"/>
              <w:bottom w:val="single" w:sz="4" w:space="0" w:color="auto"/>
              <w:right w:val="single" w:sz="4" w:space="0" w:color="auto"/>
            </w:tcBorders>
            <w:hideMark/>
          </w:tcPr>
          <w:p w14:paraId="25FA2614" w14:textId="77777777" w:rsidR="00851B43" w:rsidRDefault="00851B43" w:rsidP="00462A8C">
            <w:pPr>
              <w:rPr>
                <w:rFonts w:ascii="Times New Roman" w:hAnsi="Times New Roman"/>
                <w:sz w:val="24"/>
                <w:szCs w:val="24"/>
              </w:rPr>
            </w:pPr>
            <w:r>
              <w:rPr>
                <w:rFonts w:ascii="Times New Roman" w:hAnsi="Times New Roman"/>
                <w:sz w:val="24"/>
                <w:szCs w:val="24"/>
              </w:rPr>
              <w:t xml:space="preserve">Фиксируем  результат  на </w:t>
            </w:r>
            <w:proofErr w:type="spellStart"/>
            <w:r>
              <w:rPr>
                <w:rFonts w:ascii="Times New Roman" w:hAnsi="Times New Roman"/>
                <w:sz w:val="24"/>
                <w:szCs w:val="24"/>
              </w:rPr>
              <w:t>пупиллометре</w:t>
            </w:r>
            <w:proofErr w:type="spellEnd"/>
            <w:r>
              <w:rPr>
                <w:rFonts w:ascii="Times New Roman" w:hAnsi="Times New Roman"/>
                <w:sz w:val="24"/>
                <w:szCs w:val="24"/>
              </w:rPr>
              <w:t xml:space="preserve"> монокулярно</w:t>
            </w:r>
          </w:p>
        </w:tc>
        <w:tc>
          <w:tcPr>
            <w:tcW w:w="2336" w:type="dxa"/>
            <w:tcBorders>
              <w:top w:val="single" w:sz="4" w:space="0" w:color="auto"/>
              <w:left w:val="single" w:sz="4" w:space="0" w:color="auto"/>
              <w:bottom w:val="single" w:sz="4" w:space="0" w:color="auto"/>
              <w:right w:val="single" w:sz="4" w:space="0" w:color="auto"/>
            </w:tcBorders>
            <w:hideMark/>
          </w:tcPr>
          <w:p w14:paraId="08939BA5" w14:textId="77777777" w:rsidR="00851B43" w:rsidRDefault="00851B43" w:rsidP="00462A8C">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14:paraId="21C6BC45" w14:textId="77777777" w:rsidR="00851B43" w:rsidRDefault="00851B43" w:rsidP="00462A8C">
            <w:pPr>
              <w:rPr>
                <w:rFonts w:ascii="Times New Roman" w:hAnsi="Times New Roman"/>
                <w:sz w:val="24"/>
                <w:szCs w:val="24"/>
              </w:rPr>
            </w:pPr>
          </w:p>
        </w:tc>
      </w:tr>
      <w:tr w:rsidR="00851B43" w14:paraId="22BFDE63" w14:textId="77777777" w:rsidTr="00462A8C">
        <w:tc>
          <w:tcPr>
            <w:tcW w:w="988" w:type="dxa"/>
            <w:tcBorders>
              <w:top w:val="single" w:sz="4" w:space="0" w:color="auto"/>
              <w:left w:val="single" w:sz="4" w:space="0" w:color="auto"/>
              <w:bottom w:val="single" w:sz="4" w:space="0" w:color="auto"/>
              <w:right w:val="single" w:sz="4" w:space="0" w:color="auto"/>
            </w:tcBorders>
            <w:hideMark/>
          </w:tcPr>
          <w:p w14:paraId="6241A81A" w14:textId="77777777" w:rsidR="00851B43" w:rsidRDefault="00851B43" w:rsidP="00462A8C">
            <w:pPr>
              <w:rPr>
                <w:rFonts w:ascii="Times New Roman" w:hAnsi="Times New Roman"/>
                <w:sz w:val="24"/>
                <w:szCs w:val="24"/>
              </w:rPr>
            </w:pPr>
            <w:r>
              <w:rPr>
                <w:rFonts w:ascii="Times New Roman" w:hAnsi="Times New Roman"/>
                <w:sz w:val="24"/>
                <w:szCs w:val="24"/>
              </w:rPr>
              <w:t>29</w:t>
            </w:r>
          </w:p>
        </w:tc>
        <w:tc>
          <w:tcPr>
            <w:tcW w:w="3684" w:type="dxa"/>
            <w:tcBorders>
              <w:top w:val="single" w:sz="4" w:space="0" w:color="auto"/>
              <w:left w:val="single" w:sz="4" w:space="0" w:color="auto"/>
              <w:bottom w:val="single" w:sz="4" w:space="0" w:color="auto"/>
              <w:right w:val="single" w:sz="4" w:space="0" w:color="auto"/>
            </w:tcBorders>
            <w:hideMark/>
          </w:tcPr>
          <w:p w14:paraId="0BDAE14A" w14:textId="77777777" w:rsidR="00851B43" w:rsidRDefault="00851B43" w:rsidP="00462A8C">
            <w:pPr>
              <w:rPr>
                <w:rFonts w:ascii="Times New Roman" w:hAnsi="Times New Roman"/>
                <w:sz w:val="24"/>
                <w:szCs w:val="24"/>
              </w:rPr>
            </w:pPr>
            <w:r>
              <w:rPr>
                <w:rFonts w:ascii="Times New Roman" w:hAnsi="Times New Roman"/>
                <w:sz w:val="24"/>
                <w:szCs w:val="24"/>
              </w:rPr>
              <w:t>Результат  фиксируем в записях</w:t>
            </w:r>
          </w:p>
        </w:tc>
        <w:tc>
          <w:tcPr>
            <w:tcW w:w="2336" w:type="dxa"/>
            <w:tcBorders>
              <w:top w:val="single" w:sz="4" w:space="0" w:color="auto"/>
              <w:left w:val="single" w:sz="4" w:space="0" w:color="auto"/>
              <w:bottom w:val="single" w:sz="4" w:space="0" w:color="auto"/>
              <w:right w:val="single" w:sz="4" w:space="0" w:color="auto"/>
            </w:tcBorders>
            <w:hideMark/>
          </w:tcPr>
          <w:p w14:paraId="67018050" w14:textId="77777777" w:rsidR="00851B43" w:rsidRDefault="00851B43" w:rsidP="00462A8C">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14:paraId="3FA47240" w14:textId="77777777" w:rsidR="00851B43" w:rsidRDefault="00851B43" w:rsidP="00462A8C">
            <w:pPr>
              <w:rPr>
                <w:rFonts w:ascii="Times New Roman" w:hAnsi="Times New Roman"/>
                <w:sz w:val="24"/>
                <w:szCs w:val="24"/>
              </w:rPr>
            </w:pPr>
          </w:p>
        </w:tc>
      </w:tr>
      <w:tr w:rsidR="00851B43" w14:paraId="20142D2F" w14:textId="77777777" w:rsidTr="00462A8C">
        <w:tc>
          <w:tcPr>
            <w:tcW w:w="988" w:type="dxa"/>
            <w:tcBorders>
              <w:top w:val="single" w:sz="4" w:space="0" w:color="auto"/>
              <w:left w:val="single" w:sz="4" w:space="0" w:color="auto"/>
              <w:bottom w:val="single" w:sz="4" w:space="0" w:color="auto"/>
              <w:right w:val="single" w:sz="4" w:space="0" w:color="auto"/>
            </w:tcBorders>
            <w:hideMark/>
          </w:tcPr>
          <w:p w14:paraId="35C34D57" w14:textId="77777777" w:rsidR="00851B43" w:rsidRDefault="00851B43" w:rsidP="00462A8C">
            <w:pPr>
              <w:rPr>
                <w:rFonts w:ascii="Times New Roman" w:hAnsi="Times New Roman"/>
                <w:sz w:val="24"/>
                <w:szCs w:val="24"/>
              </w:rPr>
            </w:pPr>
            <w:r>
              <w:rPr>
                <w:rFonts w:ascii="Times New Roman" w:hAnsi="Times New Roman"/>
                <w:sz w:val="24"/>
                <w:szCs w:val="24"/>
              </w:rPr>
              <w:t>30.</w:t>
            </w:r>
          </w:p>
        </w:tc>
        <w:tc>
          <w:tcPr>
            <w:tcW w:w="3684" w:type="dxa"/>
            <w:tcBorders>
              <w:top w:val="single" w:sz="4" w:space="0" w:color="auto"/>
              <w:left w:val="single" w:sz="4" w:space="0" w:color="auto"/>
              <w:bottom w:val="single" w:sz="4" w:space="0" w:color="auto"/>
              <w:right w:val="single" w:sz="4" w:space="0" w:color="auto"/>
            </w:tcBorders>
            <w:hideMark/>
          </w:tcPr>
          <w:p w14:paraId="207AC020" w14:textId="77777777" w:rsidR="00851B43" w:rsidRDefault="00851B43" w:rsidP="00462A8C">
            <w:pPr>
              <w:rPr>
                <w:rFonts w:ascii="Times New Roman" w:hAnsi="Times New Roman"/>
                <w:sz w:val="24"/>
                <w:szCs w:val="24"/>
              </w:rPr>
            </w:pPr>
            <w:r>
              <w:rPr>
                <w:rFonts w:ascii="Times New Roman" w:hAnsi="Times New Roman"/>
                <w:sz w:val="24"/>
                <w:szCs w:val="24"/>
              </w:rPr>
              <w:t xml:space="preserve">Разъяснить пациенту данные результата измерения межцентрового расстояния </w:t>
            </w:r>
            <w:proofErr w:type="spellStart"/>
            <w:r>
              <w:rPr>
                <w:rFonts w:ascii="Times New Roman" w:hAnsi="Times New Roman"/>
                <w:sz w:val="24"/>
                <w:szCs w:val="24"/>
              </w:rPr>
              <w:t>пупиллометром</w:t>
            </w:r>
            <w:proofErr w:type="spellEnd"/>
          </w:p>
        </w:tc>
        <w:tc>
          <w:tcPr>
            <w:tcW w:w="2336" w:type="dxa"/>
            <w:tcBorders>
              <w:top w:val="single" w:sz="4" w:space="0" w:color="auto"/>
              <w:left w:val="single" w:sz="4" w:space="0" w:color="auto"/>
              <w:bottom w:val="single" w:sz="4" w:space="0" w:color="auto"/>
              <w:right w:val="single" w:sz="4" w:space="0" w:color="auto"/>
            </w:tcBorders>
            <w:hideMark/>
          </w:tcPr>
          <w:p w14:paraId="202943F9" w14:textId="77777777" w:rsidR="00851B43" w:rsidRDefault="00851B43" w:rsidP="00462A8C">
            <w:pPr>
              <w:rPr>
                <w:rFonts w:ascii="Times New Roman" w:hAnsi="Times New Roman"/>
                <w:sz w:val="24"/>
                <w:szCs w:val="24"/>
              </w:rPr>
            </w:pPr>
            <w:r>
              <w:rPr>
                <w:rFonts w:ascii="Times New Roman" w:hAnsi="Times New Roman"/>
                <w:sz w:val="24"/>
                <w:szCs w:val="24"/>
              </w:rPr>
              <w:t>Сказать</w:t>
            </w:r>
            <w:r>
              <w:rPr>
                <w:rFonts w:ascii="Times New Roman" w:hAnsi="Times New Roman"/>
                <w:sz w:val="24"/>
                <w:szCs w:val="24"/>
                <w:lang w:val="en-US"/>
              </w:rPr>
              <w:t>/</w:t>
            </w:r>
            <w:r>
              <w:rPr>
                <w:rFonts w:ascii="Times New Roman" w:hAnsi="Times New Roman"/>
                <w:sz w:val="24"/>
                <w:szCs w:val="24"/>
              </w:rPr>
              <w:t>сказать</w:t>
            </w:r>
          </w:p>
        </w:tc>
        <w:tc>
          <w:tcPr>
            <w:tcW w:w="2337" w:type="dxa"/>
            <w:tcBorders>
              <w:top w:val="single" w:sz="4" w:space="0" w:color="auto"/>
              <w:left w:val="single" w:sz="4" w:space="0" w:color="auto"/>
              <w:bottom w:val="single" w:sz="4" w:space="0" w:color="auto"/>
              <w:right w:val="single" w:sz="4" w:space="0" w:color="auto"/>
            </w:tcBorders>
          </w:tcPr>
          <w:p w14:paraId="6A2171B5" w14:textId="77777777" w:rsidR="00851B43" w:rsidRDefault="00851B43" w:rsidP="00462A8C">
            <w:pPr>
              <w:rPr>
                <w:rFonts w:ascii="Times New Roman" w:hAnsi="Times New Roman"/>
                <w:sz w:val="24"/>
                <w:szCs w:val="24"/>
              </w:rPr>
            </w:pPr>
          </w:p>
        </w:tc>
      </w:tr>
      <w:tr w:rsidR="00851B43" w14:paraId="7DC64889" w14:textId="77777777" w:rsidTr="00462A8C">
        <w:tc>
          <w:tcPr>
            <w:tcW w:w="988" w:type="dxa"/>
            <w:tcBorders>
              <w:top w:val="single" w:sz="4" w:space="0" w:color="auto"/>
              <w:left w:val="single" w:sz="4" w:space="0" w:color="auto"/>
              <w:bottom w:val="single" w:sz="4" w:space="0" w:color="auto"/>
              <w:right w:val="single" w:sz="4" w:space="0" w:color="auto"/>
            </w:tcBorders>
            <w:hideMark/>
          </w:tcPr>
          <w:p w14:paraId="4116244A" w14:textId="77777777" w:rsidR="00851B43" w:rsidRDefault="00851B43" w:rsidP="00462A8C">
            <w:pPr>
              <w:rPr>
                <w:rFonts w:ascii="Times New Roman" w:hAnsi="Times New Roman"/>
                <w:sz w:val="24"/>
                <w:szCs w:val="24"/>
              </w:rPr>
            </w:pPr>
            <w:r>
              <w:rPr>
                <w:rFonts w:ascii="Times New Roman" w:hAnsi="Times New Roman"/>
                <w:sz w:val="24"/>
                <w:szCs w:val="24"/>
              </w:rPr>
              <w:t>31</w:t>
            </w:r>
          </w:p>
        </w:tc>
        <w:tc>
          <w:tcPr>
            <w:tcW w:w="3684" w:type="dxa"/>
            <w:tcBorders>
              <w:top w:val="single" w:sz="4" w:space="0" w:color="auto"/>
              <w:left w:val="single" w:sz="4" w:space="0" w:color="auto"/>
              <w:bottom w:val="single" w:sz="4" w:space="0" w:color="auto"/>
              <w:right w:val="single" w:sz="4" w:space="0" w:color="auto"/>
            </w:tcBorders>
            <w:hideMark/>
          </w:tcPr>
          <w:p w14:paraId="097AF7EA" w14:textId="77777777" w:rsidR="00851B43" w:rsidRDefault="00851B43" w:rsidP="00462A8C">
            <w:pPr>
              <w:rPr>
                <w:rFonts w:ascii="Times New Roman" w:hAnsi="Times New Roman"/>
                <w:sz w:val="24"/>
                <w:szCs w:val="24"/>
              </w:rPr>
            </w:pPr>
            <w:r>
              <w:rPr>
                <w:rFonts w:ascii="Times New Roman" w:hAnsi="Times New Roman"/>
                <w:sz w:val="24"/>
                <w:szCs w:val="24"/>
              </w:rPr>
              <w:t>Пригласить пациента на повторный прием</w:t>
            </w:r>
          </w:p>
        </w:tc>
        <w:tc>
          <w:tcPr>
            <w:tcW w:w="2336" w:type="dxa"/>
            <w:tcBorders>
              <w:top w:val="single" w:sz="4" w:space="0" w:color="auto"/>
              <w:left w:val="single" w:sz="4" w:space="0" w:color="auto"/>
              <w:bottom w:val="single" w:sz="4" w:space="0" w:color="auto"/>
              <w:right w:val="single" w:sz="4" w:space="0" w:color="auto"/>
            </w:tcBorders>
            <w:hideMark/>
          </w:tcPr>
          <w:p w14:paraId="4D8574FE" w14:textId="77777777" w:rsidR="00851B43" w:rsidRDefault="00851B43" w:rsidP="00462A8C">
            <w:pPr>
              <w:rPr>
                <w:rFonts w:ascii="Times New Roman" w:hAnsi="Times New Roman"/>
                <w:sz w:val="24"/>
                <w:szCs w:val="24"/>
              </w:rPr>
            </w:pPr>
            <w:r>
              <w:rPr>
                <w:rFonts w:ascii="Times New Roman" w:hAnsi="Times New Roman"/>
                <w:sz w:val="24"/>
                <w:szCs w:val="24"/>
              </w:rPr>
              <w:t>Сказать</w:t>
            </w:r>
          </w:p>
        </w:tc>
        <w:tc>
          <w:tcPr>
            <w:tcW w:w="2337" w:type="dxa"/>
            <w:tcBorders>
              <w:top w:val="single" w:sz="4" w:space="0" w:color="auto"/>
              <w:left w:val="single" w:sz="4" w:space="0" w:color="auto"/>
              <w:bottom w:val="single" w:sz="4" w:space="0" w:color="auto"/>
              <w:right w:val="single" w:sz="4" w:space="0" w:color="auto"/>
            </w:tcBorders>
          </w:tcPr>
          <w:p w14:paraId="13E61BD4" w14:textId="77777777" w:rsidR="00851B43" w:rsidRDefault="00851B43" w:rsidP="00462A8C">
            <w:pPr>
              <w:rPr>
                <w:rFonts w:ascii="Times New Roman" w:hAnsi="Times New Roman"/>
                <w:sz w:val="24"/>
                <w:szCs w:val="24"/>
              </w:rPr>
            </w:pPr>
          </w:p>
        </w:tc>
      </w:tr>
      <w:tr w:rsidR="00851B43" w14:paraId="75A85557" w14:textId="77777777" w:rsidTr="00462A8C">
        <w:tc>
          <w:tcPr>
            <w:tcW w:w="988" w:type="dxa"/>
            <w:tcBorders>
              <w:top w:val="single" w:sz="4" w:space="0" w:color="auto"/>
              <w:left w:val="single" w:sz="4" w:space="0" w:color="auto"/>
              <w:bottom w:val="single" w:sz="4" w:space="0" w:color="auto"/>
              <w:right w:val="single" w:sz="4" w:space="0" w:color="auto"/>
            </w:tcBorders>
            <w:hideMark/>
          </w:tcPr>
          <w:p w14:paraId="3AD9BCA3" w14:textId="77777777" w:rsidR="00851B43" w:rsidRDefault="00851B43" w:rsidP="00462A8C">
            <w:pPr>
              <w:rPr>
                <w:rFonts w:ascii="Times New Roman" w:hAnsi="Times New Roman"/>
                <w:sz w:val="24"/>
                <w:szCs w:val="24"/>
              </w:rPr>
            </w:pPr>
            <w:r>
              <w:rPr>
                <w:rFonts w:ascii="Times New Roman" w:hAnsi="Times New Roman"/>
                <w:sz w:val="24"/>
                <w:szCs w:val="24"/>
              </w:rPr>
              <w:t>32</w:t>
            </w:r>
          </w:p>
        </w:tc>
        <w:tc>
          <w:tcPr>
            <w:tcW w:w="3684" w:type="dxa"/>
            <w:tcBorders>
              <w:top w:val="single" w:sz="4" w:space="0" w:color="auto"/>
              <w:left w:val="single" w:sz="4" w:space="0" w:color="auto"/>
              <w:bottom w:val="single" w:sz="4" w:space="0" w:color="auto"/>
              <w:right w:val="single" w:sz="4" w:space="0" w:color="auto"/>
            </w:tcBorders>
            <w:hideMark/>
          </w:tcPr>
          <w:p w14:paraId="4E267F46" w14:textId="77777777" w:rsidR="00851B43" w:rsidRDefault="00851B43" w:rsidP="00462A8C">
            <w:pPr>
              <w:rPr>
                <w:rFonts w:ascii="Times New Roman" w:hAnsi="Times New Roman"/>
                <w:sz w:val="24"/>
                <w:szCs w:val="24"/>
              </w:rPr>
            </w:pPr>
            <w:r>
              <w:rPr>
                <w:rFonts w:ascii="Times New Roman" w:hAnsi="Times New Roman"/>
                <w:sz w:val="24"/>
                <w:szCs w:val="24"/>
              </w:rPr>
              <w:t>Попрощаться с пациентом</w:t>
            </w:r>
          </w:p>
        </w:tc>
        <w:tc>
          <w:tcPr>
            <w:tcW w:w="2336" w:type="dxa"/>
            <w:tcBorders>
              <w:top w:val="single" w:sz="4" w:space="0" w:color="auto"/>
              <w:left w:val="single" w:sz="4" w:space="0" w:color="auto"/>
              <w:bottom w:val="single" w:sz="4" w:space="0" w:color="auto"/>
              <w:right w:val="single" w:sz="4" w:space="0" w:color="auto"/>
            </w:tcBorders>
            <w:hideMark/>
          </w:tcPr>
          <w:p w14:paraId="35ED73E7" w14:textId="77777777" w:rsidR="00851B43" w:rsidRDefault="00851B43" w:rsidP="00462A8C">
            <w:pPr>
              <w:rPr>
                <w:rFonts w:ascii="Times New Roman" w:hAnsi="Times New Roman"/>
                <w:sz w:val="24"/>
                <w:szCs w:val="24"/>
              </w:rPr>
            </w:pPr>
            <w:r>
              <w:rPr>
                <w:rFonts w:ascii="Times New Roman" w:hAnsi="Times New Roman"/>
                <w:sz w:val="24"/>
                <w:szCs w:val="24"/>
              </w:rPr>
              <w:t>Сказать</w:t>
            </w:r>
          </w:p>
        </w:tc>
        <w:tc>
          <w:tcPr>
            <w:tcW w:w="2337" w:type="dxa"/>
            <w:tcBorders>
              <w:top w:val="single" w:sz="4" w:space="0" w:color="auto"/>
              <w:left w:val="single" w:sz="4" w:space="0" w:color="auto"/>
              <w:bottom w:val="single" w:sz="4" w:space="0" w:color="auto"/>
              <w:right w:val="single" w:sz="4" w:space="0" w:color="auto"/>
            </w:tcBorders>
          </w:tcPr>
          <w:p w14:paraId="718425BA" w14:textId="77777777" w:rsidR="00851B43" w:rsidRDefault="00851B43" w:rsidP="00462A8C">
            <w:pPr>
              <w:rPr>
                <w:rFonts w:ascii="Times New Roman" w:hAnsi="Times New Roman"/>
                <w:sz w:val="24"/>
                <w:szCs w:val="24"/>
              </w:rPr>
            </w:pPr>
          </w:p>
        </w:tc>
      </w:tr>
      <w:tr w:rsidR="00851B43" w14:paraId="55BE65CE" w14:textId="77777777" w:rsidTr="00462A8C">
        <w:tc>
          <w:tcPr>
            <w:tcW w:w="988" w:type="dxa"/>
            <w:tcBorders>
              <w:top w:val="single" w:sz="4" w:space="0" w:color="auto"/>
              <w:left w:val="single" w:sz="4" w:space="0" w:color="auto"/>
              <w:bottom w:val="single" w:sz="4" w:space="0" w:color="auto"/>
              <w:right w:val="single" w:sz="4" w:space="0" w:color="auto"/>
            </w:tcBorders>
            <w:hideMark/>
          </w:tcPr>
          <w:p w14:paraId="55DEE5B6" w14:textId="77777777" w:rsidR="00851B43" w:rsidRDefault="00851B43" w:rsidP="00462A8C">
            <w:pPr>
              <w:rPr>
                <w:rFonts w:ascii="Times New Roman" w:hAnsi="Times New Roman"/>
                <w:sz w:val="24"/>
                <w:szCs w:val="24"/>
              </w:rPr>
            </w:pPr>
            <w:r>
              <w:rPr>
                <w:rFonts w:ascii="Times New Roman" w:hAnsi="Times New Roman"/>
                <w:sz w:val="24"/>
                <w:szCs w:val="24"/>
              </w:rPr>
              <w:t>33.</w:t>
            </w:r>
          </w:p>
        </w:tc>
        <w:tc>
          <w:tcPr>
            <w:tcW w:w="3684" w:type="dxa"/>
            <w:tcBorders>
              <w:top w:val="single" w:sz="4" w:space="0" w:color="auto"/>
              <w:left w:val="single" w:sz="4" w:space="0" w:color="auto"/>
              <w:bottom w:val="single" w:sz="4" w:space="0" w:color="auto"/>
              <w:right w:val="single" w:sz="4" w:space="0" w:color="auto"/>
            </w:tcBorders>
            <w:hideMark/>
          </w:tcPr>
          <w:p w14:paraId="631F61BD" w14:textId="77777777" w:rsidR="00851B43" w:rsidRDefault="00851B43" w:rsidP="00462A8C">
            <w:pPr>
              <w:rPr>
                <w:rFonts w:ascii="Times New Roman" w:hAnsi="Times New Roman"/>
                <w:sz w:val="24"/>
                <w:szCs w:val="24"/>
              </w:rPr>
            </w:pPr>
            <w:r>
              <w:rPr>
                <w:rFonts w:ascii="Times New Roman" w:hAnsi="Times New Roman"/>
                <w:sz w:val="24"/>
                <w:szCs w:val="24"/>
              </w:rPr>
              <w:t xml:space="preserve">Обработать поверхность </w:t>
            </w:r>
            <w:proofErr w:type="spellStart"/>
            <w:r>
              <w:rPr>
                <w:rFonts w:ascii="Times New Roman" w:hAnsi="Times New Roman"/>
                <w:sz w:val="24"/>
                <w:szCs w:val="24"/>
              </w:rPr>
              <w:t>пупиллометра</w:t>
            </w:r>
            <w:proofErr w:type="spellEnd"/>
            <w:r>
              <w:rPr>
                <w:rFonts w:ascii="Times New Roman" w:hAnsi="Times New Roman"/>
                <w:sz w:val="24"/>
                <w:szCs w:val="24"/>
              </w:rPr>
              <w:t xml:space="preserve"> антисептической салфеткой</w:t>
            </w:r>
          </w:p>
        </w:tc>
        <w:tc>
          <w:tcPr>
            <w:tcW w:w="2336" w:type="dxa"/>
            <w:tcBorders>
              <w:top w:val="single" w:sz="4" w:space="0" w:color="auto"/>
              <w:left w:val="single" w:sz="4" w:space="0" w:color="auto"/>
              <w:bottom w:val="single" w:sz="4" w:space="0" w:color="auto"/>
              <w:right w:val="single" w:sz="4" w:space="0" w:color="auto"/>
            </w:tcBorders>
            <w:hideMark/>
          </w:tcPr>
          <w:p w14:paraId="45F57BB5" w14:textId="77777777" w:rsidR="00851B43" w:rsidRDefault="00851B43" w:rsidP="00462A8C">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14:paraId="7597A5BE" w14:textId="77777777" w:rsidR="00851B43" w:rsidRDefault="00851B43" w:rsidP="00462A8C">
            <w:pPr>
              <w:rPr>
                <w:rFonts w:ascii="Times New Roman" w:hAnsi="Times New Roman"/>
                <w:sz w:val="24"/>
                <w:szCs w:val="24"/>
              </w:rPr>
            </w:pPr>
          </w:p>
        </w:tc>
      </w:tr>
      <w:tr w:rsidR="00851B43" w14:paraId="52817938" w14:textId="77777777" w:rsidTr="00462A8C">
        <w:tc>
          <w:tcPr>
            <w:tcW w:w="988" w:type="dxa"/>
            <w:tcBorders>
              <w:top w:val="single" w:sz="4" w:space="0" w:color="auto"/>
              <w:left w:val="single" w:sz="4" w:space="0" w:color="auto"/>
              <w:bottom w:val="single" w:sz="4" w:space="0" w:color="auto"/>
              <w:right w:val="single" w:sz="4" w:space="0" w:color="auto"/>
            </w:tcBorders>
            <w:hideMark/>
          </w:tcPr>
          <w:p w14:paraId="04546C60" w14:textId="77777777" w:rsidR="00851B43" w:rsidRDefault="00851B43" w:rsidP="00462A8C">
            <w:pPr>
              <w:rPr>
                <w:rFonts w:ascii="Times New Roman" w:hAnsi="Times New Roman"/>
                <w:sz w:val="24"/>
                <w:szCs w:val="24"/>
              </w:rPr>
            </w:pPr>
            <w:r>
              <w:rPr>
                <w:rFonts w:ascii="Times New Roman" w:hAnsi="Times New Roman"/>
                <w:sz w:val="24"/>
                <w:szCs w:val="24"/>
              </w:rPr>
              <w:t>34.</w:t>
            </w:r>
          </w:p>
        </w:tc>
        <w:tc>
          <w:tcPr>
            <w:tcW w:w="3684" w:type="dxa"/>
            <w:tcBorders>
              <w:top w:val="single" w:sz="4" w:space="0" w:color="auto"/>
              <w:left w:val="single" w:sz="4" w:space="0" w:color="auto"/>
              <w:bottom w:val="single" w:sz="4" w:space="0" w:color="auto"/>
              <w:right w:val="single" w:sz="4" w:space="0" w:color="auto"/>
            </w:tcBorders>
            <w:hideMark/>
          </w:tcPr>
          <w:p w14:paraId="35CE5EDD" w14:textId="77777777" w:rsidR="00851B43" w:rsidRDefault="00851B43" w:rsidP="00462A8C">
            <w:pPr>
              <w:rPr>
                <w:rFonts w:ascii="Times New Roman" w:hAnsi="Times New Roman"/>
                <w:sz w:val="24"/>
                <w:szCs w:val="24"/>
              </w:rPr>
            </w:pPr>
            <w:r>
              <w:rPr>
                <w:rFonts w:ascii="Times New Roman" w:hAnsi="Times New Roman"/>
                <w:sz w:val="24"/>
                <w:szCs w:val="24"/>
              </w:rPr>
              <w:t>Поместить использованную антисептическую салфетку в ёмкость-контейнер для медицинских отходов класса «Б»</w:t>
            </w:r>
          </w:p>
        </w:tc>
        <w:tc>
          <w:tcPr>
            <w:tcW w:w="2336" w:type="dxa"/>
            <w:tcBorders>
              <w:top w:val="single" w:sz="4" w:space="0" w:color="auto"/>
              <w:left w:val="single" w:sz="4" w:space="0" w:color="auto"/>
              <w:bottom w:val="single" w:sz="4" w:space="0" w:color="auto"/>
              <w:right w:val="single" w:sz="4" w:space="0" w:color="auto"/>
            </w:tcBorders>
            <w:hideMark/>
          </w:tcPr>
          <w:p w14:paraId="491A22C5" w14:textId="77777777" w:rsidR="00851B43" w:rsidRDefault="00851B43" w:rsidP="00462A8C">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14:paraId="0AB4BB48" w14:textId="77777777" w:rsidR="00851B43" w:rsidRDefault="00851B43" w:rsidP="00462A8C">
            <w:pPr>
              <w:rPr>
                <w:rFonts w:ascii="Times New Roman" w:hAnsi="Times New Roman"/>
                <w:sz w:val="24"/>
                <w:szCs w:val="24"/>
              </w:rPr>
            </w:pPr>
          </w:p>
        </w:tc>
      </w:tr>
    </w:tbl>
    <w:p w14:paraId="4C143ECC" w14:textId="77777777" w:rsidR="00851B43" w:rsidRDefault="00851B43" w:rsidP="00851B43">
      <w:pPr>
        <w:spacing w:after="0" w:line="240" w:lineRule="auto"/>
        <w:rPr>
          <w:rFonts w:ascii="Times New Roman" w:hAnsi="Times New Roman"/>
          <w:sz w:val="24"/>
          <w:szCs w:val="24"/>
        </w:rPr>
      </w:pPr>
    </w:p>
    <w:p w14:paraId="3FB9EFB3" w14:textId="77777777" w:rsidR="00851B43" w:rsidRDefault="00851B43">
      <w:pPr>
        <w:rPr>
          <w:rFonts w:ascii="Times New Roman" w:hAnsi="Times New Roman"/>
          <w:b/>
          <w:sz w:val="24"/>
          <w:szCs w:val="24"/>
        </w:rPr>
      </w:pPr>
      <w:r>
        <w:rPr>
          <w:rFonts w:ascii="Times New Roman" w:hAnsi="Times New Roman"/>
          <w:b/>
          <w:sz w:val="24"/>
          <w:szCs w:val="24"/>
        </w:rPr>
        <w:br w:type="page"/>
      </w:r>
    </w:p>
    <w:p w14:paraId="5B2D8CD4" w14:textId="77777777" w:rsidR="00851B43" w:rsidRDefault="00851B43" w:rsidP="00851B43">
      <w:pPr>
        <w:spacing w:after="0" w:line="240" w:lineRule="auto"/>
        <w:rPr>
          <w:rFonts w:ascii="Times New Roman" w:hAnsi="Times New Roman"/>
          <w:sz w:val="24"/>
          <w:szCs w:val="24"/>
        </w:rPr>
      </w:pPr>
      <w:r>
        <w:rPr>
          <w:rFonts w:ascii="Times New Roman" w:hAnsi="Times New Roman"/>
          <w:b/>
          <w:sz w:val="24"/>
          <w:szCs w:val="24"/>
        </w:rPr>
        <w:lastRenderedPageBreak/>
        <w:t xml:space="preserve">Примерные комментарии при выполнении практического навыка: </w:t>
      </w:r>
      <w:r>
        <w:rPr>
          <w:rFonts w:ascii="Times New Roman" w:hAnsi="Times New Roman"/>
          <w:sz w:val="24"/>
          <w:szCs w:val="24"/>
        </w:rPr>
        <w:t xml:space="preserve">Измерение межцентрового расстояния линейкой или </w:t>
      </w:r>
      <w:proofErr w:type="spellStart"/>
      <w:r>
        <w:rPr>
          <w:rFonts w:ascii="Times New Roman" w:hAnsi="Times New Roman"/>
          <w:sz w:val="24"/>
          <w:szCs w:val="24"/>
        </w:rPr>
        <w:t>пупиллометром</w:t>
      </w:r>
      <w:proofErr w:type="spellEnd"/>
      <w:r>
        <w:rPr>
          <w:rFonts w:ascii="Times New Roman" w:hAnsi="Times New Roman"/>
          <w:sz w:val="24"/>
          <w:szCs w:val="24"/>
        </w:rPr>
        <w:t xml:space="preserve"> (специальный прибор для измерения расстояния между центрами глаз)</w:t>
      </w:r>
    </w:p>
    <w:tbl>
      <w:tblPr>
        <w:tblStyle w:val="affffff1"/>
        <w:tblW w:w="0" w:type="auto"/>
        <w:tblLook w:val="04A0" w:firstRow="1" w:lastRow="0" w:firstColumn="1" w:lastColumn="0" w:noHBand="0" w:noVBand="1"/>
      </w:tblPr>
      <w:tblGrid>
        <w:gridCol w:w="562"/>
        <w:gridCol w:w="2977"/>
        <w:gridCol w:w="3469"/>
        <w:gridCol w:w="2337"/>
      </w:tblGrid>
      <w:tr w:rsidR="00851B43" w14:paraId="40EE6820" w14:textId="77777777" w:rsidTr="00462A8C">
        <w:tc>
          <w:tcPr>
            <w:tcW w:w="562" w:type="dxa"/>
            <w:tcBorders>
              <w:top w:val="single" w:sz="4" w:space="0" w:color="auto"/>
              <w:left w:val="single" w:sz="4" w:space="0" w:color="auto"/>
              <w:bottom w:val="single" w:sz="4" w:space="0" w:color="auto"/>
              <w:right w:val="single" w:sz="4" w:space="0" w:color="auto"/>
            </w:tcBorders>
            <w:hideMark/>
          </w:tcPr>
          <w:p w14:paraId="7D8082F2" w14:textId="77777777" w:rsidR="00851B43" w:rsidRDefault="00851B43" w:rsidP="00462A8C">
            <w:pPr>
              <w:rPr>
                <w:rFonts w:ascii="Times New Roman" w:hAnsi="Times New Roman"/>
                <w:b/>
                <w:sz w:val="24"/>
                <w:szCs w:val="24"/>
              </w:rPr>
            </w:pPr>
            <w:r>
              <w:rPr>
                <w:rFonts w:ascii="Times New Roman" w:hAnsi="Times New Roman"/>
                <w:b/>
                <w:sz w:val="24"/>
                <w:szCs w:val="24"/>
              </w:rPr>
              <w:t>№</w:t>
            </w:r>
          </w:p>
        </w:tc>
        <w:tc>
          <w:tcPr>
            <w:tcW w:w="2977" w:type="dxa"/>
            <w:tcBorders>
              <w:top w:val="single" w:sz="4" w:space="0" w:color="auto"/>
              <w:left w:val="single" w:sz="4" w:space="0" w:color="auto"/>
              <w:bottom w:val="single" w:sz="4" w:space="0" w:color="auto"/>
              <w:right w:val="single" w:sz="4" w:space="0" w:color="auto"/>
            </w:tcBorders>
            <w:hideMark/>
          </w:tcPr>
          <w:p w14:paraId="462C6743" w14:textId="77777777" w:rsidR="00851B43" w:rsidRDefault="00851B43" w:rsidP="00462A8C">
            <w:pPr>
              <w:rPr>
                <w:rFonts w:ascii="Times New Roman" w:hAnsi="Times New Roman"/>
                <w:b/>
                <w:sz w:val="24"/>
                <w:szCs w:val="24"/>
              </w:rPr>
            </w:pPr>
            <w:r>
              <w:rPr>
                <w:rFonts w:ascii="Times New Roman" w:hAnsi="Times New Roman"/>
                <w:b/>
                <w:sz w:val="24"/>
                <w:szCs w:val="24"/>
              </w:rPr>
              <w:t xml:space="preserve">Практическое действие </w:t>
            </w:r>
          </w:p>
        </w:tc>
        <w:tc>
          <w:tcPr>
            <w:tcW w:w="3469" w:type="dxa"/>
            <w:tcBorders>
              <w:top w:val="single" w:sz="4" w:space="0" w:color="auto"/>
              <w:left w:val="single" w:sz="4" w:space="0" w:color="auto"/>
              <w:bottom w:val="single" w:sz="4" w:space="0" w:color="auto"/>
              <w:right w:val="single" w:sz="4" w:space="0" w:color="auto"/>
            </w:tcBorders>
            <w:hideMark/>
          </w:tcPr>
          <w:p w14:paraId="30825E2A" w14:textId="77777777" w:rsidR="00851B43" w:rsidRDefault="00851B43" w:rsidP="00462A8C">
            <w:pPr>
              <w:rPr>
                <w:rFonts w:ascii="Times New Roman" w:hAnsi="Times New Roman"/>
                <w:b/>
                <w:sz w:val="24"/>
                <w:szCs w:val="24"/>
              </w:rPr>
            </w:pPr>
            <w:r>
              <w:rPr>
                <w:rFonts w:ascii="Times New Roman" w:hAnsi="Times New Roman"/>
                <w:b/>
                <w:sz w:val="24"/>
                <w:szCs w:val="24"/>
              </w:rPr>
              <w:t xml:space="preserve">Примерный текст комментариев </w:t>
            </w:r>
          </w:p>
        </w:tc>
        <w:tc>
          <w:tcPr>
            <w:tcW w:w="2337" w:type="dxa"/>
            <w:tcBorders>
              <w:top w:val="single" w:sz="4" w:space="0" w:color="auto"/>
              <w:left w:val="single" w:sz="4" w:space="0" w:color="auto"/>
              <w:bottom w:val="single" w:sz="4" w:space="0" w:color="auto"/>
              <w:right w:val="single" w:sz="4" w:space="0" w:color="auto"/>
            </w:tcBorders>
            <w:hideMark/>
          </w:tcPr>
          <w:p w14:paraId="14634F85" w14:textId="77777777" w:rsidR="00851B43" w:rsidRDefault="00851B43" w:rsidP="00462A8C">
            <w:pPr>
              <w:rPr>
                <w:rFonts w:ascii="Times New Roman" w:hAnsi="Times New Roman"/>
                <w:b/>
                <w:sz w:val="24"/>
                <w:szCs w:val="24"/>
              </w:rPr>
            </w:pPr>
            <w:r>
              <w:rPr>
                <w:rFonts w:ascii="Times New Roman" w:hAnsi="Times New Roman"/>
                <w:b/>
                <w:sz w:val="24"/>
                <w:szCs w:val="24"/>
              </w:rPr>
              <w:t>Примерный текст для пациента</w:t>
            </w:r>
          </w:p>
        </w:tc>
      </w:tr>
      <w:tr w:rsidR="00851B43" w14:paraId="244EF6CD" w14:textId="77777777" w:rsidTr="00462A8C">
        <w:tc>
          <w:tcPr>
            <w:tcW w:w="562" w:type="dxa"/>
            <w:tcBorders>
              <w:top w:val="single" w:sz="4" w:space="0" w:color="auto"/>
              <w:left w:val="single" w:sz="4" w:space="0" w:color="auto"/>
              <w:bottom w:val="single" w:sz="4" w:space="0" w:color="auto"/>
              <w:right w:val="single" w:sz="4" w:space="0" w:color="auto"/>
            </w:tcBorders>
            <w:hideMark/>
          </w:tcPr>
          <w:p w14:paraId="151D600E" w14:textId="77777777" w:rsidR="00851B43" w:rsidRDefault="00851B43" w:rsidP="00462A8C">
            <w:pPr>
              <w:rPr>
                <w:rFonts w:ascii="Times New Roman" w:hAnsi="Times New Roman"/>
                <w:sz w:val="24"/>
                <w:szCs w:val="24"/>
              </w:rPr>
            </w:pPr>
            <w:r>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14:paraId="22FAB70E" w14:textId="77777777" w:rsidR="00851B43" w:rsidRDefault="00851B43" w:rsidP="00462A8C">
            <w:pPr>
              <w:rPr>
                <w:rFonts w:ascii="Times New Roman" w:hAnsi="Times New Roman"/>
                <w:sz w:val="24"/>
                <w:szCs w:val="24"/>
              </w:rPr>
            </w:pPr>
            <w:r>
              <w:rPr>
                <w:rFonts w:ascii="Times New Roman" w:hAnsi="Times New Roman"/>
                <w:sz w:val="24"/>
                <w:szCs w:val="24"/>
              </w:rPr>
              <w:t>Разъяснить пациенту процесс измерения межцентрового расстояния линейкой</w:t>
            </w:r>
          </w:p>
        </w:tc>
        <w:tc>
          <w:tcPr>
            <w:tcW w:w="3469" w:type="dxa"/>
            <w:tcBorders>
              <w:top w:val="single" w:sz="4" w:space="0" w:color="auto"/>
              <w:left w:val="single" w:sz="4" w:space="0" w:color="auto"/>
              <w:bottom w:val="single" w:sz="4" w:space="0" w:color="auto"/>
              <w:right w:val="single" w:sz="4" w:space="0" w:color="auto"/>
            </w:tcBorders>
            <w:hideMark/>
          </w:tcPr>
          <w:p w14:paraId="074D4FE2" w14:textId="77777777" w:rsidR="00851B43" w:rsidRDefault="00851B43" w:rsidP="00462A8C">
            <w:pPr>
              <w:rPr>
                <w:rFonts w:ascii="Times New Roman" w:hAnsi="Times New Roman"/>
                <w:sz w:val="24"/>
                <w:szCs w:val="24"/>
              </w:rPr>
            </w:pPr>
            <w:r>
              <w:rPr>
                <w:rFonts w:ascii="Times New Roman" w:hAnsi="Times New Roman"/>
                <w:sz w:val="24"/>
                <w:szCs w:val="24"/>
              </w:rPr>
              <w:t>«Сейчас я буду измерять Ваше межзрачковое расстояние линейкой. Это измерение необходимо для правильного подбора очков»</w:t>
            </w:r>
          </w:p>
        </w:tc>
        <w:tc>
          <w:tcPr>
            <w:tcW w:w="2337" w:type="dxa"/>
            <w:tcBorders>
              <w:top w:val="single" w:sz="4" w:space="0" w:color="auto"/>
              <w:left w:val="single" w:sz="4" w:space="0" w:color="auto"/>
              <w:bottom w:val="single" w:sz="4" w:space="0" w:color="auto"/>
              <w:right w:val="single" w:sz="4" w:space="0" w:color="auto"/>
            </w:tcBorders>
            <w:hideMark/>
          </w:tcPr>
          <w:p w14:paraId="3BFE42A1" w14:textId="77777777" w:rsidR="00851B43" w:rsidRDefault="00851B43" w:rsidP="00462A8C">
            <w:pPr>
              <w:rPr>
                <w:rFonts w:ascii="Times New Roman" w:hAnsi="Times New Roman"/>
                <w:sz w:val="24"/>
                <w:szCs w:val="24"/>
              </w:rPr>
            </w:pPr>
            <w:r>
              <w:rPr>
                <w:rFonts w:ascii="Times New Roman" w:hAnsi="Times New Roman"/>
                <w:sz w:val="24"/>
                <w:szCs w:val="24"/>
              </w:rPr>
              <w:t>«Понятно»</w:t>
            </w:r>
          </w:p>
        </w:tc>
      </w:tr>
      <w:tr w:rsidR="00851B43" w14:paraId="302876AF" w14:textId="77777777" w:rsidTr="00462A8C">
        <w:tc>
          <w:tcPr>
            <w:tcW w:w="562" w:type="dxa"/>
            <w:tcBorders>
              <w:top w:val="single" w:sz="4" w:space="0" w:color="auto"/>
              <w:left w:val="single" w:sz="4" w:space="0" w:color="auto"/>
              <w:bottom w:val="single" w:sz="4" w:space="0" w:color="auto"/>
              <w:right w:val="single" w:sz="4" w:space="0" w:color="auto"/>
            </w:tcBorders>
            <w:hideMark/>
          </w:tcPr>
          <w:p w14:paraId="045EE7EC" w14:textId="77777777" w:rsidR="00851B43" w:rsidRDefault="00851B43" w:rsidP="00462A8C">
            <w:pPr>
              <w:rPr>
                <w:rFonts w:ascii="Times New Roman" w:hAnsi="Times New Roman"/>
                <w:sz w:val="24"/>
                <w:szCs w:val="24"/>
              </w:rPr>
            </w:pPr>
            <w:r>
              <w:rPr>
                <w:rFonts w:ascii="Times New Roman" w:hAnsi="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14:paraId="47F40D38" w14:textId="77777777" w:rsidR="00851B43" w:rsidRDefault="00851B43" w:rsidP="00462A8C">
            <w:pPr>
              <w:rPr>
                <w:rFonts w:ascii="Times New Roman" w:hAnsi="Times New Roman"/>
                <w:sz w:val="24"/>
                <w:szCs w:val="24"/>
              </w:rPr>
            </w:pPr>
            <w:r>
              <w:rPr>
                <w:rFonts w:ascii="Times New Roman" w:hAnsi="Times New Roman"/>
                <w:sz w:val="24"/>
                <w:szCs w:val="24"/>
              </w:rPr>
              <w:t>Обработать поверхность линейки антисептической (дезинфицирующей) салфеткой</w:t>
            </w:r>
          </w:p>
        </w:tc>
        <w:tc>
          <w:tcPr>
            <w:tcW w:w="3469" w:type="dxa"/>
            <w:tcBorders>
              <w:top w:val="single" w:sz="4" w:space="0" w:color="auto"/>
              <w:left w:val="single" w:sz="4" w:space="0" w:color="auto"/>
              <w:bottom w:val="single" w:sz="4" w:space="0" w:color="auto"/>
              <w:right w:val="single" w:sz="4" w:space="0" w:color="auto"/>
            </w:tcBorders>
            <w:hideMark/>
          </w:tcPr>
          <w:p w14:paraId="78ABF7EE" w14:textId="77777777" w:rsidR="00851B43" w:rsidRDefault="00851B43" w:rsidP="00462A8C">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14:paraId="78535673" w14:textId="77777777" w:rsidR="00851B43" w:rsidRDefault="00851B43" w:rsidP="00462A8C">
            <w:pPr>
              <w:rPr>
                <w:rFonts w:ascii="Times New Roman" w:hAnsi="Times New Roman"/>
                <w:sz w:val="24"/>
                <w:szCs w:val="24"/>
              </w:rPr>
            </w:pPr>
          </w:p>
        </w:tc>
      </w:tr>
      <w:tr w:rsidR="00851B43" w14:paraId="65136DBB" w14:textId="77777777" w:rsidTr="00462A8C">
        <w:tc>
          <w:tcPr>
            <w:tcW w:w="562" w:type="dxa"/>
            <w:tcBorders>
              <w:top w:val="single" w:sz="4" w:space="0" w:color="auto"/>
              <w:left w:val="single" w:sz="4" w:space="0" w:color="auto"/>
              <w:bottom w:val="single" w:sz="4" w:space="0" w:color="auto"/>
              <w:right w:val="single" w:sz="4" w:space="0" w:color="auto"/>
            </w:tcBorders>
            <w:hideMark/>
          </w:tcPr>
          <w:p w14:paraId="1B5DE9A0" w14:textId="77777777" w:rsidR="00851B43" w:rsidRDefault="00851B43" w:rsidP="00462A8C">
            <w:pPr>
              <w:rPr>
                <w:rFonts w:ascii="Times New Roman" w:hAnsi="Times New Roman"/>
                <w:sz w:val="24"/>
                <w:szCs w:val="24"/>
              </w:rPr>
            </w:pPr>
            <w:r>
              <w:rPr>
                <w:rFonts w:ascii="Times New Roman" w:hAnsi="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hideMark/>
          </w:tcPr>
          <w:p w14:paraId="7CD84EA0" w14:textId="77777777" w:rsidR="00851B43" w:rsidRDefault="00851B43" w:rsidP="00462A8C">
            <w:pPr>
              <w:rPr>
                <w:rFonts w:ascii="Times New Roman" w:hAnsi="Times New Roman"/>
                <w:sz w:val="24"/>
                <w:szCs w:val="24"/>
              </w:rPr>
            </w:pPr>
            <w:r>
              <w:rPr>
                <w:rFonts w:ascii="Times New Roman" w:hAnsi="Times New Roman"/>
                <w:sz w:val="24"/>
                <w:szCs w:val="24"/>
              </w:rPr>
              <w:t>Поместить использованную антисептическую салфетку в ёмкость-контейнер для медицинских отходов класса «А»</w:t>
            </w:r>
          </w:p>
        </w:tc>
        <w:tc>
          <w:tcPr>
            <w:tcW w:w="3469" w:type="dxa"/>
            <w:tcBorders>
              <w:top w:val="single" w:sz="4" w:space="0" w:color="auto"/>
              <w:left w:val="single" w:sz="4" w:space="0" w:color="auto"/>
              <w:bottom w:val="single" w:sz="4" w:space="0" w:color="auto"/>
              <w:right w:val="single" w:sz="4" w:space="0" w:color="auto"/>
            </w:tcBorders>
            <w:hideMark/>
          </w:tcPr>
          <w:p w14:paraId="114D5679" w14:textId="77777777" w:rsidR="00851B43" w:rsidRDefault="00851B43" w:rsidP="00462A8C">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14:paraId="5EFB2DA8" w14:textId="77777777" w:rsidR="00851B43" w:rsidRDefault="00851B43" w:rsidP="00462A8C">
            <w:pPr>
              <w:rPr>
                <w:rFonts w:ascii="Times New Roman" w:hAnsi="Times New Roman"/>
                <w:sz w:val="24"/>
                <w:szCs w:val="24"/>
              </w:rPr>
            </w:pPr>
          </w:p>
        </w:tc>
      </w:tr>
      <w:tr w:rsidR="00851B43" w14:paraId="452BD425" w14:textId="77777777" w:rsidTr="00462A8C">
        <w:tc>
          <w:tcPr>
            <w:tcW w:w="562" w:type="dxa"/>
            <w:tcBorders>
              <w:top w:val="single" w:sz="4" w:space="0" w:color="auto"/>
              <w:left w:val="single" w:sz="4" w:space="0" w:color="auto"/>
              <w:bottom w:val="single" w:sz="4" w:space="0" w:color="auto"/>
              <w:right w:val="single" w:sz="4" w:space="0" w:color="auto"/>
            </w:tcBorders>
            <w:hideMark/>
          </w:tcPr>
          <w:p w14:paraId="356587C2" w14:textId="77777777" w:rsidR="00851B43" w:rsidRDefault="00851B43" w:rsidP="00462A8C">
            <w:pPr>
              <w:rPr>
                <w:rFonts w:ascii="Times New Roman" w:hAnsi="Times New Roman"/>
                <w:sz w:val="24"/>
                <w:szCs w:val="24"/>
              </w:rPr>
            </w:pPr>
            <w:r>
              <w:rPr>
                <w:rFonts w:ascii="Times New Roman" w:hAnsi="Times New Roman"/>
                <w:sz w:val="24"/>
                <w:szCs w:val="24"/>
              </w:rPr>
              <w:t>4</w:t>
            </w:r>
          </w:p>
        </w:tc>
        <w:tc>
          <w:tcPr>
            <w:tcW w:w="2977" w:type="dxa"/>
            <w:tcBorders>
              <w:top w:val="single" w:sz="4" w:space="0" w:color="auto"/>
              <w:left w:val="single" w:sz="4" w:space="0" w:color="auto"/>
              <w:bottom w:val="single" w:sz="4" w:space="0" w:color="auto"/>
              <w:right w:val="single" w:sz="4" w:space="0" w:color="auto"/>
            </w:tcBorders>
            <w:hideMark/>
          </w:tcPr>
          <w:p w14:paraId="1315FBBD" w14:textId="77777777" w:rsidR="00851B43" w:rsidRDefault="00851B43" w:rsidP="00462A8C">
            <w:pPr>
              <w:rPr>
                <w:rFonts w:ascii="Times New Roman" w:hAnsi="Times New Roman"/>
                <w:sz w:val="24"/>
                <w:szCs w:val="24"/>
              </w:rPr>
            </w:pPr>
            <w:r>
              <w:rPr>
                <w:rFonts w:ascii="Times New Roman" w:hAnsi="Times New Roman"/>
                <w:sz w:val="24"/>
                <w:szCs w:val="24"/>
              </w:rPr>
              <w:t>Прикладываем линейку так, чтобы ее переносье совпало с переносицей клиента</w:t>
            </w:r>
          </w:p>
        </w:tc>
        <w:tc>
          <w:tcPr>
            <w:tcW w:w="3469" w:type="dxa"/>
            <w:tcBorders>
              <w:top w:val="single" w:sz="4" w:space="0" w:color="auto"/>
              <w:left w:val="single" w:sz="4" w:space="0" w:color="auto"/>
              <w:bottom w:val="single" w:sz="4" w:space="0" w:color="auto"/>
              <w:right w:val="single" w:sz="4" w:space="0" w:color="auto"/>
            </w:tcBorders>
            <w:hideMark/>
          </w:tcPr>
          <w:p w14:paraId="4D674878" w14:textId="77777777" w:rsidR="00851B43" w:rsidRDefault="00851B43" w:rsidP="00462A8C">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14:paraId="0E53F006" w14:textId="77777777" w:rsidR="00851B43" w:rsidRDefault="00851B43" w:rsidP="00462A8C">
            <w:pPr>
              <w:rPr>
                <w:rFonts w:ascii="Times New Roman" w:hAnsi="Times New Roman"/>
                <w:sz w:val="24"/>
                <w:szCs w:val="24"/>
              </w:rPr>
            </w:pPr>
          </w:p>
        </w:tc>
      </w:tr>
      <w:tr w:rsidR="00851B43" w14:paraId="5F199C70" w14:textId="77777777" w:rsidTr="00462A8C">
        <w:tc>
          <w:tcPr>
            <w:tcW w:w="562" w:type="dxa"/>
            <w:tcBorders>
              <w:top w:val="single" w:sz="4" w:space="0" w:color="auto"/>
              <w:left w:val="single" w:sz="4" w:space="0" w:color="auto"/>
              <w:bottom w:val="single" w:sz="4" w:space="0" w:color="auto"/>
              <w:right w:val="single" w:sz="4" w:space="0" w:color="auto"/>
            </w:tcBorders>
            <w:hideMark/>
          </w:tcPr>
          <w:p w14:paraId="3D767199" w14:textId="77777777" w:rsidR="00851B43" w:rsidRDefault="00851B43" w:rsidP="00462A8C">
            <w:pPr>
              <w:rPr>
                <w:rFonts w:ascii="Times New Roman" w:hAnsi="Times New Roman"/>
                <w:sz w:val="24"/>
                <w:szCs w:val="24"/>
              </w:rPr>
            </w:pPr>
            <w:r>
              <w:rPr>
                <w:rFonts w:ascii="Times New Roman" w:hAnsi="Times New Roman"/>
                <w:sz w:val="24"/>
                <w:szCs w:val="24"/>
              </w:rPr>
              <w:t>5</w:t>
            </w:r>
          </w:p>
        </w:tc>
        <w:tc>
          <w:tcPr>
            <w:tcW w:w="2977" w:type="dxa"/>
            <w:tcBorders>
              <w:top w:val="single" w:sz="4" w:space="0" w:color="auto"/>
              <w:left w:val="single" w:sz="4" w:space="0" w:color="auto"/>
              <w:bottom w:val="single" w:sz="4" w:space="0" w:color="auto"/>
              <w:right w:val="single" w:sz="4" w:space="0" w:color="auto"/>
            </w:tcBorders>
            <w:hideMark/>
          </w:tcPr>
          <w:p w14:paraId="03F0D27A" w14:textId="77777777" w:rsidR="00851B43" w:rsidRDefault="00851B43" w:rsidP="00462A8C">
            <w:pPr>
              <w:rPr>
                <w:rFonts w:ascii="Times New Roman" w:hAnsi="Times New Roman"/>
                <w:sz w:val="24"/>
                <w:szCs w:val="24"/>
              </w:rPr>
            </w:pPr>
            <w:r>
              <w:rPr>
                <w:rFonts w:ascii="Times New Roman" w:hAnsi="Times New Roman"/>
                <w:sz w:val="24"/>
                <w:szCs w:val="24"/>
              </w:rPr>
              <w:t>Отодвигаемся на вытянутую руку и принимаем положение напротив так, чтобы получилось положение «глаза в глаза»</w:t>
            </w:r>
          </w:p>
        </w:tc>
        <w:tc>
          <w:tcPr>
            <w:tcW w:w="3469" w:type="dxa"/>
            <w:tcBorders>
              <w:top w:val="single" w:sz="4" w:space="0" w:color="auto"/>
              <w:left w:val="single" w:sz="4" w:space="0" w:color="auto"/>
              <w:bottom w:val="single" w:sz="4" w:space="0" w:color="auto"/>
              <w:right w:val="single" w:sz="4" w:space="0" w:color="auto"/>
            </w:tcBorders>
            <w:hideMark/>
          </w:tcPr>
          <w:p w14:paraId="48C74845" w14:textId="77777777" w:rsidR="00851B43" w:rsidRDefault="00851B43" w:rsidP="00462A8C">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14:paraId="202C5084" w14:textId="77777777" w:rsidR="00851B43" w:rsidRDefault="00851B43" w:rsidP="00462A8C">
            <w:pPr>
              <w:rPr>
                <w:rFonts w:ascii="Times New Roman" w:hAnsi="Times New Roman"/>
                <w:sz w:val="24"/>
                <w:szCs w:val="24"/>
              </w:rPr>
            </w:pPr>
          </w:p>
        </w:tc>
      </w:tr>
      <w:tr w:rsidR="00851B43" w14:paraId="0FD8259B" w14:textId="77777777" w:rsidTr="00462A8C">
        <w:tc>
          <w:tcPr>
            <w:tcW w:w="562" w:type="dxa"/>
            <w:tcBorders>
              <w:top w:val="single" w:sz="4" w:space="0" w:color="auto"/>
              <w:left w:val="single" w:sz="4" w:space="0" w:color="auto"/>
              <w:bottom w:val="single" w:sz="4" w:space="0" w:color="auto"/>
              <w:right w:val="single" w:sz="4" w:space="0" w:color="auto"/>
            </w:tcBorders>
            <w:hideMark/>
          </w:tcPr>
          <w:p w14:paraId="74934F46" w14:textId="77777777" w:rsidR="00851B43" w:rsidRDefault="00851B43" w:rsidP="00462A8C">
            <w:pPr>
              <w:rPr>
                <w:rFonts w:ascii="Times New Roman" w:hAnsi="Times New Roman"/>
                <w:sz w:val="24"/>
                <w:szCs w:val="24"/>
              </w:rPr>
            </w:pPr>
            <w:r>
              <w:rPr>
                <w:rFonts w:ascii="Times New Roman" w:hAnsi="Times New Roman"/>
                <w:sz w:val="24"/>
                <w:szCs w:val="24"/>
              </w:rPr>
              <w:t>6</w:t>
            </w:r>
          </w:p>
        </w:tc>
        <w:tc>
          <w:tcPr>
            <w:tcW w:w="2977" w:type="dxa"/>
            <w:tcBorders>
              <w:top w:val="single" w:sz="4" w:space="0" w:color="auto"/>
              <w:left w:val="single" w:sz="4" w:space="0" w:color="auto"/>
              <w:bottom w:val="single" w:sz="4" w:space="0" w:color="auto"/>
              <w:right w:val="single" w:sz="4" w:space="0" w:color="auto"/>
            </w:tcBorders>
            <w:hideMark/>
          </w:tcPr>
          <w:p w14:paraId="5255216C" w14:textId="77777777" w:rsidR="00851B43" w:rsidRDefault="00851B43" w:rsidP="00462A8C">
            <w:pPr>
              <w:rPr>
                <w:rFonts w:ascii="Times New Roman" w:hAnsi="Times New Roman"/>
                <w:sz w:val="24"/>
                <w:szCs w:val="24"/>
              </w:rPr>
            </w:pPr>
            <w:r>
              <w:rPr>
                <w:rFonts w:ascii="Times New Roman" w:hAnsi="Times New Roman"/>
                <w:sz w:val="24"/>
                <w:szCs w:val="24"/>
              </w:rPr>
              <w:t>Закрываем  свой левый глаз</w:t>
            </w:r>
          </w:p>
        </w:tc>
        <w:tc>
          <w:tcPr>
            <w:tcW w:w="3469" w:type="dxa"/>
            <w:tcBorders>
              <w:top w:val="single" w:sz="4" w:space="0" w:color="auto"/>
              <w:left w:val="single" w:sz="4" w:space="0" w:color="auto"/>
              <w:bottom w:val="single" w:sz="4" w:space="0" w:color="auto"/>
              <w:right w:val="single" w:sz="4" w:space="0" w:color="auto"/>
            </w:tcBorders>
            <w:hideMark/>
          </w:tcPr>
          <w:p w14:paraId="26F002C7" w14:textId="77777777" w:rsidR="00851B43" w:rsidRDefault="00851B43" w:rsidP="00462A8C">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14:paraId="60A75E43" w14:textId="77777777" w:rsidR="00851B43" w:rsidRDefault="00851B43" w:rsidP="00462A8C">
            <w:pPr>
              <w:rPr>
                <w:rFonts w:ascii="Times New Roman" w:hAnsi="Times New Roman"/>
                <w:sz w:val="24"/>
                <w:szCs w:val="24"/>
              </w:rPr>
            </w:pPr>
          </w:p>
        </w:tc>
      </w:tr>
      <w:tr w:rsidR="00851B43" w14:paraId="39981B1C" w14:textId="77777777" w:rsidTr="00462A8C">
        <w:tc>
          <w:tcPr>
            <w:tcW w:w="562" w:type="dxa"/>
            <w:tcBorders>
              <w:top w:val="single" w:sz="4" w:space="0" w:color="auto"/>
              <w:left w:val="single" w:sz="4" w:space="0" w:color="auto"/>
              <w:bottom w:val="single" w:sz="4" w:space="0" w:color="auto"/>
              <w:right w:val="single" w:sz="4" w:space="0" w:color="auto"/>
            </w:tcBorders>
            <w:hideMark/>
          </w:tcPr>
          <w:p w14:paraId="7227690C" w14:textId="77777777" w:rsidR="00851B43" w:rsidRDefault="00851B43" w:rsidP="00462A8C">
            <w:pPr>
              <w:rPr>
                <w:rFonts w:ascii="Times New Roman" w:hAnsi="Times New Roman"/>
                <w:sz w:val="24"/>
                <w:szCs w:val="24"/>
              </w:rPr>
            </w:pPr>
            <w:r>
              <w:rPr>
                <w:rFonts w:ascii="Times New Roman" w:hAnsi="Times New Roman"/>
                <w:sz w:val="24"/>
                <w:szCs w:val="24"/>
              </w:rPr>
              <w:t>7</w:t>
            </w:r>
          </w:p>
        </w:tc>
        <w:tc>
          <w:tcPr>
            <w:tcW w:w="2977" w:type="dxa"/>
            <w:tcBorders>
              <w:top w:val="single" w:sz="4" w:space="0" w:color="auto"/>
              <w:left w:val="single" w:sz="4" w:space="0" w:color="auto"/>
              <w:bottom w:val="single" w:sz="4" w:space="0" w:color="auto"/>
              <w:right w:val="single" w:sz="4" w:space="0" w:color="auto"/>
            </w:tcBorders>
            <w:hideMark/>
          </w:tcPr>
          <w:p w14:paraId="6CF5E4F9" w14:textId="77777777" w:rsidR="00851B43" w:rsidRDefault="00851B43" w:rsidP="00462A8C">
            <w:pPr>
              <w:rPr>
                <w:rFonts w:ascii="Times New Roman" w:hAnsi="Times New Roman"/>
                <w:sz w:val="24"/>
                <w:szCs w:val="24"/>
              </w:rPr>
            </w:pPr>
            <w:r>
              <w:rPr>
                <w:rFonts w:ascii="Times New Roman" w:hAnsi="Times New Roman"/>
                <w:sz w:val="24"/>
                <w:szCs w:val="24"/>
              </w:rPr>
              <w:t>Просим клиента посмотреть в открытый глаз</w:t>
            </w:r>
          </w:p>
        </w:tc>
        <w:tc>
          <w:tcPr>
            <w:tcW w:w="3469" w:type="dxa"/>
            <w:tcBorders>
              <w:top w:val="single" w:sz="4" w:space="0" w:color="auto"/>
              <w:left w:val="single" w:sz="4" w:space="0" w:color="auto"/>
              <w:bottom w:val="single" w:sz="4" w:space="0" w:color="auto"/>
              <w:right w:val="single" w:sz="4" w:space="0" w:color="auto"/>
            </w:tcBorders>
            <w:hideMark/>
          </w:tcPr>
          <w:p w14:paraId="305E08CA" w14:textId="77777777" w:rsidR="00851B43" w:rsidRDefault="00851B43" w:rsidP="00462A8C">
            <w:pPr>
              <w:rPr>
                <w:rFonts w:ascii="Times New Roman" w:hAnsi="Times New Roman"/>
                <w:sz w:val="24"/>
                <w:szCs w:val="24"/>
              </w:rPr>
            </w:pPr>
            <w:r>
              <w:rPr>
                <w:rFonts w:ascii="Times New Roman" w:hAnsi="Times New Roman"/>
                <w:sz w:val="24"/>
                <w:szCs w:val="24"/>
              </w:rPr>
              <w:t>«Посмотрите, пожалуйста, в мой открытый глаз. Не моргайте»</w:t>
            </w:r>
          </w:p>
        </w:tc>
        <w:tc>
          <w:tcPr>
            <w:tcW w:w="2337" w:type="dxa"/>
            <w:tcBorders>
              <w:top w:val="single" w:sz="4" w:space="0" w:color="auto"/>
              <w:left w:val="single" w:sz="4" w:space="0" w:color="auto"/>
              <w:bottom w:val="single" w:sz="4" w:space="0" w:color="auto"/>
              <w:right w:val="single" w:sz="4" w:space="0" w:color="auto"/>
            </w:tcBorders>
            <w:hideMark/>
          </w:tcPr>
          <w:p w14:paraId="2283E941" w14:textId="77777777" w:rsidR="00851B43" w:rsidRDefault="00851B43" w:rsidP="00462A8C">
            <w:pPr>
              <w:rPr>
                <w:rFonts w:ascii="Times New Roman" w:hAnsi="Times New Roman"/>
                <w:sz w:val="24"/>
                <w:szCs w:val="24"/>
              </w:rPr>
            </w:pPr>
            <w:r>
              <w:rPr>
                <w:rFonts w:ascii="Times New Roman" w:hAnsi="Times New Roman"/>
                <w:sz w:val="24"/>
                <w:szCs w:val="24"/>
              </w:rPr>
              <w:t>«Да»</w:t>
            </w:r>
          </w:p>
        </w:tc>
      </w:tr>
      <w:tr w:rsidR="00851B43" w14:paraId="2CC6CF2E" w14:textId="77777777" w:rsidTr="00462A8C">
        <w:tc>
          <w:tcPr>
            <w:tcW w:w="562" w:type="dxa"/>
            <w:tcBorders>
              <w:top w:val="single" w:sz="4" w:space="0" w:color="auto"/>
              <w:left w:val="single" w:sz="4" w:space="0" w:color="auto"/>
              <w:bottom w:val="single" w:sz="4" w:space="0" w:color="auto"/>
              <w:right w:val="single" w:sz="4" w:space="0" w:color="auto"/>
            </w:tcBorders>
            <w:hideMark/>
          </w:tcPr>
          <w:p w14:paraId="1B54D95D" w14:textId="77777777" w:rsidR="00851B43" w:rsidRDefault="00851B43" w:rsidP="00462A8C">
            <w:pPr>
              <w:rPr>
                <w:rFonts w:ascii="Times New Roman" w:hAnsi="Times New Roman"/>
                <w:sz w:val="24"/>
                <w:szCs w:val="24"/>
              </w:rPr>
            </w:pPr>
            <w:r>
              <w:rPr>
                <w:rFonts w:ascii="Times New Roman" w:hAnsi="Times New Roman"/>
                <w:sz w:val="24"/>
                <w:szCs w:val="24"/>
              </w:rPr>
              <w:t>8</w:t>
            </w:r>
          </w:p>
        </w:tc>
        <w:tc>
          <w:tcPr>
            <w:tcW w:w="2977" w:type="dxa"/>
            <w:tcBorders>
              <w:top w:val="single" w:sz="4" w:space="0" w:color="auto"/>
              <w:left w:val="single" w:sz="4" w:space="0" w:color="auto"/>
              <w:bottom w:val="single" w:sz="4" w:space="0" w:color="auto"/>
              <w:right w:val="single" w:sz="4" w:space="0" w:color="auto"/>
            </w:tcBorders>
            <w:hideMark/>
          </w:tcPr>
          <w:p w14:paraId="2123969C" w14:textId="62E695B4" w:rsidR="00851B43" w:rsidRDefault="00851B43" w:rsidP="00462A8C">
            <w:pPr>
              <w:rPr>
                <w:rFonts w:ascii="Times New Roman" w:hAnsi="Times New Roman"/>
                <w:sz w:val="24"/>
                <w:szCs w:val="24"/>
              </w:rPr>
            </w:pPr>
            <w:r>
              <w:rPr>
                <w:rFonts w:ascii="Times New Roman" w:hAnsi="Times New Roman"/>
                <w:sz w:val="24"/>
                <w:szCs w:val="24"/>
              </w:rPr>
              <w:t xml:space="preserve">Измеряем расстояние для </w:t>
            </w:r>
            <w:proofErr w:type="gramStart"/>
            <w:r w:rsidR="00FF14C9">
              <w:rPr>
                <w:rFonts w:ascii="Times New Roman" w:hAnsi="Times New Roman"/>
                <w:sz w:val="24"/>
                <w:szCs w:val="24"/>
              </w:rPr>
              <w:t>левого</w:t>
            </w:r>
            <w:r>
              <w:rPr>
                <w:rFonts w:ascii="Times New Roman" w:hAnsi="Times New Roman"/>
                <w:sz w:val="24"/>
                <w:szCs w:val="24"/>
              </w:rPr>
              <w:t xml:space="preserve">  глаза</w:t>
            </w:r>
            <w:proofErr w:type="gramEnd"/>
            <w:r>
              <w:rPr>
                <w:rFonts w:ascii="Times New Roman" w:hAnsi="Times New Roman"/>
                <w:sz w:val="24"/>
                <w:szCs w:val="24"/>
              </w:rPr>
              <w:t xml:space="preserve"> пациента монокулярно ( центр переносицы-центр зрачка)</w:t>
            </w:r>
          </w:p>
        </w:tc>
        <w:tc>
          <w:tcPr>
            <w:tcW w:w="3469" w:type="dxa"/>
            <w:tcBorders>
              <w:top w:val="single" w:sz="4" w:space="0" w:color="auto"/>
              <w:left w:val="single" w:sz="4" w:space="0" w:color="auto"/>
              <w:bottom w:val="single" w:sz="4" w:space="0" w:color="auto"/>
              <w:right w:val="single" w:sz="4" w:space="0" w:color="auto"/>
            </w:tcBorders>
            <w:hideMark/>
          </w:tcPr>
          <w:p w14:paraId="6D559FA2" w14:textId="77777777" w:rsidR="00851B43" w:rsidRDefault="00851B43" w:rsidP="00462A8C">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14:paraId="08D9F634" w14:textId="77777777" w:rsidR="00851B43" w:rsidRDefault="00851B43" w:rsidP="00462A8C">
            <w:pPr>
              <w:rPr>
                <w:rFonts w:ascii="Times New Roman" w:hAnsi="Times New Roman"/>
                <w:sz w:val="24"/>
                <w:szCs w:val="24"/>
              </w:rPr>
            </w:pPr>
          </w:p>
        </w:tc>
      </w:tr>
      <w:tr w:rsidR="00851B43" w14:paraId="3AE1007F" w14:textId="77777777" w:rsidTr="00462A8C">
        <w:tc>
          <w:tcPr>
            <w:tcW w:w="562" w:type="dxa"/>
            <w:tcBorders>
              <w:top w:val="single" w:sz="4" w:space="0" w:color="auto"/>
              <w:left w:val="single" w:sz="4" w:space="0" w:color="auto"/>
              <w:bottom w:val="single" w:sz="4" w:space="0" w:color="auto"/>
              <w:right w:val="single" w:sz="4" w:space="0" w:color="auto"/>
            </w:tcBorders>
            <w:hideMark/>
          </w:tcPr>
          <w:p w14:paraId="6206EA94" w14:textId="77777777" w:rsidR="00851B43" w:rsidRDefault="00851B43" w:rsidP="00462A8C">
            <w:pPr>
              <w:rPr>
                <w:rFonts w:ascii="Times New Roman" w:hAnsi="Times New Roman"/>
                <w:sz w:val="24"/>
                <w:szCs w:val="24"/>
              </w:rPr>
            </w:pPr>
            <w:r>
              <w:rPr>
                <w:rFonts w:ascii="Times New Roman" w:hAnsi="Times New Roman"/>
                <w:sz w:val="24"/>
                <w:szCs w:val="24"/>
              </w:rPr>
              <w:t>9.</w:t>
            </w:r>
          </w:p>
        </w:tc>
        <w:tc>
          <w:tcPr>
            <w:tcW w:w="2977" w:type="dxa"/>
            <w:tcBorders>
              <w:top w:val="single" w:sz="4" w:space="0" w:color="auto"/>
              <w:left w:val="single" w:sz="4" w:space="0" w:color="auto"/>
              <w:bottom w:val="single" w:sz="4" w:space="0" w:color="auto"/>
              <w:right w:val="single" w:sz="4" w:space="0" w:color="auto"/>
            </w:tcBorders>
            <w:hideMark/>
          </w:tcPr>
          <w:p w14:paraId="3E622BEC" w14:textId="77777777" w:rsidR="00851B43" w:rsidRDefault="00851B43" w:rsidP="00462A8C">
            <w:pPr>
              <w:rPr>
                <w:rFonts w:ascii="Times New Roman" w:hAnsi="Times New Roman"/>
                <w:sz w:val="24"/>
                <w:szCs w:val="24"/>
              </w:rPr>
            </w:pPr>
            <w:r>
              <w:rPr>
                <w:rFonts w:ascii="Times New Roman" w:hAnsi="Times New Roman"/>
                <w:sz w:val="24"/>
                <w:szCs w:val="24"/>
              </w:rPr>
              <w:t>Разъяснить пациенту данные результата измерения межцентрового расстояния линейкой</w:t>
            </w:r>
          </w:p>
        </w:tc>
        <w:tc>
          <w:tcPr>
            <w:tcW w:w="3469" w:type="dxa"/>
            <w:tcBorders>
              <w:top w:val="single" w:sz="4" w:space="0" w:color="auto"/>
              <w:left w:val="single" w:sz="4" w:space="0" w:color="auto"/>
              <w:bottom w:val="single" w:sz="4" w:space="0" w:color="auto"/>
              <w:right w:val="single" w:sz="4" w:space="0" w:color="auto"/>
            </w:tcBorders>
            <w:hideMark/>
          </w:tcPr>
          <w:p w14:paraId="573BD5C0" w14:textId="77777777" w:rsidR="00851B43" w:rsidRDefault="00851B43" w:rsidP="00462A8C">
            <w:pPr>
              <w:rPr>
                <w:rFonts w:ascii="Times New Roman" w:hAnsi="Times New Roman"/>
                <w:sz w:val="24"/>
                <w:szCs w:val="24"/>
              </w:rPr>
            </w:pPr>
            <w:r>
              <w:rPr>
                <w:rFonts w:ascii="Times New Roman" w:hAnsi="Times New Roman"/>
                <w:sz w:val="24"/>
                <w:szCs w:val="24"/>
              </w:rPr>
              <w:t>«Ваше  расстояние для правого глаза от центра зрачка до середины переносицы составляет … мм»</w:t>
            </w:r>
          </w:p>
        </w:tc>
        <w:tc>
          <w:tcPr>
            <w:tcW w:w="2337" w:type="dxa"/>
            <w:tcBorders>
              <w:top w:val="single" w:sz="4" w:space="0" w:color="auto"/>
              <w:left w:val="single" w:sz="4" w:space="0" w:color="auto"/>
              <w:bottom w:val="single" w:sz="4" w:space="0" w:color="auto"/>
              <w:right w:val="single" w:sz="4" w:space="0" w:color="auto"/>
            </w:tcBorders>
            <w:hideMark/>
          </w:tcPr>
          <w:p w14:paraId="2D83F880" w14:textId="77777777" w:rsidR="00851B43" w:rsidRDefault="00851B43" w:rsidP="00462A8C">
            <w:pPr>
              <w:rPr>
                <w:rFonts w:ascii="Times New Roman" w:hAnsi="Times New Roman"/>
                <w:sz w:val="24"/>
                <w:szCs w:val="24"/>
              </w:rPr>
            </w:pPr>
            <w:r>
              <w:rPr>
                <w:rFonts w:ascii="Times New Roman" w:hAnsi="Times New Roman"/>
                <w:sz w:val="24"/>
                <w:szCs w:val="24"/>
              </w:rPr>
              <w:t>«Спасибо»</w:t>
            </w:r>
          </w:p>
        </w:tc>
      </w:tr>
      <w:tr w:rsidR="00851B43" w14:paraId="13E3B650" w14:textId="77777777" w:rsidTr="00462A8C">
        <w:tc>
          <w:tcPr>
            <w:tcW w:w="562" w:type="dxa"/>
            <w:tcBorders>
              <w:top w:val="single" w:sz="4" w:space="0" w:color="auto"/>
              <w:left w:val="single" w:sz="4" w:space="0" w:color="auto"/>
              <w:bottom w:val="single" w:sz="4" w:space="0" w:color="auto"/>
              <w:right w:val="single" w:sz="4" w:space="0" w:color="auto"/>
            </w:tcBorders>
            <w:hideMark/>
          </w:tcPr>
          <w:p w14:paraId="64DCD23D" w14:textId="77777777" w:rsidR="00851B43" w:rsidRDefault="00851B43" w:rsidP="00462A8C">
            <w:pPr>
              <w:rPr>
                <w:rFonts w:ascii="Times New Roman" w:hAnsi="Times New Roman"/>
                <w:sz w:val="24"/>
                <w:szCs w:val="24"/>
              </w:rPr>
            </w:pPr>
            <w:r>
              <w:rPr>
                <w:rFonts w:ascii="Times New Roman" w:hAnsi="Times New Roman"/>
                <w:sz w:val="24"/>
                <w:szCs w:val="24"/>
              </w:rPr>
              <w:t>10</w:t>
            </w:r>
          </w:p>
        </w:tc>
        <w:tc>
          <w:tcPr>
            <w:tcW w:w="2977" w:type="dxa"/>
            <w:tcBorders>
              <w:top w:val="single" w:sz="4" w:space="0" w:color="auto"/>
              <w:left w:val="single" w:sz="4" w:space="0" w:color="auto"/>
              <w:bottom w:val="single" w:sz="4" w:space="0" w:color="auto"/>
              <w:right w:val="single" w:sz="4" w:space="0" w:color="auto"/>
            </w:tcBorders>
            <w:hideMark/>
          </w:tcPr>
          <w:p w14:paraId="067A60A8" w14:textId="77777777" w:rsidR="00851B43" w:rsidRDefault="00851B43" w:rsidP="00462A8C">
            <w:pPr>
              <w:rPr>
                <w:rFonts w:ascii="Times New Roman" w:hAnsi="Times New Roman"/>
                <w:sz w:val="24"/>
                <w:szCs w:val="24"/>
              </w:rPr>
            </w:pPr>
            <w:r>
              <w:rPr>
                <w:rFonts w:ascii="Times New Roman" w:hAnsi="Times New Roman"/>
                <w:sz w:val="24"/>
                <w:szCs w:val="24"/>
              </w:rPr>
              <w:t>Открываем левый глаз</w:t>
            </w:r>
          </w:p>
        </w:tc>
        <w:tc>
          <w:tcPr>
            <w:tcW w:w="3469" w:type="dxa"/>
            <w:tcBorders>
              <w:top w:val="single" w:sz="4" w:space="0" w:color="auto"/>
              <w:left w:val="single" w:sz="4" w:space="0" w:color="auto"/>
              <w:bottom w:val="single" w:sz="4" w:space="0" w:color="auto"/>
              <w:right w:val="single" w:sz="4" w:space="0" w:color="auto"/>
            </w:tcBorders>
            <w:hideMark/>
          </w:tcPr>
          <w:p w14:paraId="1FDAAF20" w14:textId="77777777" w:rsidR="00851B43" w:rsidRDefault="00851B43" w:rsidP="00462A8C">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14:paraId="237D2AE7" w14:textId="77777777" w:rsidR="00851B43" w:rsidRDefault="00851B43" w:rsidP="00462A8C">
            <w:pPr>
              <w:rPr>
                <w:rFonts w:ascii="Times New Roman" w:hAnsi="Times New Roman"/>
                <w:sz w:val="24"/>
                <w:szCs w:val="24"/>
              </w:rPr>
            </w:pPr>
          </w:p>
        </w:tc>
      </w:tr>
      <w:tr w:rsidR="00851B43" w14:paraId="05155FEA" w14:textId="77777777" w:rsidTr="00462A8C">
        <w:tc>
          <w:tcPr>
            <w:tcW w:w="562" w:type="dxa"/>
            <w:tcBorders>
              <w:top w:val="single" w:sz="4" w:space="0" w:color="auto"/>
              <w:left w:val="single" w:sz="4" w:space="0" w:color="auto"/>
              <w:bottom w:val="single" w:sz="4" w:space="0" w:color="auto"/>
              <w:right w:val="single" w:sz="4" w:space="0" w:color="auto"/>
            </w:tcBorders>
            <w:hideMark/>
          </w:tcPr>
          <w:p w14:paraId="21D5DF19" w14:textId="77777777" w:rsidR="00851B43" w:rsidRDefault="00851B43" w:rsidP="00462A8C">
            <w:pPr>
              <w:rPr>
                <w:rFonts w:ascii="Times New Roman" w:hAnsi="Times New Roman"/>
                <w:sz w:val="24"/>
                <w:szCs w:val="24"/>
              </w:rPr>
            </w:pPr>
            <w:r>
              <w:rPr>
                <w:rFonts w:ascii="Times New Roman" w:hAnsi="Times New Roman"/>
                <w:sz w:val="24"/>
                <w:szCs w:val="24"/>
              </w:rPr>
              <w:t>11</w:t>
            </w:r>
          </w:p>
        </w:tc>
        <w:tc>
          <w:tcPr>
            <w:tcW w:w="2977" w:type="dxa"/>
            <w:tcBorders>
              <w:top w:val="single" w:sz="4" w:space="0" w:color="auto"/>
              <w:left w:val="single" w:sz="4" w:space="0" w:color="auto"/>
              <w:bottom w:val="single" w:sz="4" w:space="0" w:color="auto"/>
              <w:right w:val="single" w:sz="4" w:space="0" w:color="auto"/>
            </w:tcBorders>
            <w:hideMark/>
          </w:tcPr>
          <w:p w14:paraId="24DC993A" w14:textId="77777777" w:rsidR="00851B43" w:rsidRDefault="00851B43" w:rsidP="00462A8C">
            <w:pPr>
              <w:rPr>
                <w:rFonts w:ascii="Times New Roman" w:hAnsi="Times New Roman"/>
                <w:sz w:val="24"/>
                <w:szCs w:val="24"/>
              </w:rPr>
            </w:pPr>
            <w:r>
              <w:rPr>
                <w:rFonts w:ascii="Times New Roman" w:hAnsi="Times New Roman"/>
                <w:sz w:val="24"/>
                <w:szCs w:val="24"/>
              </w:rPr>
              <w:t>Не меняя положения головы закрываем свой правый глаз</w:t>
            </w:r>
          </w:p>
        </w:tc>
        <w:tc>
          <w:tcPr>
            <w:tcW w:w="3469" w:type="dxa"/>
            <w:tcBorders>
              <w:top w:val="single" w:sz="4" w:space="0" w:color="auto"/>
              <w:left w:val="single" w:sz="4" w:space="0" w:color="auto"/>
              <w:bottom w:val="single" w:sz="4" w:space="0" w:color="auto"/>
              <w:right w:val="single" w:sz="4" w:space="0" w:color="auto"/>
            </w:tcBorders>
            <w:hideMark/>
          </w:tcPr>
          <w:p w14:paraId="3DEF0310" w14:textId="77777777" w:rsidR="00851B43" w:rsidRDefault="00851B43" w:rsidP="00462A8C">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14:paraId="1555511C" w14:textId="77777777" w:rsidR="00851B43" w:rsidRDefault="00851B43" w:rsidP="00462A8C">
            <w:pPr>
              <w:rPr>
                <w:rFonts w:ascii="Times New Roman" w:hAnsi="Times New Roman"/>
                <w:sz w:val="24"/>
                <w:szCs w:val="24"/>
              </w:rPr>
            </w:pPr>
          </w:p>
        </w:tc>
      </w:tr>
      <w:tr w:rsidR="00851B43" w14:paraId="1C53A320" w14:textId="77777777" w:rsidTr="00462A8C">
        <w:tc>
          <w:tcPr>
            <w:tcW w:w="562" w:type="dxa"/>
            <w:tcBorders>
              <w:top w:val="single" w:sz="4" w:space="0" w:color="auto"/>
              <w:left w:val="single" w:sz="4" w:space="0" w:color="auto"/>
              <w:bottom w:val="single" w:sz="4" w:space="0" w:color="auto"/>
              <w:right w:val="single" w:sz="4" w:space="0" w:color="auto"/>
            </w:tcBorders>
            <w:hideMark/>
          </w:tcPr>
          <w:p w14:paraId="200D4517" w14:textId="77777777" w:rsidR="00851B43" w:rsidRDefault="00851B43" w:rsidP="00462A8C">
            <w:pPr>
              <w:rPr>
                <w:rFonts w:ascii="Times New Roman" w:hAnsi="Times New Roman"/>
                <w:sz w:val="24"/>
                <w:szCs w:val="24"/>
              </w:rPr>
            </w:pPr>
            <w:r>
              <w:rPr>
                <w:rFonts w:ascii="Times New Roman" w:hAnsi="Times New Roman"/>
                <w:sz w:val="24"/>
                <w:szCs w:val="24"/>
              </w:rPr>
              <w:t>12</w:t>
            </w:r>
          </w:p>
        </w:tc>
        <w:tc>
          <w:tcPr>
            <w:tcW w:w="2977" w:type="dxa"/>
            <w:tcBorders>
              <w:top w:val="single" w:sz="4" w:space="0" w:color="auto"/>
              <w:left w:val="single" w:sz="4" w:space="0" w:color="auto"/>
              <w:bottom w:val="single" w:sz="4" w:space="0" w:color="auto"/>
              <w:right w:val="single" w:sz="4" w:space="0" w:color="auto"/>
            </w:tcBorders>
            <w:hideMark/>
          </w:tcPr>
          <w:p w14:paraId="382035DC" w14:textId="77777777" w:rsidR="00851B43" w:rsidRDefault="00851B43" w:rsidP="00462A8C">
            <w:pPr>
              <w:rPr>
                <w:rFonts w:ascii="Times New Roman" w:hAnsi="Times New Roman"/>
                <w:sz w:val="24"/>
                <w:szCs w:val="24"/>
              </w:rPr>
            </w:pPr>
            <w:r>
              <w:rPr>
                <w:rFonts w:ascii="Times New Roman" w:hAnsi="Times New Roman"/>
                <w:sz w:val="24"/>
                <w:szCs w:val="24"/>
              </w:rPr>
              <w:t>Просим клиента посмотреть в открытый глаз</w:t>
            </w:r>
          </w:p>
        </w:tc>
        <w:tc>
          <w:tcPr>
            <w:tcW w:w="3469" w:type="dxa"/>
            <w:tcBorders>
              <w:top w:val="single" w:sz="4" w:space="0" w:color="auto"/>
              <w:left w:val="single" w:sz="4" w:space="0" w:color="auto"/>
              <w:bottom w:val="single" w:sz="4" w:space="0" w:color="auto"/>
              <w:right w:val="single" w:sz="4" w:space="0" w:color="auto"/>
            </w:tcBorders>
            <w:hideMark/>
          </w:tcPr>
          <w:p w14:paraId="46BEFCBB" w14:textId="77777777" w:rsidR="00851B43" w:rsidRDefault="00851B43" w:rsidP="00462A8C">
            <w:pPr>
              <w:rPr>
                <w:rFonts w:ascii="Times New Roman" w:hAnsi="Times New Roman"/>
                <w:sz w:val="24"/>
                <w:szCs w:val="24"/>
              </w:rPr>
            </w:pPr>
            <w:r>
              <w:rPr>
                <w:rFonts w:ascii="Times New Roman" w:hAnsi="Times New Roman"/>
                <w:sz w:val="24"/>
                <w:szCs w:val="24"/>
              </w:rPr>
              <w:t>«Посмотрите, пожалуйста, в мой открытый глаз. Не моргайте»</w:t>
            </w:r>
          </w:p>
        </w:tc>
        <w:tc>
          <w:tcPr>
            <w:tcW w:w="2337" w:type="dxa"/>
            <w:tcBorders>
              <w:top w:val="single" w:sz="4" w:space="0" w:color="auto"/>
              <w:left w:val="single" w:sz="4" w:space="0" w:color="auto"/>
              <w:bottom w:val="single" w:sz="4" w:space="0" w:color="auto"/>
              <w:right w:val="single" w:sz="4" w:space="0" w:color="auto"/>
            </w:tcBorders>
            <w:hideMark/>
          </w:tcPr>
          <w:p w14:paraId="27F27A89" w14:textId="77777777" w:rsidR="00851B43" w:rsidRDefault="00851B43" w:rsidP="00462A8C">
            <w:pPr>
              <w:rPr>
                <w:rFonts w:ascii="Times New Roman" w:hAnsi="Times New Roman"/>
                <w:sz w:val="24"/>
                <w:szCs w:val="24"/>
              </w:rPr>
            </w:pPr>
            <w:r>
              <w:rPr>
                <w:rFonts w:ascii="Times New Roman" w:hAnsi="Times New Roman"/>
                <w:sz w:val="24"/>
                <w:szCs w:val="24"/>
              </w:rPr>
              <w:t>«Да»</w:t>
            </w:r>
          </w:p>
        </w:tc>
      </w:tr>
      <w:tr w:rsidR="00851B43" w14:paraId="06E64D03" w14:textId="77777777" w:rsidTr="00462A8C">
        <w:tc>
          <w:tcPr>
            <w:tcW w:w="562" w:type="dxa"/>
            <w:tcBorders>
              <w:top w:val="single" w:sz="4" w:space="0" w:color="auto"/>
              <w:left w:val="single" w:sz="4" w:space="0" w:color="auto"/>
              <w:bottom w:val="single" w:sz="4" w:space="0" w:color="auto"/>
              <w:right w:val="single" w:sz="4" w:space="0" w:color="auto"/>
            </w:tcBorders>
            <w:hideMark/>
          </w:tcPr>
          <w:p w14:paraId="4FA5D5CB" w14:textId="77777777" w:rsidR="00851B43" w:rsidRDefault="00851B43" w:rsidP="00462A8C">
            <w:pPr>
              <w:rPr>
                <w:rFonts w:ascii="Times New Roman" w:hAnsi="Times New Roman"/>
                <w:sz w:val="24"/>
                <w:szCs w:val="24"/>
              </w:rPr>
            </w:pPr>
            <w:r>
              <w:rPr>
                <w:rFonts w:ascii="Times New Roman" w:hAnsi="Times New Roman"/>
                <w:sz w:val="24"/>
                <w:szCs w:val="24"/>
              </w:rPr>
              <w:lastRenderedPageBreak/>
              <w:t>13</w:t>
            </w:r>
          </w:p>
        </w:tc>
        <w:tc>
          <w:tcPr>
            <w:tcW w:w="2977" w:type="dxa"/>
            <w:tcBorders>
              <w:top w:val="single" w:sz="4" w:space="0" w:color="auto"/>
              <w:left w:val="single" w:sz="4" w:space="0" w:color="auto"/>
              <w:bottom w:val="single" w:sz="4" w:space="0" w:color="auto"/>
              <w:right w:val="single" w:sz="4" w:space="0" w:color="auto"/>
            </w:tcBorders>
            <w:hideMark/>
          </w:tcPr>
          <w:p w14:paraId="2807BE6A" w14:textId="617B4219" w:rsidR="00851B43" w:rsidRDefault="00851B43" w:rsidP="00462A8C">
            <w:pPr>
              <w:rPr>
                <w:rFonts w:ascii="Times New Roman" w:hAnsi="Times New Roman"/>
                <w:sz w:val="24"/>
                <w:szCs w:val="24"/>
              </w:rPr>
            </w:pPr>
            <w:r>
              <w:rPr>
                <w:rFonts w:ascii="Times New Roman" w:hAnsi="Times New Roman"/>
                <w:sz w:val="24"/>
                <w:szCs w:val="24"/>
              </w:rPr>
              <w:t xml:space="preserve">Измеряем расстояние для </w:t>
            </w:r>
            <w:r w:rsidR="00FF14C9">
              <w:rPr>
                <w:rFonts w:ascii="Times New Roman" w:hAnsi="Times New Roman"/>
                <w:sz w:val="24"/>
                <w:szCs w:val="24"/>
              </w:rPr>
              <w:t>правого</w:t>
            </w:r>
            <w:bookmarkStart w:id="0" w:name="_GoBack"/>
            <w:bookmarkEnd w:id="0"/>
            <w:r>
              <w:rPr>
                <w:rFonts w:ascii="Times New Roman" w:hAnsi="Times New Roman"/>
                <w:sz w:val="24"/>
                <w:szCs w:val="24"/>
              </w:rPr>
              <w:t xml:space="preserve"> глаза пациента монокулярно  ( центр переносицы-центр зрачка)</w:t>
            </w:r>
          </w:p>
        </w:tc>
        <w:tc>
          <w:tcPr>
            <w:tcW w:w="3469" w:type="dxa"/>
            <w:tcBorders>
              <w:top w:val="single" w:sz="4" w:space="0" w:color="auto"/>
              <w:left w:val="single" w:sz="4" w:space="0" w:color="auto"/>
              <w:bottom w:val="single" w:sz="4" w:space="0" w:color="auto"/>
              <w:right w:val="single" w:sz="4" w:space="0" w:color="auto"/>
            </w:tcBorders>
            <w:hideMark/>
          </w:tcPr>
          <w:p w14:paraId="4C20B10A" w14:textId="77777777" w:rsidR="00851B43" w:rsidRDefault="00851B43" w:rsidP="00462A8C">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14:paraId="1D349FE1" w14:textId="77777777" w:rsidR="00851B43" w:rsidRDefault="00851B43" w:rsidP="00462A8C">
            <w:pPr>
              <w:rPr>
                <w:rFonts w:ascii="Times New Roman" w:hAnsi="Times New Roman"/>
                <w:sz w:val="24"/>
                <w:szCs w:val="24"/>
              </w:rPr>
            </w:pPr>
          </w:p>
        </w:tc>
      </w:tr>
      <w:tr w:rsidR="00851B43" w14:paraId="66F48C78" w14:textId="77777777" w:rsidTr="00462A8C">
        <w:tc>
          <w:tcPr>
            <w:tcW w:w="562" w:type="dxa"/>
            <w:tcBorders>
              <w:top w:val="single" w:sz="4" w:space="0" w:color="auto"/>
              <w:left w:val="single" w:sz="4" w:space="0" w:color="auto"/>
              <w:bottom w:val="single" w:sz="4" w:space="0" w:color="auto"/>
              <w:right w:val="single" w:sz="4" w:space="0" w:color="auto"/>
            </w:tcBorders>
            <w:hideMark/>
          </w:tcPr>
          <w:p w14:paraId="4C253080" w14:textId="77777777" w:rsidR="00851B43" w:rsidRDefault="00851B43" w:rsidP="00462A8C">
            <w:pPr>
              <w:rPr>
                <w:rFonts w:ascii="Times New Roman" w:hAnsi="Times New Roman"/>
                <w:sz w:val="24"/>
                <w:szCs w:val="24"/>
              </w:rPr>
            </w:pPr>
            <w:r>
              <w:rPr>
                <w:rFonts w:ascii="Times New Roman" w:hAnsi="Times New Roman"/>
                <w:sz w:val="24"/>
                <w:szCs w:val="24"/>
              </w:rPr>
              <w:t>14.</w:t>
            </w:r>
          </w:p>
        </w:tc>
        <w:tc>
          <w:tcPr>
            <w:tcW w:w="2977" w:type="dxa"/>
            <w:tcBorders>
              <w:top w:val="single" w:sz="4" w:space="0" w:color="auto"/>
              <w:left w:val="single" w:sz="4" w:space="0" w:color="auto"/>
              <w:bottom w:val="single" w:sz="4" w:space="0" w:color="auto"/>
              <w:right w:val="single" w:sz="4" w:space="0" w:color="auto"/>
            </w:tcBorders>
            <w:hideMark/>
          </w:tcPr>
          <w:p w14:paraId="49C2721F" w14:textId="77777777" w:rsidR="00851B43" w:rsidRDefault="00851B43" w:rsidP="00462A8C">
            <w:pPr>
              <w:rPr>
                <w:rFonts w:ascii="Times New Roman" w:hAnsi="Times New Roman"/>
                <w:sz w:val="24"/>
                <w:szCs w:val="24"/>
              </w:rPr>
            </w:pPr>
            <w:r>
              <w:rPr>
                <w:rFonts w:ascii="Times New Roman" w:hAnsi="Times New Roman"/>
                <w:sz w:val="24"/>
                <w:szCs w:val="24"/>
              </w:rPr>
              <w:t xml:space="preserve">Разъяснить пациенту данные результата измерения межцентрового расстояния </w:t>
            </w:r>
            <w:proofErr w:type="spellStart"/>
            <w:r>
              <w:rPr>
                <w:rFonts w:ascii="Times New Roman" w:hAnsi="Times New Roman"/>
                <w:sz w:val="24"/>
                <w:szCs w:val="24"/>
              </w:rPr>
              <w:t>пупиллометром</w:t>
            </w:r>
            <w:proofErr w:type="spellEnd"/>
          </w:p>
        </w:tc>
        <w:tc>
          <w:tcPr>
            <w:tcW w:w="3469" w:type="dxa"/>
            <w:tcBorders>
              <w:top w:val="single" w:sz="4" w:space="0" w:color="auto"/>
              <w:left w:val="single" w:sz="4" w:space="0" w:color="auto"/>
              <w:bottom w:val="single" w:sz="4" w:space="0" w:color="auto"/>
              <w:right w:val="single" w:sz="4" w:space="0" w:color="auto"/>
            </w:tcBorders>
            <w:hideMark/>
          </w:tcPr>
          <w:p w14:paraId="43A0DE03" w14:textId="77777777" w:rsidR="00851B43" w:rsidRDefault="00851B43" w:rsidP="00462A8C">
            <w:pPr>
              <w:rPr>
                <w:rFonts w:ascii="Times New Roman" w:hAnsi="Times New Roman"/>
                <w:sz w:val="24"/>
                <w:szCs w:val="24"/>
              </w:rPr>
            </w:pPr>
            <w:r>
              <w:rPr>
                <w:rFonts w:ascii="Times New Roman" w:hAnsi="Times New Roman"/>
                <w:sz w:val="24"/>
                <w:szCs w:val="24"/>
              </w:rPr>
              <w:t>«Ваше расстояние для левого глаза от центра зрачка до середины переносицы составляет … мм»</w:t>
            </w:r>
          </w:p>
        </w:tc>
        <w:tc>
          <w:tcPr>
            <w:tcW w:w="2337" w:type="dxa"/>
            <w:tcBorders>
              <w:top w:val="single" w:sz="4" w:space="0" w:color="auto"/>
              <w:left w:val="single" w:sz="4" w:space="0" w:color="auto"/>
              <w:bottom w:val="single" w:sz="4" w:space="0" w:color="auto"/>
              <w:right w:val="single" w:sz="4" w:space="0" w:color="auto"/>
            </w:tcBorders>
            <w:hideMark/>
          </w:tcPr>
          <w:p w14:paraId="0D71EF43" w14:textId="77777777" w:rsidR="00851B43" w:rsidRDefault="00851B43" w:rsidP="00462A8C">
            <w:pPr>
              <w:rPr>
                <w:rFonts w:ascii="Times New Roman" w:hAnsi="Times New Roman"/>
                <w:sz w:val="24"/>
                <w:szCs w:val="24"/>
              </w:rPr>
            </w:pPr>
            <w:r>
              <w:rPr>
                <w:rFonts w:ascii="Times New Roman" w:hAnsi="Times New Roman"/>
                <w:sz w:val="24"/>
                <w:szCs w:val="24"/>
              </w:rPr>
              <w:t>«Спасибо»</w:t>
            </w:r>
          </w:p>
        </w:tc>
      </w:tr>
      <w:tr w:rsidR="00851B43" w14:paraId="600259EB" w14:textId="77777777" w:rsidTr="00462A8C">
        <w:tc>
          <w:tcPr>
            <w:tcW w:w="562" w:type="dxa"/>
            <w:tcBorders>
              <w:top w:val="single" w:sz="4" w:space="0" w:color="auto"/>
              <w:left w:val="single" w:sz="4" w:space="0" w:color="auto"/>
              <w:bottom w:val="single" w:sz="4" w:space="0" w:color="auto"/>
              <w:right w:val="single" w:sz="4" w:space="0" w:color="auto"/>
            </w:tcBorders>
            <w:hideMark/>
          </w:tcPr>
          <w:p w14:paraId="4EBDBB19" w14:textId="77777777" w:rsidR="00851B43" w:rsidRDefault="00851B43" w:rsidP="00462A8C">
            <w:pPr>
              <w:rPr>
                <w:rFonts w:ascii="Times New Roman" w:hAnsi="Times New Roman"/>
                <w:sz w:val="24"/>
                <w:szCs w:val="24"/>
              </w:rPr>
            </w:pPr>
            <w:r>
              <w:rPr>
                <w:rFonts w:ascii="Times New Roman" w:hAnsi="Times New Roman"/>
                <w:sz w:val="24"/>
                <w:szCs w:val="24"/>
              </w:rPr>
              <w:t>15</w:t>
            </w:r>
          </w:p>
        </w:tc>
        <w:tc>
          <w:tcPr>
            <w:tcW w:w="2977" w:type="dxa"/>
            <w:tcBorders>
              <w:top w:val="single" w:sz="4" w:space="0" w:color="auto"/>
              <w:left w:val="single" w:sz="4" w:space="0" w:color="auto"/>
              <w:bottom w:val="single" w:sz="4" w:space="0" w:color="auto"/>
              <w:right w:val="single" w:sz="4" w:space="0" w:color="auto"/>
            </w:tcBorders>
            <w:hideMark/>
          </w:tcPr>
          <w:p w14:paraId="5FBF9050" w14:textId="77777777" w:rsidR="00851B43" w:rsidRDefault="00851B43" w:rsidP="00462A8C">
            <w:pPr>
              <w:rPr>
                <w:rFonts w:ascii="Times New Roman" w:hAnsi="Times New Roman"/>
                <w:sz w:val="24"/>
                <w:szCs w:val="24"/>
              </w:rPr>
            </w:pPr>
            <w:r>
              <w:rPr>
                <w:rFonts w:ascii="Times New Roman" w:hAnsi="Times New Roman"/>
                <w:sz w:val="24"/>
                <w:szCs w:val="24"/>
              </w:rPr>
              <w:t>Полученный результат фиксируем в записях</w:t>
            </w:r>
          </w:p>
        </w:tc>
        <w:tc>
          <w:tcPr>
            <w:tcW w:w="3469" w:type="dxa"/>
            <w:tcBorders>
              <w:top w:val="single" w:sz="4" w:space="0" w:color="auto"/>
              <w:left w:val="single" w:sz="4" w:space="0" w:color="auto"/>
              <w:bottom w:val="single" w:sz="4" w:space="0" w:color="auto"/>
              <w:right w:val="single" w:sz="4" w:space="0" w:color="auto"/>
            </w:tcBorders>
            <w:hideMark/>
          </w:tcPr>
          <w:p w14:paraId="53102BEC" w14:textId="77777777" w:rsidR="00851B43" w:rsidRDefault="00851B43" w:rsidP="00462A8C">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14:paraId="2E71D4ED" w14:textId="77777777" w:rsidR="00851B43" w:rsidRDefault="00851B43" w:rsidP="00462A8C">
            <w:pPr>
              <w:rPr>
                <w:rFonts w:ascii="Times New Roman" w:hAnsi="Times New Roman"/>
                <w:sz w:val="24"/>
                <w:szCs w:val="24"/>
              </w:rPr>
            </w:pPr>
          </w:p>
        </w:tc>
      </w:tr>
      <w:tr w:rsidR="00851B43" w14:paraId="3DDEE934" w14:textId="77777777" w:rsidTr="00462A8C">
        <w:tc>
          <w:tcPr>
            <w:tcW w:w="562" w:type="dxa"/>
            <w:tcBorders>
              <w:top w:val="single" w:sz="4" w:space="0" w:color="auto"/>
              <w:left w:val="single" w:sz="4" w:space="0" w:color="auto"/>
              <w:bottom w:val="single" w:sz="4" w:space="0" w:color="auto"/>
              <w:right w:val="single" w:sz="4" w:space="0" w:color="auto"/>
            </w:tcBorders>
            <w:hideMark/>
          </w:tcPr>
          <w:p w14:paraId="554073B2" w14:textId="77777777" w:rsidR="00851B43" w:rsidRDefault="00851B43" w:rsidP="00462A8C">
            <w:pPr>
              <w:rPr>
                <w:rFonts w:ascii="Times New Roman" w:hAnsi="Times New Roman"/>
                <w:sz w:val="24"/>
                <w:szCs w:val="24"/>
              </w:rPr>
            </w:pPr>
            <w:r>
              <w:rPr>
                <w:rFonts w:ascii="Times New Roman" w:hAnsi="Times New Roman"/>
                <w:sz w:val="24"/>
                <w:szCs w:val="24"/>
              </w:rPr>
              <w:t>16</w:t>
            </w:r>
          </w:p>
        </w:tc>
        <w:tc>
          <w:tcPr>
            <w:tcW w:w="2977" w:type="dxa"/>
            <w:tcBorders>
              <w:top w:val="single" w:sz="4" w:space="0" w:color="auto"/>
              <w:left w:val="single" w:sz="4" w:space="0" w:color="auto"/>
              <w:bottom w:val="single" w:sz="4" w:space="0" w:color="auto"/>
              <w:right w:val="single" w:sz="4" w:space="0" w:color="auto"/>
            </w:tcBorders>
            <w:hideMark/>
          </w:tcPr>
          <w:p w14:paraId="24A36003" w14:textId="77777777" w:rsidR="00851B43" w:rsidRDefault="00851B43" w:rsidP="00462A8C">
            <w:pPr>
              <w:rPr>
                <w:rFonts w:ascii="Times New Roman" w:hAnsi="Times New Roman"/>
                <w:sz w:val="24"/>
                <w:szCs w:val="24"/>
              </w:rPr>
            </w:pPr>
            <w:r>
              <w:rPr>
                <w:rFonts w:ascii="Times New Roman" w:hAnsi="Times New Roman"/>
                <w:sz w:val="24"/>
                <w:szCs w:val="24"/>
              </w:rPr>
              <w:t>Обработать поверхность линейки антисептической салфеткой</w:t>
            </w:r>
          </w:p>
        </w:tc>
        <w:tc>
          <w:tcPr>
            <w:tcW w:w="3469" w:type="dxa"/>
            <w:tcBorders>
              <w:top w:val="single" w:sz="4" w:space="0" w:color="auto"/>
              <w:left w:val="single" w:sz="4" w:space="0" w:color="auto"/>
              <w:bottom w:val="single" w:sz="4" w:space="0" w:color="auto"/>
              <w:right w:val="single" w:sz="4" w:space="0" w:color="auto"/>
            </w:tcBorders>
            <w:hideMark/>
          </w:tcPr>
          <w:p w14:paraId="2AA71F98" w14:textId="77777777" w:rsidR="00851B43" w:rsidRDefault="00851B43" w:rsidP="00462A8C">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14:paraId="6873CF27" w14:textId="77777777" w:rsidR="00851B43" w:rsidRDefault="00851B43" w:rsidP="00462A8C">
            <w:pPr>
              <w:rPr>
                <w:rFonts w:ascii="Times New Roman" w:hAnsi="Times New Roman"/>
                <w:sz w:val="24"/>
                <w:szCs w:val="24"/>
              </w:rPr>
            </w:pPr>
          </w:p>
        </w:tc>
      </w:tr>
      <w:tr w:rsidR="00851B43" w14:paraId="549E129E" w14:textId="77777777" w:rsidTr="00462A8C">
        <w:tc>
          <w:tcPr>
            <w:tcW w:w="562" w:type="dxa"/>
            <w:tcBorders>
              <w:top w:val="single" w:sz="4" w:space="0" w:color="auto"/>
              <w:left w:val="single" w:sz="4" w:space="0" w:color="auto"/>
              <w:bottom w:val="single" w:sz="4" w:space="0" w:color="auto"/>
              <w:right w:val="single" w:sz="4" w:space="0" w:color="auto"/>
            </w:tcBorders>
            <w:hideMark/>
          </w:tcPr>
          <w:p w14:paraId="2BA54828" w14:textId="77777777" w:rsidR="00851B43" w:rsidRDefault="00851B43" w:rsidP="00462A8C">
            <w:pPr>
              <w:rPr>
                <w:rFonts w:ascii="Times New Roman" w:hAnsi="Times New Roman"/>
                <w:sz w:val="24"/>
                <w:szCs w:val="24"/>
              </w:rPr>
            </w:pPr>
            <w:r>
              <w:rPr>
                <w:rFonts w:ascii="Times New Roman" w:hAnsi="Times New Roman"/>
                <w:sz w:val="24"/>
                <w:szCs w:val="24"/>
              </w:rPr>
              <w:t>17</w:t>
            </w:r>
          </w:p>
        </w:tc>
        <w:tc>
          <w:tcPr>
            <w:tcW w:w="2977" w:type="dxa"/>
            <w:tcBorders>
              <w:top w:val="single" w:sz="4" w:space="0" w:color="auto"/>
              <w:left w:val="single" w:sz="4" w:space="0" w:color="auto"/>
              <w:bottom w:val="single" w:sz="4" w:space="0" w:color="auto"/>
              <w:right w:val="single" w:sz="4" w:space="0" w:color="auto"/>
            </w:tcBorders>
            <w:hideMark/>
          </w:tcPr>
          <w:p w14:paraId="7ECDFF51" w14:textId="77777777" w:rsidR="00851B43" w:rsidRDefault="00851B43" w:rsidP="00462A8C">
            <w:pPr>
              <w:rPr>
                <w:rFonts w:ascii="Times New Roman" w:hAnsi="Times New Roman"/>
                <w:sz w:val="24"/>
                <w:szCs w:val="24"/>
              </w:rPr>
            </w:pPr>
            <w:r>
              <w:rPr>
                <w:rFonts w:ascii="Times New Roman" w:hAnsi="Times New Roman"/>
                <w:sz w:val="24"/>
                <w:szCs w:val="24"/>
              </w:rPr>
              <w:t>Поместить использованную антисептическую салфетку в ёмкость-контейнер для медицинских отходов класса «Б»</w:t>
            </w:r>
          </w:p>
        </w:tc>
        <w:tc>
          <w:tcPr>
            <w:tcW w:w="3469" w:type="dxa"/>
            <w:tcBorders>
              <w:top w:val="single" w:sz="4" w:space="0" w:color="auto"/>
              <w:left w:val="single" w:sz="4" w:space="0" w:color="auto"/>
              <w:bottom w:val="single" w:sz="4" w:space="0" w:color="auto"/>
              <w:right w:val="single" w:sz="4" w:space="0" w:color="auto"/>
            </w:tcBorders>
            <w:hideMark/>
          </w:tcPr>
          <w:p w14:paraId="3FC8CFFF" w14:textId="77777777" w:rsidR="00851B43" w:rsidRDefault="00851B43" w:rsidP="00462A8C">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14:paraId="15E02FFF" w14:textId="77777777" w:rsidR="00851B43" w:rsidRDefault="00851B43" w:rsidP="00462A8C">
            <w:pPr>
              <w:rPr>
                <w:rFonts w:ascii="Times New Roman" w:hAnsi="Times New Roman"/>
                <w:sz w:val="24"/>
                <w:szCs w:val="24"/>
              </w:rPr>
            </w:pPr>
          </w:p>
        </w:tc>
      </w:tr>
      <w:tr w:rsidR="00851B43" w14:paraId="4ADE76DF" w14:textId="77777777" w:rsidTr="00462A8C">
        <w:tc>
          <w:tcPr>
            <w:tcW w:w="562" w:type="dxa"/>
            <w:tcBorders>
              <w:top w:val="single" w:sz="4" w:space="0" w:color="auto"/>
              <w:left w:val="single" w:sz="4" w:space="0" w:color="auto"/>
              <w:bottom w:val="single" w:sz="4" w:space="0" w:color="auto"/>
              <w:right w:val="single" w:sz="4" w:space="0" w:color="auto"/>
            </w:tcBorders>
            <w:hideMark/>
          </w:tcPr>
          <w:p w14:paraId="4F3D0E17" w14:textId="77777777" w:rsidR="00851B43" w:rsidRDefault="00851B43" w:rsidP="00462A8C">
            <w:pPr>
              <w:rPr>
                <w:rFonts w:ascii="Times New Roman" w:hAnsi="Times New Roman"/>
                <w:sz w:val="24"/>
                <w:szCs w:val="24"/>
              </w:rPr>
            </w:pPr>
            <w:r>
              <w:rPr>
                <w:rFonts w:ascii="Times New Roman" w:hAnsi="Times New Roman"/>
                <w:sz w:val="24"/>
                <w:szCs w:val="24"/>
              </w:rPr>
              <w:t>18</w:t>
            </w:r>
          </w:p>
        </w:tc>
        <w:tc>
          <w:tcPr>
            <w:tcW w:w="2977" w:type="dxa"/>
            <w:tcBorders>
              <w:top w:val="single" w:sz="4" w:space="0" w:color="auto"/>
              <w:left w:val="single" w:sz="4" w:space="0" w:color="auto"/>
              <w:bottom w:val="single" w:sz="4" w:space="0" w:color="auto"/>
              <w:right w:val="single" w:sz="4" w:space="0" w:color="auto"/>
            </w:tcBorders>
            <w:hideMark/>
          </w:tcPr>
          <w:p w14:paraId="74526843" w14:textId="77777777" w:rsidR="00851B43" w:rsidRDefault="00851B43" w:rsidP="00462A8C">
            <w:pPr>
              <w:rPr>
                <w:rFonts w:ascii="Times New Roman" w:hAnsi="Times New Roman"/>
                <w:sz w:val="24"/>
                <w:szCs w:val="24"/>
              </w:rPr>
            </w:pPr>
            <w:r>
              <w:rPr>
                <w:rFonts w:ascii="Times New Roman" w:hAnsi="Times New Roman"/>
                <w:sz w:val="24"/>
                <w:szCs w:val="24"/>
              </w:rPr>
              <w:t xml:space="preserve">Разъяснить пациенту процесс измерения межцентрового расстояния </w:t>
            </w:r>
            <w:proofErr w:type="spellStart"/>
            <w:r>
              <w:rPr>
                <w:rFonts w:ascii="Times New Roman" w:hAnsi="Times New Roman"/>
                <w:sz w:val="24"/>
                <w:szCs w:val="24"/>
              </w:rPr>
              <w:t>пупиллометром</w:t>
            </w:r>
            <w:proofErr w:type="spellEnd"/>
          </w:p>
        </w:tc>
        <w:tc>
          <w:tcPr>
            <w:tcW w:w="3469" w:type="dxa"/>
            <w:tcBorders>
              <w:top w:val="single" w:sz="4" w:space="0" w:color="auto"/>
              <w:left w:val="single" w:sz="4" w:space="0" w:color="auto"/>
              <w:bottom w:val="single" w:sz="4" w:space="0" w:color="auto"/>
              <w:right w:val="single" w:sz="4" w:space="0" w:color="auto"/>
            </w:tcBorders>
            <w:hideMark/>
          </w:tcPr>
          <w:p w14:paraId="1876BF5D" w14:textId="77777777" w:rsidR="00851B43" w:rsidRDefault="00851B43" w:rsidP="00462A8C">
            <w:pPr>
              <w:rPr>
                <w:rFonts w:ascii="Times New Roman" w:hAnsi="Times New Roman"/>
                <w:sz w:val="24"/>
                <w:szCs w:val="24"/>
              </w:rPr>
            </w:pPr>
            <w:r>
              <w:rPr>
                <w:rFonts w:ascii="Times New Roman" w:hAnsi="Times New Roman"/>
                <w:sz w:val="24"/>
                <w:szCs w:val="24"/>
              </w:rPr>
              <w:t xml:space="preserve">«Сейчас я буду измерять ваше </w:t>
            </w:r>
            <w:proofErr w:type="spellStart"/>
            <w:r>
              <w:rPr>
                <w:rFonts w:ascii="Times New Roman" w:hAnsi="Times New Roman"/>
                <w:sz w:val="24"/>
                <w:szCs w:val="24"/>
              </w:rPr>
              <w:t>мезрачковое</w:t>
            </w:r>
            <w:proofErr w:type="spellEnd"/>
            <w:r>
              <w:rPr>
                <w:rFonts w:ascii="Times New Roman" w:hAnsi="Times New Roman"/>
                <w:sz w:val="24"/>
                <w:szCs w:val="24"/>
              </w:rPr>
              <w:t xml:space="preserve"> расстояние с помощью </w:t>
            </w:r>
            <w:proofErr w:type="spellStart"/>
            <w:r>
              <w:rPr>
                <w:rFonts w:ascii="Times New Roman" w:hAnsi="Times New Roman"/>
                <w:sz w:val="24"/>
                <w:szCs w:val="24"/>
              </w:rPr>
              <w:t>пупиллометра</w:t>
            </w:r>
            <w:proofErr w:type="spellEnd"/>
            <w:r>
              <w:rPr>
                <w:rFonts w:ascii="Times New Roman" w:hAnsi="Times New Roman"/>
                <w:sz w:val="24"/>
                <w:szCs w:val="24"/>
              </w:rPr>
              <w:t>. Это точное измерение ваших параметров»</w:t>
            </w:r>
          </w:p>
        </w:tc>
        <w:tc>
          <w:tcPr>
            <w:tcW w:w="2337" w:type="dxa"/>
            <w:tcBorders>
              <w:top w:val="single" w:sz="4" w:space="0" w:color="auto"/>
              <w:left w:val="single" w:sz="4" w:space="0" w:color="auto"/>
              <w:bottom w:val="single" w:sz="4" w:space="0" w:color="auto"/>
              <w:right w:val="single" w:sz="4" w:space="0" w:color="auto"/>
            </w:tcBorders>
            <w:hideMark/>
          </w:tcPr>
          <w:p w14:paraId="1E98115A" w14:textId="77777777" w:rsidR="00851B43" w:rsidRDefault="00851B43" w:rsidP="00462A8C">
            <w:pPr>
              <w:rPr>
                <w:rFonts w:ascii="Times New Roman" w:hAnsi="Times New Roman"/>
                <w:sz w:val="24"/>
                <w:szCs w:val="24"/>
              </w:rPr>
            </w:pPr>
            <w:r>
              <w:rPr>
                <w:rFonts w:ascii="Times New Roman" w:hAnsi="Times New Roman"/>
                <w:sz w:val="24"/>
                <w:szCs w:val="24"/>
              </w:rPr>
              <w:t>«Я поняла»</w:t>
            </w:r>
          </w:p>
        </w:tc>
      </w:tr>
      <w:tr w:rsidR="00851B43" w14:paraId="7A902BA5" w14:textId="77777777" w:rsidTr="00462A8C">
        <w:tc>
          <w:tcPr>
            <w:tcW w:w="562" w:type="dxa"/>
            <w:tcBorders>
              <w:top w:val="single" w:sz="4" w:space="0" w:color="auto"/>
              <w:left w:val="single" w:sz="4" w:space="0" w:color="auto"/>
              <w:bottom w:val="single" w:sz="4" w:space="0" w:color="auto"/>
              <w:right w:val="single" w:sz="4" w:space="0" w:color="auto"/>
            </w:tcBorders>
            <w:hideMark/>
          </w:tcPr>
          <w:p w14:paraId="5383264C" w14:textId="77777777" w:rsidR="00851B43" w:rsidRDefault="00851B43" w:rsidP="00462A8C">
            <w:pPr>
              <w:rPr>
                <w:rFonts w:ascii="Times New Roman" w:hAnsi="Times New Roman"/>
                <w:sz w:val="24"/>
                <w:szCs w:val="24"/>
              </w:rPr>
            </w:pPr>
            <w:r>
              <w:rPr>
                <w:rFonts w:ascii="Times New Roman" w:hAnsi="Times New Roman"/>
                <w:sz w:val="24"/>
                <w:szCs w:val="24"/>
              </w:rPr>
              <w:t>19</w:t>
            </w:r>
          </w:p>
        </w:tc>
        <w:tc>
          <w:tcPr>
            <w:tcW w:w="2977" w:type="dxa"/>
            <w:tcBorders>
              <w:top w:val="single" w:sz="4" w:space="0" w:color="auto"/>
              <w:left w:val="single" w:sz="4" w:space="0" w:color="auto"/>
              <w:bottom w:val="single" w:sz="4" w:space="0" w:color="auto"/>
              <w:right w:val="single" w:sz="4" w:space="0" w:color="auto"/>
            </w:tcBorders>
            <w:hideMark/>
          </w:tcPr>
          <w:p w14:paraId="696110EA" w14:textId="77777777" w:rsidR="00851B43" w:rsidRDefault="00851B43" w:rsidP="00462A8C">
            <w:pPr>
              <w:rPr>
                <w:rFonts w:ascii="Times New Roman" w:hAnsi="Times New Roman"/>
                <w:sz w:val="24"/>
                <w:szCs w:val="24"/>
              </w:rPr>
            </w:pPr>
            <w:r>
              <w:rPr>
                <w:rFonts w:ascii="Times New Roman" w:hAnsi="Times New Roman"/>
                <w:sz w:val="24"/>
                <w:szCs w:val="24"/>
              </w:rPr>
              <w:t xml:space="preserve">Обработать поверхность </w:t>
            </w:r>
            <w:proofErr w:type="spellStart"/>
            <w:r>
              <w:rPr>
                <w:rFonts w:ascii="Times New Roman" w:hAnsi="Times New Roman"/>
                <w:sz w:val="24"/>
                <w:szCs w:val="24"/>
              </w:rPr>
              <w:t>пупиллометра</w:t>
            </w:r>
            <w:proofErr w:type="spellEnd"/>
            <w:r>
              <w:rPr>
                <w:rFonts w:ascii="Times New Roman" w:hAnsi="Times New Roman"/>
                <w:sz w:val="24"/>
                <w:szCs w:val="24"/>
              </w:rPr>
              <w:t xml:space="preserve"> антисептической (дезинфицирующей) салфеткой</w:t>
            </w:r>
          </w:p>
        </w:tc>
        <w:tc>
          <w:tcPr>
            <w:tcW w:w="3469" w:type="dxa"/>
            <w:tcBorders>
              <w:top w:val="single" w:sz="4" w:space="0" w:color="auto"/>
              <w:left w:val="single" w:sz="4" w:space="0" w:color="auto"/>
              <w:bottom w:val="single" w:sz="4" w:space="0" w:color="auto"/>
              <w:right w:val="single" w:sz="4" w:space="0" w:color="auto"/>
            </w:tcBorders>
            <w:hideMark/>
          </w:tcPr>
          <w:p w14:paraId="4BD2E302" w14:textId="77777777" w:rsidR="00851B43" w:rsidRDefault="00851B43" w:rsidP="00462A8C">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14:paraId="745BA32F" w14:textId="77777777" w:rsidR="00851B43" w:rsidRDefault="00851B43" w:rsidP="00462A8C">
            <w:pPr>
              <w:rPr>
                <w:rFonts w:ascii="Times New Roman" w:hAnsi="Times New Roman"/>
                <w:sz w:val="24"/>
                <w:szCs w:val="24"/>
              </w:rPr>
            </w:pPr>
          </w:p>
        </w:tc>
      </w:tr>
      <w:tr w:rsidR="00851B43" w14:paraId="7A21AEA2" w14:textId="77777777" w:rsidTr="00462A8C">
        <w:tc>
          <w:tcPr>
            <w:tcW w:w="562" w:type="dxa"/>
            <w:tcBorders>
              <w:top w:val="single" w:sz="4" w:space="0" w:color="auto"/>
              <w:left w:val="single" w:sz="4" w:space="0" w:color="auto"/>
              <w:bottom w:val="single" w:sz="4" w:space="0" w:color="auto"/>
              <w:right w:val="single" w:sz="4" w:space="0" w:color="auto"/>
            </w:tcBorders>
            <w:hideMark/>
          </w:tcPr>
          <w:p w14:paraId="07E7569A" w14:textId="77777777" w:rsidR="00851B43" w:rsidRDefault="00851B43" w:rsidP="00462A8C">
            <w:pPr>
              <w:rPr>
                <w:rFonts w:ascii="Times New Roman" w:hAnsi="Times New Roman"/>
                <w:sz w:val="24"/>
                <w:szCs w:val="24"/>
              </w:rPr>
            </w:pPr>
            <w:r>
              <w:rPr>
                <w:rFonts w:ascii="Times New Roman" w:hAnsi="Times New Roman"/>
                <w:sz w:val="24"/>
                <w:szCs w:val="24"/>
              </w:rPr>
              <w:t>20</w:t>
            </w:r>
          </w:p>
        </w:tc>
        <w:tc>
          <w:tcPr>
            <w:tcW w:w="2977" w:type="dxa"/>
            <w:tcBorders>
              <w:top w:val="single" w:sz="4" w:space="0" w:color="auto"/>
              <w:left w:val="single" w:sz="4" w:space="0" w:color="auto"/>
              <w:bottom w:val="single" w:sz="4" w:space="0" w:color="auto"/>
              <w:right w:val="single" w:sz="4" w:space="0" w:color="auto"/>
            </w:tcBorders>
            <w:hideMark/>
          </w:tcPr>
          <w:p w14:paraId="50F1F696" w14:textId="77777777" w:rsidR="00851B43" w:rsidRDefault="00851B43" w:rsidP="00462A8C">
            <w:pPr>
              <w:rPr>
                <w:rFonts w:ascii="Times New Roman" w:hAnsi="Times New Roman"/>
                <w:sz w:val="24"/>
                <w:szCs w:val="24"/>
              </w:rPr>
            </w:pPr>
            <w:r>
              <w:rPr>
                <w:rFonts w:ascii="Times New Roman" w:hAnsi="Times New Roman"/>
                <w:sz w:val="24"/>
                <w:szCs w:val="24"/>
              </w:rPr>
              <w:t>Поместить использованную антисептическую салфетку в ёмкость-контейнер для медицинских отходов класса «А»</w:t>
            </w:r>
          </w:p>
        </w:tc>
        <w:tc>
          <w:tcPr>
            <w:tcW w:w="3469" w:type="dxa"/>
            <w:tcBorders>
              <w:top w:val="single" w:sz="4" w:space="0" w:color="auto"/>
              <w:left w:val="single" w:sz="4" w:space="0" w:color="auto"/>
              <w:bottom w:val="single" w:sz="4" w:space="0" w:color="auto"/>
              <w:right w:val="single" w:sz="4" w:space="0" w:color="auto"/>
            </w:tcBorders>
            <w:hideMark/>
          </w:tcPr>
          <w:p w14:paraId="6D8DAB83" w14:textId="77777777" w:rsidR="00851B43" w:rsidRDefault="00851B43" w:rsidP="00462A8C">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14:paraId="6EF9A451" w14:textId="77777777" w:rsidR="00851B43" w:rsidRDefault="00851B43" w:rsidP="00462A8C">
            <w:pPr>
              <w:rPr>
                <w:rFonts w:ascii="Times New Roman" w:hAnsi="Times New Roman"/>
                <w:sz w:val="24"/>
                <w:szCs w:val="24"/>
              </w:rPr>
            </w:pPr>
          </w:p>
        </w:tc>
      </w:tr>
      <w:tr w:rsidR="00851B43" w14:paraId="6A1F65BE" w14:textId="77777777" w:rsidTr="00462A8C">
        <w:tc>
          <w:tcPr>
            <w:tcW w:w="562" w:type="dxa"/>
            <w:tcBorders>
              <w:top w:val="single" w:sz="4" w:space="0" w:color="auto"/>
              <w:left w:val="single" w:sz="4" w:space="0" w:color="auto"/>
              <w:bottom w:val="single" w:sz="4" w:space="0" w:color="auto"/>
              <w:right w:val="single" w:sz="4" w:space="0" w:color="auto"/>
            </w:tcBorders>
            <w:hideMark/>
          </w:tcPr>
          <w:p w14:paraId="79357CC0" w14:textId="77777777" w:rsidR="00851B43" w:rsidRDefault="00851B43" w:rsidP="00462A8C">
            <w:pPr>
              <w:rPr>
                <w:rFonts w:ascii="Times New Roman" w:hAnsi="Times New Roman"/>
                <w:sz w:val="24"/>
                <w:szCs w:val="24"/>
              </w:rPr>
            </w:pPr>
            <w:r>
              <w:rPr>
                <w:rFonts w:ascii="Times New Roman" w:hAnsi="Times New Roman"/>
                <w:sz w:val="24"/>
                <w:szCs w:val="24"/>
              </w:rPr>
              <w:t>21</w:t>
            </w:r>
          </w:p>
        </w:tc>
        <w:tc>
          <w:tcPr>
            <w:tcW w:w="2977" w:type="dxa"/>
            <w:tcBorders>
              <w:top w:val="single" w:sz="4" w:space="0" w:color="auto"/>
              <w:left w:val="single" w:sz="4" w:space="0" w:color="auto"/>
              <w:bottom w:val="single" w:sz="4" w:space="0" w:color="auto"/>
              <w:right w:val="single" w:sz="4" w:space="0" w:color="auto"/>
            </w:tcBorders>
            <w:hideMark/>
          </w:tcPr>
          <w:p w14:paraId="13FFD45A" w14:textId="77777777" w:rsidR="00851B43" w:rsidRDefault="00851B43" w:rsidP="00462A8C">
            <w:pPr>
              <w:rPr>
                <w:rFonts w:ascii="Times New Roman" w:hAnsi="Times New Roman"/>
                <w:sz w:val="24"/>
                <w:szCs w:val="24"/>
              </w:rPr>
            </w:pPr>
            <w:r>
              <w:rPr>
                <w:rFonts w:ascii="Times New Roman" w:hAnsi="Times New Roman"/>
                <w:sz w:val="24"/>
                <w:szCs w:val="24"/>
              </w:rPr>
              <w:t xml:space="preserve">Разъяснить пациенту процесс измерения межцентрового расстояния </w:t>
            </w:r>
            <w:proofErr w:type="spellStart"/>
            <w:r>
              <w:rPr>
                <w:rFonts w:ascii="Times New Roman" w:hAnsi="Times New Roman"/>
                <w:sz w:val="24"/>
                <w:szCs w:val="24"/>
              </w:rPr>
              <w:t>пупиллометром</w:t>
            </w:r>
            <w:proofErr w:type="spellEnd"/>
          </w:p>
        </w:tc>
        <w:tc>
          <w:tcPr>
            <w:tcW w:w="3469" w:type="dxa"/>
            <w:tcBorders>
              <w:top w:val="single" w:sz="4" w:space="0" w:color="auto"/>
              <w:left w:val="single" w:sz="4" w:space="0" w:color="auto"/>
              <w:bottom w:val="single" w:sz="4" w:space="0" w:color="auto"/>
              <w:right w:val="single" w:sz="4" w:space="0" w:color="auto"/>
            </w:tcBorders>
            <w:hideMark/>
          </w:tcPr>
          <w:p w14:paraId="58824B3F" w14:textId="77777777" w:rsidR="00851B43" w:rsidRDefault="00851B43" w:rsidP="00462A8C">
            <w:pPr>
              <w:rPr>
                <w:rFonts w:ascii="Times New Roman" w:hAnsi="Times New Roman"/>
                <w:sz w:val="24"/>
                <w:szCs w:val="24"/>
              </w:rPr>
            </w:pPr>
            <w:r>
              <w:rPr>
                <w:rFonts w:ascii="Times New Roman" w:hAnsi="Times New Roman"/>
                <w:sz w:val="24"/>
                <w:szCs w:val="24"/>
              </w:rPr>
              <w:t>«Сейчас я буду измерять расстояние между зрачками с помощью специального прибора. Это простой и точный метод способ, Вам необходимо просто смотреть на светящуюся метку»</w:t>
            </w:r>
          </w:p>
        </w:tc>
        <w:tc>
          <w:tcPr>
            <w:tcW w:w="2337" w:type="dxa"/>
            <w:tcBorders>
              <w:top w:val="single" w:sz="4" w:space="0" w:color="auto"/>
              <w:left w:val="single" w:sz="4" w:space="0" w:color="auto"/>
              <w:bottom w:val="single" w:sz="4" w:space="0" w:color="auto"/>
              <w:right w:val="single" w:sz="4" w:space="0" w:color="auto"/>
            </w:tcBorders>
            <w:hideMark/>
          </w:tcPr>
          <w:p w14:paraId="198DA5D4" w14:textId="77777777" w:rsidR="00851B43" w:rsidRDefault="00851B43" w:rsidP="00462A8C">
            <w:pPr>
              <w:rPr>
                <w:rFonts w:ascii="Times New Roman" w:hAnsi="Times New Roman"/>
                <w:sz w:val="24"/>
                <w:szCs w:val="24"/>
              </w:rPr>
            </w:pPr>
            <w:r>
              <w:rPr>
                <w:rFonts w:ascii="Times New Roman" w:hAnsi="Times New Roman"/>
                <w:sz w:val="24"/>
                <w:szCs w:val="24"/>
              </w:rPr>
              <w:t>«Понятно»</w:t>
            </w:r>
          </w:p>
        </w:tc>
      </w:tr>
      <w:tr w:rsidR="00851B43" w14:paraId="3B99D513" w14:textId="77777777" w:rsidTr="00462A8C">
        <w:tc>
          <w:tcPr>
            <w:tcW w:w="562" w:type="dxa"/>
            <w:tcBorders>
              <w:top w:val="single" w:sz="4" w:space="0" w:color="auto"/>
              <w:left w:val="single" w:sz="4" w:space="0" w:color="auto"/>
              <w:bottom w:val="single" w:sz="4" w:space="0" w:color="auto"/>
              <w:right w:val="single" w:sz="4" w:space="0" w:color="auto"/>
            </w:tcBorders>
            <w:hideMark/>
          </w:tcPr>
          <w:p w14:paraId="518F1EE9" w14:textId="77777777" w:rsidR="00851B43" w:rsidRDefault="00851B43" w:rsidP="00462A8C">
            <w:pPr>
              <w:rPr>
                <w:rFonts w:ascii="Times New Roman" w:hAnsi="Times New Roman"/>
                <w:sz w:val="24"/>
                <w:szCs w:val="24"/>
              </w:rPr>
            </w:pPr>
            <w:r>
              <w:rPr>
                <w:rFonts w:ascii="Times New Roman" w:hAnsi="Times New Roman"/>
                <w:sz w:val="24"/>
                <w:szCs w:val="24"/>
              </w:rPr>
              <w:t>22</w:t>
            </w:r>
          </w:p>
        </w:tc>
        <w:tc>
          <w:tcPr>
            <w:tcW w:w="2977" w:type="dxa"/>
            <w:tcBorders>
              <w:top w:val="single" w:sz="4" w:space="0" w:color="auto"/>
              <w:left w:val="single" w:sz="4" w:space="0" w:color="auto"/>
              <w:bottom w:val="single" w:sz="4" w:space="0" w:color="auto"/>
              <w:right w:val="single" w:sz="4" w:space="0" w:color="auto"/>
            </w:tcBorders>
            <w:hideMark/>
          </w:tcPr>
          <w:p w14:paraId="7AA1B844" w14:textId="77777777" w:rsidR="00851B43" w:rsidRDefault="00851B43" w:rsidP="00462A8C">
            <w:pPr>
              <w:rPr>
                <w:rFonts w:ascii="Times New Roman" w:hAnsi="Times New Roman"/>
                <w:sz w:val="24"/>
                <w:szCs w:val="24"/>
              </w:rPr>
            </w:pPr>
            <w:r>
              <w:rPr>
                <w:rFonts w:ascii="Times New Roman" w:hAnsi="Times New Roman"/>
                <w:sz w:val="24"/>
                <w:szCs w:val="24"/>
              </w:rPr>
              <w:t xml:space="preserve">Включить </w:t>
            </w:r>
            <w:proofErr w:type="spellStart"/>
            <w:r>
              <w:rPr>
                <w:rFonts w:ascii="Times New Roman" w:hAnsi="Times New Roman"/>
                <w:sz w:val="24"/>
                <w:szCs w:val="24"/>
              </w:rPr>
              <w:t>пупиллометр</w:t>
            </w:r>
            <w:proofErr w:type="spellEnd"/>
          </w:p>
        </w:tc>
        <w:tc>
          <w:tcPr>
            <w:tcW w:w="3469" w:type="dxa"/>
            <w:tcBorders>
              <w:top w:val="single" w:sz="4" w:space="0" w:color="auto"/>
              <w:left w:val="single" w:sz="4" w:space="0" w:color="auto"/>
              <w:bottom w:val="single" w:sz="4" w:space="0" w:color="auto"/>
              <w:right w:val="single" w:sz="4" w:space="0" w:color="auto"/>
            </w:tcBorders>
            <w:hideMark/>
          </w:tcPr>
          <w:p w14:paraId="292710ED" w14:textId="77777777" w:rsidR="00851B43" w:rsidRDefault="00851B43" w:rsidP="00462A8C">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14:paraId="5AC11044" w14:textId="77777777" w:rsidR="00851B43" w:rsidRDefault="00851B43" w:rsidP="00462A8C">
            <w:pPr>
              <w:rPr>
                <w:rFonts w:ascii="Times New Roman" w:hAnsi="Times New Roman"/>
                <w:sz w:val="24"/>
                <w:szCs w:val="24"/>
              </w:rPr>
            </w:pPr>
          </w:p>
        </w:tc>
      </w:tr>
      <w:tr w:rsidR="00851B43" w14:paraId="379A4785" w14:textId="77777777" w:rsidTr="00462A8C">
        <w:tc>
          <w:tcPr>
            <w:tcW w:w="562" w:type="dxa"/>
            <w:tcBorders>
              <w:top w:val="single" w:sz="4" w:space="0" w:color="auto"/>
              <w:left w:val="single" w:sz="4" w:space="0" w:color="auto"/>
              <w:bottom w:val="single" w:sz="4" w:space="0" w:color="auto"/>
              <w:right w:val="single" w:sz="4" w:space="0" w:color="auto"/>
            </w:tcBorders>
            <w:hideMark/>
          </w:tcPr>
          <w:p w14:paraId="1790019D" w14:textId="77777777" w:rsidR="00851B43" w:rsidRDefault="00851B43" w:rsidP="00462A8C">
            <w:pPr>
              <w:rPr>
                <w:rFonts w:ascii="Times New Roman" w:hAnsi="Times New Roman"/>
                <w:sz w:val="24"/>
                <w:szCs w:val="24"/>
              </w:rPr>
            </w:pPr>
            <w:r>
              <w:rPr>
                <w:rFonts w:ascii="Times New Roman" w:hAnsi="Times New Roman"/>
                <w:sz w:val="24"/>
                <w:szCs w:val="24"/>
              </w:rPr>
              <w:t>23</w:t>
            </w:r>
          </w:p>
        </w:tc>
        <w:tc>
          <w:tcPr>
            <w:tcW w:w="2977" w:type="dxa"/>
            <w:tcBorders>
              <w:top w:val="single" w:sz="4" w:space="0" w:color="auto"/>
              <w:left w:val="single" w:sz="4" w:space="0" w:color="auto"/>
              <w:bottom w:val="single" w:sz="4" w:space="0" w:color="auto"/>
              <w:right w:val="single" w:sz="4" w:space="0" w:color="auto"/>
            </w:tcBorders>
            <w:hideMark/>
          </w:tcPr>
          <w:p w14:paraId="0A9A90FF" w14:textId="77777777" w:rsidR="00851B43" w:rsidRDefault="00851B43" w:rsidP="00462A8C">
            <w:pPr>
              <w:rPr>
                <w:rFonts w:ascii="Times New Roman" w:hAnsi="Times New Roman"/>
                <w:sz w:val="24"/>
                <w:szCs w:val="24"/>
              </w:rPr>
            </w:pPr>
            <w:r>
              <w:rPr>
                <w:rFonts w:ascii="Times New Roman" w:hAnsi="Times New Roman"/>
                <w:sz w:val="24"/>
                <w:szCs w:val="24"/>
              </w:rPr>
              <w:t>Просим пациента прислонить прибор как бинокль к переносице</w:t>
            </w:r>
          </w:p>
        </w:tc>
        <w:tc>
          <w:tcPr>
            <w:tcW w:w="3469" w:type="dxa"/>
            <w:tcBorders>
              <w:top w:val="single" w:sz="4" w:space="0" w:color="auto"/>
              <w:left w:val="single" w:sz="4" w:space="0" w:color="auto"/>
              <w:bottom w:val="single" w:sz="4" w:space="0" w:color="auto"/>
              <w:right w:val="single" w:sz="4" w:space="0" w:color="auto"/>
            </w:tcBorders>
            <w:hideMark/>
          </w:tcPr>
          <w:p w14:paraId="66B93983" w14:textId="77777777" w:rsidR="00851B43" w:rsidRDefault="00851B43" w:rsidP="00462A8C">
            <w:pPr>
              <w:rPr>
                <w:rFonts w:ascii="Times New Roman" w:hAnsi="Times New Roman"/>
                <w:sz w:val="24"/>
                <w:szCs w:val="24"/>
              </w:rPr>
            </w:pPr>
            <w:r>
              <w:rPr>
                <w:rFonts w:ascii="Times New Roman" w:hAnsi="Times New Roman"/>
                <w:sz w:val="24"/>
                <w:szCs w:val="24"/>
              </w:rPr>
              <w:t>«Возьмите прибор и смотрите в него как в бинокль»</w:t>
            </w:r>
          </w:p>
        </w:tc>
        <w:tc>
          <w:tcPr>
            <w:tcW w:w="2337" w:type="dxa"/>
            <w:tcBorders>
              <w:top w:val="single" w:sz="4" w:space="0" w:color="auto"/>
              <w:left w:val="single" w:sz="4" w:space="0" w:color="auto"/>
              <w:bottom w:val="single" w:sz="4" w:space="0" w:color="auto"/>
              <w:right w:val="single" w:sz="4" w:space="0" w:color="auto"/>
            </w:tcBorders>
            <w:hideMark/>
          </w:tcPr>
          <w:p w14:paraId="6AE03D3D" w14:textId="77777777" w:rsidR="00851B43" w:rsidRDefault="00851B43" w:rsidP="00462A8C">
            <w:pPr>
              <w:rPr>
                <w:rFonts w:ascii="Times New Roman" w:hAnsi="Times New Roman"/>
                <w:sz w:val="24"/>
                <w:szCs w:val="24"/>
              </w:rPr>
            </w:pPr>
            <w:r>
              <w:rPr>
                <w:rFonts w:ascii="Times New Roman" w:hAnsi="Times New Roman"/>
                <w:sz w:val="24"/>
                <w:szCs w:val="24"/>
              </w:rPr>
              <w:t>«Да»</w:t>
            </w:r>
          </w:p>
        </w:tc>
      </w:tr>
      <w:tr w:rsidR="00851B43" w14:paraId="51B454C5" w14:textId="77777777" w:rsidTr="00462A8C">
        <w:tc>
          <w:tcPr>
            <w:tcW w:w="562" w:type="dxa"/>
            <w:tcBorders>
              <w:top w:val="single" w:sz="4" w:space="0" w:color="auto"/>
              <w:left w:val="single" w:sz="4" w:space="0" w:color="auto"/>
              <w:bottom w:val="single" w:sz="4" w:space="0" w:color="auto"/>
              <w:right w:val="single" w:sz="4" w:space="0" w:color="auto"/>
            </w:tcBorders>
            <w:hideMark/>
          </w:tcPr>
          <w:p w14:paraId="34B6849F" w14:textId="77777777" w:rsidR="00851B43" w:rsidRDefault="00851B43" w:rsidP="00462A8C">
            <w:pPr>
              <w:rPr>
                <w:rFonts w:ascii="Times New Roman" w:hAnsi="Times New Roman"/>
                <w:sz w:val="24"/>
                <w:szCs w:val="24"/>
              </w:rPr>
            </w:pPr>
            <w:r>
              <w:rPr>
                <w:rFonts w:ascii="Times New Roman" w:hAnsi="Times New Roman"/>
                <w:sz w:val="24"/>
                <w:szCs w:val="24"/>
              </w:rPr>
              <w:t>24</w:t>
            </w:r>
          </w:p>
        </w:tc>
        <w:tc>
          <w:tcPr>
            <w:tcW w:w="2977" w:type="dxa"/>
            <w:tcBorders>
              <w:top w:val="single" w:sz="4" w:space="0" w:color="auto"/>
              <w:left w:val="single" w:sz="4" w:space="0" w:color="auto"/>
              <w:bottom w:val="single" w:sz="4" w:space="0" w:color="auto"/>
              <w:right w:val="single" w:sz="4" w:space="0" w:color="auto"/>
            </w:tcBorders>
            <w:hideMark/>
          </w:tcPr>
          <w:p w14:paraId="590A904B" w14:textId="77777777" w:rsidR="00851B43" w:rsidRDefault="00851B43" w:rsidP="00462A8C">
            <w:pPr>
              <w:rPr>
                <w:rFonts w:ascii="Times New Roman" w:hAnsi="Times New Roman"/>
                <w:sz w:val="24"/>
                <w:szCs w:val="24"/>
              </w:rPr>
            </w:pPr>
            <w:r>
              <w:rPr>
                <w:rFonts w:ascii="Times New Roman" w:hAnsi="Times New Roman"/>
                <w:sz w:val="24"/>
                <w:szCs w:val="24"/>
              </w:rPr>
              <w:t>Становимся с противоположной стороны от прибора</w:t>
            </w:r>
          </w:p>
        </w:tc>
        <w:tc>
          <w:tcPr>
            <w:tcW w:w="3469" w:type="dxa"/>
            <w:tcBorders>
              <w:top w:val="single" w:sz="4" w:space="0" w:color="auto"/>
              <w:left w:val="single" w:sz="4" w:space="0" w:color="auto"/>
              <w:bottom w:val="single" w:sz="4" w:space="0" w:color="auto"/>
              <w:right w:val="single" w:sz="4" w:space="0" w:color="auto"/>
            </w:tcBorders>
            <w:hideMark/>
          </w:tcPr>
          <w:p w14:paraId="054E607F" w14:textId="77777777" w:rsidR="00851B43" w:rsidRDefault="00851B43" w:rsidP="00462A8C">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14:paraId="2AD8940C" w14:textId="77777777" w:rsidR="00851B43" w:rsidRDefault="00851B43" w:rsidP="00462A8C">
            <w:pPr>
              <w:rPr>
                <w:rFonts w:ascii="Times New Roman" w:hAnsi="Times New Roman"/>
                <w:sz w:val="24"/>
                <w:szCs w:val="24"/>
              </w:rPr>
            </w:pPr>
          </w:p>
        </w:tc>
      </w:tr>
      <w:tr w:rsidR="00851B43" w14:paraId="3ECAFAFA" w14:textId="77777777" w:rsidTr="00462A8C">
        <w:tc>
          <w:tcPr>
            <w:tcW w:w="562" w:type="dxa"/>
            <w:tcBorders>
              <w:top w:val="single" w:sz="4" w:space="0" w:color="auto"/>
              <w:left w:val="single" w:sz="4" w:space="0" w:color="auto"/>
              <w:bottom w:val="single" w:sz="4" w:space="0" w:color="auto"/>
              <w:right w:val="single" w:sz="4" w:space="0" w:color="auto"/>
            </w:tcBorders>
            <w:hideMark/>
          </w:tcPr>
          <w:p w14:paraId="0E24DD31" w14:textId="77777777" w:rsidR="00851B43" w:rsidRDefault="00851B43" w:rsidP="00462A8C">
            <w:pPr>
              <w:rPr>
                <w:rFonts w:ascii="Times New Roman" w:hAnsi="Times New Roman"/>
                <w:sz w:val="24"/>
                <w:szCs w:val="24"/>
              </w:rPr>
            </w:pPr>
            <w:r>
              <w:rPr>
                <w:rFonts w:ascii="Times New Roman" w:hAnsi="Times New Roman"/>
                <w:sz w:val="24"/>
                <w:szCs w:val="24"/>
              </w:rPr>
              <w:lastRenderedPageBreak/>
              <w:t>25</w:t>
            </w:r>
          </w:p>
        </w:tc>
        <w:tc>
          <w:tcPr>
            <w:tcW w:w="2977" w:type="dxa"/>
            <w:tcBorders>
              <w:top w:val="single" w:sz="4" w:space="0" w:color="auto"/>
              <w:left w:val="single" w:sz="4" w:space="0" w:color="auto"/>
              <w:bottom w:val="single" w:sz="4" w:space="0" w:color="auto"/>
              <w:right w:val="single" w:sz="4" w:space="0" w:color="auto"/>
            </w:tcBorders>
            <w:hideMark/>
          </w:tcPr>
          <w:p w14:paraId="37464930" w14:textId="77777777" w:rsidR="00851B43" w:rsidRDefault="00851B43" w:rsidP="00462A8C">
            <w:pPr>
              <w:rPr>
                <w:rFonts w:ascii="Times New Roman" w:hAnsi="Times New Roman"/>
                <w:sz w:val="24"/>
                <w:szCs w:val="24"/>
              </w:rPr>
            </w:pPr>
            <w:r>
              <w:rPr>
                <w:rFonts w:ascii="Times New Roman" w:hAnsi="Times New Roman"/>
                <w:sz w:val="24"/>
                <w:szCs w:val="24"/>
              </w:rPr>
              <w:t xml:space="preserve">Смотрим в отверстие </w:t>
            </w:r>
            <w:proofErr w:type="spellStart"/>
            <w:r>
              <w:rPr>
                <w:rFonts w:ascii="Times New Roman" w:hAnsi="Times New Roman"/>
                <w:sz w:val="24"/>
                <w:szCs w:val="24"/>
              </w:rPr>
              <w:t>пупиллометра</w:t>
            </w:r>
            <w:proofErr w:type="spellEnd"/>
            <w:r>
              <w:rPr>
                <w:rFonts w:ascii="Times New Roman" w:hAnsi="Times New Roman"/>
                <w:sz w:val="24"/>
                <w:szCs w:val="24"/>
              </w:rPr>
              <w:t xml:space="preserve"> </w:t>
            </w:r>
          </w:p>
        </w:tc>
        <w:tc>
          <w:tcPr>
            <w:tcW w:w="3469" w:type="dxa"/>
            <w:tcBorders>
              <w:top w:val="single" w:sz="4" w:space="0" w:color="auto"/>
              <w:left w:val="single" w:sz="4" w:space="0" w:color="auto"/>
              <w:bottom w:val="single" w:sz="4" w:space="0" w:color="auto"/>
              <w:right w:val="single" w:sz="4" w:space="0" w:color="auto"/>
            </w:tcBorders>
            <w:hideMark/>
          </w:tcPr>
          <w:p w14:paraId="1E728C9B" w14:textId="77777777" w:rsidR="00851B43" w:rsidRDefault="00851B43" w:rsidP="00462A8C">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14:paraId="2B88EBCE" w14:textId="77777777" w:rsidR="00851B43" w:rsidRDefault="00851B43" w:rsidP="00462A8C">
            <w:pPr>
              <w:rPr>
                <w:rFonts w:ascii="Times New Roman" w:hAnsi="Times New Roman"/>
                <w:sz w:val="24"/>
                <w:szCs w:val="24"/>
              </w:rPr>
            </w:pPr>
          </w:p>
        </w:tc>
      </w:tr>
      <w:tr w:rsidR="00851B43" w14:paraId="585BD2FF" w14:textId="77777777" w:rsidTr="00462A8C">
        <w:tc>
          <w:tcPr>
            <w:tcW w:w="562" w:type="dxa"/>
            <w:tcBorders>
              <w:top w:val="single" w:sz="4" w:space="0" w:color="auto"/>
              <w:left w:val="single" w:sz="4" w:space="0" w:color="auto"/>
              <w:bottom w:val="single" w:sz="4" w:space="0" w:color="auto"/>
              <w:right w:val="single" w:sz="4" w:space="0" w:color="auto"/>
            </w:tcBorders>
            <w:hideMark/>
          </w:tcPr>
          <w:p w14:paraId="0C0B2B0E" w14:textId="77777777" w:rsidR="00851B43" w:rsidRDefault="00851B43" w:rsidP="00462A8C">
            <w:pPr>
              <w:rPr>
                <w:rFonts w:ascii="Times New Roman" w:hAnsi="Times New Roman"/>
                <w:sz w:val="24"/>
                <w:szCs w:val="24"/>
              </w:rPr>
            </w:pPr>
            <w:r>
              <w:rPr>
                <w:rFonts w:ascii="Times New Roman" w:hAnsi="Times New Roman"/>
                <w:sz w:val="24"/>
                <w:szCs w:val="24"/>
              </w:rPr>
              <w:t>26</w:t>
            </w:r>
          </w:p>
        </w:tc>
        <w:tc>
          <w:tcPr>
            <w:tcW w:w="2977" w:type="dxa"/>
            <w:tcBorders>
              <w:top w:val="single" w:sz="4" w:space="0" w:color="auto"/>
              <w:left w:val="single" w:sz="4" w:space="0" w:color="auto"/>
              <w:bottom w:val="single" w:sz="4" w:space="0" w:color="auto"/>
              <w:right w:val="single" w:sz="4" w:space="0" w:color="auto"/>
            </w:tcBorders>
            <w:hideMark/>
          </w:tcPr>
          <w:p w14:paraId="237F7095" w14:textId="77777777" w:rsidR="00851B43" w:rsidRDefault="00851B43" w:rsidP="00462A8C">
            <w:pPr>
              <w:rPr>
                <w:rFonts w:ascii="Times New Roman" w:hAnsi="Times New Roman"/>
                <w:sz w:val="24"/>
                <w:szCs w:val="24"/>
              </w:rPr>
            </w:pPr>
            <w:r>
              <w:rPr>
                <w:rFonts w:ascii="Times New Roman" w:hAnsi="Times New Roman"/>
                <w:sz w:val="24"/>
                <w:szCs w:val="24"/>
              </w:rPr>
              <w:t xml:space="preserve">Просим клиента смотреть на светящийся кружок </w:t>
            </w:r>
          </w:p>
        </w:tc>
        <w:tc>
          <w:tcPr>
            <w:tcW w:w="3469" w:type="dxa"/>
            <w:tcBorders>
              <w:top w:val="single" w:sz="4" w:space="0" w:color="auto"/>
              <w:left w:val="single" w:sz="4" w:space="0" w:color="auto"/>
              <w:bottom w:val="single" w:sz="4" w:space="0" w:color="auto"/>
              <w:right w:val="single" w:sz="4" w:space="0" w:color="auto"/>
            </w:tcBorders>
            <w:hideMark/>
          </w:tcPr>
          <w:p w14:paraId="6B0EDC51" w14:textId="77777777" w:rsidR="00851B43" w:rsidRDefault="00851B43" w:rsidP="00462A8C">
            <w:pPr>
              <w:rPr>
                <w:rFonts w:ascii="Times New Roman" w:hAnsi="Times New Roman"/>
                <w:sz w:val="24"/>
                <w:szCs w:val="24"/>
              </w:rPr>
            </w:pPr>
            <w:r>
              <w:rPr>
                <w:rFonts w:ascii="Times New Roman" w:hAnsi="Times New Roman"/>
                <w:sz w:val="24"/>
                <w:szCs w:val="24"/>
              </w:rPr>
              <w:t xml:space="preserve">«Смотрите  сквозь светящиеся точки» </w:t>
            </w:r>
          </w:p>
        </w:tc>
        <w:tc>
          <w:tcPr>
            <w:tcW w:w="2337" w:type="dxa"/>
            <w:tcBorders>
              <w:top w:val="single" w:sz="4" w:space="0" w:color="auto"/>
              <w:left w:val="single" w:sz="4" w:space="0" w:color="auto"/>
              <w:bottom w:val="single" w:sz="4" w:space="0" w:color="auto"/>
              <w:right w:val="single" w:sz="4" w:space="0" w:color="auto"/>
            </w:tcBorders>
            <w:hideMark/>
          </w:tcPr>
          <w:p w14:paraId="3427079D" w14:textId="77777777" w:rsidR="00851B43" w:rsidRDefault="00851B43" w:rsidP="00462A8C">
            <w:pPr>
              <w:rPr>
                <w:rFonts w:ascii="Times New Roman" w:hAnsi="Times New Roman"/>
                <w:sz w:val="24"/>
                <w:szCs w:val="24"/>
              </w:rPr>
            </w:pPr>
            <w:r>
              <w:rPr>
                <w:rFonts w:ascii="Times New Roman" w:hAnsi="Times New Roman"/>
                <w:sz w:val="24"/>
                <w:szCs w:val="24"/>
              </w:rPr>
              <w:t>«Хорошо»</w:t>
            </w:r>
          </w:p>
        </w:tc>
      </w:tr>
      <w:tr w:rsidR="00851B43" w14:paraId="794F0E71" w14:textId="77777777" w:rsidTr="00462A8C">
        <w:tc>
          <w:tcPr>
            <w:tcW w:w="562" w:type="dxa"/>
            <w:tcBorders>
              <w:top w:val="single" w:sz="4" w:space="0" w:color="auto"/>
              <w:left w:val="single" w:sz="4" w:space="0" w:color="auto"/>
              <w:bottom w:val="single" w:sz="4" w:space="0" w:color="auto"/>
              <w:right w:val="single" w:sz="4" w:space="0" w:color="auto"/>
            </w:tcBorders>
            <w:hideMark/>
          </w:tcPr>
          <w:p w14:paraId="55BA6CFB" w14:textId="77777777" w:rsidR="00851B43" w:rsidRDefault="00851B43" w:rsidP="00462A8C">
            <w:pPr>
              <w:rPr>
                <w:rFonts w:ascii="Times New Roman" w:hAnsi="Times New Roman"/>
                <w:sz w:val="24"/>
                <w:szCs w:val="24"/>
              </w:rPr>
            </w:pPr>
            <w:r>
              <w:rPr>
                <w:rFonts w:ascii="Times New Roman" w:hAnsi="Times New Roman"/>
                <w:sz w:val="24"/>
                <w:szCs w:val="24"/>
              </w:rPr>
              <w:t>27</w:t>
            </w:r>
          </w:p>
        </w:tc>
        <w:tc>
          <w:tcPr>
            <w:tcW w:w="2977" w:type="dxa"/>
            <w:tcBorders>
              <w:top w:val="single" w:sz="4" w:space="0" w:color="auto"/>
              <w:left w:val="single" w:sz="4" w:space="0" w:color="auto"/>
              <w:bottom w:val="single" w:sz="4" w:space="0" w:color="auto"/>
              <w:right w:val="single" w:sz="4" w:space="0" w:color="auto"/>
            </w:tcBorders>
            <w:hideMark/>
          </w:tcPr>
          <w:p w14:paraId="6BF3CC0C" w14:textId="77777777" w:rsidR="00851B43" w:rsidRDefault="00851B43" w:rsidP="00462A8C">
            <w:pPr>
              <w:rPr>
                <w:rFonts w:ascii="Times New Roman" w:hAnsi="Times New Roman"/>
                <w:sz w:val="24"/>
                <w:szCs w:val="24"/>
              </w:rPr>
            </w:pPr>
            <w:r>
              <w:rPr>
                <w:rFonts w:ascii="Times New Roman" w:hAnsi="Times New Roman"/>
                <w:sz w:val="24"/>
                <w:szCs w:val="24"/>
              </w:rPr>
              <w:t>Ползунами на корпусе регулируем полоски, которые мы видим в отверстии, их совмещаем со светящимися точками на зрачках пациента</w:t>
            </w:r>
          </w:p>
        </w:tc>
        <w:tc>
          <w:tcPr>
            <w:tcW w:w="3469" w:type="dxa"/>
            <w:tcBorders>
              <w:top w:val="single" w:sz="4" w:space="0" w:color="auto"/>
              <w:left w:val="single" w:sz="4" w:space="0" w:color="auto"/>
              <w:bottom w:val="single" w:sz="4" w:space="0" w:color="auto"/>
              <w:right w:val="single" w:sz="4" w:space="0" w:color="auto"/>
            </w:tcBorders>
            <w:hideMark/>
          </w:tcPr>
          <w:p w14:paraId="02E7D3A9" w14:textId="77777777" w:rsidR="00851B43" w:rsidRDefault="00851B43" w:rsidP="00462A8C">
            <w:pPr>
              <w:rPr>
                <w:rFonts w:ascii="Times New Roman" w:hAnsi="Times New Roman"/>
                <w:sz w:val="24"/>
                <w:szCs w:val="24"/>
              </w:rPr>
            </w:pPr>
            <w:r>
              <w:rPr>
                <w:rFonts w:ascii="Times New Roman" w:hAnsi="Times New Roman"/>
                <w:sz w:val="24"/>
                <w:szCs w:val="24"/>
              </w:rPr>
              <w:t>«Видимые в отверстии полоски совмещаем со светящимися точками на зрачках пациента»</w:t>
            </w:r>
          </w:p>
        </w:tc>
        <w:tc>
          <w:tcPr>
            <w:tcW w:w="2337" w:type="dxa"/>
            <w:tcBorders>
              <w:top w:val="single" w:sz="4" w:space="0" w:color="auto"/>
              <w:left w:val="single" w:sz="4" w:space="0" w:color="auto"/>
              <w:bottom w:val="single" w:sz="4" w:space="0" w:color="auto"/>
              <w:right w:val="single" w:sz="4" w:space="0" w:color="auto"/>
            </w:tcBorders>
          </w:tcPr>
          <w:p w14:paraId="12AFB212" w14:textId="77777777" w:rsidR="00851B43" w:rsidRDefault="00851B43" w:rsidP="00462A8C">
            <w:pPr>
              <w:rPr>
                <w:rFonts w:ascii="Times New Roman" w:hAnsi="Times New Roman"/>
                <w:sz w:val="24"/>
                <w:szCs w:val="24"/>
              </w:rPr>
            </w:pPr>
          </w:p>
        </w:tc>
      </w:tr>
      <w:tr w:rsidR="00851B43" w14:paraId="248D41B3" w14:textId="77777777" w:rsidTr="00462A8C">
        <w:tc>
          <w:tcPr>
            <w:tcW w:w="562" w:type="dxa"/>
            <w:tcBorders>
              <w:top w:val="single" w:sz="4" w:space="0" w:color="auto"/>
              <w:left w:val="single" w:sz="4" w:space="0" w:color="auto"/>
              <w:bottom w:val="single" w:sz="4" w:space="0" w:color="auto"/>
              <w:right w:val="single" w:sz="4" w:space="0" w:color="auto"/>
            </w:tcBorders>
            <w:hideMark/>
          </w:tcPr>
          <w:p w14:paraId="68E9F4D7" w14:textId="77777777" w:rsidR="00851B43" w:rsidRDefault="00851B43" w:rsidP="00462A8C">
            <w:pPr>
              <w:rPr>
                <w:rFonts w:ascii="Times New Roman" w:hAnsi="Times New Roman"/>
                <w:sz w:val="24"/>
                <w:szCs w:val="24"/>
              </w:rPr>
            </w:pPr>
            <w:r>
              <w:rPr>
                <w:rFonts w:ascii="Times New Roman" w:hAnsi="Times New Roman"/>
                <w:sz w:val="24"/>
                <w:szCs w:val="24"/>
              </w:rPr>
              <w:t>28</w:t>
            </w:r>
          </w:p>
        </w:tc>
        <w:tc>
          <w:tcPr>
            <w:tcW w:w="2977" w:type="dxa"/>
            <w:tcBorders>
              <w:top w:val="single" w:sz="4" w:space="0" w:color="auto"/>
              <w:left w:val="single" w:sz="4" w:space="0" w:color="auto"/>
              <w:bottom w:val="single" w:sz="4" w:space="0" w:color="auto"/>
              <w:right w:val="single" w:sz="4" w:space="0" w:color="auto"/>
            </w:tcBorders>
            <w:hideMark/>
          </w:tcPr>
          <w:p w14:paraId="7262DC9B" w14:textId="77777777" w:rsidR="00851B43" w:rsidRDefault="00851B43" w:rsidP="00462A8C">
            <w:pPr>
              <w:rPr>
                <w:rFonts w:ascii="Times New Roman" w:hAnsi="Times New Roman"/>
                <w:sz w:val="24"/>
                <w:szCs w:val="24"/>
              </w:rPr>
            </w:pPr>
            <w:r>
              <w:rPr>
                <w:rFonts w:ascii="Times New Roman" w:hAnsi="Times New Roman"/>
                <w:sz w:val="24"/>
                <w:szCs w:val="24"/>
              </w:rPr>
              <w:t xml:space="preserve">Фиксируем  результат  на </w:t>
            </w:r>
            <w:proofErr w:type="spellStart"/>
            <w:r>
              <w:rPr>
                <w:rFonts w:ascii="Times New Roman" w:hAnsi="Times New Roman"/>
                <w:sz w:val="24"/>
                <w:szCs w:val="24"/>
              </w:rPr>
              <w:t>пупиллометре</w:t>
            </w:r>
            <w:proofErr w:type="spellEnd"/>
            <w:r>
              <w:rPr>
                <w:rFonts w:ascii="Times New Roman" w:hAnsi="Times New Roman"/>
                <w:sz w:val="24"/>
                <w:szCs w:val="24"/>
              </w:rPr>
              <w:t xml:space="preserve"> монокулярно</w:t>
            </w:r>
          </w:p>
        </w:tc>
        <w:tc>
          <w:tcPr>
            <w:tcW w:w="3469" w:type="dxa"/>
            <w:tcBorders>
              <w:top w:val="single" w:sz="4" w:space="0" w:color="auto"/>
              <w:left w:val="single" w:sz="4" w:space="0" w:color="auto"/>
              <w:bottom w:val="single" w:sz="4" w:space="0" w:color="auto"/>
              <w:right w:val="single" w:sz="4" w:space="0" w:color="auto"/>
            </w:tcBorders>
            <w:hideMark/>
          </w:tcPr>
          <w:p w14:paraId="55B613DA" w14:textId="77777777" w:rsidR="00851B43" w:rsidRDefault="00851B43" w:rsidP="00462A8C">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14:paraId="4524819D" w14:textId="77777777" w:rsidR="00851B43" w:rsidRDefault="00851B43" w:rsidP="00462A8C">
            <w:pPr>
              <w:rPr>
                <w:rFonts w:ascii="Times New Roman" w:hAnsi="Times New Roman"/>
                <w:sz w:val="24"/>
                <w:szCs w:val="24"/>
              </w:rPr>
            </w:pPr>
          </w:p>
        </w:tc>
      </w:tr>
      <w:tr w:rsidR="00851B43" w14:paraId="482E119C" w14:textId="77777777" w:rsidTr="00462A8C">
        <w:tc>
          <w:tcPr>
            <w:tcW w:w="562" w:type="dxa"/>
            <w:tcBorders>
              <w:top w:val="single" w:sz="4" w:space="0" w:color="auto"/>
              <w:left w:val="single" w:sz="4" w:space="0" w:color="auto"/>
              <w:bottom w:val="single" w:sz="4" w:space="0" w:color="auto"/>
              <w:right w:val="single" w:sz="4" w:space="0" w:color="auto"/>
            </w:tcBorders>
            <w:hideMark/>
          </w:tcPr>
          <w:p w14:paraId="5A1E2573" w14:textId="77777777" w:rsidR="00851B43" w:rsidRDefault="00851B43" w:rsidP="00462A8C">
            <w:pPr>
              <w:rPr>
                <w:rFonts w:ascii="Times New Roman" w:hAnsi="Times New Roman"/>
                <w:sz w:val="24"/>
                <w:szCs w:val="24"/>
              </w:rPr>
            </w:pPr>
            <w:r>
              <w:rPr>
                <w:rFonts w:ascii="Times New Roman" w:hAnsi="Times New Roman"/>
                <w:sz w:val="24"/>
                <w:szCs w:val="24"/>
              </w:rPr>
              <w:t>29</w:t>
            </w:r>
          </w:p>
        </w:tc>
        <w:tc>
          <w:tcPr>
            <w:tcW w:w="2977" w:type="dxa"/>
            <w:tcBorders>
              <w:top w:val="single" w:sz="4" w:space="0" w:color="auto"/>
              <w:left w:val="single" w:sz="4" w:space="0" w:color="auto"/>
              <w:bottom w:val="single" w:sz="4" w:space="0" w:color="auto"/>
              <w:right w:val="single" w:sz="4" w:space="0" w:color="auto"/>
            </w:tcBorders>
            <w:hideMark/>
          </w:tcPr>
          <w:p w14:paraId="518F9A2C" w14:textId="77777777" w:rsidR="00851B43" w:rsidRDefault="00851B43" w:rsidP="00462A8C">
            <w:pPr>
              <w:rPr>
                <w:rFonts w:ascii="Times New Roman" w:hAnsi="Times New Roman"/>
                <w:sz w:val="24"/>
                <w:szCs w:val="24"/>
              </w:rPr>
            </w:pPr>
            <w:r>
              <w:rPr>
                <w:rFonts w:ascii="Times New Roman" w:hAnsi="Times New Roman"/>
                <w:sz w:val="24"/>
                <w:szCs w:val="24"/>
              </w:rPr>
              <w:t>Результат  фиксируем в записях</w:t>
            </w:r>
          </w:p>
        </w:tc>
        <w:tc>
          <w:tcPr>
            <w:tcW w:w="3469" w:type="dxa"/>
            <w:tcBorders>
              <w:top w:val="single" w:sz="4" w:space="0" w:color="auto"/>
              <w:left w:val="single" w:sz="4" w:space="0" w:color="auto"/>
              <w:bottom w:val="single" w:sz="4" w:space="0" w:color="auto"/>
              <w:right w:val="single" w:sz="4" w:space="0" w:color="auto"/>
            </w:tcBorders>
            <w:hideMark/>
          </w:tcPr>
          <w:p w14:paraId="0D1A6B52" w14:textId="77777777" w:rsidR="00851B43" w:rsidRDefault="00851B43" w:rsidP="00462A8C">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14:paraId="4993DA64" w14:textId="77777777" w:rsidR="00851B43" w:rsidRDefault="00851B43" w:rsidP="00462A8C">
            <w:pPr>
              <w:rPr>
                <w:rFonts w:ascii="Times New Roman" w:hAnsi="Times New Roman"/>
                <w:sz w:val="24"/>
                <w:szCs w:val="24"/>
              </w:rPr>
            </w:pPr>
          </w:p>
        </w:tc>
      </w:tr>
      <w:tr w:rsidR="00851B43" w14:paraId="18880707" w14:textId="77777777" w:rsidTr="00462A8C">
        <w:tc>
          <w:tcPr>
            <w:tcW w:w="562" w:type="dxa"/>
            <w:tcBorders>
              <w:top w:val="single" w:sz="4" w:space="0" w:color="auto"/>
              <w:left w:val="single" w:sz="4" w:space="0" w:color="auto"/>
              <w:bottom w:val="single" w:sz="4" w:space="0" w:color="auto"/>
              <w:right w:val="single" w:sz="4" w:space="0" w:color="auto"/>
            </w:tcBorders>
            <w:hideMark/>
          </w:tcPr>
          <w:p w14:paraId="2A665B00" w14:textId="77777777" w:rsidR="00851B43" w:rsidRDefault="00851B43" w:rsidP="00462A8C">
            <w:pPr>
              <w:rPr>
                <w:rFonts w:ascii="Times New Roman" w:hAnsi="Times New Roman"/>
                <w:sz w:val="24"/>
                <w:szCs w:val="24"/>
              </w:rPr>
            </w:pPr>
            <w:r>
              <w:rPr>
                <w:rFonts w:ascii="Times New Roman" w:hAnsi="Times New Roman"/>
                <w:sz w:val="24"/>
                <w:szCs w:val="24"/>
              </w:rPr>
              <w:t>30</w:t>
            </w:r>
          </w:p>
        </w:tc>
        <w:tc>
          <w:tcPr>
            <w:tcW w:w="2977" w:type="dxa"/>
            <w:tcBorders>
              <w:top w:val="single" w:sz="4" w:space="0" w:color="auto"/>
              <w:left w:val="single" w:sz="4" w:space="0" w:color="auto"/>
              <w:bottom w:val="single" w:sz="4" w:space="0" w:color="auto"/>
              <w:right w:val="single" w:sz="4" w:space="0" w:color="auto"/>
            </w:tcBorders>
            <w:hideMark/>
          </w:tcPr>
          <w:p w14:paraId="33BDD3DC" w14:textId="77777777" w:rsidR="00851B43" w:rsidRDefault="00851B43" w:rsidP="00462A8C">
            <w:pPr>
              <w:rPr>
                <w:rFonts w:ascii="Times New Roman" w:hAnsi="Times New Roman"/>
                <w:sz w:val="24"/>
                <w:szCs w:val="24"/>
              </w:rPr>
            </w:pPr>
            <w:r>
              <w:rPr>
                <w:rFonts w:ascii="Times New Roman" w:hAnsi="Times New Roman"/>
                <w:sz w:val="24"/>
                <w:szCs w:val="24"/>
              </w:rPr>
              <w:t xml:space="preserve">Разъяснить пациенту данные результата измерения межцентрового расстояния </w:t>
            </w:r>
            <w:proofErr w:type="spellStart"/>
            <w:r>
              <w:rPr>
                <w:rFonts w:ascii="Times New Roman" w:hAnsi="Times New Roman"/>
                <w:sz w:val="24"/>
                <w:szCs w:val="24"/>
              </w:rPr>
              <w:t>пупиллометром</w:t>
            </w:r>
            <w:proofErr w:type="spellEnd"/>
          </w:p>
        </w:tc>
        <w:tc>
          <w:tcPr>
            <w:tcW w:w="3469" w:type="dxa"/>
            <w:tcBorders>
              <w:top w:val="single" w:sz="4" w:space="0" w:color="auto"/>
              <w:left w:val="single" w:sz="4" w:space="0" w:color="auto"/>
              <w:bottom w:val="single" w:sz="4" w:space="0" w:color="auto"/>
              <w:right w:val="single" w:sz="4" w:space="0" w:color="auto"/>
            </w:tcBorders>
            <w:hideMark/>
          </w:tcPr>
          <w:p w14:paraId="147575FE" w14:textId="77777777" w:rsidR="00851B43" w:rsidRDefault="00851B43" w:rsidP="00462A8C">
            <w:pPr>
              <w:rPr>
                <w:rFonts w:ascii="Times New Roman" w:hAnsi="Times New Roman"/>
                <w:sz w:val="24"/>
                <w:szCs w:val="24"/>
              </w:rPr>
            </w:pPr>
            <w:r>
              <w:rPr>
                <w:rFonts w:ascii="Times New Roman" w:hAnsi="Times New Roman"/>
                <w:sz w:val="24"/>
                <w:szCs w:val="24"/>
              </w:rPr>
              <w:t>Ваше расстояние от зрачка до центра переносицы правого глаза составляет … мм, левого глаза … мм»</w:t>
            </w:r>
          </w:p>
        </w:tc>
        <w:tc>
          <w:tcPr>
            <w:tcW w:w="2337" w:type="dxa"/>
            <w:tcBorders>
              <w:top w:val="single" w:sz="4" w:space="0" w:color="auto"/>
              <w:left w:val="single" w:sz="4" w:space="0" w:color="auto"/>
              <w:bottom w:val="single" w:sz="4" w:space="0" w:color="auto"/>
              <w:right w:val="single" w:sz="4" w:space="0" w:color="auto"/>
            </w:tcBorders>
            <w:hideMark/>
          </w:tcPr>
          <w:p w14:paraId="793C474B" w14:textId="77777777" w:rsidR="00851B43" w:rsidRDefault="00851B43" w:rsidP="00462A8C">
            <w:pPr>
              <w:rPr>
                <w:rFonts w:ascii="Times New Roman" w:hAnsi="Times New Roman"/>
                <w:sz w:val="24"/>
                <w:szCs w:val="24"/>
              </w:rPr>
            </w:pPr>
            <w:r>
              <w:rPr>
                <w:rFonts w:ascii="Times New Roman" w:hAnsi="Times New Roman"/>
                <w:sz w:val="24"/>
                <w:szCs w:val="24"/>
              </w:rPr>
              <w:t>«Понятно. Спасибо»</w:t>
            </w:r>
          </w:p>
        </w:tc>
      </w:tr>
      <w:tr w:rsidR="00851B43" w14:paraId="0B134440" w14:textId="77777777" w:rsidTr="00462A8C">
        <w:tc>
          <w:tcPr>
            <w:tcW w:w="562" w:type="dxa"/>
            <w:tcBorders>
              <w:top w:val="single" w:sz="4" w:space="0" w:color="auto"/>
              <w:left w:val="single" w:sz="4" w:space="0" w:color="auto"/>
              <w:bottom w:val="single" w:sz="4" w:space="0" w:color="auto"/>
              <w:right w:val="single" w:sz="4" w:space="0" w:color="auto"/>
            </w:tcBorders>
            <w:hideMark/>
          </w:tcPr>
          <w:p w14:paraId="358257E8" w14:textId="77777777" w:rsidR="00851B43" w:rsidRDefault="00851B43" w:rsidP="00462A8C">
            <w:pPr>
              <w:rPr>
                <w:rFonts w:ascii="Times New Roman" w:hAnsi="Times New Roman"/>
                <w:sz w:val="24"/>
                <w:szCs w:val="24"/>
              </w:rPr>
            </w:pPr>
            <w:r>
              <w:rPr>
                <w:rFonts w:ascii="Times New Roman" w:hAnsi="Times New Roman"/>
                <w:sz w:val="24"/>
                <w:szCs w:val="24"/>
              </w:rPr>
              <w:t>31</w:t>
            </w:r>
          </w:p>
        </w:tc>
        <w:tc>
          <w:tcPr>
            <w:tcW w:w="2977" w:type="dxa"/>
            <w:tcBorders>
              <w:top w:val="single" w:sz="4" w:space="0" w:color="auto"/>
              <w:left w:val="single" w:sz="4" w:space="0" w:color="auto"/>
              <w:bottom w:val="single" w:sz="4" w:space="0" w:color="auto"/>
              <w:right w:val="single" w:sz="4" w:space="0" w:color="auto"/>
            </w:tcBorders>
            <w:hideMark/>
          </w:tcPr>
          <w:p w14:paraId="64733A3E" w14:textId="77777777" w:rsidR="00851B43" w:rsidRDefault="00851B43" w:rsidP="00462A8C">
            <w:pPr>
              <w:rPr>
                <w:rFonts w:ascii="Times New Roman" w:hAnsi="Times New Roman"/>
                <w:sz w:val="24"/>
                <w:szCs w:val="24"/>
              </w:rPr>
            </w:pPr>
            <w:r>
              <w:rPr>
                <w:rFonts w:ascii="Times New Roman" w:hAnsi="Times New Roman"/>
                <w:sz w:val="24"/>
                <w:szCs w:val="24"/>
              </w:rPr>
              <w:t>Пригласить пациента на повторный прием</w:t>
            </w:r>
          </w:p>
        </w:tc>
        <w:tc>
          <w:tcPr>
            <w:tcW w:w="3469" w:type="dxa"/>
            <w:tcBorders>
              <w:top w:val="single" w:sz="4" w:space="0" w:color="auto"/>
              <w:left w:val="single" w:sz="4" w:space="0" w:color="auto"/>
              <w:bottom w:val="single" w:sz="4" w:space="0" w:color="auto"/>
              <w:right w:val="single" w:sz="4" w:space="0" w:color="auto"/>
            </w:tcBorders>
            <w:hideMark/>
          </w:tcPr>
          <w:p w14:paraId="338E49FF" w14:textId="77777777" w:rsidR="00851B43" w:rsidRDefault="00851B43" w:rsidP="00462A8C">
            <w:pPr>
              <w:rPr>
                <w:rFonts w:ascii="Times New Roman" w:hAnsi="Times New Roman"/>
                <w:sz w:val="24"/>
                <w:szCs w:val="24"/>
              </w:rPr>
            </w:pPr>
            <w:r>
              <w:rPr>
                <w:rFonts w:ascii="Times New Roman" w:hAnsi="Times New Roman"/>
                <w:sz w:val="24"/>
                <w:szCs w:val="24"/>
              </w:rPr>
              <w:t>«Жду Вас на повторный прием через 6 месяцев»</w:t>
            </w:r>
          </w:p>
        </w:tc>
        <w:tc>
          <w:tcPr>
            <w:tcW w:w="2337" w:type="dxa"/>
            <w:tcBorders>
              <w:top w:val="single" w:sz="4" w:space="0" w:color="auto"/>
              <w:left w:val="single" w:sz="4" w:space="0" w:color="auto"/>
              <w:bottom w:val="single" w:sz="4" w:space="0" w:color="auto"/>
              <w:right w:val="single" w:sz="4" w:space="0" w:color="auto"/>
            </w:tcBorders>
            <w:hideMark/>
          </w:tcPr>
          <w:p w14:paraId="74B97D92" w14:textId="77777777" w:rsidR="00851B43" w:rsidRDefault="00851B43" w:rsidP="00462A8C">
            <w:pPr>
              <w:rPr>
                <w:rFonts w:ascii="Times New Roman" w:hAnsi="Times New Roman"/>
                <w:sz w:val="24"/>
                <w:szCs w:val="24"/>
              </w:rPr>
            </w:pPr>
            <w:r>
              <w:rPr>
                <w:rFonts w:ascii="Times New Roman" w:hAnsi="Times New Roman"/>
                <w:sz w:val="24"/>
                <w:szCs w:val="24"/>
              </w:rPr>
              <w:t>«Хорошо»</w:t>
            </w:r>
          </w:p>
        </w:tc>
      </w:tr>
      <w:tr w:rsidR="00851B43" w14:paraId="4019FB0A" w14:textId="77777777" w:rsidTr="00462A8C">
        <w:tc>
          <w:tcPr>
            <w:tcW w:w="562" w:type="dxa"/>
            <w:tcBorders>
              <w:top w:val="single" w:sz="4" w:space="0" w:color="auto"/>
              <w:left w:val="single" w:sz="4" w:space="0" w:color="auto"/>
              <w:bottom w:val="single" w:sz="4" w:space="0" w:color="auto"/>
              <w:right w:val="single" w:sz="4" w:space="0" w:color="auto"/>
            </w:tcBorders>
            <w:hideMark/>
          </w:tcPr>
          <w:p w14:paraId="7D2E089D" w14:textId="77777777" w:rsidR="00851B43" w:rsidRDefault="00851B43" w:rsidP="00462A8C">
            <w:pPr>
              <w:rPr>
                <w:rFonts w:ascii="Times New Roman" w:hAnsi="Times New Roman"/>
                <w:sz w:val="24"/>
                <w:szCs w:val="24"/>
              </w:rPr>
            </w:pPr>
            <w:r>
              <w:rPr>
                <w:rFonts w:ascii="Times New Roman" w:hAnsi="Times New Roman"/>
                <w:sz w:val="24"/>
                <w:szCs w:val="24"/>
              </w:rPr>
              <w:t>32</w:t>
            </w:r>
          </w:p>
        </w:tc>
        <w:tc>
          <w:tcPr>
            <w:tcW w:w="2977" w:type="dxa"/>
            <w:tcBorders>
              <w:top w:val="single" w:sz="4" w:space="0" w:color="auto"/>
              <w:left w:val="single" w:sz="4" w:space="0" w:color="auto"/>
              <w:bottom w:val="single" w:sz="4" w:space="0" w:color="auto"/>
              <w:right w:val="single" w:sz="4" w:space="0" w:color="auto"/>
            </w:tcBorders>
            <w:hideMark/>
          </w:tcPr>
          <w:p w14:paraId="6A0D662B" w14:textId="77777777" w:rsidR="00851B43" w:rsidRDefault="00851B43" w:rsidP="00462A8C">
            <w:pPr>
              <w:rPr>
                <w:rFonts w:ascii="Times New Roman" w:hAnsi="Times New Roman"/>
                <w:sz w:val="24"/>
                <w:szCs w:val="24"/>
              </w:rPr>
            </w:pPr>
            <w:r>
              <w:rPr>
                <w:rFonts w:ascii="Times New Roman" w:hAnsi="Times New Roman"/>
                <w:sz w:val="24"/>
                <w:szCs w:val="24"/>
              </w:rPr>
              <w:t>Попрощаться с пациентом</w:t>
            </w:r>
          </w:p>
        </w:tc>
        <w:tc>
          <w:tcPr>
            <w:tcW w:w="3469" w:type="dxa"/>
            <w:tcBorders>
              <w:top w:val="single" w:sz="4" w:space="0" w:color="auto"/>
              <w:left w:val="single" w:sz="4" w:space="0" w:color="auto"/>
              <w:bottom w:val="single" w:sz="4" w:space="0" w:color="auto"/>
              <w:right w:val="single" w:sz="4" w:space="0" w:color="auto"/>
            </w:tcBorders>
            <w:hideMark/>
          </w:tcPr>
          <w:p w14:paraId="1F1578A2" w14:textId="77777777" w:rsidR="00851B43" w:rsidRDefault="00851B43" w:rsidP="00462A8C">
            <w:pPr>
              <w:rPr>
                <w:rFonts w:ascii="Times New Roman" w:hAnsi="Times New Roman"/>
                <w:sz w:val="24"/>
                <w:szCs w:val="24"/>
              </w:rPr>
            </w:pPr>
            <w:r>
              <w:rPr>
                <w:rFonts w:ascii="Times New Roman" w:hAnsi="Times New Roman"/>
                <w:sz w:val="24"/>
                <w:szCs w:val="24"/>
              </w:rPr>
              <w:t>«Всего доброго, до свидания»</w:t>
            </w:r>
          </w:p>
        </w:tc>
        <w:tc>
          <w:tcPr>
            <w:tcW w:w="2337" w:type="dxa"/>
            <w:tcBorders>
              <w:top w:val="single" w:sz="4" w:space="0" w:color="auto"/>
              <w:left w:val="single" w:sz="4" w:space="0" w:color="auto"/>
              <w:bottom w:val="single" w:sz="4" w:space="0" w:color="auto"/>
              <w:right w:val="single" w:sz="4" w:space="0" w:color="auto"/>
            </w:tcBorders>
            <w:hideMark/>
          </w:tcPr>
          <w:p w14:paraId="15C19FBE" w14:textId="77777777" w:rsidR="00851B43" w:rsidRDefault="00851B43" w:rsidP="00462A8C">
            <w:pPr>
              <w:rPr>
                <w:rFonts w:ascii="Times New Roman" w:hAnsi="Times New Roman"/>
                <w:sz w:val="24"/>
                <w:szCs w:val="24"/>
              </w:rPr>
            </w:pPr>
            <w:r>
              <w:rPr>
                <w:rFonts w:ascii="Times New Roman" w:hAnsi="Times New Roman"/>
                <w:sz w:val="24"/>
                <w:szCs w:val="24"/>
              </w:rPr>
              <w:t>«До свидания»</w:t>
            </w:r>
          </w:p>
        </w:tc>
      </w:tr>
      <w:tr w:rsidR="00851B43" w14:paraId="17C4EE19" w14:textId="77777777" w:rsidTr="00462A8C">
        <w:tc>
          <w:tcPr>
            <w:tcW w:w="562" w:type="dxa"/>
            <w:tcBorders>
              <w:top w:val="single" w:sz="4" w:space="0" w:color="auto"/>
              <w:left w:val="single" w:sz="4" w:space="0" w:color="auto"/>
              <w:bottom w:val="single" w:sz="4" w:space="0" w:color="auto"/>
              <w:right w:val="single" w:sz="4" w:space="0" w:color="auto"/>
            </w:tcBorders>
            <w:hideMark/>
          </w:tcPr>
          <w:p w14:paraId="3FC07F42" w14:textId="77777777" w:rsidR="00851B43" w:rsidRDefault="00851B43" w:rsidP="00462A8C">
            <w:pPr>
              <w:rPr>
                <w:rFonts w:ascii="Times New Roman" w:hAnsi="Times New Roman"/>
                <w:sz w:val="24"/>
                <w:szCs w:val="24"/>
              </w:rPr>
            </w:pPr>
            <w:r>
              <w:rPr>
                <w:rFonts w:ascii="Times New Roman" w:hAnsi="Times New Roman"/>
                <w:sz w:val="24"/>
                <w:szCs w:val="24"/>
              </w:rPr>
              <w:t>33</w:t>
            </w:r>
          </w:p>
        </w:tc>
        <w:tc>
          <w:tcPr>
            <w:tcW w:w="2977" w:type="dxa"/>
            <w:tcBorders>
              <w:top w:val="single" w:sz="4" w:space="0" w:color="auto"/>
              <w:left w:val="single" w:sz="4" w:space="0" w:color="auto"/>
              <w:bottom w:val="single" w:sz="4" w:space="0" w:color="auto"/>
              <w:right w:val="single" w:sz="4" w:space="0" w:color="auto"/>
            </w:tcBorders>
            <w:hideMark/>
          </w:tcPr>
          <w:p w14:paraId="56DECB89" w14:textId="77777777" w:rsidR="00851B43" w:rsidRDefault="00851B43" w:rsidP="00462A8C">
            <w:pPr>
              <w:rPr>
                <w:rFonts w:ascii="Times New Roman" w:hAnsi="Times New Roman"/>
                <w:sz w:val="24"/>
                <w:szCs w:val="24"/>
              </w:rPr>
            </w:pPr>
            <w:r>
              <w:rPr>
                <w:rFonts w:ascii="Times New Roman" w:hAnsi="Times New Roman"/>
                <w:sz w:val="24"/>
                <w:szCs w:val="24"/>
              </w:rPr>
              <w:t xml:space="preserve">Обработать поверхность </w:t>
            </w:r>
            <w:proofErr w:type="spellStart"/>
            <w:r>
              <w:rPr>
                <w:rFonts w:ascii="Times New Roman" w:hAnsi="Times New Roman"/>
                <w:sz w:val="24"/>
                <w:szCs w:val="24"/>
              </w:rPr>
              <w:t>пупиллометра</w:t>
            </w:r>
            <w:proofErr w:type="spellEnd"/>
            <w:r>
              <w:rPr>
                <w:rFonts w:ascii="Times New Roman" w:hAnsi="Times New Roman"/>
                <w:sz w:val="24"/>
                <w:szCs w:val="24"/>
              </w:rPr>
              <w:t xml:space="preserve"> антисептической салфеткой</w:t>
            </w:r>
          </w:p>
        </w:tc>
        <w:tc>
          <w:tcPr>
            <w:tcW w:w="3469" w:type="dxa"/>
            <w:tcBorders>
              <w:top w:val="single" w:sz="4" w:space="0" w:color="auto"/>
              <w:left w:val="single" w:sz="4" w:space="0" w:color="auto"/>
              <w:bottom w:val="single" w:sz="4" w:space="0" w:color="auto"/>
              <w:right w:val="single" w:sz="4" w:space="0" w:color="auto"/>
            </w:tcBorders>
            <w:hideMark/>
          </w:tcPr>
          <w:p w14:paraId="3C332854" w14:textId="77777777" w:rsidR="00851B43" w:rsidRDefault="00851B43" w:rsidP="00462A8C">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14:paraId="119EE507" w14:textId="77777777" w:rsidR="00851B43" w:rsidRDefault="00851B43" w:rsidP="00462A8C">
            <w:pPr>
              <w:rPr>
                <w:rFonts w:ascii="Times New Roman" w:hAnsi="Times New Roman"/>
                <w:sz w:val="24"/>
                <w:szCs w:val="24"/>
              </w:rPr>
            </w:pPr>
          </w:p>
        </w:tc>
      </w:tr>
      <w:tr w:rsidR="00851B43" w14:paraId="6B0D6510" w14:textId="77777777" w:rsidTr="00462A8C">
        <w:tc>
          <w:tcPr>
            <w:tcW w:w="562" w:type="dxa"/>
            <w:tcBorders>
              <w:top w:val="single" w:sz="4" w:space="0" w:color="auto"/>
              <w:left w:val="single" w:sz="4" w:space="0" w:color="auto"/>
              <w:bottom w:val="single" w:sz="4" w:space="0" w:color="auto"/>
              <w:right w:val="single" w:sz="4" w:space="0" w:color="auto"/>
            </w:tcBorders>
            <w:hideMark/>
          </w:tcPr>
          <w:p w14:paraId="78EF0387" w14:textId="77777777" w:rsidR="00851B43" w:rsidRDefault="00851B43" w:rsidP="00462A8C">
            <w:pPr>
              <w:rPr>
                <w:rFonts w:ascii="Times New Roman" w:hAnsi="Times New Roman"/>
                <w:sz w:val="24"/>
                <w:szCs w:val="24"/>
              </w:rPr>
            </w:pPr>
            <w:r>
              <w:rPr>
                <w:rFonts w:ascii="Times New Roman" w:hAnsi="Times New Roman"/>
                <w:sz w:val="24"/>
                <w:szCs w:val="24"/>
              </w:rPr>
              <w:t>34</w:t>
            </w:r>
          </w:p>
        </w:tc>
        <w:tc>
          <w:tcPr>
            <w:tcW w:w="2977" w:type="dxa"/>
            <w:tcBorders>
              <w:top w:val="single" w:sz="4" w:space="0" w:color="auto"/>
              <w:left w:val="single" w:sz="4" w:space="0" w:color="auto"/>
              <w:bottom w:val="single" w:sz="4" w:space="0" w:color="auto"/>
              <w:right w:val="single" w:sz="4" w:space="0" w:color="auto"/>
            </w:tcBorders>
            <w:hideMark/>
          </w:tcPr>
          <w:p w14:paraId="04675911" w14:textId="77777777" w:rsidR="00851B43" w:rsidRDefault="00851B43" w:rsidP="00462A8C">
            <w:pPr>
              <w:rPr>
                <w:rFonts w:ascii="Times New Roman" w:hAnsi="Times New Roman"/>
                <w:sz w:val="24"/>
                <w:szCs w:val="24"/>
              </w:rPr>
            </w:pPr>
            <w:r>
              <w:rPr>
                <w:rFonts w:ascii="Times New Roman" w:hAnsi="Times New Roman"/>
                <w:sz w:val="24"/>
                <w:szCs w:val="24"/>
              </w:rPr>
              <w:t>Поместить использованную антисептическую салфетку в ёмкость-контейнер для медицинских отходов класса «Б»</w:t>
            </w:r>
          </w:p>
        </w:tc>
        <w:tc>
          <w:tcPr>
            <w:tcW w:w="3469" w:type="dxa"/>
            <w:tcBorders>
              <w:top w:val="single" w:sz="4" w:space="0" w:color="auto"/>
              <w:left w:val="single" w:sz="4" w:space="0" w:color="auto"/>
              <w:bottom w:val="single" w:sz="4" w:space="0" w:color="auto"/>
              <w:right w:val="single" w:sz="4" w:space="0" w:color="auto"/>
            </w:tcBorders>
            <w:hideMark/>
          </w:tcPr>
          <w:p w14:paraId="0BD0A0F1" w14:textId="77777777" w:rsidR="00851B43" w:rsidRDefault="00851B43" w:rsidP="00462A8C">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14:paraId="5DBB0721" w14:textId="77777777" w:rsidR="00851B43" w:rsidRDefault="00851B43" w:rsidP="00462A8C">
            <w:pPr>
              <w:rPr>
                <w:rFonts w:ascii="Times New Roman" w:hAnsi="Times New Roman"/>
                <w:sz w:val="24"/>
                <w:szCs w:val="24"/>
              </w:rPr>
            </w:pPr>
          </w:p>
        </w:tc>
      </w:tr>
    </w:tbl>
    <w:p w14:paraId="7BEAFC1D" w14:textId="77777777" w:rsidR="00851B43" w:rsidRDefault="00851B43" w:rsidP="00851B43">
      <w:pPr>
        <w:spacing w:after="0" w:line="240" w:lineRule="auto"/>
        <w:rPr>
          <w:rFonts w:ascii="Times New Roman" w:hAnsi="Times New Roman"/>
          <w:sz w:val="24"/>
          <w:szCs w:val="24"/>
        </w:rPr>
      </w:pPr>
    </w:p>
    <w:p w14:paraId="00D6D48F" w14:textId="77777777" w:rsidR="00FE6577" w:rsidRPr="00851B43" w:rsidRDefault="00FE6577" w:rsidP="00851B43"/>
    <w:sectPr w:rsidR="00FE6577" w:rsidRPr="00851B43" w:rsidSect="00894B3A">
      <w:pgSz w:w="11906" w:h="16838"/>
      <w:pgMar w:top="1134" w:right="850" w:bottom="1134" w:left="1701"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Symbol" w:eastAsia="Times New Roman" w:hAnsi="Symbol" w:cs="OpenSymbol"/>
        <w:b w:val="0"/>
        <w:bCs/>
        <w:i w:val="0"/>
        <w:iCs w:val="0"/>
        <w:color w:val="000000"/>
        <w:sz w:val="28"/>
        <w:szCs w:val="28"/>
      </w:rPr>
    </w:lvl>
    <w:lvl w:ilvl="1">
      <w:start w:val="1"/>
      <w:numFmt w:val="none"/>
      <w:suff w:val="nothing"/>
      <w:lvlText w:val=""/>
      <w:lvlJc w:val="left"/>
      <w:pPr>
        <w:tabs>
          <w:tab w:val="num" w:pos="0"/>
        </w:tabs>
        <w:ind w:left="576" w:hanging="576"/>
      </w:pPr>
      <w:rPr>
        <w:rFonts w:ascii="OpenSymbol" w:hAnsi="OpenSymbol" w:cs="OpenSymbol"/>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5"/>
    <w:multiLevelType w:val="multilevel"/>
    <w:tmpl w:val="00000005"/>
    <w:name w:val="WW8Num5"/>
    <w:lvl w:ilvl="0">
      <w:start w:val="1"/>
      <w:numFmt w:val="bullet"/>
      <w:lvlText w:val=""/>
      <w:lvlJc w:val="left"/>
      <w:pPr>
        <w:tabs>
          <w:tab w:val="num" w:pos="1146"/>
        </w:tabs>
        <w:ind w:left="1146" w:hanging="360"/>
      </w:pPr>
      <w:rPr>
        <w:rFonts w:ascii="Symbol" w:hAnsi="Symbol" w:cs="Times New Roman" w:hint="default"/>
        <w:b w:val="0"/>
        <w:bCs w:val="0"/>
        <w:sz w:val="28"/>
        <w:szCs w:val="28"/>
        <w:shd w:val="clear" w:color="auto" w:fill="FFFFFF"/>
      </w:rPr>
    </w:lvl>
    <w:lvl w:ilvl="1">
      <w:start w:val="1"/>
      <w:numFmt w:val="bullet"/>
      <w:lvlText w:val="◦"/>
      <w:lvlJc w:val="left"/>
      <w:pPr>
        <w:tabs>
          <w:tab w:val="num" w:pos="1506"/>
        </w:tabs>
        <w:ind w:left="1506" w:hanging="360"/>
      </w:pPr>
      <w:rPr>
        <w:rFonts w:ascii="OpenSymbol" w:hAnsi="OpenSymbol"/>
      </w:rPr>
    </w:lvl>
    <w:lvl w:ilvl="2">
      <w:start w:val="1"/>
      <w:numFmt w:val="bullet"/>
      <w:lvlText w:val="▪"/>
      <w:lvlJc w:val="left"/>
      <w:pPr>
        <w:tabs>
          <w:tab w:val="num" w:pos="1866"/>
        </w:tabs>
        <w:ind w:left="1866" w:hanging="360"/>
      </w:pPr>
      <w:rPr>
        <w:rFonts w:ascii="OpenSymbol" w:hAnsi="OpenSymbol"/>
      </w:rPr>
    </w:lvl>
    <w:lvl w:ilvl="3">
      <w:start w:val="1"/>
      <w:numFmt w:val="bullet"/>
      <w:lvlText w:val=""/>
      <w:lvlJc w:val="left"/>
      <w:pPr>
        <w:tabs>
          <w:tab w:val="num" w:pos="2226"/>
        </w:tabs>
        <w:ind w:left="2226" w:hanging="360"/>
      </w:pPr>
      <w:rPr>
        <w:rFonts w:ascii="Symbol" w:hAnsi="Symbol" w:cs="Times New Roman" w:hint="default"/>
        <w:b w:val="0"/>
        <w:bCs w:val="0"/>
        <w:sz w:val="28"/>
        <w:szCs w:val="28"/>
        <w:shd w:val="clear" w:color="auto" w:fill="FFFFFF"/>
      </w:rPr>
    </w:lvl>
    <w:lvl w:ilvl="4">
      <w:start w:val="1"/>
      <w:numFmt w:val="bullet"/>
      <w:lvlText w:val="◦"/>
      <w:lvlJc w:val="left"/>
      <w:pPr>
        <w:tabs>
          <w:tab w:val="num" w:pos="2586"/>
        </w:tabs>
        <w:ind w:left="2586" w:hanging="360"/>
      </w:pPr>
      <w:rPr>
        <w:rFonts w:ascii="OpenSymbol" w:hAnsi="OpenSymbol"/>
      </w:rPr>
    </w:lvl>
    <w:lvl w:ilvl="5">
      <w:start w:val="1"/>
      <w:numFmt w:val="bullet"/>
      <w:lvlText w:val="▪"/>
      <w:lvlJc w:val="left"/>
      <w:pPr>
        <w:tabs>
          <w:tab w:val="num" w:pos="2946"/>
        </w:tabs>
        <w:ind w:left="2946" w:hanging="360"/>
      </w:pPr>
      <w:rPr>
        <w:rFonts w:ascii="OpenSymbol" w:hAnsi="OpenSymbol"/>
      </w:rPr>
    </w:lvl>
    <w:lvl w:ilvl="6">
      <w:start w:val="1"/>
      <w:numFmt w:val="bullet"/>
      <w:lvlText w:val=""/>
      <w:lvlJc w:val="left"/>
      <w:pPr>
        <w:tabs>
          <w:tab w:val="num" w:pos="3306"/>
        </w:tabs>
        <w:ind w:left="3306" w:hanging="360"/>
      </w:pPr>
      <w:rPr>
        <w:rFonts w:ascii="Symbol" w:hAnsi="Symbol" w:cs="Times New Roman" w:hint="default"/>
        <w:b w:val="0"/>
        <w:bCs w:val="0"/>
        <w:sz w:val="28"/>
        <w:szCs w:val="28"/>
        <w:shd w:val="clear" w:color="auto" w:fill="FFFFFF"/>
      </w:rPr>
    </w:lvl>
    <w:lvl w:ilvl="7">
      <w:start w:val="1"/>
      <w:numFmt w:val="bullet"/>
      <w:lvlText w:val="◦"/>
      <w:lvlJc w:val="left"/>
      <w:pPr>
        <w:tabs>
          <w:tab w:val="num" w:pos="3666"/>
        </w:tabs>
        <w:ind w:left="3666" w:hanging="360"/>
      </w:pPr>
      <w:rPr>
        <w:rFonts w:ascii="OpenSymbol" w:hAnsi="OpenSymbol"/>
      </w:rPr>
    </w:lvl>
    <w:lvl w:ilvl="8">
      <w:start w:val="1"/>
      <w:numFmt w:val="bullet"/>
      <w:lvlText w:val="▪"/>
      <w:lvlJc w:val="left"/>
      <w:pPr>
        <w:tabs>
          <w:tab w:val="num" w:pos="4026"/>
        </w:tabs>
        <w:ind w:left="4026" w:hanging="360"/>
      </w:pPr>
      <w:rPr>
        <w:rFonts w:ascii="OpenSymbol" w:hAnsi="OpenSymbol"/>
      </w:rPr>
    </w:lvl>
  </w:abstractNum>
  <w:abstractNum w:abstractNumId="2" w15:restartNumberingAfterBreak="0">
    <w:nsid w:val="0000000E"/>
    <w:multiLevelType w:val="multilevel"/>
    <w:tmpl w:val="0000000E"/>
    <w:name w:val="WW8Num14"/>
    <w:lvl w:ilvl="0">
      <w:start w:val="1"/>
      <w:numFmt w:val="decimal"/>
      <w:lvlText w:val="%1."/>
      <w:lvlJc w:val="left"/>
      <w:pPr>
        <w:tabs>
          <w:tab w:val="num" w:pos="720"/>
        </w:tabs>
        <w:ind w:left="720" w:hanging="360"/>
      </w:pPr>
      <w:rPr>
        <w:rFonts w:eastAsia="Calibri" w:cs="Times New Roman"/>
        <w:b w:val="0"/>
        <w:bCs/>
        <w:sz w:val="24"/>
        <w:szCs w:val="24"/>
        <w:shd w:val="clear" w:color="auto" w:fill="FFFFFF"/>
      </w:rPr>
    </w:lvl>
    <w:lvl w:ilvl="1">
      <w:start w:val="1"/>
      <w:numFmt w:val="decimal"/>
      <w:lvlText w:val="%2."/>
      <w:lvlJc w:val="left"/>
      <w:pPr>
        <w:tabs>
          <w:tab w:val="num" w:pos="1080"/>
        </w:tabs>
        <w:ind w:left="1080" w:hanging="360"/>
      </w:pPr>
      <w:rPr>
        <w:rFonts w:eastAsia="Calibri" w:cs="Times New Roman"/>
        <w:b w:val="0"/>
        <w:bCs/>
        <w:sz w:val="24"/>
        <w:szCs w:val="24"/>
        <w:shd w:val="clear" w:color="auto" w:fill="FFFFFF"/>
      </w:rPr>
    </w:lvl>
    <w:lvl w:ilvl="2">
      <w:start w:val="1"/>
      <w:numFmt w:val="decimal"/>
      <w:lvlText w:val="%3."/>
      <w:lvlJc w:val="left"/>
      <w:pPr>
        <w:tabs>
          <w:tab w:val="num" w:pos="1440"/>
        </w:tabs>
        <w:ind w:left="1440" w:hanging="360"/>
      </w:pPr>
      <w:rPr>
        <w:rFonts w:eastAsia="Calibri" w:cs="Times New Roman"/>
        <w:b w:val="0"/>
        <w:bCs/>
        <w:sz w:val="24"/>
        <w:szCs w:val="24"/>
        <w:shd w:val="clear" w:color="auto" w:fill="FFFFFF"/>
      </w:rPr>
    </w:lvl>
    <w:lvl w:ilvl="3">
      <w:start w:val="1"/>
      <w:numFmt w:val="decimal"/>
      <w:lvlText w:val="%4."/>
      <w:lvlJc w:val="left"/>
      <w:pPr>
        <w:tabs>
          <w:tab w:val="num" w:pos="1800"/>
        </w:tabs>
        <w:ind w:left="1800" w:hanging="360"/>
      </w:pPr>
      <w:rPr>
        <w:rFonts w:eastAsia="Calibri" w:cs="Times New Roman"/>
        <w:b w:val="0"/>
        <w:bCs/>
        <w:sz w:val="24"/>
        <w:szCs w:val="24"/>
        <w:shd w:val="clear" w:color="auto" w:fill="FFFFFF"/>
      </w:rPr>
    </w:lvl>
    <w:lvl w:ilvl="4">
      <w:start w:val="1"/>
      <w:numFmt w:val="decimal"/>
      <w:lvlText w:val="%5."/>
      <w:lvlJc w:val="left"/>
      <w:pPr>
        <w:tabs>
          <w:tab w:val="num" w:pos="2160"/>
        </w:tabs>
        <w:ind w:left="2160" w:hanging="360"/>
      </w:pPr>
      <w:rPr>
        <w:rFonts w:eastAsia="Calibri" w:cs="Times New Roman"/>
        <w:b w:val="0"/>
        <w:bCs/>
        <w:sz w:val="24"/>
        <w:szCs w:val="24"/>
        <w:shd w:val="clear" w:color="auto" w:fill="FFFFFF"/>
      </w:rPr>
    </w:lvl>
    <w:lvl w:ilvl="5">
      <w:start w:val="1"/>
      <w:numFmt w:val="decimal"/>
      <w:lvlText w:val="%6."/>
      <w:lvlJc w:val="left"/>
      <w:pPr>
        <w:tabs>
          <w:tab w:val="num" w:pos="2520"/>
        </w:tabs>
        <w:ind w:left="2520" w:hanging="360"/>
      </w:pPr>
      <w:rPr>
        <w:rFonts w:eastAsia="Calibri" w:cs="Times New Roman"/>
        <w:b w:val="0"/>
        <w:bCs/>
        <w:sz w:val="24"/>
        <w:szCs w:val="24"/>
        <w:shd w:val="clear" w:color="auto" w:fill="FFFFFF"/>
      </w:rPr>
    </w:lvl>
    <w:lvl w:ilvl="6">
      <w:start w:val="1"/>
      <w:numFmt w:val="decimal"/>
      <w:lvlText w:val="%7."/>
      <w:lvlJc w:val="left"/>
      <w:pPr>
        <w:tabs>
          <w:tab w:val="num" w:pos="2880"/>
        </w:tabs>
        <w:ind w:left="2880" w:hanging="360"/>
      </w:pPr>
      <w:rPr>
        <w:rFonts w:eastAsia="Calibri" w:cs="Times New Roman"/>
        <w:b w:val="0"/>
        <w:bCs/>
        <w:sz w:val="24"/>
        <w:szCs w:val="24"/>
        <w:shd w:val="clear" w:color="auto" w:fill="FFFFFF"/>
      </w:rPr>
    </w:lvl>
    <w:lvl w:ilvl="7">
      <w:start w:val="1"/>
      <w:numFmt w:val="decimal"/>
      <w:lvlText w:val="%8."/>
      <w:lvlJc w:val="left"/>
      <w:pPr>
        <w:tabs>
          <w:tab w:val="num" w:pos="3240"/>
        </w:tabs>
        <w:ind w:left="3240" w:hanging="360"/>
      </w:pPr>
      <w:rPr>
        <w:rFonts w:eastAsia="Calibri" w:cs="Times New Roman"/>
        <w:b w:val="0"/>
        <w:bCs/>
        <w:sz w:val="24"/>
        <w:szCs w:val="24"/>
        <w:shd w:val="clear" w:color="auto" w:fill="FFFFFF"/>
      </w:rPr>
    </w:lvl>
    <w:lvl w:ilvl="8">
      <w:start w:val="1"/>
      <w:numFmt w:val="decimal"/>
      <w:lvlText w:val="%9."/>
      <w:lvlJc w:val="left"/>
      <w:pPr>
        <w:tabs>
          <w:tab w:val="num" w:pos="3600"/>
        </w:tabs>
        <w:ind w:left="3600" w:hanging="360"/>
      </w:pPr>
      <w:rPr>
        <w:rFonts w:eastAsia="Calibri" w:cs="Times New Roman"/>
        <w:b w:val="0"/>
        <w:bCs/>
        <w:sz w:val="24"/>
        <w:szCs w:val="24"/>
        <w:shd w:val="clear" w:color="auto" w:fill="FFFFFF"/>
      </w:rPr>
    </w:lvl>
  </w:abstractNum>
  <w:abstractNum w:abstractNumId="3" w15:restartNumberingAfterBreak="0">
    <w:nsid w:val="00000033"/>
    <w:multiLevelType w:val="multilevel"/>
    <w:tmpl w:val="00000033"/>
    <w:name w:val="WW8Num52"/>
    <w:lvl w:ilvl="0">
      <w:start w:val="1"/>
      <w:numFmt w:val="decimal"/>
      <w:lvlText w:val="%1."/>
      <w:lvlJc w:val="left"/>
      <w:pPr>
        <w:tabs>
          <w:tab w:val="num" w:pos="720"/>
        </w:tabs>
        <w:ind w:left="720" w:hanging="360"/>
      </w:pPr>
      <w:rPr>
        <w:b w:val="0"/>
        <w:bCs w:val="0"/>
        <w:caps/>
        <w:shd w:val="clear" w:color="auto" w:fill="FFFFFF"/>
      </w:rPr>
    </w:lvl>
    <w:lvl w:ilvl="1">
      <w:start w:val="1"/>
      <w:numFmt w:val="decimal"/>
      <w:lvlText w:val="%2."/>
      <w:lvlJc w:val="left"/>
      <w:pPr>
        <w:tabs>
          <w:tab w:val="num" w:pos="1080"/>
        </w:tabs>
        <w:ind w:left="1080" w:hanging="360"/>
      </w:pPr>
      <w:rPr>
        <w:b w:val="0"/>
        <w:bCs w:val="0"/>
        <w:caps/>
        <w:shd w:val="clear" w:color="auto" w:fill="FFFFFF"/>
      </w:rPr>
    </w:lvl>
    <w:lvl w:ilvl="2">
      <w:start w:val="1"/>
      <w:numFmt w:val="decimal"/>
      <w:lvlText w:val="%3."/>
      <w:lvlJc w:val="left"/>
      <w:pPr>
        <w:tabs>
          <w:tab w:val="num" w:pos="1440"/>
        </w:tabs>
        <w:ind w:left="1440" w:hanging="360"/>
      </w:pPr>
      <w:rPr>
        <w:b w:val="0"/>
        <w:bCs w:val="0"/>
        <w:caps/>
        <w:shd w:val="clear" w:color="auto" w:fill="FFFFFF"/>
      </w:rPr>
    </w:lvl>
    <w:lvl w:ilvl="3">
      <w:start w:val="1"/>
      <w:numFmt w:val="decimal"/>
      <w:lvlText w:val="%4."/>
      <w:lvlJc w:val="left"/>
      <w:pPr>
        <w:tabs>
          <w:tab w:val="num" w:pos="1800"/>
        </w:tabs>
        <w:ind w:left="1800" w:hanging="360"/>
      </w:pPr>
      <w:rPr>
        <w:b w:val="0"/>
        <w:bCs w:val="0"/>
        <w:caps/>
        <w:shd w:val="clear" w:color="auto" w:fill="FFFFFF"/>
      </w:rPr>
    </w:lvl>
    <w:lvl w:ilvl="4">
      <w:start w:val="1"/>
      <w:numFmt w:val="decimal"/>
      <w:lvlText w:val="%5."/>
      <w:lvlJc w:val="left"/>
      <w:pPr>
        <w:tabs>
          <w:tab w:val="num" w:pos="2160"/>
        </w:tabs>
        <w:ind w:left="2160" w:hanging="360"/>
      </w:pPr>
      <w:rPr>
        <w:b w:val="0"/>
        <w:bCs w:val="0"/>
        <w:caps/>
        <w:shd w:val="clear" w:color="auto" w:fill="FFFFFF"/>
      </w:rPr>
    </w:lvl>
    <w:lvl w:ilvl="5">
      <w:start w:val="1"/>
      <w:numFmt w:val="decimal"/>
      <w:lvlText w:val="%6."/>
      <w:lvlJc w:val="left"/>
      <w:pPr>
        <w:tabs>
          <w:tab w:val="num" w:pos="2520"/>
        </w:tabs>
        <w:ind w:left="2520" w:hanging="360"/>
      </w:pPr>
      <w:rPr>
        <w:b w:val="0"/>
        <w:bCs w:val="0"/>
        <w:caps/>
        <w:shd w:val="clear" w:color="auto" w:fill="FFFFFF"/>
      </w:rPr>
    </w:lvl>
    <w:lvl w:ilvl="6">
      <w:start w:val="1"/>
      <w:numFmt w:val="decimal"/>
      <w:lvlText w:val="%7."/>
      <w:lvlJc w:val="left"/>
      <w:pPr>
        <w:tabs>
          <w:tab w:val="num" w:pos="2880"/>
        </w:tabs>
        <w:ind w:left="2880" w:hanging="360"/>
      </w:pPr>
      <w:rPr>
        <w:b w:val="0"/>
        <w:bCs w:val="0"/>
        <w:caps/>
        <w:shd w:val="clear" w:color="auto" w:fill="FFFFFF"/>
      </w:rPr>
    </w:lvl>
    <w:lvl w:ilvl="7">
      <w:start w:val="1"/>
      <w:numFmt w:val="decimal"/>
      <w:lvlText w:val="%8."/>
      <w:lvlJc w:val="left"/>
      <w:pPr>
        <w:tabs>
          <w:tab w:val="num" w:pos="3240"/>
        </w:tabs>
        <w:ind w:left="3240" w:hanging="360"/>
      </w:pPr>
      <w:rPr>
        <w:b w:val="0"/>
        <w:bCs w:val="0"/>
        <w:caps/>
        <w:shd w:val="clear" w:color="auto" w:fill="FFFFFF"/>
      </w:rPr>
    </w:lvl>
    <w:lvl w:ilvl="8">
      <w:start w:val="1"/>
      <w:numFmt w:val="decimal"/>
      <w:lvlText w:val="%9."/>
      <w:lvlJc w:val="left"/>
      <w:pPr>
        <w:tabs>
          <w:tab w:val="num" w:pos="3600"/>
        </w:tabs>
        <w:ind w:left="3600" w:hanging="360"/>
      </w:pPr>
      <w:rPr>
        <w:b w:val="0"/>
        <w:bCs w:val="0"/>
        <w:caps/>
        <w:shd w:val="clear" w:color="auto" w:fill="FFFFFF"/>
      </w:rPr>
    </w:lvl>
  </w:abstractNum>
  <w:abstractNum w:abstractNumId="4" w15:restartNumberingAfterBreak="0">
    <w:nsid w:val="00000035"/>
    <w:multiLevelType w:val="multilevel"/>
    <w:tmpl w:val="00000035"/>
    <w:name w:val="WW8Num54"/>
    <w:lvl w:ilvl="0">
      <w:start w:val="1"/>
      <w:numFmt w:val="decimal"/>
      <w:lvlText w:val="%1."/>
      <w:lvlJc w:val="left"/>
      <w:pPr>
        <w:tabs>
          <w:tab w:val="num" w:pos="720"/>
        </w:tabs>
        <w:ind w:left="720" w:hanging="360"/>
      </w:pPr>
      <w:rPr>
        <w:rFonts w:ascii="Times New Roman" w:hAnsi="Times New Roman" w:cs="Times New Roman"/>
        <w:b w:val="0"/>
        <w:bCs w:val="0"/>
        <w:caps/>
        <w:sz w:val="24"/>
        <w:szCs w:val="24"/>
        <w:shd w:val="clear" w:color="auto" w:fill="FFFFFF"/>
        <w:lang w:val="ru-RU"/>
      </w:rPr>
    </w:lvl>
    <w:lvl w:ilvl="1">
      <w:start w:val="1"/>
      <w:numFmt w:val="decimal"/>
      <w:lvlText w:val="%2."/>
      <w:lvlJc w:val="left"/>
      <w:pPr>
        <w:tabs>
          <w:tab w:val="num" w:pos="1080"/>
        </w:tabs>
        <w:ind w:left="1080" w:hanging="360"/>
      </w:pPr>
      <w:rPr>
        <w:rFonts w:ascii="Times New Roman" w:hAnsi="Times New Roman" w:cs="Times New Roman"/>
        <w:b w:val="0"/>
        <w:bCs w:val="0"/>
        <w:caps/>
        <w:sz w:val="24"/>
        <w:szCs w:val="24"/>
        <w:shd w:val="clear" w:color="auto" w:fill="FFFFFF"/>
        <w:lang w:val="ru-RU"/>
      </w:rPr>
    </w:lvl>
    <w:lvl w:ilvl="2">
      <w:start w:val="1"/>
      <w:numFmt w:val="decimal"/>
      <w:lvlText w:val="%3."/>
      <w:lvlJc w:val="left"/>
      <w:pPr>
        <w:tabs>
          <w:tab w:val="num" w:pos="1440"/>
        </w:tabs>
        <w:ind w:left="1440" w:hanging="360"/>
      </w:pPr>
      <w:rPr>
        <w:rFonts w:ascii="Times New Roman" w:hAnsi="Times New Roman" w:cs="Times New Roman"/>
        <w:b w:val="0"/>
        <w:bCs w:val="0"/>
        <w:caps/>
        <w:sz w:val="24"/>
        <w:szCs w:val="24"/>
        <w:shd w:val="clear" w:color="auto" w:fill="FFFFFF"/>
        <w:lang w:val="ru-RU"/>
      </w:rPr>
    </w:lvl>
    <w:lvl w:ilvl="3">
      <w:start w:val="1"/>
      <w:numFmt w:val="decimal"/>
      <w:lvlText w:val="%4."/>
      <w:lvlJc w:val="left"/>
      <w:pPr>
        <w:tabs>
          <w:tab w:val="num" w:pos="1800"/>
        </w:tabs>
        <w:ind w:left="1800" w:hanging="360"/>
      </w:pPr>
      <w:rPr>
        <w:rFonts w:ascii="Times New Roman" w:hAnsi="Times New Roman" w:cs="Times New Roman"/>
        <w:b w:val="0"/>
        <w:bCs w:val="0"/>
        <w:caps/>
        <w:sz w:val="24"/>
        <w:szCs w:val="24"/>
        <w:shd w:val="clear" w:color="auto" w:fill="FFFFFF"/>
        <w:lang w:val="ru-RU"/>
      </w:rPr>
    </w:lvl>
    <w:lvl w:ilvl="4">
      <w:start w:val="1"/>
      <w:numFmt w:val="decimal"/>
      <w:lvlText w:val="%5."/>
      <w:lvlJc w:val="left"/>
      <w:pPr>
        <w:tabs>
          <w:tab w:val="num" w:pos="2160"/>
        </w:tabs>
        <w:ind w:left="2160" w:hanging="360"/>
      </w:pPr>
      <w:rPr>
        <w:rFonts w:ascii="Times New Roman" w:hAnsi="Times New Roman" w:cs="Times New Roman"/>
        <w:b w:val="0"/>
        <w:bCs w:val="0"/>
        <w:caps/>
        <w:sz w:val="24"/>
        <w:szCs w:val="24"/>
        <w:shd w:val="clear" w:color="auto" w:fill="FFFFFF"/>
        <w:lang w:val="ru-RU"/>
      </w:rPr>
    </w:lvl>
    <w:lvl w:ilvl="5">
      <w:start w:val="1"/>
      <w:numFmt w:val="decimal"/>
      <w:lvlText w:val="%6."/>
      <w:lvlJc w:val="left"/>
      <w:pPr>
        <w:tabs>
          <w:tab w:val="num" w:pos="2520"/>
        </w:tabs>
        <w:ind w:left="2520" w:hanging="360"/>
      </w:pPr>
      <w:rPr>
        <w:rFonts w:ascii="Times New Roman" w:hAnsi="Times New Roman" w:cs="Times New Roman"/>
        <w:b w:val="0"/>
        <w:bCs w:val="0"/>
        <w:caps/>
        <w:sz w:val="24"/>
        <w:szCs w:val="24"/>
        <w:shd w:val="clear" w:color="auto" w:fill="FFFFFF"/>
        <w:lang w:val="ru-RU"/>
      </w:rPr>
    </w:lvl>
    <w:lvl w:ilvl="6">
      <w:start w:val="1"/>
      <w:numFmt w:val="decimal"/>
      <w:lvlText w:val="%7."/>
      <w:lvlJc w:val="left"/>
      <w:pPr>
        <w:tabs>
          <w:tab w:val="num" w:pos="2880"/>
        </w:tabs>
        <w:ind w:left="2880" w:hanging="360"/>
      </w:pPr>
      <w:rPr>
        <w:rFonts w:ascii="Times New Roman" w:hAnsi="Times New Roman" w:cs="Times New Roman"/>
        <w:b w:val="0"/>
        <w:bCs w:val="0"/>
        <w:caps/>
        <w:sz w:val="24"/>
        <w:szCs w:val="24"/>
        <w:shd w:val="clear" w:color="auto" w:fill="FFFFFF"/>
        <w:lang w:val="ru-RU"/>
      </w:rPr>
    </w:lvl>
    <w:lvl w:ilvl="7">
      <w:start w:val="1"/>
      <w:numFmt w:val="decimal"/>
      <w:lvlText w:val="%8."/>
      <w:lvlJc w:val="left"/>
      <w:pPr>
        <w:tabs>
          <w:tab w:val="num" w:pos="3240"/>
        </w:tabs>
        <w:ind w:left="3240" w:hanging="360"/>
      </w:pPr>
      <w:rPr>
        <w:rFonts w:ascii="Times New Roman" w:hAnsi="Times New Roman" w:cs="Times New Roman"/>
        <w:b w:val="0"/>
        <w:bCs w:val="0"/>
        <w:caps/>
        <w:sz w:val="24"/>
        <w:szCs w:val="24"/>
        <w:shd w:val="clear" w:color="auto" w:fill="FFFFFF"/>
        <w:lang w:val="ru-RU"/>
      </w:rPr>
    </w:lvl>
    <w:lvl w:ilvl="8">
      <w:start w:val="1"/>
      <w:numFmt w:val="decimal"/>
      <w:lvlText w:val="%9."/>
      <w:lvlJc w:val="left"/>
      <w:pPr>
        <w:tabs>
          <w:tab w:val="num" w:pos="3600"/>
        </w:tabs>
        <w:ind w:left="3600" w:hanging="360"/>
      </w:pPr>
      <w:rPr>
        <w:rFonts w:ascii="Times New Roman" w:hAnsi="Times New Roman" w:cs="Times New Roman"/>
        <w:b w:val="0"/>
        <w:bCs w:val="0"/>
        <w:caps/>
        <w:sz w:val="24"/>
        <w:szCs w:val="24"/>
        <w:shd w:val="clear" w:color="auto" w:fill="FFFFFF"/>
        <w:lang w:val="ru-RU"/>
      </w:rPr>
    </w:lvl>
  </w:abstractNum>
  <w:abstractNum w:abstractNumId="5" w15:restartNumberingAfterBreak="0">
    <w:nsid w:val="00000036"/>
    <w:multiLevelType w:val="multilevel"/>
    <w:tmpl w:val="00000036"/>
    <w:name w:val="WW8Num55"/>
    <w:lvl w:ilvl="0">
      <w:start w:val="1"/>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1080"/>
        </w:tabs>
        <w:ind w:left="1080" w:hanging="360"/>
      </w:pPr>
      <w:rPr>
        <w:rFonts w:cs="Times New Roman"/>
        <w:b w:val="0"/>
        <w:bCs w:val="0"/>
      </w:rPr>
    </w:lvl>
    <w:lvl w:ilvl="2">
      <w:start w:val="1"/>
      <w:numFmt w:val="decimal"/>
      <w:lvlText w:val="%3."/>
      <w:lvlJc w:val="left"/>
      <w:pPr>
        <w:tabs>
          <w:tab w:val="num" w:pos="1440"/>
        </w:tabs>
        <w:ind w:left="1440" w:hanging="360"/>
      </w:pPr>
      <w:rPr>
        <w:rFonts w:cs="Times New Roman"/>
        <w:b w:val="0"/>
        <w:bCs w:val="0"/>
      </w:rPr>
    </w:lvl>
    <w:lvl w:ilvl="3">
      <w:start w:val="1"/>
      <w:numFmt w:val="decimal"/>
      <w:lvlText w:val="%4."/>
      <w:lvlJc w:val="left"/>
      <w:pPr>
        <w:tabs>
          <w:tab w:val="num" w:pos="1800"/>
        </w:tabs>
        <w:ind w:left="1800" w:hanging="360"/>
      </w:pPr>
      <w:rPr>
        <w:rFonts w:cs="Times New Roman"/>
        <w:b w:val="0"/>
        <w:bCs w:val="0"/>
      </w:rPr>
    </w:lvl>
    <w:lvl w:ilvl="4">
      <w:start w:val="1"/>
      <w:numFmt w:val="decimal"/>
      <w:lvlText w:val="%5."/>
      <w:lvlJc w:val="left"/>
      <w:pPr>
        <w:tabs>
          <w:tab w:val="num" w:pos="2160"/>
        </w:tabs>
        <w:ind w:left="2160" w:hanging="360"/>
      </w:pPr>
      <w:rPr>
        <w:rFonts w:cs="Times New Roman"/>
        <w:b w:val="0"/>
        <w:bCs w:val="0"/>
      </w:rPr>
    </w:lvl>
    <w:lvl w:ilvl="5">
      <w:start w:val="1"/>
      <w:numFmt w:val="decimal"/>
      <w:lvlText w:val="%6."/>
      <w:lvlJc w:val="left"/>
      <w:pPr>
        <w:tabs>
          <w:tab w:val="num" w:pos="2520"/>
        </w:tabs>
        <w:ind w:left="2520" w:hanging="360"/>
      </w:pPr>
      <w:rPr>
        <w:rFonts w:cs="Times New Roman"/>
        <w:b w:val="0"/>
        <w:bCs w:val="0"/>
      </w:rPr>
    </w:lvl>
    <w:lvl w:ilvl="6">
      <w:start w:val="1"/>
      <w:numFmt w:val="decimal"/>
      <w:lvlText w:val="%7."/>
      <w:lvlJc w:val="left"/>
      <w:pPr>
        <w:tabs>
          <w:tab w:val="num" w:pos="2880"/>
        </w:tabs>
        <w:ind w:left="2880" w:hanging="360"/>
      </w:pPr>
      <w:rPr>
        <w:rFonts w:cs="Times New Roman"/>
        <w:b w:val="0"/>
        <w:bCs w:val="0"/>
      </w:rPr>
    </w:lvl>
    <w:lvl w:ilvl="7">
      <w:start w:val="1"/>
      <w:numFmt w:val="decimal"/>
      <w:lvlText w:val="%8."/>
      <w:lvlJc w:val="left"/>
      <w:pPr>
        <w:tabs>
          <w:tab w:val="num" w:pos="3240"/>
        </w:tabs>
        <w:ind w:left="3240" w:hanging="360"/>
      </w:pPr>
      <w:rPr>
        <w:rFonts w:cs="Times New Roman"/>
        <w:b w:val="0"/>
        <w:bCs w:val="0"/>
      </w:rPr>
    </w:lvl>
    <w:lvl w:ilvl="8">
      <w:start w:val="1"/>
      <w:numFmt w:val="decimal"/>
      <w:lvlText w:val="%9."/>
      <w:lvlJc w:val="left"/>
      <w:pPr>
        <w:tabs>
          <w:tab w:val="num" w:pos="3600"/>
        </w:tabs>
        <w:ind w:left="3600" w:hanging="360"/>
      </w:pPr>
      <w:rPr>
        <w:rFonts w:cs="Times New Roman"/>
        <w:b w:val="0"/>
        <w:bCs w:val="0"/>
      </w:rPr>
    </w:lvl>
  </w:abstractNum>
  <w:abstractNum w:abstractNumId="6" w15:restartNumberingAfterBreak="0">
    <w:nsid w:val="00000038"/>
    <w:multiLevelType w:val="multilevel"/>
    <w:tmpl w:val="00000038"/>
    <w:name w:val="WW8Num57"/>
    <w:lvl w:ilvl="0">
      <w:start w:val="1"/>
      <w:numFmt w:val="decimal"/>
      <w:lvlText w:val="%1."/>
      <w:lvlJc w:val="left"/>
      <w:pPr>
        <w:tabs>
          <w:tab w:val="num" w:pos="720"/>
        </w:tabs>
        <w:ind w:left="720" w:hanging="360"/>
      </w:pPr>
      <w:rPr>
        <w:rFonts w:ascii="Symbol" w:hAnsi="Symbol" w:cs="OpenSymbol"/>
        <w:b w:val="0"/>
        <w:bCs w:val="0"/>
        <w:i w:val="0"/>
        <w:iCs w:val="0"/>
        <w:sz w:val="24"/>
        <w:szCs w:val="24"/>
        <w:shd w:val="clear" w:color="auto" w:fill="FFFFFF"/>
      </w:rPr>
    </w:lvl>
    <w:lvl w:ilvl="1">
      <w:start w:val="1"/>
      <w:numFmt w:val="decimal"/>
      <w:lvlText w:val="%2."/>
      <w:lvlJc w:val="left"/>
      <w:pPr>
        <w:tabs>
          <w:tab w:val="num" w:pos="1080"/>
        </w:tabs>
        <w:ind w:left="1080" w:hanging="360"/>
      </w:pPr>
      <w:rPr>
        <w:rFonts w:ascii="Symbol" w:hAnsi="Symbol" w:cs="OpenSymbol"/>
        <w:b w:val="0"/>
        <w:bCs w:val="0"/>
        <w:i w:val="0"/>
        <w:iCs w:val="0"/>
        <w:sz w:val="24"/>
        <w:szCs w:val="24"/>
        <w:shd w:val="clear" w:color="auto" w:fill="FFFFFF"/>
      </w:rPr>
    </w:lvl>
    <w:lvl w:ilvl="2">
      <w:start w:val="1"/>
      <w:numFmt w:val="decimal"/>
      <w:lvlText w:val="%3."/>
      <w:lvlJc w:val="left"/>
      <w:pPr>
        <w:tabs>
          <w:tab w:val="num" w:pos="1440"/>
        </w:tabs>
        <w:ind w:left="1440" w:hanging="360"/>
      </w:pPr>
      <w:rPr>
        <w:rFonts w:ascii="Symbol" w:hAnsi="Symbol" w:cs="OpenSymbol"/>
        <w:b w:val="0"/>
        <w:bCs w:val="0"/>
        <w:i w:val="0"/>
        <w:iCs w:val="0"/>
        <w:sz w:val="24"/>
        <w:szCs w:val="24"/>
        <w:shd w:val="clear" w:color="auto" w:fill="FFFFFF"/>
      </w:rPr>
    </w:lvl>
    <w:lvl w:ilvl="3">
      <w:start w:val="1"/>
      <w:numFmt w:val="decimal"/>
      <w:lvlText w:val="%4."/>
      <w:lvlJc w:val="left"/>
      <w:pPr>
        <w:tabs>
          <w:tab w:val="num" w:pos="1800"/>
        </w:tabs>
        <w:ind w:left="1800" w:hanging="360"/>
      </w:pPr>
      <w:rPr>
        <w:rFonts w:ascii="Symbol" w:hAnsi="Symbol" w:cs="OpenSymbol"/>
        <w:b w:val="0"/>
        <w:bCs w:val="0"/>
        <w:i w:val="0"/>
        <w:iCs w:val="0"/>
        <w:sz w:val="24"/>
        <w:szCs w:val="24"/>
        <w:shd w:val="clear" w:color="auto" w:fill="FFFFFF"/>
      </w:rPr>
    </w:lvl>
    <w:lvl w:ilvl="4">
      <w:start w:val="1"/>
      <w:numFmt w:val="decimal"/>
      <w:lvlText w:val="%5."/>
      <w:lvlJc w:val="left"/>
      <w:pPr>
        <w:tabs>
          <w:tab w:val="num" w:pos="2160"/>
        </w:tabs>
        <w:ind w:left="2160" w:hanging="360"/>
      </w:pPr>
      <w:rPr>
        <w:rFonts w:ascii="Symbol" w:hAnsi="Symbol" w:cs="OpenSymbol"/>
        <w:b w:val="0"/>
        <w:bCs w:val="0"/>
        <w:i w:val="0"/>
        <w:iCs w:val="0"/>
        <w:sz w:val="24"/>
        <w:szCs w:val="24"/>
        <w:shd w:val="clear" w:color="auto" w:fill="FFFFFF"/>
      </w:rPr>
    </w:lvl>
    <w:lvl w:ilvl="5">
      <w:start w:val="1"/>
      <w:numFmt w:val="decimal"/>
      <w:lvlText w:val="%6."/>
      <w:lvlJc w:val="left"/>
      <w:pPr>
        <w:tabs>
          <w:tab w:val="num" w:pos="2520"/>
        </w:tabs>
        <w:ind w:left="2520" w:hanging="360"/>
      </w:pPr>
      <w:rPr>
        <w:rFonts w:ascii="Symbol" w:hAnsi="Symbol" w:cs="OpenSymbol"/>
        <w:b w:val="0"/>
        <w:bCs w:val="0"/>
        <w:i w:val="0"/>
        <w:iCs w:val="0"/>
        <w:sz w:val="24"/>
        <w:szCs w:val="24"/>
        <w:shd w:val="clear" w:color="auto" w:fill="FFFFFF"/>
      </w:rPr>
    </w:lvl>
    <w:lvl w:ilvl="6">
      <w:start w:val="1"/>
      <w:numFmt w:val="decimal"/>
      <w:lvlText w:val="%7."/>
      <w:lvlJc w:val="left"/>
      <w:pPr>
        <w:tabs>
          <w:tab w:val="num" w:pos="2880"/>
        </w:tabs>
        <w:ind w:left="2880" w:hanging="360"/>
      </w:pPr>
      <w:rPr>
        <w:rFonts w:ascii="Symbol" w:hAnsi="Symbol" w:cs="OpenSymbol"/>
        <w:b w:val="0"/>
        <w:bCs w:val="0"/>
        <w:i w:val="0"/>
        <w:iCs w:val="0"/>
        <w:sz w:val="24"/>
        <w:szCs w:val="24"/>
        <w:shd w:val="clear" w:color="auto" w:fill="FFFFFF"/>
      </w:rPr>
    </w:lvl>
    <w:lvl w:ilvl="7">
      <w:start w:val="1"/>
      <w:numFmt w:val="decimal"/>
      <w:lvlText w:val="%8."/>
      <w:lvlJc w:val="left"/>
      <w:pPr>
        <w:tabs>
          <w:tab w:val="num" w:pos="3240"/>
        </w:tabs>
        <w:ind w:left="3240" w:hanging="360"/>
      </w:pPr>
      <w:rPr>
        <w:rFonts w:ascii="Symbol" w:hAnsi="Symbol" w:cs="OpenSymbol"/>
        <w:b w:val="0"/>
        <w:bCs w:val="0"/>
        <w:i w:val="0"/>
        <w:iCs w:val="0"/>
        <w:sz w:val="24"/>
        <w:szCs w:val="24"/>
        <w:shd w:val="clear" w:color="auto" w:fill="FFFFFF"/>
      </w:rPr>
    </w:lvl>
    <w:lvl w:ilvl="8">
      <w:start w:val="1"/>
      <w:numFmt w:val="decimal"/>
      <w:lvlText w:val="%9."/>
      <w:lvlJc w:val="left"/>
      <w:pPr>
        <w:tabs>
          <w:tab w:val="num" w:pos="3600"/>
        </w:tabs>
        <w:ind w:left="3600" w:hanging="360"/>
      </w:pPr>
      <w:rPr>
        <w:rFonts w:ascii="Symbol" w:hAnsi="Symbol" w:cs="OpenSymbol"/>
        <w:b w:val="0"/>
        <w:bCs w:val="0"/>
        <w:i w:val="0"/>
        <w:iCs w:val="0"/>
        <w:sz w:val="24"/>
        <w:szCs w:val="24"/>
        <w:shd w:val="clear" w:color="auto" w:fill="FFFFFF"/>
      </w:rPr>
    </w:lvl>
  </w:abstractNum>
  <w:abstractNum w:abstractNumId="7" w15:restartNumberingAfterBreak="0">
    <w:nsid w:val="0B3C27DC"/>
    <w:multiLevelType w:val="hybridMultilevel"/>
    <w:tmpl w:val="A986F906"/>
    <w:lvl w:ilvl="0" w:tplc="2B107E42">
      <w:start w:val="1"/>
      <w:numFmt w:val="decimal"/>
      <w:lvlText w:val="%1."/>
      <w:lvlJc w:val="left"/>
      <w:pPr>
        <w:ind w:left="1080" w:hanging="360"/>
      </w:pPr>
      <w:rPr>
        <w:rFonts w:eastAsia="Times New Roman" w:cs="Times New Roman" w:hint="default"/>
      </w:rPr>
    </w:lvl>
    <w:lvl w:ilvl="1" w:tplc="3F667666" w:tentative="1">
      <w:start w:val="1"/>
      <w:numFmt w:val="lowerLetter"/>
      <w:lvlText w:val="%2."/>
      <w:lvlJc w:val="left"/>
      <w:pPr>
        <w:ind w:left="1800" w:hanging="360"/>
      </w:pPr>
      <w:rPr>
        <w:rFonts w:cs="Times New Roman"/>
      </w:rPr>
    </w:lvl>
    <w:lvl w:ilvl="2" w:tplc="C0028C7E" w:tentative="1">
      <w:start w:val="1"/>
      <w:numFmt w:val="lowerRoman"/>
      <w:lvlText w:val="%3."/>
      <w:lvlJc w:val="right"/>
      <w:pPr>
        <w:ind w:left="2520" w:hanging="180"/>
      </w:pPr>
      <w:rPr>
        <w:rFonts w:cs="Times New Roman"/>
      </w:rPr>
    </w:lvl>
    <w:lvl w:ilvl="3" w:tplc="289409F8" w:tentative="1">
      <w:start w:val="1"/>
      <w:numFmt w:val="decimal"/>
      <w:lvlText w:val="%4."/>
      <w:lvlJc w:val="left"/>
      <w:pPr>
        <w:ind w:left="3240" w:hanging="360"/>
      </w:pPr>
      <w:rPr>
        <w:rFonts w:cs="Times New Roman"/>
      </w:rPr>
    </w:lvl>
    <w:lvl w:ilvl="4" w:tplc="E808FBC0" w:tentative="1">
      <w:start w:val="1"/>
      <w:numFmt w:val="lowerLetter"/>
      <w:lvlText w:val="%5."/>
      <w:lvlJc w:val="left"/>
      <w:pPr>
        <w:ind w:left="3960" w:hanging="360"/>
      </w:pPr>
      <w:rPr>
        <w:rFonts w:cs="Times New Roman"/>
      </w:rPr>
    </w:lvl>
    <w:lvl w:ilvl="5" w:tplc="8DEE4C56" w:tentative="1">
      <w:start w:val="1"/>
      <w:numFmt w:val="lowerRoman"/>
      <w:lvlText w:val="%6."/>
      <w:lvlJc w:val="right"/>
      <w:pPr>
        <w:ind w:left="4680" w:hanging="180"/>
      </w:pPr>
      <w:rPr>
        <w:rFonts w:cs="Times New Roman"/>
      </w:rPr>
    </w:lvl>
    <w:lvl w:ilvl="6" w:tplc="D3E6AF52" w:tentative="1">
      <w:start w:val="1"/>
      <w:numFmt w:val="decimal"/>
      <w:lvlText w:val="%7."/>
      <w:lvlJc w:val="left"/>
      <w:pPr>
        <w:ind w:left="5400" w:hanging="360"/>
      </w:pPr>
      <w:rPr>
        <w:rFonts w:cs="Times New Roman"/>
      </w:rPr>
    </w:lvl>
    <w:lvl w:ilvl="7" w:tplc="78F6162E" w:tentative="1">
      <w:start w:val="1"/>
      <w:numFmt w:val="lowerLetter"/>
      <w:lvlText w:val="%8."/>
      <w:lvlJc w:val="left"/>
      <w:pPr>
        <w:ind w:left="6120" w:hanging="360"/>
      </w:pPr>
      <w:rPr>
        <w:rFonts w:cs="Times New Roman"/>
      </w:rPr>
    </w:lvl>
    <w:lvl w:ilvl="8" w:tplc="62582D3A" w:tentative="1">
      <w:start w:val="1"/>
      <w:numFmt w:val="lowerRoman"/>
      <w:lvlText w:val="%9."/>
      <w:lvlJc w:val="right"/>
      <w:pPr>
        <w:ind w:left="6840" w:hanging="180"/>
      </w:pPr>
      <w:rPr>
        <w:rFonts w:cs="Times New Roman"/>
      </w:rPr>
    </w:lvl>
  </w:abstractNum>
  <w:abstractNum w:abstractNumId="8" w15:restartNumberingAfterBreak="0">
    <w:nsid w:val="11E47B7B"/>
    <w:multiLevelType w:val="hybridMultilevel"/>
    <w:tmpl w:val="F2F09922"/>
    <w:lvl w:ilvl="0" w:tplc="59EC3056">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9" w15:restartNumberingAfterBreak="0">
    <w:nsid w:val="11E8367D"/>
    <w:multiLevelType w:val="hybridMultilevel"/>
    <w:tmpl w:val="E79E4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B3646E"/>
    <w:multiLevelType w:val="hybridMultilevel"/>
    <w:tmpl w:val="20C22C1E"/>
    <w:lvl w:ilvl="0" w:tplc="E3BC3B8C">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764DD8"/>
    <w:multiLevelType w:val="multilevel"/>
    <w:tmpl w:val="00000034"/>
    <w:lvl w:ilvl="0">
      <w:start w:val="1"/>
      <w:numFmt w:val="decimal"/>
      <w:lvlText w:val="%1."/>
      <w:lvlJc w:val="left"/>
      <w:pPr>
        <w:tabs>
          <w:tab w:val="num" w:pos="720"/>
        </w:tabs>
        <w:ind w:left="720" w:hanging="360"/>
      </w:pPr>
      <w:rPr>
        <w:rFonts w:cs="Times New Roman"/>
        <w:b w:val="0"/>
        <w:bCs w:val="0"/>
        <w:sz w:val="24"/>
        <w:szCs w:val="24"/>
        <w:shd w:val="clear" w:color="auto" w:fill="FFFFFF"/>
      </w:rPr>
    </w:lvl>
    <w:lvl w:ilvl="1">
      <w:start w:val="1"/>
      <w:numFmt w:val="decimal"/>
      <w:lvlText w:val="%2."/>
      <w:lvlJc w:val="left"/>
      <w:pPr>
        <w:tabs>
          <w:tab w:val="num" w:pos="1080"/>
        </w:tabs>
        <w:ind w:left="1080" w:hanging="360"/>
      </w:pPr>
      <w:rPr>
        <w:rFonts w:cs="Times New Roman"/>
        <w:b w:val="0"/>
        <w:bCs w:val="0"/>
        <w:sz w:val="24"/>
        <w:szCs w:val="24"/>
        <w:shd w:val="clear" w:color="auto" w:fill="FFFFFF"/>
      </w:rPr>
    </w:lvl>
    <w:lvl w:ilvl="2">
      <w:start w:val="1"/>
      <w:numFmt w:val="decimal"/>
      <w:lvlText w:val="%3."/>
      <w:lvlJc w:val="left"/>
      <w:pPr>
        <w:tabs>
          <w:tab w:val="num" w:pos="1440"/>
        </w:tabs>
        <w:ind w:left="1440" w:hanging="360"/>
      </w:pPr>
      <w:rPr>
        <w:rFonts w:cs="Times New Roman"/>
        <w:b w:val="0"/>
        <w:bCs w:val="0"/>
        <w:sz w:val="24"/>
        <w:szCs w:val="24"/>
        <w:shd w:val="clear" w:color="auto" w:fill="FFFFFF"/>
      </w:rPr>
    </w:lvl>
    <w:lvl w:ilvl="3">
      <w:start w:val="1"/>
      <w:numFmt w:val="decimal"/>
      <w:lvlText w:val="%4."/>
      <w:lvlJc w:val="left"/>
      <w:pPr>
        <w:tabs>
          <w:tab w:val="num" w:pos="1800"/>
        </w:tabs>
        <w:ind w:left="1800" w:hanging="360"/>
      </w:pPr>
      <w:rPr>
        <w:rFonts w:cs="Times New Roman"/>
        <w:b w:val="0"/>
        <w:bCs w:val="0"/>
        <w:sz w:val="24"/>
        <w:szCs w:val="24"/>
        <w:shd w:val="clear" w:color="auto" w:fill="FFFFFF"/>
      </w:rPr>
    </w:lvl>
    <w:lvl w:ilvl="4">
      <w:start w:val="1"/>
      <w:numFmt w:val="decimal"/>
      <w:lvlText w:val="%5."/>
      <w:lvlJc w:val="left"/>
      <w:pPr>
        <w:tabs>
          <w:tab w:val="num" w:pos="2160"/>
        </w:tabs>
        <w:ind w:left="2160" w:hanging="360"/>
      </w:pPr>
      <w:rPr>
        <w:rFonts w:cs="Times New Roman"/>
        <w:b w:val="0"/>
        <w:bCs w:val="0"/>
        <w:sz w:val="24"/>
        <w:szCs w:val="24"/>
        <w:shd w:val="clear" w:color="auto" w:fill="FFFFFF"/>
      </w:rPr>
    </w:lvl>
    <w:lvl w:ilvl="5">
      <w:start w:val="1"/>
      <w:numFmt w:val="decimal"/>
      <w:lvlText w:val="%6."/>
      <w:lvlJc w:val="left"/>
      <w:pPr>
        <w:tabs>
          <w:tab w:val="num" w:pos="2520"/>
        </w:tabs>
        <w:ind w:left="2520" w:hanging="360"/>
      </w:pPr>
      <w:rPr>
        <w:rFonts w:cs="Times New Roman"/>
        <w:b w:val="0"/>
        <w:bCs w:val="0"/>
        <w:sz w:val="24"/>
        <w:szCs w:val="24"/>
        <w:shd w:val="clear" w:color="auto" w:fill="FFFFFF"/>
      </w:rPr>
    </w:lvl>
    <w:lvl w:ilvl="6">
      <w:start w:val="1"/>
      <w:numFmt w:val="decimal"/>
      <w:lvlText w:val="%7."/>
      <w:lvlJc w:val="left"/>
      <w:pPr>
        <w:tabs>
          <w:tab w:val="num" w:pos="2880"/>
        </w:tabs>
        <w:ind w:left="2880" w:hanging="360"/>
      </w:pPr>
      <w:rPr>
        <w:rFonts w:cs="Times New Roman"/>
        <w:b w:val="0"/>
        <w:bCs w:val="0"/>
        <w:sz w:val="24"/>
        <w:szCs w:val="24"/>
        <w:shd w:val="clear" w:color="auto" w:fill="FFFFFF"/>
      </w:rPr>
    </w:lvl>
    <w:lvl w:ilvl="7">
      <w:start w:val="1"/>
      <w:numFmt w:val="decimal"/>
      <w:lvlText w:val="%8."/>
      <w:lvlJc w:val="left"/>
      <w:pPr>
        <w:tabs>
          <w:tab w:val="num" w:pos="3240"/>
        </w:tabs>
        <w:ind w:left="3240" w:hanging="360"/>
      </w:pPr>
      <w:rPr>
        <w:rFonts w:cs="Times New Roman"/>
        <w:b w:val="0"/>
        <w:bCs w:val="0"/>
        <w:sz w:val="24"/>
        <w:szCs w:val="24"/>
        <w:shd w:val="clear" w:color="auto" w:fill="FFFFFF"/>
      </w:rPr>
    </w:lvl>
    <w:lvl w:ilvl="8">
      <w:start w:val="1"/>
      <w:numFmt w:val="decimal"/>
      <w:lvlText w:val="%9."/>
      <w:lvlJc w:val="left"/>
      <w:pPr>
        <w:tabs>
          <w:tab w:val="num" w:pos="3600"/>
        </w:tabs>
        <w:ind w:left="3600" w:hanging="360"/>
      </w:pPr>
      <w:rPr>
        <w:rFonts w:cs="Times New Roman"/>
        <w:b w:val="0"/>
        <w:bCs w:val="0"/>
        <w:sz w:val="24"/>
        <w:szCs w:val="24"/>
        <w:shd w:val="clear" w:color="auto" w:fill="FFFFFF"/>
      </w:rPr>
    </w:lvl>
  </w:abstractNum>
  <w:abstractNum w:abstractNumId="12" w15:restartNumberingAfterBreak="0">
    <w:nsid w:val="1AD92AC8"/>
    <w:multiLevelType w:val="hybridMultilevel"/>
    <w:tmpl w:val="911A32C6"/>
    <w:lvl w:ilvl="0" w:tplc="9C48F498">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13" w15:restartNumberingAfterBreak="0">
    <w:nsid w:val="1C465BA6"/>
    <w:multiLevelType w:val="multilevel"/>
    <w:tmpl w:val="00000034"/>
    <w:lvl w:ilvl="0">
      <w:start w:val="1"/>
      <w:numFmt w:val="decimal"/>
      <w:lvlText w:val="%1."/>
      <w:lvlJc w:val="left"/>
      <w:pPr>
        <w:tabs>
          <w:tab w:val="num" w:pos="720"/>
        </w:tabs>
        <w:ind w:left="720" w:hanging="360"/>
      </w:pPr>
      <w:rPr>
        <w:rFonts w:cs="Times New Roman"/>
        <w:b w:val="0"/>
        <w:bCs w:val="0"/>
        <w:sz w:val="24"/>
        <w:szCs w:val="24"/>
        <w:shd w:val="clear" w:color="auto" w:fill="FFFFFF"/>
      </w:rPr>
    </w:lvl>
    <w:lvl w:ilvl="1">
      <w:start w:val="1"/>
      <w:numFmt w:val="decimal"/>
      <w:lvlText w:val="%2."/>
      <w:lvlJc w:val="left"/>
      <w:pPr>
        <w:tabs>
          <w:tab w:val="num" w:pos="1080"/>
        </w:tabs>
        <w:ind w:left="1080" w:hanging="360"/>
      </w:pPr>
      <w:rPr>
        <w:rFonts w:cs="Times New Roman"/>
        <w:b w:val="0"/>
        <w:bCs w:val="0"/>
        <w:sz w:val="24"/>
        <w:szCs w:val="24"/>
        <w:shd w:val="clear" w:color="auto" w:fill="FFFFFF"/>
      </w:rPr>
    </w:lvl>
    <w:lvl w:ilvl="2">
      <w:start w:val="1"/>
      <w:numFmt w:val="decimal"/>
      <w:lvlText w:val="%3."/>
      <w:lvlJc w:val="left"/>
      <w:pPr>
        <w:tabs>
          <w:tab w:val="num" w:pos="1440"/>
        </w:tabs>
        <w:ind w:left="1440" w:hanging="360"/>
      </w:pPr>
      <w:rPr>
        <w:rFonts w:cs="Times New Roman"/>
        <w:b w:val="0"/>
        <w:bCs w:val="0"/>
        <w:sz w:val="24"/>
        <w:szCs w:val="24"/>
        <w:shd w:val="clear" w:color="auto" w:fill="FFFFFF"/>
      </w:rPr>
    </w:lvl>
    <w:lvl w:ilvl="3">
      <w:start w:val="1"/>
      <w:numFmt w:val="decimal"/>
      <w:lvlText w:val="%4."/>
      <w:lvlJc w:val="left"/>
      <w:pPr>
        <w:tabs>
          <w:tab w:val="num" w:pos="1800"/>
        </w:tabs>
        <w:ind w:left="1800" w:hanging="360"/>
      </w:pPr>
      <w:rPr>
        <w:rFonts w:cs="Times New Roman"/>
        <w:b w:val="0"/>
        <w:bCs w:val="0"/>
        <w:sz w:val="24"/>
        <w:szCs w:val="24"/>
        <w:shd w:val="clear" w:color="auto" w:fill="FFFFFF"/>
      </w:rPr>
    </w:lvl>
    <w:lvl w:ilvl="4">
      <w:start w:val="1"/>
      <w:numFmt w:val="decimal"/>
      <w:lvlText w:val="%5."/>
      <w:lvlJc w:val="left"/>
      <w:pPr>
        <w:tabs>
          <w:tab w:val="num" w:pos="2160"/>
        </w:tabs>
        <w:ind w:left="2160" w:hanging="360"/>
      </w:pPr>
      <w:rPr>
        <w:rFonts w:cs="Times New Roman"/>
        <w:b w:val="0"/>
        <w:bCs w:val="0"/>
        <w:sz w:val="24"/>
        <w:szCs w:val="24"/>
        <w:shd w:val="clear" w:color="auto" w:fill="FFFFFF"/>
      </w:rPr>
    </w:lvl>
    <w:lvl w:ilvl="5">
      <w:start w:val="1"/>
      <w:numFmt w:val="decimal"/>
      <w:lvlText w:val="%6."/>
      <w:lvlJc w:val="left"/>
      <w:pPr>
        <w:tabs>
          <w:tab w:val="num" w:pos="2520"/>
        </w:tabs>
        <w:ind w:left="2520" w:hanging="360"/>
      </w:pPr>
      <w:rPr>
        <w:rFonts w:cs="Times New Roman"/>
        <w:b w:val="0"/>
        <w:bCs w:val="0"/>
        <w:sz w:val="24"/>
        <w:szCs w:val="24"/>
        <w:shd w:val="clear" w:color="auto" w:fill="FFFFFF"/>
      </w:rPr>
    </w:lvl>
    <w:lvl w:ilvl="6">
      <w:start w:val="1"/>
      <w:numFmt w:val="decimal"/>
      <w:lvlText w:val="%7."/>
      <w:lvlJc w:val="left"/>
      <w:pPr>
        <w:tabs>
          <w:tab w:val="num" w:pos="2880"/>
        </w:tabs>
        <w:ind w:left="2880" w:hanging="360"/>
      </w:pPr>
      <w:rPr>
        <w:rFonts w:cs="Times New Roman"/>
        <w:b w:val="0"/>
        <w:bCs w:val="0"/>
        <w:sz w:val="24"/>
        <w:szCs w:val="24"/>
        <w:shd w:val="clear" w:color="auto" w:fill="FFFFFF"/>
      </w:rPr>
    </w:lvl>
    <w:lvl w:ilvl="7">
      <w:start w:val="1"/>
      <w:numFmt w:val="decimal"/>
      <w:lvlText w:val="%8."/>
      <w:lvlJc w:val="left"/>
      <w:pPr>
        <w:tabs>
          <w:tab w:val="num" w:pos="3240"/>
        </w:tabs>
        <w:ind w:left="3240" w:hanging="360"/>
      </w:pPr>
      <w:rPr>
        <w:rFonts w:cs="Times New Roman"/>
        <w:b w:val="0"/>
        <w:bCs w:val="0"/>
        <w:sz w:val="24"/>
        <w:szCs w:val="24"/>
        <w:shd w:val="clear" w:color="auto" w:fill="FFFFFF"/>
      </w:rPr>
    </w:lvl>
    <w:lvl w:ilvl="8">
      <w:start w:val="1"/>
      <w:numFmt w:val="decimal"/>
      <w:lvlText w:val="%9."/>
      <w:lvlJc w:val="left"/>
      <w:pPr>
        <w:tabs>
          <w:tab w:val="num" w:pos="3600"/>
        </w:tabs>
        <w:ind w:left="3600" w:hanging="360"/>
      </w:pPr>
      <w:rPr>
        <w:rFonts w:cs="Times New Roman"/>
        <w:b w:val="0"/>
        <w:bCs w:val="0"/>
        <w:sz w:val="24"/>
        <w:szCs w:val="24"/>
        <w:shd w:val="clear" w:color="auto" w:fill="FFFFFF"/>
      </w:rPr>
    </w:lvl>
  </w:abstractNum>
  <w:abstractNum w:abstractNumId="14" w15:restartNumberingAfterBreak="0">
    <w:nsid w:val="1DFD231D"/>
    <w:multiLevelType w:val="hybridMultilevel"/>
    <w:tmpl w:val="9518509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15:restartNumberingAfterBreak="0">
    <w:nsid w:val="280A35C0"/>
    <w:multiLevelType w:val="hybridMultilevel"/>
    <w:tmpl w:val="510E194A"/>
    <w:lvl w:ilvl="0" w:tplc="0419000F">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7CE247D"/>
    <w:multiLevelType w:val="hybridMultilevel"/>
    <w:tmpl w:val="34B2E73E"/>
    <w:lvl w:ilvl="0" w:tplc="2C46FEA2">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88B78E0"/>
    <w:multiLevelType w:val="hybridMultilevel"/>
    <w:tmpl w:val="CB04E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0F0BD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0653387"/>
    <w:multiLevelType w:val="hybridMultilevel"/>
    <w:tmpl w:val="10247CFA"/>
    <w:lvl w:ilvl="0" w:tplc="DE76E66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0DD27A9"/>
    <w:multiLevelType w:val="hybridMultilevel"/>
    <w:tmpl w:val="62189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DC5392"/>
    <w:multiLevelType w:val="hybridMultilevel"/>
    <w:tmpl w:val="4DF074D2"/>
    <w:lvl w:ilvl="0" w:tplc="8B141AB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0F4A30"/>
    <w:multiLevelType w:val="hybridMultilevel"/>
    <w:tmpl w:val="FE885E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F581FB1"/>
    <w:multiLevelType w:val="hybridMultilevel"/>
    <w:tmpl w:val="A036E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EE4120"/>
    <w:multiLevelType w:val="hybridMultilevel"/>
    <w:tmpl w:val="4BA09B8E"/>
    <w:lvl w:ilvl="0" w:tplc="3A8EC672">
      <w:start w:val="1"/>
      <w:numFmt w:val="decimal"/>
      <w:lvlText w:val="%1."/>
      <w:lvlJc w:val="left"/>
      <w:pPr>
        <w:ind w:left="720" w:hanging="360"/>
      </w:pPr>
      <w:rPr>
        <w:rFonts w:eastAsia="Times New Roman" w:hint="default"/>
        <w:color w:val="1818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BE1BE0"/>
    <w:multiLevelType w:val="multilevel"/>
    <w:tmpl w:val="00000034"/>
    <w:lvl w:ilvl="0">
      <w:start w:val="1"/>
      <w:numFmt w:val="decimal"/>
      <w:lvlText w:val="%1."/>
      <w:lvlJc w:val="left"/>
      <w:pPr>
        <w:tabs>
          <w:tab w:val="num" w:pos="720"/>
        </w:tabs>
        <w:ind w:left="720" w:hanging="360"/>
      </w:pPr>
      <w:rPr>
        <w:rFonts w:cs="Times New Roman"/>
        <w:b w:val="0"/>
        <w:bCs w:val="0"/>
        <w:sz w:val="24"/>
        <w:szCs w:val="24"/>
        <w:shd w:val="clear" w:color="auto" w:fill="FFFFFF"/>
      </w:rPr>
    </w:lvl>
    <w:lvl w:ilvl="1">
      <w:start w:val="1"/>
      <w:numFmt w:val="decimal"/>
      <w:lvlText w:val="%2."/>
      <w:lvlJc w:val="left"/>
      <w:pPr>
        <w:tabs>
          <w:tab w:val="num" w:pos="1080"/>
        </w:tabs>
        <w:ind w:left="1080" w:hanging="360"/>
      </w:pPr>
      <w:rPr>
        <w:rFonts w:cs="Times New Roman"/>
        <w:b w:val="0"/>
        <w:bCs w:val="0"/>
        <w:sz w:val="24"/>
        <w:szCs w:val="24"/>
        <w:shd w:val="clear" w:color="auto" w:fill="FFFFFF"/>
      </w:rPr>
    </w:lvl>
    <w:lvl w:ilvl="2">
      <w:start w:val="1"/>
      <w:numFmt w:val="decimal"/>
      <w:lvlText w:val="%3."/>
      <w:lvlJc w:val="left"/>
      <w:pPr>
        <w:tabs>
          <w:tab w:val="num" w:pos="1440"/>
        </w:tabs>
        <w:ind w:left="1440" w:hanging="360"/>
      </w:pPr>
      <w:rPr>
        <w:rFonts w:cs="Times New Roman"/>
        <w:b w:val="0"/>
        <w:bCs w:val="0"/>
        <w:sz w:val="24"/>
        <w:szCs w:val="24"/>
        <w:shd w:val="clear" w:color="auto" w:fill="FFFFFF"/>
      </w:rPr>
    </w:lvl>
    <w:lvl w:ilvl="3">
      <w:start w:val="1"/>
      <w:numFmt w:val="decimal"/>
      <w:lvlText w:val="%4."/>
      <w:lvlJc w:val="left"/>
      <w:pPr>
        <w:tabs>
          <w:tab w:val="num" w:pos="1800"/>
        </w:tabs>
        <w:ind w:left="1800" w:hanging="360"/>
      </w:pPr>
      <w:rPr>
        <w:rFonts w:cs="Times New Roman"/>
        <w:b w:val="0"/>
        <w:bCs w:val="0"/>
        <w:sz w:val="24"/>
        <w:szCs w:val="24"/>
        <w:shd w:val="clear" w:color="auto" w:fill="FFFFFF"/>
      </w:rPr>
    </w:lvl>
    <w:lvl w:ilvl="4">
      <w:start w:val="1"/>
      <w:numFmt w:val="decimal"/>
      <w:lvlText w:val="%5."/>
      <w:lvlJc w:val="left"/>
      <w:pPr>
        <w:tabs>
          <w:tab w:val="num" w:pos="2160"/>
        </w:tabs>
        <w:ind w:left="2160" w:hanging="360"/>
      </w:pPr>
      <w:rPr>
        <w:rFonts w:cs="Times New Roman"/>
        <w:b w:val="0"/>
        <w:bCs w:val="0"/>
        <w:sz w:val="24"/>
        <w:szCs w:val="24"/>
        <w:shd w:val="clear" w:color="auto" w:fill="FFFFFF"/>
      </w:rPr>
    </w:lvl>
    <w:lvl w:ilvl="5">
      <w:start w:val="1"/>
      <w:numFmt w:val="decimal"/>
      <w:lvlText w:val="%6."/>
      <w:lvlJc w:val="left"/>
      <w:pPr>
        <w:tabs>
          <w:tab w:val="num" w:pos="2520"/>
        </w:tabs>
        <w:ind w:left="2520" w:hanging="360"/>
      </w:pPr>
      <w:rPr>
        <w:rFonts w:cs="Times New Roman"/>
        <w:b w:val="0"/>
        <w:bCs w:val="0"/>
        <w:sz w:val="24"/>
        <w:szCs w:val="24"/>
        <w:shd w:val="clear" w:color="auto" w:fill="FFFFFF"/>
      </w:rPr>
    </w:lvl>
    <w:lvl w:ilvl="6">
      <w:start w:val="1"/>
      <w:numFmt w:val="decimal"/>
      <w:lvlText w:val="%7."/>
      <w:lvlJc w:val="left"/>
      <w:pPr>
        <w:tabs>
          <w:tab w:val="num" w:pos="2880"/>
        </w:tabs>
        <w:ind w:left="2880" w:hanging="360"/>
      </w:pPr>
      <w:rPr>
        <w:rFonts w:cs="Times New Roman"/>
        <w:b w:val="0"/>
        <w:bCs w:val="0"/>
        <w:sz w:val="24"/>
        <w:szCs w:val="24"/>
        <w:shd w:val="clear" w:color="auto" w:fill="FFFFFF"/>
      </w:rPr>
    </w:lvl>
    <w:lvl w:ilvl="7">
      <w:start w:val="1"/>
      <w:numFmt w:val="decimal"/>
      <w:lvlText w:val="%8."/>
      <w:lvlJc w:val="left"/>
      <w:pPr>
        <w:tabs>
          <w:tab w:val="num" w:pos="3240"/>
        </w:tabs>
        <w:ind w:left="3240" w:hanging="360"/>
      </w:pPr>
      <w:rPr>
        <w:rFonts w:cs="Times New Roman"/>
        <w:b w:val="0"/>
        <w:bCs w:val="0"/>
        <w:sz w:val="24"/>
        <w:szCs w:val="24"/>
        <w:shd w:val="clear" w:color="auto" w:fill="FFFFFF"/>
      </w:rPr>
    </w:lvl>
    <w:lvl w:ilvl="8">
      <w:start w:val="1"/>
      <w:numFmt w:val="decimal"/>
      <w:lvlText w:val="%9."/>
      <w:lvlJc w:val="left"/>
      <w:pPr>
        <w:tabs>
          <w:tab w:val="num" w:pos="3600"/>
        </w:tabs>
        <w:ind w:left="3600" w:hanging="360"/>
      </w:pPr>
      <w:rPr>
        <w:rFonts w:cs="Times New Roman"/>
        <w:b w:val="0"/>
        <w:bCs w:val="0"/>
        <w:sz w:val="24"/>
        <w:szCs w:val="24"/>
        <w:shd w:val="clear" w:color="auto" w:fill="FFFFFF"/>
      </w:rPr>
    </w:lvl>
  </w:abstractNum>
  <w:abstractNum w:abstractNumId="26" w15:restartNumberingAfterBreak="0">
    <w:nsid w:val="64E2021C"/>
    <w:multiLevelType w:val="hybridMultilevel"/>
    <w:tmpl w:val="C166F1F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3C3074"/>
    <w:multiLevelType w:val="multilevel"/>
    <w:tmpl w:val="00000034"/>
    <w:lvl w:ilvl="0">
      <w:start w:val="1"/>
      <w:numFmt w:val="decimal"/>
      <w:lvlText w:val="%1."/>
      <w:lvlJc w:val="left"/>
      <w:pPr>
        <w:tabs>
          <w:tab w:val="num" w:pos="720"/>
        </w:tabs>
        <w:ind w:left="720" w:hanging="360"/>
      </w:pPr>
      <w:rPr>
        <w:rFonts w:cs="Times New Roman"/>
        <w:b w:val="0"/>
        <w:bCs w:val="0"/>
        <w:sz w:val="24"/>
        <w:szCs w:val="24"/>
        <w:shd w:val="clear" w:color="auto" w:fill="FFFFFF"/>
      </w:rPr>
    </w:lvl>
    <w:lvl w:ilvl="1">
      <w:start w:val="1"/>
      <w:numFmt w:val="decimal"/>
      <w:lvlText w:val="%2."/>
      <w:lvlJc w:val="left"/>
      <w:pPr>
        <w:tabs>
          <w:tab w:val="num" w:pos="1080"/>
        </w:tabs>
        <w:ind w:left="1080" w:hanging="360"/>
      </w:pPr>
      <w:rPr>
        <w:rFonts w:cs="Times New Roman"/>
        <w:b w:val="0"/>
        <w:bCs w:val="0"/>
        <w:sz w:val="24"/>
        <w:szCs w:val="24"/>
        <w:shd w:val="clear" w:color="auto" w:fill="FFFFFF"/>
      </w:rPr>
    </w:lvl>
    <w:lvl w:ilvl="2">
      <w:start w:val="1"/>
      <w:numFmt w:val="decimal"/>
      <w:lvlText w:val="%3."/>
      <w:lvlJc w:val="left"/>
      <w:pPr>
        <w:tabs>
          <w:tab w:val="num" w:pos="1440"/>
        </w:tabs>
        <w:ind w:left="1440" w:hanging="360"/>
      </w:pPr>
      <w:rPr>
        <w:rFonts w:cs="Times New Roman"/>
        <w:b w:val="0"/>
        <w:bCs w:val="0"/>
        <w:sz w:val="24"/>
        <w:szCs w:val="24"/>
        <w:shd w:val="clear" w:color="auto" w:fill="FFFFFF"/>
      </w:rPr>
    </w:lvl>
    <w:lvl w:ilvl="3">
      <w:start w:val="1"/>
      <w:numFmt w:val="decimal"/>
      <w:lvlText w:val="%4."/>
      <w:lvlJc w:val="left"/>
      <w:pPr>
        <w:tabs>
          <w:tab w:val="num" w:pos="1800"/>
        </w:tabs>
        <w:ind w:left="1800" w:hanging="360"/>
      </w:pPr>
      <w:rPr>
        <w:rFonts w:cs="Times New Roman"/>
        <w:b w:val="0"/>
        <w:bCs w:val="0"/>
        <w:sz w:val="24"/>
        <w:szCs w:val="24"/>
        <w:shd w:val="clear" w:color="auto" w:fill="FFFFFF"/>
      </w:rPr>
    </w:lvl>
    <w:lvl w:ilvl="4">
      <w:start w:val="1"/>
      <w:numFmt w:val="decimal"/>
      <w:lvlText w:val="%5."/>
      <w:lvlJc w:val="left"/>
      <w:pPr>
        <w:tabs>
          <w:tab w:val="num" w:pos="2160"/>
        </w:tabs>
        <w:ind w:left="2160" w:hanging="360"/>
      </w:pPr>
      <w:rPr>
        <w:rFonts w:cs="Times New Roman"/>
        <w:b w:val="0"/>
        <w:bCs w:val="0"/>
        <w:sz w:val="24"/>
        <w:szCs w:val="24"/>
        <w:shd w:val="clear" w:color="auto" w:fill="FFFFFF"/>
      </w:rPr>
    </w:lvl>
    <w:lvl w:ilvl="5">
      <w:start w:val="1"/>
      <w:numFmt w:val="decimal"/>
      <w:lvlText w:val="%6."/>
      <w:lvlJc w:val="left"/>
      <w:pPr>
        <w:tabs>
          <w:tab w:val="num" w:pos="2520"/>
        </w:tabs>
        <w:ind w:left="2520" w:hanging="360"/>
      </w:pPr>
      <w:rPr>
        <w:rFonts w:cs="Times New Roman"/>
        <w:b w:val="0"/>
        <w:bCs w:val="0"/>
        <w:sz w:val="24"/>
        <w:szCs w:val="24"/>
        <w:shd w:val="clear" w:color="auto" w:fill="FFFFFF"/>
      </w:rPr>
    </w:lvl>
    <w:lvl w:ilvl="6">
      <w:start w:val="1"/>
      <w:numFmt w:val="decimal"/>
      <w:lvlText w:val="%7."/>
      <w:lvlJc w:val="left"/>
      <w:pPr>
        <w:tabs>
          <w:tab w:val="num" w:pos="2880"/>
        </w:tabs>
        <w:ind w:left="2880" w:hanging="360"/>
      </w:pPr>
      <w:rPr>
        <w:rFonts w:cs="Times New Roman"/>
        <w:b w:val="0"/>
        <w:bCs w:val="0"/>
        <w:sz w:val="24"/>
        <w:szCs w:val="24"/>
        <w:shd w:val="clear" w:color="auto" w:fill="FFFFFF"/>
      </w:rPr>
    </w:lvl>
    <w:lvl w:ilvl="7">
      <w:start w:val="1"/>
      <w:numFmt w:val="decimal"/>
      <w:lvlText w:val="%8."/>
      <w:lvlJc w:val="left"/>
      <w:pPr>
        <w:tabs>
          <w:tab w:val="num" w:pos="3240"/>
        </w:tabs>
        <w:ind w:left="3240" w:hanging="360"/>
      </w:pPr>
      <w:rPr>
        <w:rFonts w:cs="Times New Roman"/>
        <w:b w:val="0"/>
        <w:bCs w:val="0"/>
        <w:sz w:val="24"/>
        <w:szCs w:val="24"/>
        <w:shd w:val="clear" w:color="auto" w:fill="FFFFFF"/>
      </w:rPr>
    </w:lvl>
    <w:lvl w:ilvl="8">
      <w:start w:val="1"/>
      <w:numFmt w:val="decimal"/>
      <w:lvlText w:val="%9."/>
      <w:lvlJc w:val="left"/>
      <w:pPr>
        <w:tabs>
          <w:tab w:val="num" w:pos="3600"/>
        </w:tabs>
        <w:ind w:left="3600" w:hanging="360"/>
      </w:pPr>
      <w:rPr>
        <w:rFonts w:cs="Times New Roman"/>
        <w:b w:val="0"/>
        <w:bCs w:val="0"/>
        <w:sz w:val="24"/>
        <w:szCs w:val="24"/>
        <w:shd w:val="clear" w:color="auto" w:fill="FFFFFF"/>
      </w:rPr>
    </w:lvl>
  </w:abstractNum>
  <w:abstractNum w:abstractNumId="28" w15:restartNumberingAfterBreak="0">
    <w:nsid w:val="68BE1327"/>
    <w:multiLevelType w:val="hybridMultilevel"/>
    <w:tmpl w:val="6ED459D2"/>
    <w:lvl w:ilvl="0" w:tplc="7D2A5098">
      <w:start w:val="1"/>
      <w:numFmt w:val="decimal"/>
      <w:lvlText w:val="%1."/>
      <w:lvlJc w:val="left"/>
      <w:pPr>
        <w:ind w:left="720" w:hanging="360"/>
      </w:pPr>
      <w:rPr>
        <w:rFonts w:ascii="Calibri" w:hAnsi="Calibri"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1F53DC"/>
    <w:multiLevelType w:val="hybridMultilevel"/>
    <w:tmpl w:val="61464112"/>
    <w:lvl w:ilvl="0" w:tplc="FE1C0B50">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18E2DC2"/>
    <w:multiLevelType w:val="hybridMultilevel"/>
    <w:tmpl w:val="AEF0B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9A637C"/>
    <w:multiLevelType w:val="hybridMultilevel"/>
    <w:tmpl w:val="CB04E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F6B73A9"/>
    <w:multiLevelType w:val="hybridMultilevel"/>
    <w:tmpl w:val="D730E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6"/>
  </w:num>
  <w:num w:numId="3">
    <w:abstractNumId w:val="10"/>
  </w:num>
  <w:num w:numId="4">
    <w:abstractNumId w:val="15"/>
  </w:num>
  <w:num w:numId="5">
    <w:abstractNumId w:val="14"/>
  </w:num>
  <w:num w:numId="6">
    <w:abstractNumId w:val="22"/>
  </w:num>
  <w:num w:numId="7">
    <w:abstractNumId w:val="1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3"/>
  </w:num>
  <w:num w:numId="12">
    <w:abstractNumId w:val="11"/>
  </w:num>
  <w:num w:numId="13">
    <w:abstractNumId w:val="27"/>
  </w:num>
  <w:num w:numId="14">
    <w:abstractNumId w:val="13"/>
  </w:num>
  <w:num w:numId="15">
    <w:abstractNumId w:val="25"/>
  </w:num>
  <w:num w:numId="16">
    <w:abstractNumId w:val="4"/>
  </w:num>
  <w:num w:numId="17">
    <w:abstractNumId w:val="5"/>
  </w:num>
  <w:num w:numId="18">
    <w:abstractNumId w:val="2"/>
  </w:num>
  <w:num w:numId="19">
    <w:abstractNumId w:val="6"/>
  </w:num>
  <w:num w:numId="20">
    <w:abstractNumId w:val="1"/>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0"/>
  </w:num>
  <w:num w:numId="26">
    <w:abstractNumId w:val="20"/>
  </w:num>
  <w:num w:numId="27">
    <w:abstractNumId w:val="9"/>
  </w:num>
  <w:num w:numId="28">
    <w:abstractNumId w:val="24"/>
  </w:num>
  <w:num w:numId="29">
    <w:abstractNumId w:val="23"/>
  </w:num>
  <w:num w:numId="30">
    <w:abstractNumId w:val="28"/>
  </w:num>
  <w:num w:numId="31">
    <w:abstractNumId w:val="18"/>
  </w:num>
  <w:num w:numId="32">
    <w:abstractNumId w:val="21"/>
  </w:num>
  <w:num w:numId="33">
    <w:abstractNumId w:val="31"/>
  </w:num>
  <w:num w:numId="34">
    <w:abstractNumId w:val="17"/>
  </w:num>
  <w:num w:numId="35">
    <w:abstractNumId w:val="29"/>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2D5"/>
    <w:rsid w:val="00017234"/>
    <w:rsid w:val="005A4A8E"/>
    <w:rsid w:val="00690B8D"/>
    <w:rsid w:val="006E01F7"/>
    <w:rsid w:val="00795B14"/>
    <w:rsid w:val="00851B43"/>
    <w:rsid w:val="00871A43"/>
    <w:rsid w:val="00894B3A"/>
    <w:rsid w:val="009103BF"/>
    <w:rsid w:val="009622D5"/>
    <w:rsid w:val="00A47409"/>
    <w:rsid w:val="00BE5BFA"/>
    <w:rsid w:val="00C616F6"/>
    <w:rsid w:val="00FE6577"/>
    <w:rsid w:val="00FF1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B4EE0"/>
  <w15:chartTrackingRefBased/>
  <w15:docId w15:val="{261A06BC-1140-439B-AC7A-1E864B5B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0B8D"/>
    <w:rPr>
      <w:rFonts w:ascii="Calibri" w:eastAsia="Calibri" w:hAnsi="Calibri" w:cs="Times New Roman"/>
    </w:rPr>
  </w:style>
  <w:style w:type="paragraph" w:styleId="1">
    <w:name w:val="heading 1"/>
    <w:basedOn w:val="a"/>
    <w:next w:val="a"/>
    <w:link w:val="10"/>
    <w:uiPriority w:val="9"/>
    <w:qFormat/>
    <w:rsid w:val="00690B8D"/>
    <w:pPr>
      <w:keepNext/>
      <w:spacing w:before="240" w:after="60" w:line="240" w:lineRule="auto"/>
      <w:outlineLvl w:val="0"/>
    </w:pPr>
    <w:rPr>
      <w:rFonts w:ascii="Arial" w:eastAsia="Times New Roman" w:hAnsi="Arial"/>
      <w:b/>
      <w:bCs/>
      <w:kern w:val="32"/>
      <w:sz w:val="32"/>
      <w:szCs w:val="32"/>
      <w:lang w:eastAsia="ru-RU"/>
    </w:rPr>
  </w:style>
  <w:style w:type="paragraph" w:styleId="2">
    <w:name w:val="heading 2"/>
    <w:basedOn w:val="a"/>
    <w:next w:val="a"/>
    <w:link w:val="20"/>
    <w:uiPriority w:val="9"/>
    <w:qFormat/>
    <w:rsid w:val="00690B8D"/>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
    <w:next w:val="a"/>
    <w:link w:val="30"/>
    <w:uiPriority w:val="9"/>
    <w:qFormat/>
    <w:rsid w:val="00690B8D"/>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3"/>
    <w:next w:val="a"/>
    <w:link w:val="40"/>
    <w:uiPriority w:val="9"/>
    <w:qFormat/>
    <w:rsid w:val="00690B8D"/>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9"/>
    <w:qFormat/>
    <w:rsid w:val="00690B8D"/>
    <w:pPr>
      <w:keepNext/>
      <w:keepLines/>
      <w:spacing w:before="40" w:after="0"/>
      <w:outlineLvl w:val="4"/>
    </w:pPr>
    <w:rPr>
      <w:rFonts w:ascii="Calibri Light" w:eastAsia="Times New Roman" w:hAnsi="Calibri Light"/>
      <w:color w:val="2F54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0B8D"/>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
    <w:rsid w:val="00690B8D"/>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690B8D"/>
    <w:rPr>
      <w:rFonts w:ascii="Arial" w:eastAsia="Times New Roman" w:hAnsi="Arial" w:cs="Times New Roman"/>
      <w:b/>
      <w:bCs/>
      <w:sz w:val="26"/>
      <w:szCs w:val="26"/>
      <w:lang w:eastAsia="ru-RU"/>
    </w:rPr>
  </w:style>
  <w:style w:type="character" w:customStyle="1" w:styleId="40">
    <w:name w:val="Заголовок 4 Знак"/>
    <w:basedOn w:val="a0"/>
    <w:link w:val="4"/>
    <w:uiPriority w:val="9"/>
    <w:rsid w:val="00690B8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9"/>
    <w:rsid w:val="00690B8D"/>
    <w:rPr>
      <w:rFonts w:ascii="Calibri Light" w:eastAsia="Times New Roman" w:hAnsi="Calibri Light" w:cs="Times New Roman"/>
      <w:color w:val="2F5496"/>
    </w:rPr>
  </w:style>
  <w:style w:type="character" w:styleId="a3">
    <w:name w:val="Hyperlink"/>
    <w:uiPriority w:val="99"/>
    <w:rsid w:val="00690B8D"/>
    <w:rPr>
      <w:rFonts w:ascii="Times New Roman" w:hAnsi="Times New Roman" w:cs="Times New Roman"/>
      <w:color w:val="000000"/>
      <w:u w:val="single"/>
    </w:rPr>
  </w:style>
  <w:style w:type="character" w:styleId="a4">
    <w:name w:val="FollowedHyperlink"/>
    <w:uiPriority w:val="99"/>
    <w:semiHidden/>
    <w:rsid w:val="00690B8D"/>
    <w:rPr>
      <w:rFonts w:ascii="Times New Roman" w:hAnsi="Times New Roman" w:cs="Times New Roman"/>
      <w:color w:val="000000"/>
      <w:u w:val="single"/>
    </w:rPr>
  </w:style>
  <w:style w:type="character" w:styleId="a5">
    <w:name w:val="Emphasis"/>
    <w:uiPriority w:val="20"/>
    <w:qFormat/>
    <w:rsid w:val="00690B8D"/>
    <w:rPr>
      <w:rFonts w:ascii="Times New Roman" w:hAnsi="Times New Roman" w:cs="Times New Roman"/>
      <w:i/>
    </w:rPr>
  </w:style>
  <w:style w:type="character" w:styleId="a6">
    <w:name w:val="Strong"/>
    <w:uiPriority w:val="22"/>
    <w:qFormat/>
    <w:rsid w:val="00690B8D"/>
    <w:rPr>
      <w:rFonts w:ascii="Times New Roman" w:hAnsi="Times New Roman" w:cs="Times New Roman"/>
      <w:b/>
    </w:rPr>
  </w:style>
  <w:style w:type="paragraph" w:customStyle="1" w:styleId="msonormal0">
    <w:name w:val="msonormal"/>
    <w:basedOn w:val="a"/>
    <w:uiPriority w:val="99"/>
    <w:rsid w:val="00690B8D"/>
    <w:pPr>
      <w:widowControl w:val="0"/>
      <w:spacing w:after="0" w:line="240" w:lineRule="auto"/>
    </w:pPr>
    <w:rPr>
      <w:rFonts w:ascii="Times New Roman" w:eastAsia="Times New Roman" w:hAnsi="Times New Roman"/>
      <w:sz w:val="24"/>
      <w:szCs w:val="24"/>
      <w:lang w:val="en-US" w:eastAsia="nl-NL"/>
    </w:rPr>
  </w:style>
  <w:style w:type="paragraph" w:styleId="a7">
    <w:name w:val="Normal (Web)"/>
    <w:aliases w:val="Обычный (Web),Обычный (веб)1,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8"/>
    <w:uiPriority w:val="99"/>
    <w:qFormat/>
    <w:rsid w:val="00690B8D"/>
    <w:pPr>
      <w:widowControl w:val="0"/>
      <w:spacing w:after="0" w:line="240" w:lineRule="auto"/>
    </w:pPr>
    <w:rPr>
      <w:rFonts w:ascii="Times New Roman" w:eastAsia="Times New Roman" w:hAnsi="Times New Roman"/>
      <w:sz w:val="24"/>
      <w:szCs w:val="24"/>
      <w:lang w:val="en-US" w:eastAsia="nl-NL"/>
    </w:rPr>
  </w:style>
  <w:style w:type="paragraph" w:styleId="11">
    <w:name w:val="toc 1"/>
    <w:basedOn w:val="a"/>
    <w:next w:val="a"/>
    <w:autoRedefine/>
    <w:uiPriority w:val="39"/>
    <w:rsid w:val="00690B8D"/>
    <w:pPr>
      <w:spacing w:before="240" w:after="120" w:line="240" w:lineRule="auto"/>
    </w:pPr>
    <w:rPr>
      <w:rFonts w:eastAsia="Times New Roman" w:cs="Calibri"/>
      <w:b/>
      <w:bCs/>
      <w:sz w:val="20"/>
      <w:szCs w:val="20"/>
      <w:lang w:eastAsia="ru-RU"/>
    </w:rPr>
  </w:style>
  <w:style w:type="paragraph" w:styleId="21">
    <w:name w:val="toc 2"/>
    <w:basedOn w:val="a"/>
    <w:next w:val="a"/>
    <w:autoRedefine/>
    <w:uiPriority w:val="99"/>
    <w:semiHidden/>
    <w:rsid w:val="00690B8D"/>
    <w:pPr>
      <w:spacing w:before="120" w:after="0" w:line="240" w:lineRule="auto"/>
      <w:ind w:left="240"/>
    </w:pPr>
    <w:rPr>
      <w:rFonts w:eastAsia="Times New Roman" w:cs="Calibri"/>
      <w:i/>
      <w:iCs/>
      <w:sz w:val="20"/>
      <w:szCs w:val="20"/>
      <w:lang w:eastAsia="ru-RU"/>
    </w:rPr>
  </w:style>
  <w:style w:type="paragraph" w:styleId="31">
    <w:name w:val="toc 3"/>
    <w:basedOn w:val="a"/>
    <w:next w:val="a"/>
    <w:autoRedefine/>
    <w:uiPriority w:val="99"/>
    <w:semiHidden/>
    <w:rsid w:val="00690B8D"/>
    <w:pPr>
      <w:spacing w:after="0" w:line="240" w:lineRule="auto"/>
      <w:ind w:left="480"/>
    </w:pPr>
    <w:rPr>
      <w:rFonts w:ascii="Times New Roman" w:eastAsia="Times New Roman" w:hAnsi="Times New Roman"/>
      <w:sz w:val="28"/>
      <w:szCs w:val="28"/>
      <w:lang w:eastAsia="ru-RU"/>
    </w:rPr>
  </w:style>
  <w:style w:type="paragraph" w:styleId="41">
    <w:name w:val="toc 4"/>
    <w:basedOn w:val="a"/>
    <w:next w:val="a"/>
    <w:autoRedefine/>
    <w:uiPriority w:val="99"/>
    <w:semiHidden/>
    <w:rsid w:val="00690B8D"/>
    <w:pPr>
      <w:spacing w:after="0" w:line="240" w:lineRule="auto"/>
      <w:ind w:left="720"/>
    </w:pPr>
    <w:rPr>
      <w:rFonts w:eastAsia="Times New Roman" w:cs="Calibri"/>
      <w:sz w:val="20"/>
      <w:szCs w:val="20"/>
      <w:lang w:eastAsia="ru-RU"/>
    </w:rPr>
  </w:style>
  <w:style w:type="paragraph" w:styleId="51">
    <w:name w:val="toc 5"/>
    <w:basedOn w:val="a"/>
    <w:next w:val="a"/>
    <w:autoRedefine/>
    <w:uiPriority w:val="99"/>
    <w:semiHidden/>
    <w:rsid w:val="00690B8D"/>
    <w:pPr>
      <w:spacing w:after="0" w:line="240" w:lineRule="auto"/>
      <w:ind w:left="960"/>
    </w:pPr>
    <w:rPr>
      <w:rFonts w:eastAsia="Times New Roman" w:cs="Calibri"/>
      <w:sz w:val="20"/>
      <w:szCs w:val="20"/>
      <w:lang w:eastAsia="ru-RU"/>
    </w:rPr>
  </w:style>
  <w:style w:type="paragraph" w:styleId="6">
    <w:name w:val="toc 6"/>
    <w:basedOn w:val="a"/>
    <w:next w:val="a"/>
    <w:autoRedefine/>
    <w:uiPriority w:val="99"/>
    <w:semiHidden/>
    <w:rsid w:val="00690B8D"/>
    <w:pPr>
      <w:spacing w:after="0" w:line="240" w:lineRule="auto"/>
      <w:ind w:left="1200"/>
    </w:pPr>
    <w:rPr>
      <w:rFonts w:eastAsia="Times New Roman" w:cs="Calibri"/>
      <w:sz w:val="20"/>
      <w:szCs w:val="20"/>
      <w:lang w:eastAsia="ru-RU"/>
    </w:rPr>
  </w:style>
  <w:style w:type="paragraph" w:styleId="7">
    <w:name w:val="toc 7"/>
    <w:basedOn w:val="a"/>
    <w:next w:val="a"/>
    <w:autoRedefine/>
    <w:uiPriority w:val="99"/>
    <w:semiHidden/>
    <w:rsid w:val="00690B8D"/>
    <w:pPr>
      <w:spacing w:after="0" w:line="240" w:lineRule="auto"/>
      <w:ind w:left="1440"/>
    </w:pPr>
    <w:rPr>
      <w:rFonts w:eastAsia="Times New Roman" w:cs="Calibri"/>
      <w:sz w:val="20"/>
      <w:szCs w:val="20"/>
      <w:lang w:eastAsia="ru-RU"/>
    </w:rPr>
  </w:style>
  <w:style w:type="paragraph" w:styleId="8">
    <w:name w:val="toc 8"/>
    <w:basedOn w:val="a"/>
    <w:next w:val="a"/>
    <w:autoRedefine/>
    <w:uiPriority w:val="99"/>
    <w:semiHidden/>
    <w:rsid w:val="00690B8D"/>
    <w:pPr>
      <w:spacing w:after="0" w:line="240" w:lineRule="auto"/>
      <w:ind w:left="1680"/>
    </w:pPr>
    <w:rPr>
      <w:rFonts w:eastAsia="Times New Roman" w:cs="Calibri"/>
      <w:sz w:val="20"/>
      <w:szCs w:val="20"/>
      <w:lang w:eastAsia="ru-RU"/>
    </w:rPr>
  </w:style>
  <w:style w:type="paragraph" w:styleId="9">
    <w:name w:val="toc 9"/>
    <w:basedOn w:val="a"/>
    <w:next w:val="a"/>
    <w:autoRedefine/>
    <w:uiPriority w:val="99"/>
    <w:semiHidden/>
    <w:rsid w:val="00690B8D"/>
    <w:pPr>
      <w:spacing w:after="0" w:line="240" w:lineRule="auto"/>
      <w:ind w:left="1920"/>
    </w:pPr>
    <w:rPr>
      <w:rFonts w:eastAsia="Times New Roman" w:cs="Calibri"/>
      <w:sz w:val="20"/>
      <w:szCs w:val="20"/>
      <w:lang w:eastAsia="ru-RU"/>
    </w:rPr>
  </w:style>
  <w:style w:type="paragraph" w:styleId="a9">
    <w:name w:val="footnote text"/>
    <w:basedOn w:val="a"/>
    <w:link w:val="aa"/>
    <w:uiPriority w:val="99"/>
    <w:rsid w:val="00690B8D"/>
    <w:pPr>
      <w:spacing w:after="0" w:line="240" w:lineRule="auto"/>
    </w:pPr>
    <w:rPr>
      <w:rFonts w:ascii="Times New Roman" w:eastAsia="Times New Roman" w:hAnsi="Times New Roman"/>
      <w:sz w:val="20"/>
      <w:szCs w:val="20"/>
      <w:lang w:val="en-US" w:eastAsia="ru-RU"/>
    </w:rPr>
  </w:style>
  <w:style w:type="character" w:customStyle="1" w:styleId="aa">
    <w:name w:val="Текст сноски Знак"/>
    <w:basedOn w:val="a0"/>
    <w:link w:val="a9"/>
    <w:uiPriority w:val="99"/>
    <w:rsid w:val="00690B8D"/>
    <w:rPr>
      <w:rFonts w:ascii="Times New Roman" w:eastAsia="Times New Roman" w:hAnsi="Times New Roman" w:cs="Times New Roman"/>
      <w:sz w:val="20"/>
      <w:szCs w:val="20"/>
      <w:lang w:val="en-US" w:eastAsia="ru-RU"/>
    </w:rPr>
  </w:style>
  <w:style w:type="character" w:customStyle="1" w:styleId="FootnoteTextChar">
    <w:name w:val="Footnote Text Char"/>
    <w:uiPriority w:val="99"/>
    <w:locked/>
    <w:rsid w:val="00690B8D"/>
    <w:rPr>
      <w:rFonts w:ascii="Times New Roman" w:hAnsi="Times New Roman" w:cs="Times New Roman"/>
      <w:sz w:val="20"/>
      <w:lang w:eastAsia="ru-RU"/>
    </w:rPr>
  </w:style>
  <w:style w:type="paragraph" w:styleId="ab">
    <w:name w:val="annotation text"/>
    <w:basedOn w:val="a"/>
    <w:link w:val="ac"/>
    <w:uiPriority w:val="99"/>
    <w:semiHidden/>
    <w:rsid w:val="00690B8D"/>
    <w:pPr>
      <w:spacing w:after="0" w:line="240" w:lineRule="auto"/>
    </w:pPr>
    <w:rPr>
      <w:rFonts w:eastAsia="Times New Roman"/>
      <w:sz w:val="20"/>
      <w:szCs w:val="20"/>
      <w:lang w:eastAsia="ru-RU"/>
    </w:rPr>
  </w:style>
  <w:style w:type="character" w:customStyle="1" w:styleId="ac">
    <w:name w:val="Текст примечания Знак"/>
    <w:basedOn w:val="a0"/>
    <w:link w:val="ab"/>
    <w:uiPriority w:val="99"/>
    <w:semiHidden/>
    <w:rsid w:val="00690B8D"/>
    <w:rPr>
      <w:rFonts w:ascii="Calibri" w:eastAsia="Times New Roman" w:hAnsi="Calibri" w:cs="Times New Roman"/>
      <w:sz w:val="20"/>
      <w:szCs w:val="20"/>
      <w:lang w:eastAsia="ru-RU"/>
    </w:rPr>
  </w:style>
  <w:style w:type="character" w:customStyle="1" w:styleId="CommentTextChar">
    <w:name w:val="Comment Text Char"/>
    <w:uiPriority w:val="99"/>
    <w:locked/>
    <w:rsid w:val="00690B8D"/>
    <w:rPr>
      <w:rFonts w:ascii="Times New Roman" w:hAnsi="Times New Roman"/>
      <w:sz w:val="20"/>
    </w:rPr>
  </w:style>
  <w:style w:type="paragraph" w:styleId="ad">
    <w:name w:val="header"/>
    <w:basedOn w:val="a"/>
    <w:link w:val="ae"/>
    <w:uiPriority w:val="99"/>
    <w:rsid w:val="00690B8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Верхний колонтитул Знак"/>
    <w:basedOn w:val="a0"/>
    <w:link w:val="ad"/>
    <w:uiPriority w:val="99"/>
    <w:rsid w:val="00690B8D"/>
    <w:rPr>
      <w:rFonts w:ascii="Times New Roman" w:eastAsia="Times New Roman" w:hAnsi="Times New Roman" w:cs="Times New Roman"/>
      <w:sz w:val="24"/>
      <w:szCs w:val="24"/>
      <w:lang w:eastAsia="ru-RU"/>
    </w:rPr>
  </w:style>
  <w:style w:type="character" w:customStyle="1" w:styleId="af">
    <w:name w:val="Нижний колонтитул Знак"/>
    <w:link w:val="af0"/>
    <w:uiPriority w:val="99"/>
    <w:locked/>
    <w:rsid w:val="00690B8D"/>
    <w:rPr>
      <w:rFonts w:ascii="Times New Roman" w:hAnsi="Times New Roman" w:cs="Times New Roman"/>
      <w:sz w:val="24"/>
      <w:szCs w:val="24"/>
    </w:rPr>
  </w:style>
  <w:style w:type="paragraph" w:customStyle="1" w:styleId="12">
    <w:name w:val="Нижний колонтитул Знак Знак1"/>
    <w:basedOn w:val="a"/>
    <w:next w:val="af0"/>
    <w:uiPriority w:val="99"/>
    <w:rsid w:val="00690B8D"/>
    <w:pPr>
      <w:tabs>
        <w:tab w:val="center" w:pos="4677"/>
        <w:tab w:val="right" w:pos="9355"/>
      </w:tabs>
      <w:spacing w:before="120" w:after="120" w:line="240" w:lineRule="auto"/>
    </w:pPr>
    <w:rPr>
      <w:rFonts w:ascii="Times New Roman" w:hAnsi="Times New Roman"/>
      <w:sz w:val="24"/>
      <w:szCs w:val="24"/>
    </w:rPr>
  </w:style>
  <w:style w:type="character" w:customStyle="1" w:styleId="13">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690B8D"/>
    <w:rPr>
      <w:rFonts w:ascii="Calibri" w:hAnsi="Calibri" w:cs="Times New Roman"/>
      <w:lang w:eastAsia="ru-RU"/>
    </w:rPr>
  </w:style>
  <w:style w:type="paragraph" w:styleId="af1">
    <w:name w:val="endnote text"/>
    <w:basedOn w:val="a"/>
    <w:link w:val="af2"/>
    <w:uiPriority w:val="99"/>
    <w:semiHidden/>
    <w:rsid w:val="00690B8D"/>
    <w:pPr>
      <w:spacing w:after="0" w:line="240" w:lineRule="auto"/>
    </w:pPr>
    <w:rPr>
      <w:rFonts w:eastAsia="Times New Roman"/>
      <w:sz w:val="20"/>
      <w:szCs w:val="20"/>
      <w:lang w:eastAsia="ru-RU"/>
    </w:rPr>
  </w:style>
  <w:style w:type="character" w:customStyle="1" w:styleId="af2">
    <w:name w:val="Текст концевой сноски Знак"/>
    <w:basedOn w:val="a0"/>
    <w:link w:val="af1"/>
    <w:uiPriority w:val="99"/>
    <w:semiHidden/>
    <w:rsid w:val="00690B8D"/>
    <w:rPr>
      <w:rFonts w:ascii="Calibri" w:eastAsia="Times New Roman" w:hAnsi="Calibri" w:cs="Times New Roman"/>
      <w:sz w:val="20"/>
      <w:szCs w:val="20"/>
      <w:lang w:eastAsia="ru-RU"/>
    </w:rPr>
  </w:style>
  <w:style w:type="paragraph" w:styleId="22">
    <w:name w:val="List 2"/>
    <w:basedOn w:val="a"/>
    <w:uiPriority w:val="99"/>
    <w:semiHidden/>
    <w:rsid w:val="00690B8D"/>
    <w:pPr>
      <w:spacing w:before="120" w:after="120" w:line="240" w:lineRule="auto"/>
      <w:ind w:left="720" w:hanging="360"/>
      <w:jc w:val="both"/>
    </w:pPr>
    <w:rPr>
      <w:rFonts w:ascii="Arial" w:eastAsia="Batang" w:hAnsi="Arial"/>
      <w:sz w:val="20"/>
      <w:szCs w:val="24"/>
      <w:lang w:eastAsia="ko-KR"/>
    </w:rPr>
  </w:style>
  <w:style w:type="paragraph" w:styleId="af3">
    <w:name w:val="Title"/>
    <w:basedOn w:val="a"/>
    <w:link w:val="af4"/>
    <w:uiPriority w:val="99"/>
    <w:qFormat/>
    <w:rsid w:val="00690B8D"/>
    <w:pPr>
      <w:spacing w:after="0" w:line="240" w:lineRule="auto"/>
      <w:jc w:val="center"/>
    </w:pPr>
    <w:rPr>
      <w:rFonts w:ascii="Times New Roman" w:eastAsia="Times New Roman" w:hAnsi="Times New Roman"/>
      <w:sz w:val="24"/>
      <w:szCs w:val="20"/>
      <w:lang w:eastAsia="ru-RU"/>
    </w:rPr>
  </w:style>
  <w:style w:type="character" w:customStyle="1" w:styleId="af4">
    <w:name w:val="Заголовок Знак"/>
    <w:basedOn w:val="a0"/>
    <w:link w:val="af3"/>
    <w:uiPriority w:val="99"/>
    <w:rsid w:val="00690B8D"/>
    <w:rPr>
      <w:rFonts w:ascii="Times New Roman" w:eastAsia="Times New Roman" w:hAnsi="Times New Roman" w:cs="Times New Roman"/>
      <w:sz w:val="24"/>
      <w:szCs w:val="20"/>
      <w:lang w:eastAsia="ru-RU"/>
    </w:rPr>
  </w:style>
  <w:style w:type="paragraph" w:styleId="af5">
    <w:name w:val="Body Text"/>
    <w:basedOn w:val="a"/>
    <w:link w:val="af6"/>
    <w:uiPriority w:val="99"/>
    <w:rsid w:val="00690B8D"/>
    <w:pPr>
      <w:spacing w:after="0" w:line="240" w:lineRule="auto"/>
    </w:pPr>
    <w:rPr>
      <w:rFonts w:ascii="Times New Roman" w:eastAsia="Times New Roman" w:hAnsi="Times New Roman"/>
      <w:sz w:val="24"/>
      <w:szCs w:val="24"/>
      <w:lang w:eastAsia="ru-RU"/>
    </w:rPr>
  </w:style>
  <w:style w:type="character" w:customStyle="1" w:styleId="af6">
    <w:name w:val="Основной текст Знак"/>
    <w:basedOn w:val="a0"/>
    <w:link w:val="af5"/>
    <w:uiPriority w:val="99"/>
    <w:semiHidden/>
    <w:rsid w:val="00690B8D"/>
    <w:rPr>
      <w:rFonts w:ascii="Times New Roman" w:eastAsia="Times New Roman" w:hAnsi="Times New Roman" w:cs="Times New Roman"/>
      <w:sz w:val="24"/>
      <w:szCs w:val="24"/>
      <w:lang w:eastAsia="ru-RU"/>
    </w:rPr>
  </w:style>
  <w:style w:type="paragraph" w:styleId="23">
    <w:name w:val="Body Text 2"/>
    <w:basedOn w:val="a"/>
    <w:link w:val="24"/>
    <w:uiPriority w:val="99"/>
    <w:semiHidden/>
    <w:rsid w:val="00690B8D"/>
    <w:pPr>
      <w:spacing w:after="0" w:line="240" w:lineRule="auto"/>
      <w:ind w:right="-57"/>
      <w:jc w:val="both"/>
    </w:pPr>
    <w:rPr>
      <w:rFonts w:ascii="Times New Roman" w:eastAsia="Times New Roman" w:hAnsi="Times New Roman"/>
      <w:sz w:val="24"/>
      <w:szCs w:val="24"/>
      <w:lang w:eastAsia="ru-RU"/>
    </w:rPr>
  </w:style>
  <w:style w:type="character" w:customStyle="1" w:styleId="24">
    <w:name w:val="Основной текст 2 Знак"/>
    <w:basedOn w:val="a0"/>
    <w:link w:val="23"/>
    <w:uiPriority w:val="99"/>
    <w:semiHidden/>
    <w:rsid w:val="00690B8D"/>
    <w:rPr>
      <w:rFonts w:ascii="Times New Roman" w:eastAsia="Times New Roman" w:hAnsi="Times New Roman" w:cs="Times New Roman"/>
      <w:sz w:val="24"/>
      <w:szCs w:val="24"/>
      <w:lang w:eastAsia="ru-RU"/>
    </w:rPr>
  </w:style>
  <w:style w:type="paragraph" w:styleId="25">
    <w:name w:val="Body Text Indent 2"/>
    <w:basedOn w:val="a"/>
    <w:link w:val="26"/>
    <w:uiPriority w:val="99"/>
    <w:semiHidden/>
    <w:rsid w:val="00690B8D"/>
    <w:pPr>
      <w:spacing w:after="120" w:line="480" w:lineRule="auto"/>
      <w:ind w:left="283"/>
    </w:pPr>
    <w:rPr>
      <w:rFonts w:ascii="Times New Roman" w:eastAsia="Times New Roman" w:hAnsi="Times New Roman"/>
      <w:sz w:val="24"/>
      <w:szCs w:val="24"/>
      <w:lang w:eastAsia="ru-RU"/>
    </w:rPr>
  </w:style>
  <w:style w:type="character" w:customStyle="1" w:styleId="26">
    <w:name w:val="Основной текст с отступом 2 Знак"/>
    <w:basedOn w:val="a0"/>
    <w:link w:val="25"/>
    <w:uiPriority w:val="99"/>
    <w:semiHidden/>
    <w:rsid w:val="00690B8D"/>
    <w:rPr>
      <w:rFonts w:ascii="Times New Roman" w:eastAsia="Times New Roman" w:hAnsi="Times New Roman" w:cs="Times New Roman"/>
      <w:sz w:val="24"/>
      <w:szCs w:val="24"/>
      <w:lang w:eastAsia="ru-RU"/>
    </w:rPr>
  </w:style>
  <w:style w:type="paragraph" w:styleId="af7">
    <w:name w:val="Document Map"/>
    <w:basedOn w:val="a"/>
    <w:link w:val="af8"/>
    <w:uiPriority w:val="99"/>
    <w:semiHidden/>
    <w:rsid w:val="00690B8D"/>
    <w:pPr>
      <w:spacing w:after="200" w:line="276" w:lineRule="auto"/>
    </w:pPr>
    <w:rPr>
      <w:rFonts w:ascii="Tahoma" w:eastAsia="Times New Roman" w:hAnsi="Tahoma" w:cs="Tahoma"/>
      <w:sz w:val="16"/>
      <w:szCs w:val="16"/>
      <w:lang w:eastAsia="ru-RU"/>
    </w:rPr>
  </w:style>
  <w:style w:type="character" w:customStyle="1" w:styleId="af8">
    <w:name w:val="Схема документа Знак"/>
    <w:basedOn w:val="a0"/>
    <w:link w:val="af7"/>
    <w:uiPriority w:val="99"/>
    <w:semiHidden/>
    <w:rsid w:val="00690B8D"/>
    <w:rPr>
      <w:rFonts w:ascii="Tahoma" w:eastAsia="Times New Roman" w:hAnsi="Tahoma" w:cs="Tahoma"/>
      <w:sz w:val="16"/>
      <w:szCs w:val="16"/>
      <w:lang w:eastAsia="ru-RU"/>
    </w:rPr>
  </w:style>
  <w:style w:type="paragraph" w:styleId="af9">
    <w:name w:val="annotation subject"/>
    <w:basedOn w:val="ab"/>
    <w:next w:val="ab"/>
    <w:link w:val="afa"/>
    <w:uiPriority w:val="99"/>
    <w:semiHidden/>
    <w:rsid w:val="00690B8D"/>
    <w:rPr>
      <w:b/>
      <w:bCs/>
    </w:rPr>
  </w:style>
  <w:style w:type="character" w:customStyle="1" w:styleId="afa">
    <w:name w:val="Тема примечания Знак"/>
    <w:basedOn w:val="ac"/>
    <w:link w:val="af9"/>
    <w:uiPriority w:val="99"/>
    <w:semiHidden/>
    <w:rsid w:val="00690B8D"/>
    <w:rPr>
      <w:rFonts w:ascii="Calibri" w:eastAsia="Times New Roman" w:hAnsi="Calibri" w:cs="Times New Roman"/>
      <w:b/>
      <w:bCs/>
      <w:sz w:val="20"/>
      <w:szCs w:val="20"/>
      <w:lang w:eastAsia="ru-RU"/>
    </w:rPr>
  </w:style>
  <w:style w:type="character" w:customStyle="1" w:styleId="CommentSubjectChar">
    <w:name w:val="Comment Subject Char"/>
    <w:uiPriority w:val="99"/>
    <w:locked/>
    <w:rsid w:val="00690B8D"/>
    <w:rPr>
      <w:rFonts w:ascii="Calibri" w:hAnsi="Calibri" w:cs="Times New Roman"/>
      <w:b/>
      <w:sz w:val="20"/>
      <w:szCs w:val="20"/>
      <w:lang w:eastAsia="ru-RU"/>
    </w:rPr>
  </w:style>
  <w:style w:type="paragraph" w:styleId="afb">
    <w:name w:val="Balloon Text"/>
    <w:basedOn w:val="a"/>
    <w:link w:val="afc"/>
    <w:uiPriority w:val="99"/>
    <w:semiHidden/>
    <w:rsid w:val="00690B8D"/>
    <w:pPr>
      <w:spacing w:after="0" w:line="240" w:lineRule="auto"/>
    </w:pPr>
    <w:rPr>
      <w:rFonts w:ascii="Segoe UI" w:eastAsia="Times New Roman" w:hAnsi="Segoe UI"/>
      <w:sz w:val="18"/>
      <w:szCs w:val="18"/>
      <w:lang w:eastAsia="ru-RU"/>
    </w:rPr>
  </w:style>
  <w:style w:type="character" w:customStyle="1" w:styleId="afc">
    <w:name w:val="Текст выноски Знак"/>
    <w:basedOn w:val="a0"/>
    <w:link w:val="afb"/>
    <w:uiPriority w:val="99"/>
    <w:semiHidden/>
    <w:rsid w:val="00690B8D"/>
    <w:rPr>
      <w:rFonts w:ascii="Segoe UI" w:eastAsia="Times New Roman" w:hAnsi="Segoe UI" w:cs="Times New Roman"/>
      <w:sz w:val="18"/>
      <w:szCs w:val="18"/>
      <w:lang w:eastAsia="ru-RU"/>
    </w:rPr>
  </w:style>
  <w:style w:type="character" w:customStyle="1" w:styleId="afd">
    <w:name w:val="Без интервала Знак"/>
    <w:link w:val="afe"/>
    <w:uiPriority w:val="99"/>
    <w:locked/>
    <w:rsid w:val="00690B8D"/>
    <w:rPr>
      <w:rFonts w:ascii="Times New Roman" w:hAnsi="Times New Roman"/>
    </w:rPr>
  </w:style>
  <w:style w:type="paragraph" w:styleId="afe">
    <w:name w:val="No Spacing"/>
    <w:link w:val="afd"/>
    <w:uiPriority w:val="99"/>
    <w:qFormat/>
    <w:rsid w:val="00690B8D"/>
    <w:pPr>
      <w:spacing w:after="0" w:line="240" w:lineRule="auto"/>
    </w:pPr>
    <w:rPr>
      <w:rFonts w:ascii="Times New Roman" w:hAnsi="Times New Roman"/>
    </w:rPr>
  </w:style>
  <w:style w:type="character" w:customStyle="1" w:styleId="aff">
    <w:name w:val="Абзац списка Знак"/>
    <w:aliases w:val="Содержание. 2 уровень Знак"/>
    <w:link w:val="aff0"/>
    <w:uiPriority w:val="1"/>
    <w:qFormat/>
    <w:locked/>
    <w:rsid w:val="00690B8D"/>
    <w:rPr>
      <w:rFonts w:ascii="Times New Roman" w:hAnsi="Times New Roman"/>
      <w:sz w:val="20"/>
    </w:rPr>
  </w:style>
  <w:style w:type="paragraph" w:customStyle="1" w:styleId="210">
    <w:name w:val="Содержание. 2 уровень1"/>
    <w:basedOn w:val="a"/>
    <w:next w:val="aff0"/>
    <w:uiPriority w:val="99"/>
    <w:rsid w:val="00690B8D"/>
    <w:pPr>
      <w:spacing w:before="120" w:after="120" w:line="240" w:lineRule="auto"/>
      <w:ind w:left="708"/>
    </w:pPr>
    <w:rPr>
      <w:rFonts w:ascii="Times New Roman" w:hAnsi="Times New Roman"/>
      <w:sz w:val="24"/>
      <w:szCs w:val="20"/>
    </w:rPr>
  </w:style>
  <w:style w:type="paragraph" w:customStyle="1" w:styleId="ConsPlusNormal">
    <w:name w:val="ConsPlusNormal"/>
    <w:link w:val="ConsPlusNormal0"/>
    <w:qFormat/>
    <w:rsid w:val="00690B8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1">
    <w:name w:val="Внимание"/>
    <w:basedOn w:val="a"/>
    <w:next w:val="a"/>
    <w:uiPriority w:val="99"/>
    <w:rsid w:val="00690B8D"/>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sz w:val="24"/>
      <w:szCs w:val="24"/>
      <w:lang w:eastAsia="ru-RU"/>
    </w:rPr>
  </w:style>
  <w:style w:type="paragraph" w:customStyle="1" w:styleId="aff2">
    <w:name w:val="Внимание: криминал!!"/>
    <w:basedOn w:val="aff1"/>
    <w:next w:val="a"/>
    <w:uiPriority w:val="99"/>
    <w:rsid w:val="00690B8D"/>
  </w:style>
  <w:style w:type="paragraph" w:customStyle="1" w:styleId="aff3">
    <w:name w:val="Внимание: недобросовестность!"/>
    <w:basedOn w:val="aff1"/>
    <w:next w:val="a"/>
    <w:uiPriority w:val="99"/>
    <w:rsid w:val="00690B8D"/>
  </w:style>
  <w:style w:type="paragraph" w:customStyle="1" w:styleId="aff4">
    <w:name w:val="Дочерний элемент списка"/>
    <w:basedOn w:val="a"/>
    <w:next w:val="a"/>
    <w:uiPriority w:val="99"/>
    <w:rsid w:val="00690B8D"/>
    <w:pPr>
      <w:widowControl w:val="0"/>
      <w:autoSpaceDE w:val="0"/>
      <w:autoSpaceDN w:val="0"/>
      <w:adjustRightInd w:val="0"/>
      <w:spacing w:after="0" w:line="360" w:lineRule="auto"/>
      <w:jc w:val="both"/>
    </w:pPr>
    <w:rPr>
      <w:rFonts w:ascii="Times New Roman" w:eastAsia="Times New Roman" w:hAnsi="Times New Roman"/>
      <w:color w:val="868381"/>
      <w:sz w:val="20"/>
      <w:szCs w:val="20"/>
      <w:lang w:eastAsia="ru-RU"/>
    </w:rPr>
  </w:style>
  <w:style w:type="paragraph" w:customStyle="1" w:styleId="aff5">
    <w:name w:val="Основное меню (преемственное)"/>
    <w:basedOn w:val="a"/>
    <w:next w:val="a"/>
    <w:uiPriority w:val="99"/>
    <w:rsid w:val="00690B8D"/>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4">
    <w:name w:val="Заголовок1"/>
    <w:basedOn w:val="aff5"/>
    <w:next w:val="a"/>
    <w:uiPriority w:val="99"/>
    <w:rsid w:val="00690B8D"/>
    <w:pPr>
      <w:shd w:val="clear" w:color="auto" w:fill="ECE9D8"/>
    </w:pPr>
    <w:rPr>
      <w:b/>
      <w:bCs/>
      <w:color w:val="0058A9"/>
    </w:rPr>
  </w:style>
  <w:style w:type="paragraph" w:customStyle="1" w:styleId="aff6">
    <w:name w:val="Заголовок группы контролов"/>
    <w:basedOn w:val="a"/>
    <w:next w:val="a"/>
    <w:uiPriority w:val="99"/>
    <w:rsid w:val="00690B8D"/>
    <w:pPr>
      <w:widowControl w:val="0"/>
      <w:autoSpaceDE w:val="0"/>
      <w:autoSpaceDN w:val="0"/>
      <w:adjustRightInd w:val="0"/>
      <w:spacing w:after="0" w:line="360" w:lineRule="auto"/>
      <w:ind w:firstLine="720"/>
      <w:jc w:val="both"/>
    </w:pPr>
    <w:rPr>
      <w:rFonts w:ascii="Times New Roman" w:eastAsia="Times New Roman" w:hAnsi="Times New Roman"/>
      <w:b/>
      <w:bCs/>
      <w:color w:val="000000"/>
      <w:sz w:val="24"/>
      <w:szCs w:val="24"/>
      <w:lang w:eastAsia="ru-RU"/>
    </w:rPr>
  </w:style>
  <w:style w:type="paragraph" w:customStyle="1" w:styleId="aff7">
    <w:name w:val="Заголовок для информации об изменениях"/>
    <w:basedOn w:val="1"/>
    <w:next w:val="a"/>
    <w:uiPriority w:val="99"/>
    <w:rsid w:val="00690B8D"/>
    <w:pPr>
      <w:keepLines/>
      <w:shd w:val="clear" w:color="auto" w:fill="FFFFFF"/>
      <w:autoSpaceDE w:val="0"/>
      <w:autoSpaceDN w:val="0"/>
      <w:adjustRightInd w:val="0"/>
      <w:spacing w:before="0" w:after="240" w:line="360" w:lineRule="auto"/>
      <w:jc w:val="center"/>
      <w:outlineLvl w:val="9"/>
    </w:pPr>
    <w:rPr>
      <w:rFonts w:ascii="Times New Roman" w:hAnsi="Times New Roman"/>
      <w:b w:val="0"/>
      <w:bCs w:val="0"/>
      <w:kern w:val="0"/>
      <w:sz w:val="18"/>
      <w:szCs w:val="18"/>
    </w:rPr>
  </w:style>
  <w:style w:type="paragraph" w:customStyle="1" w:styleId="aff8">
    <w:name w:val="Заголовок распахивающейся части диалога"/>
    <w:basedOn w:val="a"/>
    <w:next w:val="a"/>
    <w:uiPriority w:val="99"/>
    <w:rsid w:val="00690B8D"/>
    <w:pPr>
      <w:widowControl w:val="0"/>
      <w:autoSpaceDE w:val="0"/>
      <w:autoSpaceDN w:val="0"/>
      <w:adjustRightInd w:val="0"/>
      <w:spacing w:after="0" w:line="360" w:lineRule="auto"/>
      <w:ind w:firstLine="720"/>
      <w:jc w:val="both"/>
    </w:pPr>
    <w:rPr>
      <w:rFonts w:ascii="Times New Roman" w:eastAsia="Times New Roman" w:hAnsi="Times New Roman"/>
      <w:i/>
      <w:iCs/>
      <w:color w:val="000080"/>
      <w:lang w:eastAsia="ru-RU"/>
    </w:rPr>
  </w:style>
  <w:style w:type="paragraph" w:customStyle="1" w:styleId="aff9">
    <w:name w:val="Заголовок статьи"/>
    <w:basedOn w:val="a"/>
    <w:next w:val="a"/>
    <w:uiPriority w:val="99"/>
    <w:rsid w:val="00690B8D"/>
    <w:pPr>
      <w:widowControl w:val="0"/>
      <w:autoSpaceDE w:val="0"/>
      <w:autoSpaceDN w:val="0"/>
      <w:adjustRightInd w:val="0"/>
      <w:spacing w:after="0" w:line="360" w:lineRule="auto"/>
      <w:ind w:left="1612" w:hanging="892"/>
      <w:jc w:val="both"/>
    </w:pPr>
    <w:rPr>
      <w:rFonts w:ascii="Times New Roman" w:eastAsia="Times New Roman" w:hAnsi="Times New Roman"/>
      <w:sz w:val="24"/>
      <w:szCs w:val="24"/>
      <w:lang w:eastAsia="ru-RU"/>
    </w:rPr>
  </w:style>
  <w:style w:type="paragraph" w:customStyle="1" w:styleId="affa">
    <w:name w:val="Заголовок ЭР (левое окно)"/>
    <w:basedOn w:val="a"/>
    <w:next w:val="a"/>
    <w:uiPriority w:val="99"/>
    <w:rsid w:val="00690B8D"/>
    <w:pPr>
      <w:widowControl w:val="0"/>
      <w:autoSpaceDE w:val="0"/>
      <w:autoSpaceDN w:val="0"/>
      <w:adjustRightInd w:val="0"/>
      <w:spacing w:before="300" w:after="250" w:line="360" w:lineRule="auto"/>
      <w:jc w:val="center"/>
    </w:pPr>
    <w:rPr>
      <w:rFonts w:ascii="Times New Roman" w:eastAsia="Times New Roman" w:hAnsi="Times New Roman"/>
      <w:b/>
      <w:bCs/>
      <w:color w:val="26282F"/>
      <w:sz w:val="26"/>
      <w:szCs w:val="26"/>
      <w:lang w:eastAsia="ru-RU"/>
    </w:rPr>
  </w:style>
  <w:style w:type="paragraph" w:customStyle="1" w:styleId="affb">
    <w:name w:val="Заголовок ЭР (правое окно)"/>
    <w:basedOn w:val="affa"/>
    <w:next w:val="a"/>
    <w:uiPriority w:val="99"/>
    <w:rsid w:val="00690B8D"/>
    <w:pPr>
      <w:spacing w:after="0"/>
      <w:jc w:val="left"/>
    </w:pPr>
  </w:style>
  <w:style w:type="paragraph" w:customStyle="1" w:styleId="affc">
    <w:name w:val="Интерактивный заголовок"/>
    <w:basedOn w:val="14"/>
    <w:next w:val="a"/>
    <w:uiPriority w:val="99"/>
    <w:rsid w:val="00690B8D"/>
    <w:rPr>
      <w:u w:val="single"/>
    </w:rPr>
  </w:style>
  <w:style w:type="paragraph" w:customStyle="1" w:styleId="affd">
    <w:name w:val="Текст информации об изменениях"/>
    <w:basedOn w:val="a"/>
    <w:next w:val="a"/>
    <w:uiPriority w:val="99"/>
    <w:rsid w:val="00690B8D"/>
    <w:pPr>
      <w:widowControl w:val="0"/>
      <w:autoSpaceDE w:val="0"/>
      <w:autoSpaceDN w:val="0"/>
      <w:adjustRightInd w:val="0"/>
      <w:spacing w:after="0" w:line="360" w:lineRule="auto"/>
      <w:ind w:firstLine="720"/>
      <w:jc w:val="both"/>
    </w:pPr>
    <w:rPr>
      <w:rFonts w:ascii="Times New Roman" w:eastAsia="Times New Roman" w:hAnsi="Times New Roman"/>
      <w:color w:val="353842"/>
      <w:sz w:val="18"/>
      <w:szCs w:val="18"/>
      <w:lang w:eastAsia="ru-RU"/>
    </w:rPr>
  </w:style>
  <w:style w:type="paragraph" w:customStyle="1" w:styleId="affe">
    <w:name w:val="Информация об изменениях"/>
    <w:basedOn w:val="affd"/>
    <w:next w:val="a"/>
    <w:uiPriority w:val="99"/>
    <w:rsid w:val="00690B8D"/>
    <w:pPr>
      <w:shd w:val="clear" w:color="auto" w:fill="EAEFED"/>
      <w:spacing w:before="180"/>
      <w:ind w:left="360" w:right="360" w:firstLine="0"/>
    </w:pPr>
  </w:style>
  <w:style w:type="paragraph" w:customStyle="1" w:styleId="afff">
    <w:name w:val="Текст (справка)"/>
    <w:basedOn w:val="a"/>
    <w:next w:val="a"/>
    <w:uiPriority w:val="99"/>
    <w:rsid w:val="00690B8D"/>
    <w:pPr>
      <w:widowControl w:val="0"/>
      <w:autoSpaceDE w:val="0"/>
      <w:autoSpaceDN w:val="0"/>
      <w:adjustRightInd w:val="0"/>
      <w:spacing w:after="0" w:line="360" w:lineRule="auto"/>
      <w:ind w:left="170" w:right="170"/>
    </w:pPr>
    <w:rPr>
      <w:rFonts w:ascii="Times New Roman" w:eastAsia="Times New Roman" w:hAnsi="Times New Roman"/>
      <w:sz w:val="24"/>
      <w:szCs w:val="24"/>
      <w:lang w:eastAsia="ru-RU"/>
    </w:rPr>
  </w:style>
  <w:style w:type="paragraph" w:customStyle="1" w:styleId="afff0">
    <w:name w:val="Комментарий"/>
    <w:basedOn w:val="afff"/>
    <w:next w:val="a"/>
    <w:uiPriority w:val="99"/>
    <w:rsid w:val="00690B8D"/>
    <w:pPr>
      <w:shd w:val="clear" w:color="auto" w:fill="F0F0F0"/>
      <w:spacing w:before="75"/>
      <w:ind w:right="0"/>
      <w:jc w:val="both"/>
    </w:pPr>
    <w:rPr>
      <w:color w:val="353842"/>
    </w:rPr>
  </w:style>
  <w:style w:type="paragraph" w:customStyle="1" w:styleId="afff1">
    <w:name w:val="Информация об изменениях документа"/>
    <w:basedOn w:val="afff0"/>
    <w:next w:val="a"/>
    <w:uiPriority w:val="99"/>
    <w:rsid w:val="00690B8D"/>
    <w:rPr>
      <w:i/>
      <w:iCs/>
    </w:rPr>
  </w:style>
  <w:style w:type="paragraph" w:customStyle="1" w:styleId="afff2">
    <w:name w:val="Текст (лев. подпись)"/>
    <w:basedOn w:val="a"/>
    <w:next w:val="a"/>
    <w:uiPriority w:val="99"/>
    <w:rsid w:val="00690B8D"/>
    <w:pPr>
      <w:widowControl w:val="0"/>
      <w:autoSpaceDE w:val="0"/>
      <w:autoSpaceDN w:val="0"/>
      <w:adjustRightInd w:val="0"/>
      <w:spacing w:after="0" w:line="360" w:lineRule="auto"/>
    </w:pPr>
    <w:rPr>
      <w:rFonts w:ascii="Times New Roman" w:eastAsia="Times New Roman" w:hAnsi="Times New Roman"/>
      <w:sz w:val="24"/>
      <w:szCs w:val="24"/>
      <w:lang w:eastAsia="ru-RU"/>
    </w:rPr>
  </w:style>
  <w:style w:type="paragraph" w:customStyle="1" w:styleId="afff3">
    <w:name w:val="Колонтитул (левый)"/>
    <w:basedOn w:val="afff2"/>
    <w:next w:val="a"/>
    <w:uiPriority w:val="99"/>
    <w:rsid w:val="00690B8D"/>
    <w:rPr>
      <w:sz w:val="14"/>
      <w:szCs w:val="14"/>
    </w:rPr>
  </w:style>
  <w:style w:type="paragraph" w:customStyle="1" w:styleId="afff4">
    <w:name w:val="Текст (прав. подпись)"/>
    <w:basedOn w:val="a"/>
    <w:next w:val="a"/>
    <w:uiPriority w:val="99"/>
    <w:rsid w:val="00690B8D"/>
    <w:pPr>
      <w:widowControl w:val="0"/>
      <w:autoSpaceDE w:val="0"/>
      <w:autoSpaceDN w:val="0"/>
      <w:adjustRightInd w:val="0"/>
      <w:spacing w:after="0" w:line="360" w:lineRule="auto"/>
      <w:jc w:val="right"/>
    </w:pPr>
    <w:rPr>
      <w:rFonts w:ascii="Times New Roman" w:eastAsia="Times New Roman" w:hAnsi="Times New Roman"/>
      <w:sz w:val="24"/>
      <w:szCs w:val="24"/>
      <w:lang w:eastAsia="ru-RU"/>
    </w:rPr>
  </w:style>
  <w:style w:type="paragraph" w:customStyle="1" w:styleId="afff5">
    <w:name w:val="Колонтитул (правый)"/>
    <w:basedOn w:val="afff4"/>
    <w:next w:val="a"/>
    <w:uiPriority w:val="99"/>
    <w:rsid w:val="00690B8D"/>
    <w:rPr>
      <w:sz w:val="14"/>
      <w:szCs w:val="14"/>
    </w:rPr>
  </w:style>
  <w:style w:type="paragraph" w:customStyle="1" w:styleId="afff6">
    <w:name w:val="Комментарий пользователя"/>
    <w:basedOn w:val="afff0"/>
    <w:next w:val="a"/>
    <w:uiPriority w:val="99"/>
    <w:rsid w:val="00690B8D"/>
    <w:pPr>
      <w:shd w:val="clear" w:color="auto" w:fill="FFDFE0"/>
      <w:jc w:val="left"/>
    </w:pPr>
  </w:style>
  <w:style w:type="paragraph" w:customStyle="1" w:styleId="afff7">
    <w:name w:val="Куда обратиться?"/>
    <w:basedOn w:val="aff1"/>
    <w:next w:val="a"/>
    <w:uiPriority w:val="99"/>
    <w:rsid w:val="00690B8D"/>
  </w:style>
  <w:style w:type="paragraph" w:customStyle="1" w:styleId="afff8">
    <w:name w:val="Моноширинный"/>
    <w:basedOn w:val="a"/>
    <w:next w:val="a"/>
    <w:uiPriority w:val="99"/>
    <w:rsid w:val="00690B8D"/>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9">
    <w:name w:val="Напишите нам"/>
    <w:basedOn w:val="a"/>
    <w:next w:val="a"/>
    <w:uiPriority w:val="99"/>
    <w:rsid w:val="00690B8D"/>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sz w:val="20"/>
      <w:szCs w:val="20"/>
      <w:lang w:eastAsia="ru-RU"/>
    </w:rPr>
  </w:style>
  <w:style w:type="paragraph" w:customStyle="1" w:styleId="afffa">
    <w:name w:val="Необходимые документы"/>
    <w:basedOn w:val="aff1"/>
    <w:next w:val="a"/>
    <w:uiPriority w:val="99"/>
    <w:rsid w:val="00690B8D"/>
    <w:pPr>
      <w:ind w:firstLine="118"/>
    </w:pPr>
  </w:style>
  <w:style w:type="paragraph" w:customStyle="1" w:styleId="afffb">
    <w:name w:val="Нормальный (таблица)"/>
    <w:basedOn w:val="a"/>
    <w:next w:val="a"/>
    <w:uiPriority w:val="99"/>
    <w:rsid w:val="00690B8D"/>
    <w:pPr>
      <w:widowControl w:val="0"/>
      <w:autoSpaceDE w:val="0"/>
      <w:autoSpaceDN w:val="0"/>
      <w:adjustRightInd w:val="0"/>
      <w:spacing w:after="0" w:line="360" w:lineRule="auto"/>
      <w:jc w:val="both"/>
    </w:pPr>
    <w:rPr>
      <w:rFonts w:ascii="Times New Roman" w:eastAsia="Times New Roman" w:hAnsi="Times New Roman"/>
      <w:sz w:val="24"/>
      <w:szCs w:val="24"/>
      <w:lang w:eastAsia="ru-RU"/>
    </w:rPr>
  </w:style>
  <w:style w:type="paragraph" w:customStyle="1" w:styleId="afffc">
    <w:name w:val="Таблицы (моноширинный)"/>
    <w:basedOn w:val="a"/>
    <w:next w:val="a"/>
    <w:uiPriority w:val="99"/>
    <w:rsid w:val="00690B8D"/>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d">
    <w:name w:val="Оглавление"/>
    <w:basedOn w:val="afffc"/>
    <w:next w:val="a"/>
    <w:uiPriority w:val="99"/>
    <w:rsid w:val="00690B8D"/>
    <w:pPr>
      <w:ind w:left="140"/>
    </w:pPr>
  </w:style>
  <w:style w:type="paragraph" w:customStyle="1" w:styleId="afffe">
    <w:name w:val="Переменная часть"/>
    <w:basedOn w:val="aff5"/>
    <w:next w:val="a"/>
    <w:uiPriority w:val="99"/>
    <w:rsid w:val="00690B8D"/>
    <w:rPr>
      <w:sz w:val="18"/>
      <w:szCs w:val="18"/>
    </w:rPr>
  </w:style>
  <w:style w:type="paragraph" w:customStyle="1" w:styleId="affff">
    <w:name w:val="Подвал для информации об изменениях"/>
    <w:basedOn w:val="1"/>
    <w:next w:val="a"/>
    <w:uiPriority w:val="99"/>
    <w:rsid w:val="00690B8D"/>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0">
    <w:name w:val="Подзаголовок для информации об изменениях"/>
    <w:basedOn w:val="affd"/>
    <w:next w:val="a"/>
    <w:uiPriority w:val="99"/>
    <w:rsid w:val="00690B8D"/>
    <w:rPr>
      <w:b/>
      <w:bCs/>
    </w:rPr>
  </w:style>
  <w:style w:type="paragraph" w:customStyle="1" w:styleId="affff1">
    <w:name w:val="Подчёркнуный текст"/>
    <w:basedOn w:val="a"/>
    <w:next w:val="a"/>
    <w:uiPriority w:val="99"/>
    <w:rsid w:val="00690B8D"/>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sz w:val="24"/>
      <w:szCs w:val="24"/>
      <w:lang w:eastAsia="ru-RU"/>
    </w:rPr>
  </w:style>
  <w:style w:type="paragraph" w:customStyle="1" w:styleId="affff2">
    <w:name w:val="Постоянная часть"/>
    <w:basedOn w:val="aff5"/>
    <w:next w:val="a"/>
    <w:uiPriority w:val="99"/>
    <w:rsid w:val="00690B8D"/>
    <w:rPr>
      <w:sz w:val="20"/>
      <w:szCs w:val="20"/>
    </w:rPr>
  </w:style>
  <w:style w:type="paragraph" w:customStyle="1" w:styleId="affff3">
    <w:name w:val="Прижатый влево"/>
    <w:basedOn w:val="a"/>
    <w:next w:val="a"/>
    <w:uiPriority w:val="99"/>
    <w:rsid w:val="00690B8D"/>
    <w:pPr>
      <w:widowControl w:val="0"/>
      <w:autoSpaceDE w:val="0"/>
      <w:autoSpaceDN w:val="0"/>
      <w:adjustRightInd w:val="0"/>
      <w:spacing w:after="0" w:line="360" w:lineRule="auto"/>
    </w:pPr>
    <w:rPr>
      <w:rFonts w:ascii="Times New Roman" w:eastAsia="Times New Roman" w:hAnsi="Times New Roman"/>
      <w:sz w:val="24"/>
      <w:szCs w:val="24"/>
      <w:lang w:eastAsia="ru-RU"/>
    </w:rPr>
  </w:style>
  <w:style w:type="paragraph" w:customStyle="1" w:styleId="affff4">
    <w:name w:val="Пример."/>
    <w:basedOn w:val="aff1"/>
    <w:next w:val="a"/>
    <w:uiPriority w:val="99"/>
    <w:rsid w:val="00690B8D"/>
  </w:style>
  <w:style w:type="paragraph" w:customStyle="1" w:styleId="affff5">
    <w:name w:val="Примечание."/>
    <w:basedOn w:val="aff1"/>
    <w:next w:val="a"/>
    <w:uiPriority w:val="99"/>
    <w:rsid w:val="00690B8D"/>
  </w:style>
  <w:style w:type="paragraph" w:customStyle="1" w:styleId="affff6">
    <w:name w:val="Словарная статья"/>
    <w:basedOn w:val="a"/>
    <w:next w:val="a"/>
    <w:uiPriority w:val="99"/>
    <w:rsid w:val="00690B8D"/>
    <w:pPr>
      <w:widowControl w:val="0"/>
      <w:autoSpaceDE w:val="0"/>
      <w:autoSpaceDN w:val="0"/>
      <w:adjustRightInd w:val="0"/>
      <w:spacing w:after="0" w:line="360" w:lineRule="auto"/>
      <w:ind w:right="118"/>
      <w:jc w:val="both"/>
    </w:pPr>
    <w:rPr>
      <w:rFonts w:ascii="Times New Roman" w:eastAsia="Times New Roman" w:hAnsi="Times New Roman"/>
      <w:sz w:val="24"/>
      <w:szCs w:val="24"/>
      <w:lang w:eastAsia="ru-RU"/>
    </w:rPr>
  </w:style>
  <w:style w:type="paragraph" w:customStyle="1" w:styleId="affff7">
    <w:name w:val="Ссылка на официальную публикацию"/>
    <w:basedOn w:val="a"/>
    <w:next w:val="a"/>
    <w:uiPriority w:val="99"/>
    <w:rsid w:val="00690B8D"/>
    <w:pPr>
      <w:widowControl w:val="0"/>
      <w:autoSpaceDE w:val="0"/>
      <w:autoSpaceDN w:val="0"/>
      <w:adjustRightInd w:val="0"/>
      <w:spacing w:after="0" w:line="360" w:lineRule="auto"/>
      <w:ind w:firstLine="720"/>
      <w:jc w:val="both"/>
    </w:pPr>
    <w:rPr>
      <w:rFonts w:ascii="Times New Roman" w:eastAsia="Times New Roman" w:hAnsi="Times New Roman"/>
      <w:sz w:val="24"/>
      <w:szCs w:val="24"/>
      <w:lang w:eastAsia="ru-RU"/>
    </w:rPr>
  </w:style>
  <w:style w:type="paragraph" w:customStyle="1" w:styleId="affff8">
    <w:name w:val="Текст в таблице"/>
    <w:basedOn w:val="afffb"/>
    <w:next w:val="a"/>
    <w:uiPriority w:val="99"/>
    <w:rsid w:val="00690B8D"/>
    <w:pPr>
      <w:ind w:firstLine="500"/>
    </w:pPr>
  </w:style>
  <w:style w:type="paragraph" w:customStyle="1" w:styleId="affff9">
    <w:name w:val="Текст ЭР (см. также)"/>
    <w:basedOn w:val="a"/>
    <w:next w:val="a"/>
    <w:uiPriority w:val="99"/>
    <w:rsid w:val="00690B8D"/>
    <w:pPr>
      <w:widowControl w:val="0"/>
      <w:autoSpaceDE w:val="0"/>
      <w:autoSpaceDN w:val="0"/>
      <w:adjustRightInd w:val="0"/>
      <w:spacing w:before="200" w:after="0" w:line="360" w:lineRule="auto"/>
    </w:pPr>
    <w:rPr>
      <w:rFonts w:ascii="Times New Roman" w:eastAsia="Times New Roman" w:hAnsi="Times New Roman"/>
      <w:sz w:val="20"/>
      <w:szCs w:val="20"/>
      <w:lang w:eastAsia="ru-RU"/>
    </w:rPr>
  </w:style>
  <w:style w:type="paragraph" w:customStyle="1" w:styleId="affffa">
    <w:name w:val="Технический комментарий"/>
    <w:basedOn w:val="a"/>
    <w:next w:val="a"/>
    <w:uiPriority w:val="99"/>
    <w:rsid w:val="00690B8D"/>
    <w:pPr>
      <w:widowControl w:val="0"/>
      <w:shd w:val="clear" w:color="auto" w:fill="FFFFA6"/>
      <w:autoSpaceDE w:val="0"/>
      <w:autoSpaceDN w:val="0"/>
      <w:adjustRightInd w:val="0"/>
      <w:spacing w:after="0" w:line="360" w:lineRule="auto"/>
    </w:pPr>
    <w:rPr>
      <w:rFonts w:ascii="Times New Roman" w:eastAsia="Times New Roman" w:hAnsi="Times New Roman"/>
      <w:color w:val="463F31"/>
      <w:sz w:val="24"/>
      <w:szCs w:val="24"/>
      <w:lang w:eastAsia="ru-RU"/>
    </w:rPr>
  </w:style>
  <w:style w:type="paragraph" w:customStyle="1" w:styleId="affffb">
    <w:name w:val="Формула"/>
    <w:basedOn w:val="a"/>
    <w:next w:val="a"/>
    <w:uiPriority w:val="99"/>
    <w:rsid w:val="00690B8D"/>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sz w:val="24"/>
      <w:szCs w:val="24"/>
      <w:lang w:eastAsia="ru-RU"/>
    </w:rPr>
  </w:style>
  <w:style w:type="paragraph" w:customStyle="1" w:styleId="affffc">
    <w:name w:val="Центрированный (таблица)"/>
    <w:basedOn w:val="afffb"/>
    <w:next w:val="a"/>
    <w:uiPriority w:val="99"/>
    <w:rsid w:val="00690B8D"/>
    <w:pPr>
      <w:jc w:val="center"/>
    </w:pPr>
  </w:style>
  <w:style w:type="paragraph" w:customStyle="1" w:styleId="-">
    <w:name w:val="ЭР-содержание (правое окно)"/>
    <w:basedOn w:val="a"/>
    <w:next w:val="a"/>
    <w:uiPriority w:val="99"/>
    <w:rsid w:val="00690B8D"/>
    <w:pPr>
      <w:widowControl w:val="0"/>
      <w:autoSpaceDE w:val="0"/>
      <w:autoSpaceDN w:val="0"/>
      <w:adjustRightInd w:val="0"/>
      <w:spacing w:before="300" w:after="0" w:line="360" w:lineRule="auto"/>
    </w:pPr>
    <w:rPr>
      <w:rFonts w:ascii="Times New Roman" w:eastAsia="Times New Roman" w:hAnsi="Times New Roman"/>
      <w:sz w:val="24"/>
      <w:szCs w:val="24"/>
      <w:lang w:eastAsia="ru-RU"/>
    </w:rPr>
  </w:style>
  <w:style w:type="paragraph" w:customStyle="1" w:styleId="Default">
    <w:name w:val="Default"/>
    <w:rsid w:val="00690B8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1">
    <w:name w:val="s_1"/>
    <w:basedOn w:val="a"/>
    <w:uiPriority w:val="99"/>
    <w:rsid w:val="00690B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7">
    <w:name w:val="Знак2"/>
    <w:basedOn w:val="a"/>
    <w:uiPriority w:val="99"/>
    <w:rsid w:val="00690B8D"/>
    <w:pPr>
      <w:tabs>
        <w:tab w:val="left" w:pos="708"/>
      </w:tabs>
      <w:spacing w:line="240" w:lineRule="exact"/>
    </w:pPr>
    <w:rPr>
      <w:rFonts w:ascii="Verdana" w:eastAsia="Times New Roman" w:hAnsi="Verdana" w:cs="Verdana"/>
      <w:sz w:val="20"/>
      <w:szCs w:val="20"/>
      <w:lang w:val="en-US"/>
    </w:rPr>
  </w:style>
  <w:style w:type="paragraph" w:customStyle="1" w:styleId="msonormalcxspmiddle">
    <w:name w:val="msonormalcxspmiddle"/>
    <w:basedOn w:val="a"/>
    <w:uiPriority w:val="99"/>
    <w:rsid w:val="00690B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8">
    <w:name w:val="Style8"/>
    <w:basedOn w:val="a"/>
    <w:uiPriority w:val="99"/>
    <w:rsid w:val="00690B8D"/>
    <w:pPr>
      <w:widowControl w:val="0"/>
      <w:autoSpaceDE w:val="0"/>
      <w:autoSpaceDN w:val="0"/>
      <w:adjustRightInd w:val="0"/>
      <w:spacing w:after="0" w:line="278" w:lineRule="exact"/>
      <w:jc w:val="both"/>
    </w:pPr>
    <w:rPr>
      <w:rFonts w:ascii="Arial Black" w:eastAsia="Times New Roman" w:hAnsi="Arial Black"/>
      <w:sz w:val="24"/>
      <w:szCs w:val="24"/>
      <w:lang w:eastAsia="ru-RU"/>
    </w:rPr>
  </w:style>
  <w:style w:type="character" w:customStyle="1" w:styleId="15">
    <w:name w:val="Основной текст1"/>
    <w:link w:val="17"/>
    <w:uiPriority w:val="99"/>
    <w:locked/>
    <w:rsid w:val="00690B8D"/>
    <w:rPr>
      <w:sz w:val="27"/>
      <w:shd w:val="clear" w:color="auto" w:fill="FFFFFF"/>
    </w:rPr>
  </w:style>
  <w:style w:type="paragraph" w:customStyle="1" w:styleId="17">
    <w:name w:val="Основной текст17"/>
    <w:basedOn w:val="a"/>
    <w:link w:val="15"/>
    <w:uiPriority w:val="99"/>
    <w:rsid w:val="00690B8D"/>
    <w:pPr>
      <w:shd w:val="clear" w:color="auto" w:fill="FFFFFF"/>
      <w:spacing w:after="0" w:line="192" w:lineRule="exact"/>
    </w:pPr>
    <w:rPr>
      <w:rFonts w:asciiTheme="minorHAnsi" w:eastAsiaTheme="minorHAnsi" w:hAnsiTheme="minorHAnsi" w:cstheme="minorBidi"/>
      <w:sz w:val="27"/>
    </w:rPr>
  </w:style>
  <w:style w:type="paragraph" w:customStyle="1" w:styleId="Style4">
    <w:name w:val="Style4"/>
    <w:basedOn w:val="a"/>
    <w:uiPriority w:val="99"/>
    <w:rsid w:val="00690B8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
    <w:uiPriority w:val="99"/>
    <w:rsid w:val="00690B8D"/>
    <w:pPr>
      <w:widowControl w:val="0"/>
      <w:autoSpaceDE w:val="0"/>
      <w:autoSpaceDN w:val="0"/>
      <w:adjustRightInd w:val="0"/>
      <w:spacing w:after="0" w:line="240" w:lineRule="auto"/>
    </w:pPr>
    <w:rPr>
      <w:rFonts w:ascii="Angsana New" w:eastAsia="Times New Roman" w:hAnsi="Angsana New"/>
      <w:sz w:val="24"/>
      <w:szCs w:val="24"/>
      <w:lang w:eastAsia="ru-RU" w:bidi="th-TH"/>
    </w:rPr>
  </w:style>
  <w:style w:type="character" w:styleId="affffd">
    <w:name w:val="footnote reference"/>
    <w:uiPriority w:val="99"/>
    <w:rsid w:val="00690B8D"/>
    <w:rPr>
      <w:rFonts w:ascii="Times New Roman" w:hAnsi="Times New Roman" w:cs="Times New Roman"/>
      <w:vertAlign w:val="superscript"/>
    </w:rPr>
  </w:style>
  <w:style w:type="character" w:styleId="affffe">
    <w:name w:val="annotation reference"/>
    <w:uiPriority w:val="99"/>
    <w:semiHidden/>
    <w:rsid w:val="00690B8D"/>
    <w:rPr>
      <w:rFonts w:ascii="Times New Roman" w:hAnsi="Times New Roman" w:cs="Times New Roman"/>
      <w:sz w:val="16"/>
    </w:rPr>
  </w:style>
  <w:style w:type="character" w:styleId="afffff">
    <w:name w:val="page number"/>
    <w:uiPriority w:val="99"/>
    <w:rsid w:val="00690B8D"/>
    <w:rPr>
      <w:rFonts w:ascii="Times New Roman" w:hAnsi="Times New Roman" w:cs="Times New Roman"/>
    </w:rPr>
  </w:style>
  <w:style w:type="character" w:styleId="afffff0">
    <w:name w:val="endnote reference"/>
    <w:uiPriority w:val="99"/>
    <w:semiHidden/>
    <w:rsid w:val="00690B8D"/>
    <w:rPr>
      <w:rFonts w:ascii="Times New Roman" w:hAnsi="Times New Roman" w:cs="Times New Roman"/>
      <w:vertAlign w:val="superscript"/>
    </w:rPr>
  </w:style>
  <w:style w:type="character" w:customStyle="1" w:styleId="blk">
    <w:name w:val="blk"/>
    <w:uiPriority w:val="99"/>
    <w:rsid w:val="00690B8D"/>
  </w:style>
  <w:style w:type="character" w:customStyle="1" w:styleId="16">
    <w:name w:val="Текст примечания Знак1"/>
    <w:uiPriority w:val="99"/>
    <w:rsid w:val="00690B8D"/>
    <w:rPr>
      <w:sz w:val="20"/>
    </w:rPr>
  </w:style>
  <w:style w:type="character" w:customStyle="1" w:styleId="18">
    <w:name w:val="Тема примечания Знак1"/>
    <w:uiPriority w:val="99"/>
    <w:rsid w:val="00690B8D"/>
    <w:rPr>
      <w:b/>
      <w:sz w:val="20"/>
    </w:rPr>
  </w:style>
  <w:style w:type="character" w:customStyle="1" w:styleId="apple-converted-space">
    <w:name w:val="apple-converted-space"/>
    <w:rsid w:val="00690B8D"/>
  </w:style>
  <w:style w:type="character" w:customStyle="1" w:styleId="afffff1">
    <w:name w:val="Цветовое выделение"/>
    <w:uiPriority w:val="99"/>
    <w:rsid w:val="00690B8D"/>
    <w:rPr>
      <w:b/>
      <w:color w:val="000000"/>
    </w:rPr>
  </w:style>
  <w:style w:type="character" w:customStyle="1" w:styleId="afffff2">
    <w:name w:val="Гипертекстовая ссылка"/>
    <w:uiPriority w:val="99"/>
    <w:rsid w:val="00690B8D"/>
    <w:rPr>
      <w:b/>
      <w:color w:val="000000"/>
    </w:rPr>
  </w:style>
  <w:style w:type="character" w:customStyle="1" w:styleId="afffff3">
    <w:name w:val="Активная гипертекстовая ссылка"/>
    <w:uiPriority w:val="99"/>
    <w:rsid w:val="00690B8D"/>
    <w:rPr>
      <w:b/>
      <w:color w:val="000000"/>
      <w:u w:val="single"/>
    </w:rPr>
  </w:style>
  <w:style w:type="character" w:customStyle="1" w:styleId="afffff4">
    <w:name w:val="Выделение для Базового Поиска"/>
    <w:uiPriority w:val="99"/>
    <w:rsid w:val="00690B8D"/>
    <w:rPr>
      <w:b/>
      <w:color w:val="000000"/>
    </w:rPr>
  </w:style>
  <w:style w:type="character" w:customStyle="1" w:styleId="afffff5">
    <w:name w:val="Выделение для Базового Поиска (курсив)"/>
    <w:uiPriority w:val="99"/>
    <w:rsid w:val="00690B8D"/>
    <w:rPr>
      <w:b/>
      <w:i/>
      <w:color w:val="000000"/>
    </w:rPr>
  </w:style>
  <w:style w:type="character" w:customStyle="1" w:styleId="afffff6">
    <w:name w:val="Заголовок своего сообщения"/>
    <w:uiPriority w:val="99"/>
    <w:rsid w:val="00690B8D"/>
    <w:rPr>
      <w:b/>
      <w:color w:val="000000"/>
    </w:rPr>
  </w:style>
  <w:style w:type="character" w:customStyle="1" w:styleId="afffff7">
    <w:name w:val="Заголовок чужого сообщения"/>
    <w:uiPriority w:val="99"/>
    <w:rsid w:val="00690B8D"/>
    <w:rPr>
      <w:b/>
      <w:color w:val="000000"/>
    </w:rPr>
  </w:style>
  <w:style w:type="character" w:customStyle="1" w:styleId="afffff8">
    <w:name w:val="Найденные слова"/>
    <w:uiPriority w:val="99"/>
    <w:rsid w:val="00690B8D"/>
    <w:rPr>
      <w:b/>
      <w:color w:val="000000"/>
      <w:shd w:val="clear" w:color="auto" w:fill="FFF580"/>
    </w:rPr>
  </w:style>
  <w:style w:type="character" w:customStyle="1" w:styleId="afffff9">
    <w:name w:val="Не вступил в силу"/>
    <w:uiPriority w:val="99"/>
    <w:rsid w:val="00690B8D"/>
    <w:rPr>
      <w:b/>
      <w:color w:val="000000"/>
      <w:shd w:val="clear" w:color="auto" w:fill="D8EDE8"/>
    </w:rPr>
  </w:style>
  <w:style w:type="character" w:customStyle="1" w:styleId="afffffa">
    <w:name w:val="Опечатки"/>
    <w:uiPriority w:val="99"/>
    <w:rsid w:val="00690B8D"/>
    <w:rPr>
      <w:color w:val="000000"/>
    </w:rPr>
  </w:style>
  <w:style w:type="character" w:customStyle="1" w:styleId="afffffb">
    <w:name w:val="Продолжение ссылки"/>
    <w:uiPriority w:val="99"/>
    <w:rsid w:val="00690B8D"/>
  </w:style>
  <w:style w:type="character" w:customStyle="1" w:styleId="afffffc">
    <w:name w:val="Сравнение редакций"/>
    <w:uiPriority w:val="99"/>
    <w:rsid w:val="00690B8D"/>
    <w:rPr>
      <w:b/>
      <w:color w:val="000000"/>
    </w:rPr>
  </w:style>
  <w:style w:type="character" w:customStyle="1" w:styleId="afffffd">
    <w:name w:val="Сравнение редакций. Добавленный фрагмент"/>
    <w:uiPriority w:val="99"/>
    <w:rsid w:val="00690B8D"/>
    <w:rPr>
      <w:color w:val="000000"/>
      <w:shd w:val="clear" w:color="auto" w:fill="C1D7FF"/>
    </w:rPr>
  </w:style>
  <w:style w:type="character" w:customStyle="1" w:styleId="afffffe">
    <w:name w:val="Сравнение редакций. Удаленный фрагмент"/>
    <w:uiPriority w:val="99"/>
    <w:rsid w:val="00690B8D"/>
    <w:rPr>
      <w:color w:val="000000"/>
      <w:shd w:val="clear" w:color="auto" w:fill="C4C413"/>
    </w:rPr>
  </w:style>
  <w:style w:type="character" w:customStyle="1" w:styleId="affffff">
    <w:name w:val="Ссылка на утративший силу документ"/>
    <w:uiPriority w:val="99"/>
    <w:rsid w:val="00690B8D"/>
    <w:rPr>
      <w:b/>
      <w:color w:val="000000"/>
    </w:rPr>
  </w:style>
  <w:style w:type="character" w:customStyle="1" w:styleId="affffff0">
    <w:name w:val="Утратил силу"/>
    <w:uiPriority w:val="99"/>
    <w:rsid w:val="00690B8D"/>
    <w:rPr>
      <w:b/>
      <w:strike/>
      <w:color w:val="000000"/>
    </w:rPr>
  </w:style>
  <w:style w:type="character" w:customStyle="1" w:styleId="nowrap">
    <w:name w:val="nowrap"/>
    <w:uiPriority w:val="99"/>
    <w:rsid w:val="00690B8D"/>
  </w:style>
  <w:style w:type="character" w:customStyle="1" w:styleId="28">
    <w:name w:val="Основной текст2"/>
    <w:uiPriority w:val="99"/>
    <w:rsid w:val="00690B8D"/>
    <w:rPr>
      <w:rFonts w:ascii="Times New Roman" w:hAnsi="Times New Roman" w:cs="Times New Roman"/>
      <w:sz w:val="18"/>
      <w:szCs w:val="18"/>
      <w:shd w:val="clear" w:color="auto" w:fill="FFFFFF"/>
    </w:rPr>
  </w:style>
  <w:style w:type="character" w:customStyle="1" w:styleId="32">
    <w:name w:val="Основной текст3"/>
    <w:uiPriority w:val="99"/>
    <w:rsid w:val="00690B8D"/>
    <w:rPr>
      <w:rFonts w:ascii="Times New Roman" w:hAnsi="Times New Roman" w:cs="Times New Roman"/>
      <w:sz w:val="18"/>
      <w:szCs w:val="18"/>
      <w:shd w:val="clear" w:color="auto" w:fill="FFFFFF"/>
      <w:lang w:bidi="ar-SA"/>
    </w:rPr>
  </w:style>
  <w:style w:type="character" w:customStyle="1" w:styleId="90">
    <w:name w:val="Основной текст (9)"/>
    <w:uiPriority w:val="99"/>
    <w:rsid w:val="00690B8D"/>
    <w:rPr>
      <w:rFonts w:ascii="Times New Roman" w:hAnsi="Times New Roman" w:cs="Times New Roman"/>
      <w:sz w:val="18"/>
      <w:szCs w:val="18"/>
    </w:rPr>
  </w:style>
  <w:style w:type="character" w:customStyle="1" w:styleId="FontStyle12">
    <w:name w:val="Font Style12"/>
    <w:uiPriority w:val="99"/>
    <w:rsid w:val="00690B8D"/>
    <w:rPr>
      <w:rFonts w:ascii="Times New Roman" w:hAnsi="Times New Roman" w:cs="Times New Roman"/>
      <w:b/>
      <w:bCs/>
      <w:i/>
      <w:iCs/>
      <w:sz w:val="22"/>
      <w:szCs w:val="22"/>
    </w:rPr>
  </w:style>
  <w:style w:type="character" w:customStyle="1" w:styleId="FontStyle13">
    <w:name w:val="Font Style13"/>
    <w:uiPriority w:val="99"/>
    <w:rsid w:val="00690B8D"/>
    <w:rPr>
      <w:rFonts w:ascii="Times New Roman" w:hAnsi="Times New Roman" w:cs="Times New Roman"/>
      <w:sz w:val="22"/>
      <w:szCs w:val="22"/>
    </w:rPr>
  </w:style>
  <w:style w:type="character" w:customStyle="1" w:styleId="FontStyle15">
    <w:name w:val="Font Style15"/>
    <w:uiPriority w:val="99"/>
    <w:rsid w:val="00690B8D"/>
    <w:rPr>
      <w:rFonts w:ascii="Times New Roman" w:hAnsi="Times New Roman" w:cs="Times New Roman"/>
      <w:b/>
      <w:bCs/>
      <w:sz w:val="22"/>
      <w:szCs w:val="22"/>
    </w:rPr>
  </w:style>
  <w:style w:type="character" w:customStyle="1" w:styleId="FontStyle11">
    <w:name w:val="Font Style11"/>
    <w:uiPriority w:val="99"/>
    <w:rsid w:val="00690B8D"/>
    <w:rPr>
      <w:rFonts w:ascii="Times New Roman" w:hAnsi="Times New Roman" w:cs="Times New Roman"/>
      <w:b/>
      <w:bCs/>
      <w:i/>
      <w:iCs/>
      <w:sz w:val="22"/>
      <w:szCs w:val="22"/>
    </w:rPr>
  </w:style>
  <w:style w:type="character" w:customStyle="1" w:styleId="FontStyle14">
    <w:name w:val="Font Style14"/>
    <w:uiPriority w:val="99"/>
    <w:rsid w:val="00690B8D"/>
    <w:rPr>
      <w:rFonts w:ascii="Times New Roman" w:hAnsi="Times New Roman" w:cs="Times New Roman"/>
      <w:i/>
      <w:iCs/>
      <w:sz w:val="22"/>
      <w:szCs w:val="22"/>
    </w:rPr>
  </w:style>
  <w:style w:type="character" w:customStyle="1" w:styleId="8pt">
    <w:name w:val="Основной текст + 8 pt"/>
    <w:aliases w:val="Курсив"/>
    <w:uiPriority w:val="99"/>
    <w:rsid w:val="00690B8D"/>
    <w:rPr>
      <w:rFonts w:ascii="Times New Roman" w:hAnsi="Times New Roman" w:cs="Times New Roman"/>
      <w:i/>
      <w:iCs/>
      <w:sz w:val="16"/>
      <w:szCs w:val="16"/>
      <w:shd w:val="clear" w:color="auto" w:fill="FFFFFF"/>
      <w:lang w:bidi="ar-SA"/>
    </w:rPr>
  </w:style>
  <w:style w:type="character" w:customStyle="1" w:styleId="200">
    <w:name w:val="Основной текст (20)"/>
    <w:uiPriority w:val="99"/>
    <w:rsid w:val="00690B8D"/>
    <w:rPr>
      <w:rFonts w:ascii="Times New Roman" w:hAnsi="Times New Roman" w:cs="Times New Roman"/>
      <w:sz w:val="18"/>
      <w:szCs w:val="18"/>
    </w:rPr>
  </w:style>
  <w:style w:type="table" w:styleId="affffff1">
    <w:name w:val="Table Grid"/>
    <w:basedOn w:val="a1"/>
    <w:uiPriority w:val="39"/>
    <w:rsid w:val="00690B8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
    <w:uiPriority w:val="99"/>
    <w:rsid w:val="00690B8D"/>
    <w:pPr>
      <w:tabs>
        <w:tab w:val="center" w:pos="4677"/>
        <w:tab w:val="right" w:pos="9355"/>
      </w:tabs>
      <w:spacing w:after="0" w:line="240" w:lineRule="auto"/>
    </w:pPr>
    <w:rPr>
      <w:rFonts w:ascii="Times New Roman" w:eastAsiaTheme="minorHAnsi" w:hAnsi="Times New Roman"/>
      <w:sz w:val="24"/>
      <w:szCs w:val="24"/>
    </w:rPr>
  </w:style>
  <w:style w:type="character" w:customStyle="1" w:styleId="29">
    <w:name w:val="Нижний колонтитул Знак2"/>
    <w:basedOn w:val="a0"/>
    <w:uiPriority w:val="99"/>
    <w:semiHidden/>
    <w:rsid w:val="00690B8D"/>
    <w:rPr>
      <w:rFonts w:ascii="Calibri" w:eastAsia="Calibri" w:hAnsi="Calibri" w:cs="Times New Roman"/>
    </w:rPr>
  </w:style>
  <w:style w:type="character" w:customStyle="1" w:styleId="FooterChar1">
    <w:name w:val="Footer Char1"/>
    <w:uiPriority w:val="99"/>
    <w:semiHidden/>
    <w:rsid w:val="00690B8D"/>
    <w:rPr>
      <w:lang w:eastAsia="en-US"/>
    </w:rPr>
  </w:style>
  <w:style w:type="paragraph" w:styleId="aff0">
    <w:name w:val="List Paragraph"/>
    <w:aliases w:val="Содержание. 2 уровень"/>
    <w:basedOn w:val="a"/>
    <w:link w:val="aff"/>
    <w:uiPriority w:val="1"/>
    <w:qFormat/>
    <w:rsid w:val="00690B8D"/>
    <w:pPr>
      <w:ind w:left="720"/>
      <w:contextualSpacing/>
    </w:pPr>
    <w:rPr>
      <w:rFonts w:ascii="Times New Roman" w:eastAsiaTheme="minorHAnsi" w:hAnsi="Times New Roman" w:cstheme="minorBidi"/>
      <w:sz w:val="20"/>
    </w:rPr>
  </w:style>
  <w:style w:type="paragraph" w:customStyle="1" w:styleId="c5">
    <w:name w:val="c5"/>
    <w:basedOn w:val="a"/>
    <w:uiPriority w:val="99"/>
    <w:rsid w:val="00690B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1">
    <w:name w:val="c31"/>
    <w:uiPriority w:val="99"/>
    <w:rsid w:val="00690B8D"/>
    <w:rPr>
      <w:rFonts w:cs="Times New Roman"/>
    </w:rPr>
  </w:style>
  <w:style w:type="paragraph" w:customStyle="1" w:styleId="western">
    <w:name w:val="western"/>
    <w:basedOn w:val="a"/>
    <w:uiPriority w:val="99"/>
    <w:rsid w:val="00690B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a"/>
    <w:uiPriority w:val="99"/>
    <w:rsid w:val="00690B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690B8D"/>
    <w:rPr>
      <w:rFonts w:cs="Times New Roman"/>
    </w:rPr>
  </w:style>
  <w:style w:type="paragraph" w:customStyle="1" w:styleId="c7">
    <w:name w:val="c7"/>
    <w:basedOn w:val="a"/>
    <w:uiPriority w:val="99"/>
    <w:rsid w:val="00690B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rsid w:val="00690B8D"/>
    <w:rPr>
      <w:rFonts w:cs="Times New Roman"/>
    </w:rPr>
  </w:style>
  <w:style w:type="character" w:customStyle="1" w:styleId="c6">
    <w:name w:val="c6"/>
    <w:uiPriority w:val="99"/>
    <w:rsid w:val="00690B8D"/>
    <w:rPr>
      <w:rFonts w:cs="Times New Roman"/>
    </w:rPr>
  </w:style>
  <w:style w:type="paragraph" w:customStyle="1" w:styleId="c17">
    <w:name w:val="c17"/>
    <w:basedOn w:val="a"/>
    <w:uiPriority w:val="99"/>
    <w:rsid w:val="00690B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uiPriority w:val="99"/>
    <w:rsid w:val="00690B8D"/>
    <w:rPr>
      <w:rFonts w:cs="Times New Roman"/>
    </w:rPr>
  </w:style>
  <w:style w:type="character" w:customStyle="1" w:styleId="c2">
    <w:name w:val="c2"/>
    <w:uiPriority w:val="99"/>
    <w:rsid w:val="00690B8D"/>
    <w:rPr>
      <w:rFonts w:cs="Times New Roman"/>
    </w:rPr>
  </w:style>
  <w:style w:type="table" w:customStyle="1" w:styleId="19">
    <w:name w:val="Сетка таблицы1"/>
    <w:uiPriority w:val="99"/>
    <w:rsid w:val="00690B8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Содержимое таблицы"/>
    <w:basedOn w:val="a"/>
    <w:rsid w:val="00690B8D"/>
    <w:pPr>
      <w:widowControl w:val="0"/>
      <w:suppressLineNumbers/>
      <w:suppressAutoHyphens/>
      <w:spacing w:after="0" w:line="240" w:lineRule="auto"/>
    </w:pPr>
    <w:rPr>
      <w:rFonts w:ascii="Arial" w:eastAsia="Times New Roman" w:hAnsi="Arial"/>
      <w:kern w:val="1"/>
      <w:sz w:val="20"/>
      <w:szCs w:val="24"/>
      <w:lang w:eastAsia="ar-SA"/>
    </w:rPr>
  </w:style>
  <w:style w:type="paragraph" w:customStyle="1" w:styleId="1a">
    <w:name w:val="Абзац списка1"/>
    <w:basedOn w:val="a"/>
    <w:rsid w:val="00690B8D"/>
    <w:pPr>
      <w:spacing w:after="0" w:line="240" w:lineRule="auto"/>
      <w:ind w:left="720"/>
    </w:pPr>
    <w:rPr>
      <w:rFonts w:ascii="Times New Roman" w:eastAsia="Times New Roman" w:hAnsi="Times New Roman"/>
      <w:sz w:val="24"/>
      <w:szCs w:val="24"/>
      <w:lang w:eastAsia="ar-SA"/>
    </w:rPr>
  </w:style>
  <w:style w:type="character" w:customStyle="1" w:styleId="1b">
    <w:name w:val="Основной текст Знак1"/>
    <w:basedOn w:val="a0"/>
    <w:uiPriority w:val="99"/>
    <w:locked/>
    <w:rsid w:val="00851B43"/>
    <w:rPr>
      <w:rFonts w:ascii="Times New Roman" w:hAnsi="Times New Roman" w:cs="Times New Roman"/>
      <w:shd w:val="clear" w:color="auto" w:fill="FFFFFF"/>
    </w:rPr>
  </w:style>
  <w:style w:type="paragraph" w:customStyle="1" w:styleId="1c">
    <w:name w:val="Текст сноски1"/>
    <w:basedOn w:val="a"/>
    <w:next w:val="a9"/>
    <w:uiPriority w:val="99"/>
    <w:rsid w:val="00851B43"/>
    <w:pPr>
      <w:spacing w:after="0" w:line="240" w:lineRule="auto"/>
    </w:pPr>
    <w:rPr>
      <w:rFonts w:asciiTheme="minorHAnsi" w:eastAsiaTheme="minorHAnsi" w:hAnsiTheme="minorHAnsi" w:cstheme="minorBidi"/>
      <w:sz w:val="20"/>
      <w:szCs w:val="20"/>
    </w:rPr>
  </w:style>
  <w:style w:type="character" w:customStyle="1" w:styleId="1d">
    <w:name w:val="Текст сноски Знак1"/>
    <w:basedOn w:val="a0"/>
    <w:uiPriority w:val="99"/>
    <w:semiHidden/>
    <w:rsid w:val="00851B43"/>
    <w:rPr>
      <w:sz w:val="20"/>
      <w:szCs w:val="20"/>
    </w:rPr>
  </w:style>
  <w:style w:type="paragraph" w:customStyle="1" w:styleId="c3">
    <w:name w:val="c3"/>
    <w:basedOn w:val="a"/>
    <w:rsid w:val="00851B4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5">
    <w:name w:val="c25"/>
    <w:basedOn w:val="a0"/>
    <w:rsid w:val="00851B43"/>
  </w:style>
  <w:style w:type="paragraph" w:customStyle="1" w:styleId="c29">
    <w:name w:val="c29"/>
    <w:basedOn w:val="a"/>
    <w:rsid w:val="00851B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
    <w:name w:val="paragraph"/>
    <w:basedOn w:val="a"/>
    <w:rsid w:val="00851B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ticle-renderblock">
    <w:name w:val="article-render__block"/>
    <w:basedOn w:val="a"/>
    <w:rsid w:val="00851B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0">
    <w:name w:val="c20"/>
    <w:basedOn w:val="a"/>
    <w:rsid w:val="00851B4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4">
    <w:name w:val="c24"/>
    <w:basedOn w:val="a0"/>
    <w:rsid w:val="00851B43"/>
  </w:style>
  <w:style w:type="character" w:customStyle="1" w:styleId="c15">
    <w:name w:val="c15"/>
    <w:basedOn w:val="a0"/>
    <w:rsid w:val="00851B43"/>
  </w:style>
  <w:style w:type="character" w:customStyle="1" w:styleId="c16">
    <w:name w:val="c16"/>
    <w:basedOn w:val="a0"/>
    <w:rsid w:val="00851B43"/>
  </w:style>
  <w:style w:type="paragraph" w:customStyle="1" w:styleId="book">
    <w:name w:val="book"/>
    <w:basedOn w:val="a"/>
    <w:rsid w:val="00851B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chema-how-to-description">
    <w:name w:val="schema-how-to-description"/>
    <w:basedOn w:val="a"/>
    <w:rsid w:val="00851B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chema-how-to-step-text">
    <w:name w:val="schema-how-to-step-text"/>
    <w:basedOn w:val="a"/>
    <w:rsid w:val="00851B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2">
    <w:name w:val="c62"/>
    <w:basedOn w:val="a"/>
    <w:rsid w:val="00851B4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851B43"/>
    <w:rPr>
      <w:rFonts w:ascii="Arial" w:eastAsia="Times New Roman" w:hAnsi="Arial" w:cs="Arial"/>
      <w:sz w:val="20"/>
      <w:szCs w:val="20"/>
      <w:lang w:eastAsia="ru-RU"/>
    </w:rPr>
  </w:style>
  <w:style w:type="character" w:customStyle="1" w:styleId="a8">
    <w:name w:val="Обычный (веб) Знак"/>
    <w:aliases w:val="Обычный (Web) Знак,Обычный (веб)1 Знак,Обычный (Интернет) Знак,Обычный (веб) Знак1 Знак,Обычный (веб) Знак Знак Знак1,Обычный (веб) Знак Знак Знак Знак,Обычный (веб) Знак Знак Знак Знак Знак Знак"/>
    <w:link w:val="a7"/>
    <w:uiPriority w:val="99"/>
    <w:locked/>
    <w:rsid w:val="00851B43"/>
    <w:rPr>
      <w:rFonts w:ascii="Times New Roman" w:eastAsia="Times New Roman" w:hAnsi="Times New Roman" w:cs="Times New Roman"/>
      <w:sz w:val="24"/>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1033</Words>
  <Characters>5893</Characters>
  <Application>Microsoft Office Word</Application>
  <DocSecurity>0</DocSecurity>
  <Lines>49</Lines>
  <Paragraphs>13</Paragraphs>
  <ScaleCrop>false</ScaleCrop>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Галина Мищенко</cp:lastModifiedBy>
  <cp:revision>14</cp:revision>
  <dcterms:created xsi:type="dcterms:W3CDTF">2023-09-18T08:43:00Z</dcterms:created>
  <dcterms:modified xsi:type="dcterms:W3CDTF">2025-02-19T06:07:00Z</dcterms:modified>
</cp:coreProperties>
</file>