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9C2C" w14:textId="77777777" w:rsidR="00871A43" w:rsidRPr="00AD1A08" w:rsidRDefault="00871A43" w:rsidP="00871A4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D1A08">
        <w:rPr>
          <w:rFonts w:ascii="Times New Roman" w:hAnsi="Times New Roman"/>
          <w:b/>
        </w:rPr>
        <w:t>ОЦЕНОЧНЫЙ ЛИСТ (ЧЕК-ЛИСТ)</w:t>
      </w:r>
      <w:r>
        <w:rPr>
          <w:rFonts w:ascii="Times New Roman" w:hAnsi="Times New Roman"/>
          <w:b/>
        </w:rPr>
        <w:t xml:space="preserve"> № 1</w:t>
      </w:r>
    </w:p>
    <w:p w14:paraId="4B851176" w14:textId="77777777"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</w:rPr>
        <w:t>Дата «__» ____________ 20__ г.</w:t>
      </w:r>
    </w:p>
    <w:p w14:paraId="4AFBAEAA" w14:textId="77777777" w:rsidR="00871A43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</w:rPr>
        <w:t>ФИО ______</w:t>
      </w:r>
    </w:p>
    <w:p w14:paraId="34687E95" w14:textId="77777777" w:rsidR="00871A43" w:rsidRDefault="00871A43" w:rsidP="00871A43">
      <w:pPr>
        <w:spacing w:after="0" w:line="240" w:lineRule="auto"/>
        <w:rPr>
          <w:rFonts w:ascii="Times New Roman" w:hAnsi="Times New Roman"/>
        </w:rPr>
      </w:pPr>
    </w:p>
    <w:p w14:paraId="27CCF744" w14:textId="77777777" w:rsidR="00871A43" w:rsidRPr="00E45ABD" w:rsidRDefault="00871A43" w:rsidP="00871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45ABD">
        <w:rPr>
          <w:rFonts w:ascii="Times New Roman" w:hAnsi="Times New Roman"/>
          <w:b/>
          <w:sz w:val="24"/>
          <w:szCs w:val="24"/>
        </w:rPr>
        <w:t xml:space="preserve">ПМ.05 </w:t>
      </w:r>
      <w:r w:rsidRPr="00E45AB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ВЫПОЛНЕНИЕ РАБОТ ПО ОДНОЙ ИЛИ НЕСКОЛЬКИМ ПРОФЕССИЯМ </w:t>
      </w:r>
    </w:p>
    <w:p w14:paraId="7D36BD12" w14:textId="77777777" w:rsidR="00871A43" w:rsidRPr="00E45ABD" w:rsidRDefault="00871A43" w:rsidP="00871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45ABD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РАБОЧИХ, ДОЛЖНОСТЯМ СЛУЖАЩИХ</w:t>
      </w:r>
    </w:p>
    <w:p w14:paraId="380065C8" w14:textId="77777777"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</w:p>
    <w:p w14:paraId="024D8872" w14:textId="77777777"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  <w:b/>
        </w:rPr>
        <w:t>Проверяемый практический навык:</w:t>
      </w:r>
      <w:r w:rsidRPr="00AD1A08">
        <w:rPr>
          <w:rFonts w:ascii="Times New Roman" w:hAnsi="Times New Roman"/>
        </w:rPr>
        <w:t xml:space="preserve"> Выдача готового заказа изготовленных и отремонтированных очков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40"/>
        <w:gridCol w:w="2336"/>
        <w:gridCol w:w="2337"/>
      </w:tblGrid>
      <w:tr w:rsidR="00871A43" w:rsidRPr="007F4428" w14:paraId="73D031D6" w14:textId="77777777" w:rsidTr="00462A8C">
        <w:tc>
          <w:tcPr>
            <w:tcW w:w="988" w:type="dxa"/>
            <w:shd w:val="clear" w:color="auto" w:fill="auto"/>
          </w:tcPr>
          <w:p w14:paraId="7378284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№ п/ п</w:t>
            </w:r>
          </w:p>
        </w:tc>
        <w:tc>
          <w:tcPr>
            <w:tcW w:w="3940" w:type="dxa"/>
            <w:shd w:val="clear" w:color="auto" w:fill="auto"/>
          </w:tcPr>
          <w:p w14:paraId="63ADDB5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Перечень практических действий</w:t>
            </w:r>
          </w:p>
        </w:tc>
        <w:tc>
          <w:tcPr>
            <w:tcW w:w="2336" w:type="dxa"/>
            <w:shd w:val="clear" w:color="auto" w:fill="auto"/>
          </w:tcPr>
          <w:p w14:paraId="1FC5C97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Форма представления</w:t>
            </w:r>
          </w:p>
        </w:tc>
        <w:tc>
          <w:tcPr>
            <w:tcW w:w="2337" w:type="dxa"/>
            <w:shd w:val="clear" w:color="auto" w:fill="auto"/>
          </w:tcPr>
          <w:p w14:paraId="01CEC10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Отметка о выполнении да/нет</w:t>
            </w:r>
          </w:p>
        </w:tc>
      </w:tr>
      <w:tr w:rsidR="00871A43" w:rsidRPr="007F4428" w14:paraId="55819740" w14:textId="77777777" w:rsidTr="00462A8C">
        <w:tc>
          <w:tcPr>
            <w:tcW w:w="988" w:type="dxa"/>
            <w:shd w:val="clear" w:color="auto" w:fill="auto"/>
          </w:tcPr>
          <w:p w14:paraId="1514C81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shd w:val="clear" w:color="auto" w:fill="auto"/>
          </w:tcPr>
          <w:p w14:paraId="594D1A1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  <w:b/>
                <w:color w:val="000000"/>
              </w:rPr>
              <w:t>Выдача готового заказа</w:t>
            </w:r>
          </w:p>
        </w:tc>
        <w:tc>
          <w:tcPr>
            <w:tcW w:w="2336" w:type="dxa"/>
            <w:shd w:val="clear" w:color="auto" w:fill="auto"/>
          </w:tcPr>
          <w:p w14:paraId="7DEF726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7" w:type="dxa"/>
            <w:shd w:val="clear" w:color="auto" w:fill="auto"/>
          </w:tcPr>
          <w:p w14:paraId="66047EC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1ADF09C0" w14:textId="77777777" w:rsidTr="00462A8C">
        <w:tc>
          <w:tcPr>
            <w:tcW w:w="988" w:type="dxa"/>
            <w:shd w:val="clear" w:color="auto" w:fill="auto"/>
          </w:tcPr>
          <w:p w14:paraId="67945A1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1.</w:t>
            </w:r>
          </w:p>
        </w:tc>
        <w:tc>
          <w:tcPr>
            <w:tcW w:w="3940" w:type="dxa"/>
            <w:shd w:val="clear" w:color="auto" w:fill="auto"/>
          </w:tcPr>
          <w:p w14:paraId="415167D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готовые очки из пакета, протирает готовые очки</w:t>
            </w:r>
          </w:p>
          <w:p w14:paraId="6B099F7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6B3845F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68E1008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6615FB48" w14:textId="77777777" w:rsidTr="00462A8C">
        <w:tc>
          <w:tcPr>
            <w:tcW w:w="988" w:type="dxa"/>
            <w:shd w:val="clear" w:color="auto" w:fill="auto"/>
          </w:tcPr>
          <w:p w14:paraId="7985CD2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2.</w:t>
            </w:r>
          </w:p>
        </w:tc>
        <w:tc>
          <w:tcPr>
            <w:tcW w:w="3940" w:type="dxa"/>
            <w:shd w:val="clear" w:color="auto" w:fill="auto"/>
          </w:tcPr>
          <w:p w14:paraId="1D1B8F0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  <w:p w14:paraId="454A0AB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448A7AF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0F9BC66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5575C258" w14:textId="77777777" w:rsidTr="00462A8C">
        <w:tc>
          <w:tcPr>
            <w:tcW w:w="988" w:type="dxa"/>
            <w:shd w:val="clear" w:color="auto" w:fill="auto"/>
          </w:tcPr>
          <w:p w14:paraId="7455F20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3.</w:t>
            </w:r>
          </w:p>
        </w:tc>
        <w:tc>
          <w:tcPr>
            <w:tcW w:w="3940" w:type="dxa"/>
            <w:shd w:val="clear" w:color="auto" w:fill="auto"/>
          </w:tcPr>
          <w:p w14:paraId="20325CC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Попросить клиента оценить посадку оправы- удобство (проговаривает вслух)</w:t>
            </w:r>
          </w:p>
          <w:p w14:paraId="471DB8D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5A48468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21C674A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0090D2F9" w14:textId="77777777" w:rsidTr="00462A8C">
        <w:tc>
          <w:tcPr>
            <w:tcW w:w="988" w:type="dxa"/>
            <w:shd w:val="clear" w:color="auto" w:fill="auto"/>
          </w:tcPr>
          <w:p w14:paraId="21AD931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4.</w:t>
            </w:r>
          </w:p>
        </w:tc>
        <w:tc>
          <w:tcPr>
            <w:tcW w:w="3940" w:type="dxa"/>
            <w:shd w:val="clear" w:color="auto" w:fill="auto"/>
          </w:tcPr>
          <w:p w14:paraId="1AF0D37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правильность изгиба заушника по длине (проговаривает вслух)</w:t>
            </w:r>
          </w:p>
        </w:tc>
        <w:tc>
          <w:tcPr>
            <w:tcW w:w="2336" w:type="dxa"/>
            <w:shd w:val="clear" w:color="auto" w:fill="auto"/>
          </w:tcPr>
          <w:p w14:paraId="23EE3F1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05F7700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40A11DE8" w14:textId="77777777" w:rsidTr="00462A8C">
        <w:tc>
          <w:tcPr>
            <w:tcW w:w="988" w:type="dxa"/>
            <w:shd w:val="clear" w:color="auto" w:fill="auto"/>
          </w:tcPr>
          <w:p w14:paraId="4EFA508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5.</w:t>
            </w:r>
          </w:p>
        </w:tc>
        <w:tc>
          <w:tcPr>
            <w:tcW w:w="3940" w:type="dxa"/>
            <w:shd w:val="clear" w:color="auto" w:fill="auto"/>
          </w:tcPr>
          <w:p w14:paraId="73F136F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  <w:r w:rsidRPr="007F4428">
              <w:rPr>
                <w:rFonts w:ascii="Times New Roman" w:hAnsi="Times New Roman"/>
              </w:rPr>
              <w:t xml:space="preserve"> (проговаривает вслух)</w:t>
            </w:r>
          </w:p>
          <w:p w14:paraId="07D6B62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53173CA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3D7EB2E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2CA76DCF" w14:textId="77777777" w:rsidTr="00462A8C">
        <w:tc>
          <w:tcPr>
            <w:tcW w:w="988" w:type="dxa"/>
            <w:shd w:val="clear" w:color="auto" w:fill="auto"/>
          </w:tcPr>
          <w:p w14:paraId="000521A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6.</w:t>
            </w:r>
          </w:p>
        </w:tc>
        <w:tc>
          <w:tcPr>
            <w:tcW w:w="3940" w:type="dxa"/>
            <w:shd w:val="clear" w:color="auto" w:fill="auto"/>
          </w:tcPr>
          <w:p w14:paraId="5FE8CB5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ширину заушников оправы (проговаривает вслух)</w:t>
            </w:r>
          </w:p>
          <w:p w14:paraId="00CEF53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1EA1664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30DD162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2F8B4ED1" w14:textId="77777777" w:rsidTr="00462A8C">
        <w:tc>
          <w:tcPr>
            <w:tcW w:w="988" w:type="dxa"/>
            <w:shd w:val="clear" w:color="auto" w:fill="auto"/>
          </w:tcPr>
          <w:p w14:paraId="2E2C70A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7.</w:t>
            </w:r>
          </w:p>
        </w:tc>
        <w:tc>
          <w:tcPr>
            <w:tcW w:w="3940" w:type="dxa"/>
            <w:shd w:val="clear" w:color="auto" w:fill="auto"/>
          </w:tcPr>
          <w:p w14:paraId="79EAC60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об отсутствии претензий к качеству заказа</w:t>
            </w:r>
          </w:p>
          <w:p w14:paraId="3EBC707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5E3487E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14:paraId="204FC6D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4D92199D" w14:textId="77777777" w:rsidTr="00462A8C">
        <w:tc>
          <w:tcPr>
            <w:tcW w:w="988" w:type="dxa"/>
            <w:shd w:val="clear" w:color="auto" w:fill="auto"/>
          </w:tcPr>
          <w:p w14:paraId="0E5B6A5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8.</w:t>
            </w:r>
          </w:p>
        </w:tc>
        <w:tc>
          <w:tcPr>
            <w:tcW w:w="3940" w:type="dxa"/>
            <w:shd w:val="clear" w:color="auto" w:fill="auto"/>
          </w:tcPr>
          <w:p w14:paraId="640A565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  <w:p w14:paraId="7B9FABF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3795D4F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0A17C94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7AAE14D" w14:textId="77777777" w:rsidTr="00462A8C">
        <w:tc>
          <w:tcPr>
            <w:tcW w:w="988" w:type="dxa"/>
            <w:shd w:val="clear" w:color="auto" w:fill="auto"/>
          </w:tcPr>
          <w:p w14:paraId="78ED6DE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9.</w:t>
            </w:r>
          </w:p>
        </w:tc>
        <w:tc>
          <w:tcPr>
            <w:tcW w:w="3940" w:type="dxa"/>
            <w:shd w:val="clear" w:color="auto" w:fill="auto"/>
          </w:tcPr>
          <w:p w14:paraId="479F31C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гарантиях</w:t>
            </w:r>
          </w:p>
          <w:p w14:paraId="4144A15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00EE537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52057D7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494E4DC8" w14:textId="77777777" w:rsidTr="00462A8C">
        <w:tc>
          <w:tcPr>
            <w:tcW w:w="988" w:type="dxa"/>
            <w:shd w:val="clear" w:color="auto" w:fill="auto"/>
          </w:tcPr>
          <w:p w14:paraId="3192063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10.</w:t>
            </w:r>
          </w:p>
        </w:tc>
        <w:tc>
          <w:tcPr>
            <w:tcW w:w="3940" w:type="dxa"/>
            <w:shd w:val="clear" w:color="auto" w:fill="auto"/>
          </w:tcPr>
          <w:p w14:paraId="4A052B2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</w:t>
            </w:r>
          </w:p>
          <w:p w14:paraId="4355090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304727A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34CA208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495B7DC8" w14:textId="77777777" w:rsidTr="00462A8C">
        <w:tc>
          <w:tcPr>
            <w:tcW w:w="988" w:type="dxa"/>
            <w:shd w:val="clear" w:color="auto" w:fill="auto"/>
          </w:tcPr>
          <w:p w14:paraId="5C0AC5B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11.</w:t>
            </w:r>
          </w:p>
        </w:tc>
        <w:tc>
          <w:tcPr>
            <w:tcW w:w="3940" w:type="dxa"/>
            <w:shd w:val="clear" w:color="auto" w:fill="auto"/>
          </w:tcPr>
          <w:p w14:paraId="245042C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  <w:p w14:paraId="361E3D0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41174D7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3603C2F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17160448" w14:textId="77777777" w:rsidTr="00462A8C">
        <w:tc>
          <w:tcPr>
            <w:tcW w:w="988" w:type="dxa"/>
            <w:shd w:val="clear" w:color="auto" w:fill="auto"/>
          </w:tcPr>
          <w:p w14:paraId="55F54BC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12.</w:t>
            </w:r>
          </w:p>
        </w:tc>
        <w:tc>
          <w:tcPr>
            <w:tcW w:w="3940" w:type="dxa"/>
            <w:shd w:val="clear" w:color="auto" w:fill="auto"/>
          </w:tcPr>
          <w:p w14:paraId="3E680CB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  <w:p w14:paraId="38BDC8D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63CF991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2E30897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7BBD178D" w14:textId="77777777" w:rsidTr="00462A8C">
        <w:tc>
          <w:tcPr>
            <w:tcW w:w="988" w:type="dxa"/>
            <w:shd w:val="clear" w:color="auto" w:fill="auto"/>
          </w:tcPr>
          <w:p w14:paraId="42AEE92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13.</w:t>
            </w:r>
          </w:p>
        </w:tc>
        <w:tc>
          <w:tcPr>
            <w:tcW w:w="3940" w:type="dxa"/>
            <w:shd w:val="clear" w:color="auto" w:fill="auto"/>
          </w:tcPr>
          <w:p w14:paraId="4B33D42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  <w:p w14:paraId="1E5E216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1C351CD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3CA0B14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E4CA254" w14:textId="77777777" w:rsidTr="00462A8C">
        <w:tc>
          <w:tcPr>
            <w:tcW w:w="988" w:type="dxa"/>
            <w:shd w:val="clear" w:color="auto" w:fill="auto"/>
          </w:tcPr>
          <w:p w14:paraId="203D6F9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14.</w:t>
            </w:r>
          </w:p>
        </w:tc>
        <w:tc>
          <w:tcPr>
            <w:tcW w:w="3940" w:type="dxa"/>
            <w:shd w:val="clear" w:color="auto" w:fill="auto"/>
          </w:tcPr>
          <w:p w14:paraId="6FEFA96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2336" w:type="dxa"/>
            <w:shd w:val="clear" w:color="auto" w:fill="auto"/>
          </w:tcPr>
          <w:p w14:paraId="5841FC2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76733F3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64E3627" w14:textId="77777777" w:rsidTr="00462A8C">
        <w:tc>
          <w:tcPr>
            <w:tcW w:w="988" w:type="dxa"/>
            <w:shd w:val="clear" w:color="auto" w:fill="auto"/>
          </w:tcPr>
          <w:p w14:paraId="1CFC54D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15.</w:t>
            </w:r>
          </w:p>
        </w:tc>
        <w:tc>
          <w:tcPr>
            <w:tcW w:w="3940" w:type="dxa"/>
            <w:shd w:val="clear" w:color="auto" w:fill="auto"/>
          </w:tcPr>
          <w:p w14:paraId="6A370603" w14:textId="7C56F8F4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 </w:t>
            </w:r>
            <w:r w:rsidR="005E3B9D" w:rsidRPr="007F4428">
              <w:rPr>
                <w:rFonts w:ascii="Times New Roman" w:hAnsi="Times New Roman"/>
              </w:rPr>
              <w:t>Одобрить покупку (комплимент очкам)</w:t>
            </w:r>
          </w:p>
        </w:tc>
        <w:tc>
          <w:tcPr>
            <w:tcW w:w="2336" w:type="dxa"/>
            <w:shd w:val="clear" w:color="auto" w:fill="auto"/>
          </w:tcPr>
          <w:p w14:paraId="5BEEA3C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6D0D67A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7AA74236" w14:textId="77777777" w:rsidTr="00462A8C">
        <w:tc>
          <w:tcPr>
            <w:tcW w:w="988" w:type="dxa"/>
            <w:shd w:val="clear" w:color="auto" w:fill="auto"/>
          </w:tcPr>
          <w:p w14:paraId="718050E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16.</w:t>
            </w:r>
          </w:p>
        </w:tc>
        <w:tc>
          <w:tcPr>
            <w:tcW w:w="3940" w:type="dxa"/>
            <w:shd w:val="clear" w:color="auto" w:fill="auto"/>
          </w:tcPr>
          <w:p w14:paraId="156FCF49" w14:textId="40F672F9" w:rsidR="00871A43" w:rsidRPr="007F4428" w:rsidRDefault="00CA08E0" w:rsidP="005E3B9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Пригласить к повторному визиту</w:t>
            </w:r>
          </w:p>
        </w:tc>
        <w:tc>
          <w:tcPr>
            <w:tcW w:w="2336" w:type="dxa"/>
            <w:shd w:val="clear" w:color="auto" w:fill="auto"/>
          </w:tcPr>
          <w:p w14:paraId="7D6FDDC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479D5A8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6334A61F" w14:textId="77777777" w:rsidTr="00462A8C">
        <w:tc>
          <w:tcPr>
            <w:tcW w:w="988" w:type="dxa"/>
            <w:shd w:val="clear" w:color="auto" w:fill="auto"/>
          </w:tcPr>
          <w:p w14:paraId="7DA408E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17.</w:t>
            </w:r>
          </w:p>
        </w:tc>
        <w:tc>
          <w:tcPr>
            <w:tcW w:w="3940" w:type="dxa"/>
            <w:shd w:val="clear" w:color="auto" w:fill="auto"/>
          </w:tcPr>
          <w:p w14:paraId="18F6665A" w14:textId="76985885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4428">
              <w:rPr>
                <w:rFonts w:ascii="Times New Roman" w:hAnsi="Times New Roman"/>
              </w:rPr>
              <w:t>П</w:t>
            </w:r>
            <w:r w:rsidR="00CA08E0">
              <w:rPr>
                <w:rFonts w:ascii="Times New Roman" w:hAnsi="Times New Roman"/>
              </w:rPr>
              <w:t>оппрощаться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3FC15BD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77ED3C7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7BDA2FEE" w14:textId="77777777" w:rsidTr="00462A8C">
        <w:tc>
          <w:tcPr>
            <w:tcW w:w="988" w:type="dxa"/>
            <w:shd w:val="clear" w:color="auto" w:fill="auto"/>
          </w:tcPr>
          <w:p w14:paraId="75D5E2D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shd w:val="clear" w:color="auto" w:fill="auto"/>
          </w:tcPr>
          <w:p w14:paraId="296BCA9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  <w:b/>
                <w:color w:val="000000"/>
              </w:rPr>
              <w:t>Выдача готового заказа на ремонт</w:t>
            </w:r>
          </w:p>
        </w:tc>
        <w:tc>
          <w:tcPr>
            <w:tcW w:w="2336" w:type="dxa"/>
            <w:shd w:val="clear" w:color="auto" w:fill="auto"/>
          </w:tcPr>
          <w:p w14:paraId="2748BC9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7" w:type="dxa"/>
            <w:shd w:val="clear" w:color="auto" w:fill="auto"/>
          </w:tcPr>
          <w:p w14:paraId="2C7767E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242CF622" w14:textId="77777777" w:rsidTr="00462A8C">
        <w:tc>
          <w:tcPr>
            <w:tcW w:w="988" w:type="dxa"/>
            <w:shd w:val="clear" w:color="auto" w:fill="auto"/>
          </w:tcPr>
          <w:p w14:paraId="7C6DB8F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18.</w:t>
            </w:r>
          </w:p>
        </w:tc>
        <w:tc>
          <w:tcPr>
            <w:tcW w:w="3940" w:type="dxa"/>
            <w:shd w:val="clear" w:color="auto" w:fill="auto"/>
          </w:tcPr>
          <w:p w14:paraId="185CDC9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Поприветствовать клиента</w:t>
            </w:r>
          </w:p>
        </w:tc>
        <w:tc>
          <w:tcPr>
            <w:tcW w:w="2336" w:type="dxa"/>
            <w:shd w:val="clear" w:color="auto" w:fill="auto"/>
          </w:tcPr>
          <w:p w14:paraId="3D86EA5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7BD7E30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56B81306" w14:textId="77777777" w:rsidTr="00462A8C">
        <w:tc>
          <w:tcPr>
            <w:tcW w:w="988" w:type="dxa"/>
            <w:shd w:val="clear" w:color="auto" w:fill="auto"/>
          </w:tcPr>
          <w:p w14:paraId="6BEB3C8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19.</w:t>
            </w:r>
          </w:p>
        </w:tc>
        <w:tc>
          <w:tcPr>
            <w:tcW w:w="3940" w:type="dxa"/>
            <w:shd w:val="clear" w:color="auto" w:fill="auto"/>
          </w:tcPr>
          <w:p w14:paraId="3A7F1B5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Выяснить цель визита в салон</w:t>
            </w:r>
          </w:p>
        </w:tc>
        <w:tc>
          <w:tcPr>
            <w:tcW w:w="2336" w:type="dxa"/>
            <w:shd w:val="clear" w:color="auto" w:fill="auto"/>
          </w:tcPr>
          <w:p w14:paraId="394950F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4CB4FF6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52CFBA15" w14:textId="77777777" w:rsidTr="00462A8C">
        <w:tc>
          <w:tcPr>
            <w:tcW w:w="988" w:type="dxa"/>
            <w:shd w:val="clear" w:color="auto" w:fill="auto"/>
          </w:tcPr>
          <w:p w14:paraId="6EBEB4E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20</w:t>
            </w:r>
          </w:p>
        </w:tc>
        <w:tc>
          <w:tcPr>
            <w:tcW w:w="3940" w:type="dxa"/>
            <w:shd w:val="clear" w:color="auto" w:fill="auto"/>
          </w:tcPr>
          <w:p w14:paraId="252E049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у клиента квитанцию на получение заказа</w:t>
            </w:r>
          </w:p>
        </w:tc>
        <w:tc>
          <w:tcPr>
            <w:tcW w:w="2336" w:type="dxa"/>
            <w:shd w:val="clear" w:color="auto" w:fill="auto"/>
          </w:tcPr>
          <w:p w14:paraId="7171E6A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14:paraId="39AA3C1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61F94321" w14:textId="77777777" w:rsidTr="00462A8C">
        <w:tc>
          <w:tcPr>
            <w:tcW w:w="988" w:type="dxa"/>
            <w:shd w:val="clear" w:color="auto" w:fill="auto"/>
          </w:tcPr>
          <w:p w14:paraId="0622AA4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3940" w:type="dxa"/>
            <w:shd w:val="clear" w:color="auto" w:fill="auto"/>
          </w:tcPr>
          <w:p w14:paraId="7AEAEF7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первые готовые очки из пакета</w:t>
            </w:r>
          </w:p>
          <w:p w14:paraId="21F145E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4013860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480AD0C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521925B6" w14:textId="77777777" w:rsidTr="00462A8C">
        <w:tc>
          <w:tcPr>
            <w:tcW w:w="988" w:type="dxa"/>
            <w:shd w:val="clear" w:color="auto" w:fill="auto"/>
          </w:tcPr>
          <w:p w14:paraId="3291301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22.</w:t>
            </w:r>
          </w:p>
        </w:tc>
        <w:tc>
          <w:tcPr>
            <w:tcW w:w="3940" w:type="dxa"/>
            <w:shd w:val="clear" w:color="auto" w:fill="auto"/>
          </w:tcPr>
          <w:p w14:paraId="06EEB9C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Протереть готовые очки</w:t>
            </w:r>
          </w:p>
          <w:p w14:paraId="0F5A9FF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22B7FDA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0789F21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29A59E1" w14:textId="77777777" w:rsidTr="00462A8C">
        <w:tc>
          <w:tcPr>
            <w:tcW w:w="988" w:type="dxa"/>
            <w:shd w:val="clear" w:color="auto" w:fill="auto"/>
          </w:tcPr>
          <w:p w14:paraId="29C88A4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23.</w:t>
            </w:r>
          </w:p>
        </w:tc>
        <w:tc>
          <w:tcPr>
            <w:tcW w:w="3940" w:type="dxa"/>
            <w:shd w:val="clear" w:color="auto" w:fill="auto"/>
          </w:tcPr>
          <w:p w14:paraId="0D6E043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</w:tc>
        <w:tc>
          <w:tcPr>
            <w:tcW w:w="2336" w:type="dxa"/>
            <w:shd w:val="clear" w:color="auto" w:fill="auto"/>
          </w:tcPr>
          <w:p w14:paraId="50A36DF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28BE965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2FE5DDD" w14:textId="77777777" w:rsidTr="00462A8C">
        <w:tc>
          <w:tcPr>
            <w:tcW w:w="988" w:type="dxa"/>
            <w:shd w:val="clear" w:color="auto" w:fill="auto"/>
          </w:tcPr>
          <w:p w14:paraId="6676D12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24.</w:t>
            </w:r>
          </w:p>
        </w:tc>
        <w:tc>
          <w:tcPr>
            <w:tcW w:w="3940" w:type="dxa"/>
            <w:shd w:val="clear" w:color="auto" w:fill="auto"/>
          </w:tcPr>
          <w:p w14:paraId="7742726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Предложить клиенту  оценить посадку оправы- удобство </w:t>
            </w:r>
          </w:p>
        </w:tc>
        <w:tc>
          <w:tcPr>
            <w:tcW w:w="2336" w:type="dxa"/>
            <w:shd w:val="clear" w:color="auto" w:fill="auto"/>
          </w:tcPr>
          <w:p w14:paraId="4B2C8E5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075DC29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73D896B4" w14:textId="77777777" w:rsidTr="00462A8C">
        <w:tc>
          <w:tcPr>
            <w:tcW w:w="988" w:type="dxa"/>
            <w:shd w:val="clear" w:color="auto" w:fill="auto"/>
          </w:tcPr>
          <w:p w14:paraId="6363C6A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25.</w:t>
            </w:r>
          </w:p>
        </w:tc>
        <w:tc>
          <w:tcPr>
            <w:tcW w:w="3940" w:type="dxa"/>
            <w:shd w:val="clear" w:color="auto" w:fill="auto"/>
          </w:tcPr>
          <w:p w14:paraId="05C970B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правильность изгиба заушника по длине</w:t>
            </w:r>
          </w:p>
          <w:p w14:paraId="1BF66AE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5770303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05F71B2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6F15F5D2" w14:textId="77777777" w:rsidTr="00462A8C">
        <w:tc>
          <w:tcPr>
            <w:tcW w:w="988" w:type="dxa"/>
            <w:shd w:val="clear" w:color="auto" w:fill="auto"/>
          </w:tcPr>
          <w:p w14:paraId="571A6FC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26.</w:t>
            </w:r>
          </w:p>
        </w:tc>
        <w:tc>
          <w:tcPr>
            <w:tcW w:w="3940" w:type="dxa"/>
            <w:shd w:val="clear" w:color="auto" w:fill="auto"/>
          </w:tcPr>
          <w:p w14:paraId="2C3FE16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  <w:r w:rsidRPr="007F4428">
              <w:rPr>
                <w:rFonts w:ascii="Times New Roman" w:hAnsi="Times New Roman"/>
              </w:rPr>
              <w:t xml:space="preserve"> </w:t>
            </w:r>
          </w:p>
          <w:p w14:paraId="29B7867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14:paraId="00AE266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3402EB9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525A8F42" w14:textId="77777777" w:rsidTr="00462A8C">
        <w:tc>
          <w:tcPr>
            <w:tcW w:w="988" w:type="dxa"/>
            <w:shd w:val="clear" w:color="auto" w:fill="auto"/>
          </w:tcPr>
          <w:p w14:paraId="3884746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27.</w:t>
            </w:r>
          </w:p>
        </w:tc>
        <w:tc>
          <w:tcPr>
            <w:tcW w:w="3940" w:type="dxa"/>
            <w:shd w:val="clear" w:color="auto" w:fill="auto"/>
          </w:tcPr>
          <w:p w14:paraId="4C73A13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ширину заушников оправы </w:t>
            </w:r>
          </w:p>
        </w:tc>
        <w:tc>
          <w:tcPr>
            <w:tcW w:w="2336" w:type="dxa"/>
            <w:shd w:val="clear" w:color="auto" w:fill="auto"/>
          </w:tcPr>
          <w:p w14:paraId="0AFC7B1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130C1A5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2B948029" w14:textId="77777777" w:rsidTr="00462A8C">
        <w:tc>
          <w:tcPr>
            <w:tcW w:w="988" w:type="dxa"/>
            <w:shd w:val="clear" w:color="auto" w:fill="auto"/>
          </w:tcPr>
          <w:p w14:paraId="7736BE2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28.</w:t>
            </w:r>
          </w:p>
        </w:tc>
        <w:tc>
          <w:tcPr>
            <w:tcW w:w="3940" w:type="dxa"/>
            <w:shd w:val="clear" w:color="auto" w:fill="auto"/>
          </w:tcPr>
          <w:p w14:paraId="0A29BC9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в бланке заказа об отсутствии претензий к качеству заказа</w:t>
            </w:r>
          </w:p>
        </w:tc>
        <w:tc>
          <w:tcPr>
            <w:tcW w:w="2336" w:type="dxa"/>
            <w:shd w:val="clear" w:color="auto" w:fill="auto"/>
          </w:tcPr>
          <w:p w14:paraId="7E344E8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14:paraId="37B4BBC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0970DF0F" w14:textId="77777777" w:rsidTr="00462A8C">
        <w:tc>
          <w:tcPr>
            <w:tcW w:w="988" w:type="dxa"/>
            <w:shd w:val="clear" w:color="auto" w:fill="auto"/>
          </w:tcPr>
          <w:p w14:paraId="7B05679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29.</w:t>
            </w:r>
          </w:p>
        </w:tc>
        <w:tc>
          <w:tcPr>
            <w:tcW w:w="3940" w:type="dxa"/>
            <w:shd w:val="clear" w:color="auto" w:fill="auto"/>
          </w:tcPr>
          <w:p w14:paraId="19638BE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 и информировать клиента о гарантиях</w:t>
            </w:r>
          </w:p>
        </w:tc>
        <w:tc>
          <w:tcPr>
            <w:tcW w:w="2336" w:type="dxa"/>
            <w:shd w:val="clear" w:color="auto" w:fill="auto"/>
          </w:tcPr>
          <w:p w14:paraId="1AFC0A5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14:paraId="5225A67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60E2B47E" w14:textId="77777777" w:rsidTr="00462A8C">
        <w:tc>
          <w:tcPr>
            <w:tcW w:w="988" w:type="dxa"/>
            <w:shd w:val="clear" w:color="auto" w:fill="auto"/>
          </w:tcPr>
          <w:p w14:paraId="4A29E72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30.</w:t>
            </w:r>
          </w:p>
        </w:tc>
        <w:tc>
          <w:tcPr>
            <w:tcW w:w="3940" w:type="dxa"/>
            <w:shd w:val="clear" w:color="auto" w:fill="auto"/>
          </w:tcPr>
          <w:p w14:paraId="4496103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</w:tc>
        <w:tc>
          <w:tcPr>
            <w:tcW w:w="2336" w:type="dxa"/>
            <w:shd w:val="clear" w:color="auto" w:fill="auto"/>
          </w:tcPr>
          <w:p w14:paraId="4BFA207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55BD794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7E6DA79C" w14:textId="77777777" w:rsidTr="00462A8C">
        <w:tc>
          <w:tcPr>
            <w:tcW w:w="988" w:type="dxa"/>
            <w:shd w:val="clear" w:color="auto" w:fill="auto"/>
          </w:tcPr>
          <w:p w14:paraId="743330D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31.</w:t>
            </w:r>
          </w:p>
        </w:tc>
        <w:tc>
          <w:tcPr>
            <w:tcW w:w="3940" w:type="dxa"/>
            <w:shd w:val="clear" w:color="auto" w:fill="auto"/>
          </w:tcPr>
          <w:p w14:paraId="6AE5BDF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</w:tc>
        <w:tc>
          <w:tcPr>
            <w:tcW w:w="2336" w:type="dxa"/>
            <w:shd w:val="clear" w:color="auto" w:fill="auto"/>
          </w:tcPr>
          <w:p w14:paraId="0AB56B0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6CD6906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0F7570DB" w14:textId="77777777" w:rsidTr="00462A8C">
        <w:tc>
          <w:tcPr>
            <w:tcW w:w="988" w:type="dxa"/>
            <w:shd w:val="clear" w:color="auto" w:fill="auto"/>
          </w:tcPr>
          <w:p w14:paraId="4FC40BE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32.</w:t>
            </w:r>
          </w:p>
        </w:tc>
        <w:tc>
          <w:tcPr>
            <w:tcW w:w="3940" w:type="dxa"/>
            <w:shd w:val="clear" w:color="auto" w:fill="auto"/>
          </w:tcPr>
          <w:p w14:paraId="2F08622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</w:tc>
        <w:tc>
          <w:tcPr>
            <w:tcW w:w="2336" w:type="dxa"/>
            <w:shd w:val="clear" w:color="auto" w:fill="auto"/>
          </w:tcPr>
          <w:p w14:paraId="6FA91F9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462EE0D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34849C2" w14:textId="77777777" w:rsidTr="00462A8C">
        <w:tc>
          <w:tcPr>
            <w:tcW w:w="988" w:type="dxa"/>
            <w:shd w:val="clear" w:color="auto" w:fill="auto"/>
          </w:tcPr>
          <w:p w14:paraId="27772A9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33.</w:t>
            </w:r>
          </w:p>
        </w:tc>
        <w:tc>
          <w:tcPr>
            <w:tcW w:w="3940" w:type="dxa"/>
            <w:shd w:val="clear" w:color="auto" w:fill="auto"/>
          </w:tcPr>
          <w:p w14:paraId="21AADDE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</w:tc>
        <w:tc>
          <w:tcPr>
            <w:tcW w:w="2336" w:type="dxa"/>
            <w:shd w:val="clear" w:color="auto" w:fill="auto"/>
          </w:tcPr>
          <w:p w14:paraId="3310572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14EBC09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2E285FC5" w14:textId="77777777" w:rsidTr="00462A8C">
        <w:tc>
          <w:tcPr>
            <w:tcW w:w="988" w:type="dxa"/>
            <w:shd w:val="clear" w:color="auto" w:fill="auto"/>
          </w:tcPr>
          <w:p w14:paraId="7742565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34.</w:t>
            </w:r>
          </w:p>
        </w:tc>
        <w:tc>
          <w:tcPr>
            <w:tcW w:w="3940" w:type="dxa"/>
            <w:shd w:val="clear" w:color="auto" w:fill="auto"/>
          </w:tcPr>
          <w:p w14:paraId="46F730A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2336" w:type="dxa"/>
            <w:shd w:val="clear" w:color="auto" w:fill="auto"/>
          </w:tcPr>
          <w:p w14:paraId="141269F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2178B0E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6A1A8FEC" w14:textId="77777777" w:rsidTr="00462A8C">
        <w:tc>
          <w:tcPr>
            <w:tcW w:w="988" w:type="dxa"/>
            <w:shd w:val="clear" w:color="auto" w:fill="auto"/>
          </w:tcPr>
          <w:p w14:paraId="5DEEE31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35.</w:t>
            </w:r>
          </w:p>
        </w:tc>
        <w:tc>
          <w:tcPr>
            <w:tcW w:w="3940" w:type="dxa"/>
            <w:shd w:val="clear" w:color="auto" w:fill="auto"/>
          </w:tcPr>
          <w:p w14:paraId="308A604A" w14:textId="7F1AB6E0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4428">
              <w:rPr>
                <w:rFonts w:ascii="Times New Roman" w:hAnsi="Times New Roman"/>
              </w:rPr>
              <w:t xml:space="preserve"> </w:t>
            </w:r>
            <w:r w:rsidR="00DA6837" w:rsidRPr="007F4428">
              <w:rPr>
                <w:rFonts w:ascii="Times New Roman" w:hAnsi="Times New Roman"/>
              </w:rPr>
              <w:t>Пригласить к повторному визиту</w:t>
            </w:r>
          </w:p>
        </w:tc>
        <w:tc>
          <w:tcPr>
            <w:tcW w:w="2336" w:type="dxa"/>
            <w:shd w:val="clear" w:color="auto" w:fill="auto"/>
          </w:tcPr>
          <w:p w14:paraId="479CD18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661FB97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5562D1BC" w14:textId="77777777" w:rsidTr="00462A8C">
        <w:tc>
          <w:tcPr>
            <w:tcW w:w="988" w:type="dxa"/>
            <w:shd w:val="clear" w:color="auto" w:fill="auto"/>
          </w:tcPr>
          <w:p w14:paraId="1810497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36</w:t>
            </w:r>
          </w:p>
        </w:tc>
        <w:tc>
          <w:tcPr>
            <w:tcW w:w="3940" w:type="dxa"/>
            <w:shd w:val="clear" w:color="auto" w:fill="auto"/>
          </w:tcPr>
          <w:p w14:paraId="43DE65CB" w14:textId="5D53BF5F" w:rsidR="00871A43" w:rsidRPr="007F4428" w:rsidRDefault="00DA6837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Попрощаться с клиентом</w:t>
            </w:r>
          </w:p>
        </w:tc>
        <w:tc>
          <w:tcPr>
            <w:tcW w:w="2336" w:type="dxa"/>
            <w:shd w:val="clear" w:color="auto" w:fill="auto"/>
          </w:tcPr>
          <w:p w14:paraId="45F3EC3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39BAFC0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15008C" w14:textId="77777777"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</w:p>
    <w:p w14:paraId="7FC2E03C" w14:textId="77777777" w:rsidR="00871A43" w:rsidRDefault="00871A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22154C8" w14:textId="77777777"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  <w:b/>
        </w:rPr>
        <w:lastRenderedPageBreak/>
        <w:t xml:space="preserve">Примерные комментарии при выполнении практического навыка: </w:t>
      </w:r>
      <w:r w:rsidRPr="00AD1A08">
        <w:rPr>
          <w:rFonts w:ascii="Times New Roman" w:hAnsi="Times New Roman"/>
        </w:rPr>
        <w:t>Выдача готового заказа изготовленных и отремонтированных очков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3799"/>
        <w:gridCol w:w="2337"/>
      </w:tblGrid>
      <w:tr w:rsidR="00871A43" w:rsidRPr="007F4428" w14:paraId="257225B8" w14:textId="77777777" w:rsidTr="00462A8C">
        <w:tc>
          <w:tcPr>
            <w:tcW w:w="562" w:type="dxa"/>
            <w:shd w:val="clear" w:color="auto" w:fill="auto"/>
          </w:tcPr>
          <w:p w14:paraId="03BE679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3A987A6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 xml:space="preserve">Практическое действие </w:t>
            </w:r>
          </w:p>
        </w:tc>
        <w:tc>
          <w:tcPr>
            <w:tcW w:w="3799" w:type="dxa"/>
            <w:shd w:val="clear" w:color="auto" w:fill="auto"/>
          </w:tcPr>
          <w:p w14:paraId="069C688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 xml:space="preserve">Примерный текст комментариев </w:t>
            </w:r>
          </w:p>
        </w:tc>
        <w:tc>
          <w:tcPr>
            <w:tcW w:w="2337" w:type="dxa"/>
            <w:shd w:val="clear" w:color="auto" w:fill="auto"/>
          </w:tcPr>
          <w:p w14:paraId="3962FC3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Примерный текст для клиента</w:t>
            </w:r>
          </w:p>
        </w:tc>
      </w:tr>
      <w:tr w:rsidR="00871A43" w:rsidRPr="007F4428" w14:paraId="6B3DFAE0" w14:textId="77777777" w:rsidTr="00462A8C">
        <w:tc>
          <w:tcPr>
            <w:tcW w:w="562" w:type="dxa"/>
            <w:shd w:val="clear" w:color="auto" w:fill="auto"/>
          </w:tcPr>
          <w:p w14:paraId="271DBA9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3A8D10C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готовые очки из пакета, протирает готовые очки</w:t>
            </w:r>
          </w:p>
        </w:tc>
        <w:tc>
          <w:tcPr>
            <w:tcW w:w="3799" w:type="dxa"/>
            <w:shd w:val="clear" w:color="auto" w:fill="auto"/>
          </w:tcPr>
          <w:p w14:paraId="50C9397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14:paraId="52ADA91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CDF4D1D" w14:textId="77777777" w:rsidTr="00462A8C">
        <w:tc>
          <w:tcPr>
            <w:tcW w:w="562" w:type="dxa"/>
            <w:shd w:val="clear" w:color="auto" w:fill="auto"/>
          </w:tcPr>
          <w:p w14:paraId="43CE63C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FD7963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</w:tc>
        <w:tc>
          <w:tcPr>
            <w:tcW w:w="3799" w:type="dxa"/>
            <w:shd w:val="clear" w:color="auto" w:fill="auto"/>
          </w:tcPr>
          <w:p w14:paraId="6CA9FD7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«Примерьте очки, пожалуйста»</w:t>
            </w:r>
          </w:p>
        </w:tc>
        <w:tc>
          <w:tcPr>
            <w:tcW w:w="2337" w:type="dxa"/>
            <w:shd w:val="clear" w:color="auto" w:fill="auto"/>
          </w:tcPr>
          <w:p w14:paraId="506E91E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871A43" w:rsidRPr="007F4428" w14:paraId="3918E289" w14:textId="77777777" w:rsidTr="00462A8C">
        <w:tc>
          <w:tcPr>
            <w:tcW w:w="562" w:type="dxa"/>
            <w:shd w:val="clear" w:color="auto" w:fill="auto"/>
          </w:tcPr>
          <w:p w14:paraId="5D9E2C5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81831D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Попросить клиента оценить посадку оправы- удобство (проговаривает вслух)</w:t>
            </w:r>
          </w:p>
          <w:p w14:paraId="733DDBD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2727271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«Вам удобно в очках?»</w:t>
            </w:r>
          </w:p>
        </w:tc>
        <w:tc>
          <w:tcPr>
            <w:tcW w:w="2337" w:type="dxa"/>
            <w:shd w:val="clear" w:color="auto" w:fill="auto"/>
          </w:tcPr>
          <w:p w14:paraId="241447F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«Удобно»</w:t>
            </w:r>
          </w:p>
        </w:tc>
      </w:tr>
      <w:tr w:rsidR="00871A43" w:rsidRPr="007F4428" w14:paraId="3F5F7A72" w14:textId="77777777" w:rsidTr="00462A8C">
        <w:tc>
          <w:tcPr>
            <w:tcW w:w="562" w:type="dxa"/>
            <w:shd w:val="clear" w:color="auto" w:fill="auto"/>
          </w:tcPr>
          <w:p w14:paraId="0AB7708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3A64747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правильность изгиба заушника по длине (проговаривает вслух)</w:t>
            </w:r>
          </w:p>
        </w:tc>
        <w:tc>
          <w:tcPr>
            <w:tcW w:w="3799" w:type="dxa"/>
            <w:shd w:val="clear" w:color="auto" w:fill="auto"/>
          </w:tcPr>
          <w:p w14:paraId="3AD58E8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«Поверните голову, поднимите волосы, пожалуйста. Заушники расположены на ушной раковине правильно»</w:t>
            </w:r>
          </w:p>
        </w:tc>
        <w:tc>
          <w:tcPr>
            <w:tcW w:w="2337" w:type="dxa"/>
            <w:shd w:val="clear" w:color="auto" w:fill="auto"/>
          </w:tcPr>
          <w:p w14:paraId="2DCA27A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871A43" w:rsidRPr="007F4428" w14:paraId="2B2A9CEA" w14:textId="77777777" w:rsidTr="00462A8C">
        <w:tc>
          <w:tcPr>
            <w:tcW w:w="562" w:type="dxa"/>
            <w:shd w:val="clear" w:color="auto" w:fill="auto"/>
          </w:tcPr>
          <w:p w14:paraId="4CE9464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2C39C39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</w:p>
          <w:p w14:paraId="3F127C9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4342477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</w:t>
            </w:r>
            <w:proofErr w:type="spellStart"/>
            <w:r w:rsidRPr="007F4428">
              <w:rPr>
                <w:rFonts w:ascii="Times New Roman" w:hAnsi="Times New Roman"/>
              </w:rPr>
              <w:t>Носоупоры</w:t>
            </w:r>
            <w:proofErr w:type="spellEnd"/>
            <w:r w:rsidRPr="007F4428">
              <w:rPr>
                <w:rFonts w:ascii="Times New Roman" w:hAnsi="Times New Roman"/>
              </w:rPr>
              <w:t xml:space="preserve"> прилегают к крыльям носа </w:t>
            </w:r>
            <w:proofErr w:type="spellStart"/>
            <w:r w:rsidRPr="007F4428">
              <w:rPr>
                <w:rFonts w:ascii="Times New Roman" w:hAnsi="Times New Roman"/>
              </w:rPr>
              <w:t>павномерно</w:t>
            </w:r>
            <w:proofErr w:type="spellEnd"/>
            <w:r w:rsidRPr="007F4428">
              <w:rPr>
                <w:rFonts w:ascii="Times New Roman" w:hAnsi="Times New Roman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14:paraId="60BC197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871A43" w:rsidRPr="007F4428" w14:paraId="6C240D00" w14:textId="77777777" w:rsidTr="00462A8C">
        <w:tc>
          <w:tcPr>
            <w:tcW w:w="562" w:type="dxa"/>
            <w:shd w:val="clear" w:color="auto" w:fill="auto"/>
          </w:tcPr>
          <w:p w14:paraId="1CD281F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52CFD89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ширину заушников оправы </w:t>
            </w:r>
          </w:p>
          <w:p w14:paraId="0AB4CAC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54D34D4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«Ширина оправы соответствует расстоянию между висками»</w:t>
            </w:r>
          </w:p>
        </w:tc>
        <w:tc>
          <w:tcPr>
            <w:tcW w:w="2337" w:type="dxa"/>
            <w:shd w:val="clear" w:color="auto" w:fill="auto"/>
          </w:tcPr>
          <w:p w14:paraId="49480CE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871A43" w:rsidRPr="007F4428" w14:paraId="52597AEF" w14:textId="77777777" w:rsidTr="00462A8C">
        <w:tc>
          <w:tcPr>
            <w:tcW w:w="562" w:type="dxa"/>
            <w:shd w:val="clear" w:color="auto" w:fill="auto"/>
          </w:tcPr>
          <w:p w14:paraId="3E13A85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132E0ED0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об отсутствии претензий к качеству заказа</w:t>
            </w:r>
          </w:p>
          <w:p w14:paraId="68FB090B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0196CFC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«Проверьте качество изготовления очков и распишитесь, пожалуйста, что претензий к изготовлению очков нет»</w:t>
            </w:r>
          </w:p>
        </w:tc>
        <w:tc>
          <w:tcPr>
            <w:tcW w:w="2337" w:type="dxa"/>
            <w:shd w:val="clear" w:color="auto" w:fill="auto"/>
          </w:tcPr>
          <w:p w14:paraId="11ADC48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«Все нормально»</w:t>
            </w:r>
          </w:p>
        </w:tc>
      </w:tr>
      <w:tr w:rsidR="00871A43" w:rsidRPr="007F4428" w14:paraId="359949D7" w14:textId="77777777" w:rsidTr="00462A8C">
        <w:tc>
          <w:tcPr>
            <w:tcW w:w="562" w:type="dxa"/>
            <w:shd w:val="clear" w:color="auto" w:fill="auto"/>
          </w:tcPr>
          <w:p w14:paraId="4DCE0CE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74D12B6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  <w:p w14:paraId="177A8DB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539C99F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«Храните очки в футляре, на стол линзами не кладите, поцарапаются и не носите очки, как ободок на голове, потому что заушники будут испытывать напряжение и могут поломаться»</w:t>
            </w:r>
          </w:p>
        </w:tc>
        <w:tc>
          <w:tcPr>
            <w:tcW w:w="2337" w:type="dxa"/>
            <w:shd w:val="clear" w:color="auto" w:fill="auto"/>
          </w:tcPr>
          <w:p w14:paraId="39CAD6A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«Понятно»</w:t>
            </w:r>
          </w:p>
        </w:tc>
      </w:tr>
      <w:tr w:rsidR="00871A43" w:rsidRPr="007F4428" w14:paraId="608EF467" w14:textId="77777777" w:rsidTr="00462A8C">
        <w:tc>
          <w:tcPr>
            <w:tcW w:w="562" w:type="dxa"/>
            <w:shd w:val="clear" w:color="auto" w:fill="auto"/>
          </w:tcPr>
          <w:p w14:paraId="54B2850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5FA6927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гарантиях</w:t>
            </w:r>
          </w:p>
          <w:p w14:paraId="144EDF0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30CE5DD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«Гарантия на установку линз в оправу составляет 3 месяца»</w:t>
            </w:r>
          </w:p>
        </w:tc>
        <w:tc>
          <w:tcPr>
            <w:tcW w:w="2337" w:type="dxa"/>
            <w:shd w:val="clear" w:color="auto" w:fill="auto"/>
          </w:tcPr>
          <w:p w14:paraId="77F3D71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«Понятно</w:t>
            </w:r>
          </w:p>
        </w:tc>
      </w:tr>
      <w:tr w:rsidR="00871A43" w:rsidRPr="007F4428" w14:paraId="4ADF1268" w14:textId="77777777" w:rsidTr="00462A8C">
        <w:tc>
          <w:tcPr>
            <w:tcW w:w="562" w:type="dxa"/>
            <w:shd w:val="clear" w:color="auto" w:fill="auto"/>
          </w:tcPr>
          <w:p w14:paraId="6743010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08BAC8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</w:t>
            </w:r>
          </w:p>
          <w:p w14:paraId="5965C2D4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2FF0236C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14:paraId="2A8BA8F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3D567F64" w14:textId="77777777" w:rsidTr="00462A8C">
        <w:tc>
          <w:tcPr>
            <w:tcW w:w="562" w:type="dxa"/>
            <w:shd w:val="clear" w:color="auto" w:fill="auto"/>
          </w:tcPr>
          <w:p w14:paraId="6AD1FC7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14CF5586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  <w:p w14:paraId="7110A58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26AC3B6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«Салфетку для ухода за очками берем?»</w:t>
            </w:r>
          </w:p>
        </w:tc>
        <w:tc>
          <w:tcPr>
            <w:tcW w:w="2337" w:type="dxa"/>
            <w:shd w:val="clear" w:color="auto" w:fill="auto"/>
          </w:tcPr>
          <w:p w14:paraId="38700AA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 меня есть»</w:t>
            </w:r>
          </w:p>
        </w:tc>
      </w:tr>
      <w:tr w:rsidR="00871A43" w:rsidRPr="007F4428" w14:paraId="2F576FFA" w14:textId="77777777" w:rsidTr="00462A8C">
        <w:tc>
          <w:tcPr>
            <w:tcW w:w="562" w:type="dxa"/>
            <w:shd w:val="clear" w:color="auto" w:fill="auto"/>
          </w:tcPr>
          <w:p w14:paraId="3A61F26D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5A9E03EE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  <w:p w14:paraId="7B09B47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3E5D7F31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«Футляр для хранения очков?»</w:t>
            </w:r>
          </w:p>
        </w:tc>
        <w:tc>
          <w:tcPr>
            <w:tcW w:w="2337" w:type="dxa"/>
            <w:shd w:val="clear" w:color="auto" w:fill="auto"/>
          </w:tcPr>
          <w:p w14:paraId="23E550B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«Да, у меня потерся футляр»</w:t>
            </w:r>
          </w:p>
        </w:tc>
      </w:tr>
      <w:tr w:rsidR="00871A43" w:rsidRPr="007F4428" w14:paraId="55F604E6" w14:textId="77777777" w:rsidTr="00462A8C">
        <w:tc>
          <w:tcPr>
            <w:tcW w:w="562" w:type="dxa"/>
            <w:shd w:val="clear" w:color="auto" w:fill="auto"/>
          </w:tcPr>
          <w:p w14:paraId="486F935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7B73B842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  <w:p w14:paraId="2170A567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798629C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«Спрей для очистки очков берем?»</w:t>
            </w:r>
          </w:p>
        </w:tc>
        <w:tc>
          <w:tcPr>
            <w:tcW w:w="2337" w:type="dxa"/>
            <w:shd w:val="clear" w:color="auto" w:fill="auto"/>
          </w:tcPr>
          <w:p w14:paraId="2AFD641A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«Да»</w:t>
            </w:r>
          </w:p>
        </w:tc>
      </w:tr>
      <w:tr w:rsidR="00871A43" w:rsidRPr="007F4428" w14:paraId="00413D8E" w14:textId="77777777" w:rsidTr="00462A8C">
        <w:tc>
          <w:tcPr>
            <w:tcW w:w="562" w:type="dxa"/>
            <w:shd w:val="clear" w:color="auto" w:fill="auto"/>
          </w:tcPr>
          <w:p w14:paraId="5A26C205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1BEE2B2F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3799" w:type="dxa"/>
            <w:shd w:val="clear" w:color="auto" w:fill="auto"/>
          </w:tcPr>
          <w:p w14:paraId="1AFB7D19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14:paraId="3CFAE573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14:paraId="2384289C" w14:textId="77777777" w:rsidTr="00462A8C">
        <w:tc>
          <w:tcPr>
            <w:tcW w:w="562" w:type="dxa"/>
            <w:shd w:val="clear" w:color="auto" w:fill="auto"/>
          </w:tcPr>
          <w:p w14:paraId="61E31CB8" w14:textId="77777777"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14:paraId="60D19828" w14:textId="6C2431E5" w:rsidR="00871A43" w:rsidRPr="007F4428" w:rsidRDefault="00536A8D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Одобрить покупку (комплимент очкам)</w:t>
            </w:r>
          </w:p>
        </w:tc>
        <w:tc>
          <w:tcPr>
            <w:tcW w:w="3799" w:type="dxa"/>
            <w:shd w:val="clear" w:color="auto" w:fill="auto"/>
          </w:tcPr>
          <w:p w14:paraId="63C73289" w14:textId="0DDBC71E" w:rsidR="00871A43" w:rsidRPr="007F4428" w:rsidRDefault="00536A8D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 «Вы выбрали стильные очки, они очень Вам подходят»</w:t>
            </w:r>
          </w:p>
        </w:tc>
        <w:tc>
          <w:tcPr>
            <w:tcW w:w="2337" w:type="dxa"/>
            <w:shd w:val="clear" w:color="auto" w:fill="auto"/>
          </w:tcPr>
          <w:p w14:paraId="6BEAA335" w14:textId="6778EF7A" w:rsidR="00871A43" w:rsidRPr="007F4428" w:rsidRDefault="00536A8D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 «Спасибо»</w:t>
            </w:r>
          </w:p>
        </w:tc>
      </w:tr>
      <w:tr w:rsidR="00536A8D" w:rsidRPr="007F4428" w14:paraId="185EB281" w14:textId="77777777" w:rsidTr="00462A8C">
        <w:tc>
          <w:tcPr>
            <w:tcW w:w="562" w:type="dxa"/>
            <w:shd w:val="clear" w:color="auto" w:fill="auto"/>
          </w:tcPr>
          <w:p w14:paraId="2016A1FF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14:paraId="1F516564" w14:textId="083EE2D6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 Пригласить к повторному визиту</w:t>
            </w:r>
          </w:p>
        </w:tc>
        <w:tc>
          <w:tcPr>
            <w:tcW w:w="3799" w:type="dxa"/>
            <w:shd w:val="clear" w:color="auto" w:fill="auto"/>
          </w:tcPr>
          <w:p w14:paraId="10AB782F" w14:textId="7AE981B6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К Новому году мы получаем новинки, приходите к нам еще»</w:t>
            </w:r>
          </w:p>
        </w:tc>
        <w:tc>
          <w:tcPr>
            <w:tcW w:w="2337" w:type="dxa"/>
            <w:shd w:val="clear" w:color="auto" w:fill="auto"/>
          </w:tcPr>
          <w:p w14:paraId="1D2E6829" w14:textId="24C2D7AA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«Обязательно»</w:t>
            </w:r>
          </w:p>
        </w:tc>
      </w:tr>
      <w:tr w:rsidR="00536A8D" w:rsidRPr="007F4428" w14:paraId="7AF97062" w14:textId="77777777" w:rsidTr="00462A8C">
        <w:tc>
          <w:tcPr>
            <w:tcW w:w="562" w:type="dxa"/>
            <w:shd w:val="clear" w:color="auto" w:fill="auto"/>
          </w:tcPr>
          <w:p w14:paraId="03F2CEE4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14F7B402" w14:textId="3D036BCB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 Попрощаться</w:t>
            </w:r>
          </w:p>
        </w:tc>
        <w:tc>
          <w:tcPr>
            <w:tcW w:w="3799" w:type="dxa"/>
            <w:shd w:val="clear" w:color="auto" w:fill="auto"/>
          </w:tcPr>
          <w:p w14:paraId="7DC16686" w14:textId="0EE29F7D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«Всего Вам доброго. До свидания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14:paraId="7F870C8D" w14:textId="561F63FA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 «До свидания»</w:t>
            </w:r>
          </w:p>
        </w:tc>
      </w:tr>
      <w:tr w:rsidR="00536A8D" w:rsidRPr="007F4428" w14:paraId="2FF2CCC4" w14:textId="77777777" w:rsidTr="00462A8C">
        <w:tc>
          <w:tcPr>
            <w:tcW w:w="562" w:type="dxa"/>
            <w:shd w:val="clear" w:color="auto" w:fill="auto"/>
          </w:tcPr>
          <w:p w14:paraId="4E5966D9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14:paraId="56CB676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Поприветствовать клиента</w:t>
            </w:r>
          </w:p>
        </w:tc>
        <w:tc>
          <w:tcPr>
            <w:tcW w:w="3799" w:type="dxa"/>
            <w:shd w:val="clear" w:color="auto" w:fill="auto"/>
          </w:tcPr>
          <w:p w14:paraId="544B9D35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«Добрый день!»</w:t>
            </w:r>
          </w:p>
        </w:tc>
        <w:tc>
          <w:tcPr>
            <w:tcW w:w="2337" w:type="dxa"/>
            <w:shd w:val="clear" w:color="auto" w:fill="auto"/>
          </w:tcPr>
          <w:p w14:paraId="73DAE792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«Добрый день»</w:t>
            </w:r>
          </w:p>
        </w:tc>
      </w:tr>
      <w:tr w:rsidR="00536A8D" w:rsidRPr="007F4428" w14:paraId="2752157D" w14:textId="77777777" w:rsidTr="00462A8C">
        <w:tc>
          <w:tcPr>
            <w:tcW w:w="562" w:type="dxa"/>
            <w:shd w:val="clear" w:color="auto" w:fill="auto"/>
          </w:tcPr>
          <w:p w14:paraId="10A65771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14:paraId="58755487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Выяснить цель визита в салон</w:t>
            </w:r>
          </w:p>
        </w:tc>
        <w:tc>
          <w:tcPr>
            <w:tcW w:w="3799" w:type="dxa"/>
            <w:shd w:val="clear" w:color="auto" w:fill="auto"/>
          </w:tcPr>
          <w:p w14:paraId="2838AE0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«Вы хотите заказать очки или получить?»</w:t>
            </w:r>
          </w:p>
        </w:tc>
        <w:tc>
          <w:tcPr>
            <w:tcW w:w="2337" w:type="dxa"/>
            <w:shd w:val="clear" w:color="auto" w:fill="auto"/>
          </w:tcPr>
          <w:p w14:paraId="2178834E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«Забрать отремонтированные очки»</w:t>
            </w:r>
          </w:p>
        </w:tc>
      </w:tr>
      <w:tr w:rsidR="00536A8D" w:rsidRPr="007F4428" w14:paraId="7006F242" w14:textId="77777777" w:rsidTr="00462A8C">
        <w:tc>
          <w:tcPr>
            <w:tcW w:w="562" w:type="dxa"/>
            <w:shd w:val="clear" w:color="auto" w:fill="auto"/>
          </w:tcPr>
          <w:p w14:paraId="130F213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977" w:type="dxa"/>
            <w:shd w:val="clear" w:color="auto" w:fill="auto"/>
          </w:tcPr>
          <w:p w14:paraId="46794B4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у клиента квитанцию на получение заказа</w:t>
            </w:r>
          </w:p>
        </w:tc>
        <w:tc>
          <w:tcPr>
            <w:tcW w:w="3799" w:type="dxa"/>
            <w:shd w:val="clear" w:color="auto" w:fill="auto"/>
          </w:tcPr>
          <w:p w14:paraId="364929D9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«Квитанция у Вас с собой? Могу глянуть номер заказа?»</w:t>
            </w:r>
          </w:p>
        </w:tc>
        <w:tc>
          <w:tcPr>
            <w:tcW w:w="2337" w:type="dxa"/>
            <w:shd w:val="clear" w:color="auto" w:fill="auto"/>
          </w:tcPr>
          <w:p w14:paraId="2FD741E0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«Да, пожалуйста»</w:t>
            </w:r>
          </w:p>
        </w:tc>
      </w:tr>
      <w:tr w:rsidR="00536A8D" w:rsidRPr="007F4428" w14:paraId="13A36FBC" w14:textId="77777777" w:rsidTr="00462A8C">
        <w:tc>
          <w:tcPr>
            <w:tcW w:w="562" w:type="dxa"/>
            <w:shd w:val="clear" w:color="auto" w:fill="auto"/>
          </w:tcPr>
          <w:p w14:paraId="5588BD8B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14:paraId="79DC692A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первые готовые очки из пакета</w:t>
            </w:r>
          </w:p>
          <w:p w14:paraId="17BB712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0CF00F61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14:paraId="708AB089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A8D" w:rsidRPr="007F4428" w14:paraId="3F022732" w14:textId="77777777" w:rsidTr="00462A8C">
        <w:tc>
          <w:tcPr>
            <w:tcW w:w="562" w:type="dxa"/>
            <w:shd w:val="clear" w:color="auto" w:fill="auto"/>
          </w:tcPr>
          <w:p w14:paraId="00022B6F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14:paraId="6E48F446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Протереть готовые очки</w:t>
            </w:r>
          </w:p>
          <w:p w14:paraId="7FD00F0C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14:paraId="6BDE4375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14:paraId="48CEC256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A8D" w:rsidRPr="007F4428" w14:paraId="2372F75C" w14:textId="77777777" w:rsidTr="00462A8C">
        <w:tc>
          <w:tcPr>
            <w:tcW w:w="562" w:type="dxa"/>
            <w:shd w:val="clear" w:color="auto" w:fill="auto"/>
          </w:tcPr>
          <w:p w14:paraId="50A68DB8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14:paraId="20979C8B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</w:tc>
        <w:tc>
          <w:tcPr>
            <w:tcW w:w="3799" w:type="dxa"/>
            <w:shd w:val="clear" w:color="auto" w:fill="auto"/>
          </w:tcPr>
          <w:p w14:paraId="735D4C05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«Примерьте очки, пожалуйста»</w:t>
            </w:r>
          </w:p>
        </w:tc>
        <w:tc>
          <w:tcPr>
            <w:tcW w:w="2337" w:type="dxa"/>
            <w:shd w:val="clear" w:color="auto" w:fill="auto"/>
          </w:tcPr>
          <w:p w14:paraId="5D3A5F9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536A8D" w:rsidRPr="007F4428" w14:paraId="582D5F21" w14:textId="77777777" w:rsidTr="00462A8C">
        <w:tc>
          <w:tcPr>
            <w:tcW w:w="562" w:type="dxa"/>
            <w:shd w:val="clear" w:color="auto" w:fill="auto"/>
          </w:tcPr>
          <w:p w14:paraId="0C88386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14:paraId="60E96352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Предложить клиенту  оценить посадку оправы- удобство </w:t>
            </w:r>
          </w:p>
        </w:tc>
        <w:tc>
          <w:tcPr>
            <w:tcW w:w="3799" w:type="dxa"/>
            <w:shd w:val="clear" w:color="auto" w:fill="auto"/>
          </w:tcPr>
          <w:p w14:paraId="749423B1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«Вам удобно в очках?»</w:t>
            </w:r>
          </w:p>
        </w:tc>
        <w:tc>
          <w:tcPr>
            <w:tcW w:w="2337" w:type="dxa"/>
            <w:shd w:val="clear" w:color="auto" w:fill="auto"/>
          </w:tcPr>
          <w:p w14:paraId="722A3482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«Удобно»</w:t>
            </w:r>
          </w:p>
        </w:tc>
      </w:tr>
      <w:tr w:rsidR="00536A8D" w:rsidRPr="007F4428" w14:paraId="013DE197" w14:textId="77777777" w:rsidTr="00462A8C">
        <w:tc>
          <w:tcPr>
            <w:tcW w:w="562" w:type="dxa"/>
            <w:shd w:val="clear" w:color="auto" w:fill="auto"/>
          </w:tcPr>
          <w:p w14:paraId="5FA75139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14:paraId="30E3E88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правильность изгиба заушника по длине (проговаривает вслух) </w:t>
            </w:r>
          </w:p>
        </w:tc>
        <w:tc>
          <w:tcPr>
            <w:tcW w:w="3799" w:type="dxa"/>
            <w:shd w:val="clear" w:color="auto" w:fill="auto"/>
          </w:tcPr>
          <w:p w14:paraId="325D31D4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«Поверните голову, поднимите волосы, пожалуйста. Заушники расположены на ушной раковине правильно»</w:t>
            </w:r>
          </w:p>
        </w:tc>
        <w:tc>
          <w:tcPr>
            <w:tcW w:w="2337" w:type="dxa"/>
            <w:shd w:val="clear" w:color="auto" w:fill="auto"/>
          </w:tcPr>
          <w:p w14:paraId="3C4D6C3B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536A8D" w:rsidRPr="007F4428" w14:paraId="53488AAD" w14:textId="77777777" w:rsidTr="00462A8C">
        <w:tc>
          <w:tcPr>
            <w:tcW w:w="562" w:type="dxa"/>
            <w:shd w:val="clear" w:color="auto" w:fill="auto"/>
          </w:tcPr>
          <w:p w14:paraId="3E03FC47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14:paraId="39F1FFE5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  <w:r w:rsidRPr="007F4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13F2B9CE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</w:t>
            </w:r>
            <w:proofErr w:type="spellStart"/>
            <w:r w:rsidRPr="007F4428">
              <w:rPr>
                <w:rFonts w:ascii="Times New Roman" w:hAnsi="Times New Roman"/>
              </w:rPr>
              <w:t>Носоупоры</w:t>
            </w:r>
            <w:proofErr w:type="spellEnd"/>
            <w:r w:rsidRPr="007F4428">
              <w:rPr>
                <w:rFonts w:ascii="Times New Roman" w:hAnsi="Times New Roman"/>
              </w:rPr>
              <w:t xml:space="preserve"> прилегают к крыльям носа </w:t>
            </w:r>
            <w:proofErr w:type="spellStart"/>
            <w:r w:rsidRPr="007F4428">
              <w:rPr>
                <w:rFonts w:ascii="Times New Roman" w:hAnsi="Times New Roman"/>
              </w:rPr>
              <w:t>павномерно</w:t>
            </w:r>
            <w:proofErr w:type="spellEnd"/>
            <w:r w:rsidRPr="007F4428">
              <w:rPr>
                <w:rFonts w:ascii="Times New Roman" w:hAnsi="Times New Roman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14:paraId="61CEBD7F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536A8D" w:rsidRPr="007F4428" w14:paraId="0BE72AD4" w14:textId="77777777" w:rsidTr="00462A8C">
        <w:tc>
          <w:tcPr>
            <w:tcW w:w="562" w:type="dxa"/>
            <w:shd w:val="clear" w:color="auto" w:fill="auto"/>
          </w:tcPr>
          <w:p w14:paraId="20FCEB0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14:paraId="21D0959A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ширину заушников оправы </w:t>
            </w:r>
          </w:p>
        </w:tc>
        <w:tc>
          <w:tcPr>
            <w:tcW w:w="3799" w:type="dxa"/>
            <w:shd w:val="clear" w:color="auto" w:fill="auto"/>
          </w:tcPr>
          <w:p w14:paraId="5A0801AC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«Ширина оправы соответствует расстоянию между висками»</w:t>
            </w:r>
          </w:p>
        </w:tc>
        <w:tc>
          <w:tcPr>
            <w:tcW w:w="2337" w:type="dxa"/>
            <w:shd w:val="clear" w:color="auto" w:fill="auto"/>
          </w:tcPr>
          <w:p w14:paraId="0034FD54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536A8D" w:rsidRPr="007F4428" w14:paraId="7E6D4A6A" w14:textId="77777777" w:rsidTr="00462A8C">
        <w:tc>
          <w:tcPr>
            <w:tcW w:w="562" w:type="dxa"/>
            <w:shd w:val="clear" w:color="auto" w:fill="auto"/>
          </w:tcPr>
          <w:p w14:paraId="3E62BA0B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14:paraId="6C881498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в бланке заказа об отсутствии претензий к качеству заказа</w:t>
            </w:r>
          </w:p>
        </w:tc>
        <w:tc>
          <w:tcPr>
            <w:tcW w:w="3799" w:type="dxa"/>
            <w:shd w:val="clear" w:color="auto" w:fill="auto"/>
          </w:tcPr>
          <w:p w14:paraId="3B8B0F9E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«Проверьте качество ремонта очков и распишитесь, пожалуйста, что претензий к изготовлению очков нет»</w:t>
            </w:r>
          </w:p>
        </w:tc>
        <w:tc>
          <w:tcPr>
            <w:tcW w:w="2337" w:type="dxa"/>
            <w:shd w:val="clear" w:color="auto" w:fill="auto"/>
          </w:tcPr>
          <w:p w14:paraId="60E2F8B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«Все нормально»</w:t>
            </w:r>
          </w:p>
        </w:tc>
      </w:tr>
      <w:tr w:rsidR="00536A8D" w:rsidRPr="007F4428" w14:paraId="10AD5552" w14:textId="77777777" w:rsidTr="00462A8C">
        <w:tc>
          <w:tcPr>
            <w:tcW w:w="562" w:type="dxa"/>
            <w:shd w:val="clear" w:color="auto" w:fill="auto"/>
          </w:tcPr>
          <w:p w14:paraId="41CCC9F5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14:paraId="686C82CF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 и информировать клиента о гарантиях</w:t>
            </w:r>
          </w:p>
        </w:tc>
        <w:tc>
          <w:tcPr>
            <w:tcW w:w="3799" w:type="dxa"/>
            <w:shd w:val="clear" w:color="auto" w:fill="auto"/>
          </w:tcPr>
          <w:p w14:paraId="25E331FE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14:paraId="18019B3E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A8D" w:rsidRPr="007F4428" w14:paraId="4CAF40C5" w14:textId="77777777" w:rsidTr="00462A8C">
        <w:tc>
          <w:tcPr>
            <w:tcW w:w="562" w:type="dxa"/>
            <w:shd w:val="clear" w:color="auto" w:fill="auto"/>
          </w:tcPr>
          <w:p w14:paraId="64AEDC51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14:paraId="2346EBB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</w:tc>
        <w:tc>
          <w:tcPr>
            <w:tcW w:w="3799" w:type="dxa"/>
            <w:shd w:val="clear" w:color="auto" w:fill="auto"/>
          </w:tcPr>
          <w:p w14:paraId="72CE831B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«Храните очки в футляре, на стол линзами не кладите, поцарапаются и снимайте очки двумя руками во избежание поломки заушника»</w:t>
            </w:r>
          </w:p>
        </w:tc>
        <w:tc>
          <w:tcPr>
            <w:tcW w:w="2337" w:type="dxa"/>
            <w:shd w:val="clear" w:color="auto" w:fill="auto"/>
          </w:tcPr>
          <w:p w14:paraId="77888DA7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«Понятно»</w:t>
            </w:r>
          </w:p>
        </w:tc>
      </w:tr>
      <w:tr w:rsidR="00536A8D" w:rsidRPr="007F4428" w14:paraId="5F0CA8A1" w14:textId="77777777" w:rsidTr="00462A8C">
        <w:tc>
          <w:tcPr>
            <w:tcW w:w="562" w:type="dxa"/>
            <w:shd w:val="clear" w:color="auto" w:fill="auto"/>
          </w:tcPr>
          <w:p w14:paraId="7A549E34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14:paraId="1B462C86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</w:tc>
        <w:tc>
          <w:tcPr>
            <w:tcW w:w="3799" w:type="dxa"/>
            <w:shd w:val="clear" w:color="auto" w:fill="auto"/>
          </w:tcPr>
          <w:p w14:paraId="6E26DF6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«Салфетку для ухода за очками берем?»</w:t>
            </w:r>
          </w:p>
        </w:tc>
        <w:tc>
          <w:tcPr>
            <w:tcW w:w="2337" w:type="dxa"/>
            <w:shd w:val="clear" w:color="auto" w:fill="auto"/>
          </w:tcPr>
          <w:p w14:paraId="64565520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 меня есть»</w:t>
            </w:r>
          </w:p>
        </w:tc>
      </w:tr>
      <w:tr w:rsidR="00536A8D" w:rsidRPr="007F4428" w14:paraId="20BD0283" w14:textId="77777777" w:rsidTr="00462A8C">
        <w:tc>
          <w:tcPr>
            <w:tcW w:w="562" w:type="dxa"/>
            <w:shd w:val="clear" w:color="auto" w:fill="auto"/>
          </w:tcPr>
          <w:p w14:paraId="03AE19EF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14:paraId="4925997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</w:tc>
        <w:tc>
          <w:tcPr>
            <w:tcW w:w="3799" w:type="dxa"/>
            <w:shd w:val="clear" w:color="auto" w:fill="auto"/>
          </w:tcPr>
          <w:p w14:paraId="427CB06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«Футляр для хранения очков?»</w:t>
            </w:r>
          </w:p>
        </w:tc>
        <w:tc>
          <w:tcPr>
            <w:tcW w:w="2337" w:type="dxa"/>
            <w:shd w:val="clear" w:color="auto" w:fill="auto"/>
          </w:tcPr>
          <w:p w14:paraId="4487971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«Да, у меня потерся футляр»</w:t>
            </w:r>
          </w:p>
        </w:tc>
      </w:tr>
      <w:tr w:rsidR="00536A8D" w:rsidRPr="007F4428" w14:paraId="77880872" w14:textId="77777777" w:rsidTr="00462A8C">
        <w:tc>
          <w:tcPr>
            <w:tcW w:w="562" w:type="dxa"/>
            <w:shd w:val="clear" w:color="auto" w:fill="auto"/>
          </w:tcPr>
          <w:p w14:paraId="0E16204D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33.</w:t>
            </w:r>
          </w:p>
        </w:tc>
        <w:tc>
          <w:tcPr>
            <w:tcW w:w="2977" w:type="dxa"/>
            <w:shd w:val="clear" w:color="auto" w:fill="auto"/>
          </w:tcPr>
          <w:p w14:paraId="01E1F31B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</w:tc>
        <w:tc>
          <w:tcPr>
            <w:tcW w:w="3799" w:type="dxa"/>
            <w:shd w:val="clear" w:color="auto" w:fill="auto"/>
          </w:tcPr>
          <w:p w14:paraId="5438111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«Спрей для очистки очков берем?»</w:t>
            </w:r>
          </w:p>
        </w:tc>
        <w:tc>
          <w:tcPr>
            <w:tcW w:w="2337" w:type="dxa"/>
            <w:shd w:val="clear" w:color="auto" w:fill="auto"/>
          </w:tcPr>
          <w:p w14:paraId="05F3DD93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«Да»</w:t>
            </w:r>
          </w:p>
        </w:tc>
      </w:tr>
      <w:tr w:rsidR="00536A8D" w:rsidRPr="007F4428" w14:paraId="70B909E0" w14:textId="77777777" w:rsidTr="00462A8C">
        <w:tc>
          <w:tcPr>
            <w:tcW w:w="562" w:type="dxa"/>
            <w:shd w:val="clear" w:color="auto" w:fill="auto"/>
          </w:tcPr>
          <w:p w14:paraId="38B8F886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34.</w:t>
            </w:r>
          </w:p>
        </w:tc>
        <w:tc>
          <w:tcPr>
            <w:tcW w:w="2977" w:type="dxa"/>
            <w:shd w:val="clear" w:color="auto" w:fill="auto"/>
          </w:tcPr>
          <w:p w14:paraId="2B22F0F1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3799" w:type="dxa"/>
            <w:shd w:val="clear" w:color="auto" w:fill="auto"/>
          </w:tcPr>
          <w:p w14:paraId="7682133B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14:paraId="7728BBC9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A8D" w:rsidRPr="007F4428" w14:paraId="659FFAC5" w14:textId="77777777" w:rsidTr="00462A8C">
        <w:tc>
          <w:tcPr>
            <w:tcW w:w="562" w:type="dxa"/>
            <w:shd w:val="clear" w:color="auto" w:fill="auto"/>
          </w:tcPr>
          <w:p w14:paraId="05BCB9F5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35.</w:t>
            </w:r>
          </w:p>
        </w:tc>
        <w:tc>
          <w:tcPr>
            <w:tcW w:w="2977" w:type="dxa"/>
            <w:shd w:val="clear" w:color="auto" w:fill="auto"/>
          </w:tcPr>
          <w:p w14:paraId="3436AEEA" w14:textId="79FC3805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Пригласить к повторному визиту</w:t>
            </w:r>
          </w:p>
        </w:tc>
        <w:tc>
          <w:tcPr>
            <w:tcW w:w="3799" w:type="dxa"/>
            <w:shd w:val="clear" w:color="auto" w:fill="auto"/>
          </w:tcPr>
          <w:p w14:paraId="30E128B7" w14:textId="0ED8F11B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«К Новому году мы получаем новинки, возможно Вам что-то понравится ,приходите к нам еще»</w:t>
            </w:r>
          </w:p>
        </w:tc>
        <w:tc>
          <w:tcPr>
            <w:tcW w:w="2337" w:type="dxa"/>
            <w:shd w:val="clear" w:color="auto" w:fill="auto"/>
          </w:tcPr>
          <w:p w14:paraId="48E3C8ED" w14:textId="6147AE11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«Обязательно»</w:t>
            </w:r>
          </w:p>
        </w:tc>
      </w:tr>
      <w:tr w:rsidR="00536A8D" w:rsidRPr="007F4428" w14:paraId="4C78C322" w14:textId="77777777" w:rsidTr="00462A8C">
        <w:tc>
          <w:tcPr>
            <w:tcW w:w="562" w:type="dxa"/>
            <w:shd w:val="clear" w:color="auto" w:fill="auto"/>
          </w:tcPr>
          <w:p w14:paraId="45644D21" w14:textId="77777777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36.</w:t>
            </w:r>
          </w:p>
        </w:tc>
        <w:tc>
          <w:tcPr>
            <w:tcW w:w="2977" w:type="dxa"/>
            <w:shd w:val="clear" w:color="auto" w:fill="auto"/>
          </w:tcPr>
          <w:p w14:paraId="33EFC49B" w14:textId="099F1D6D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Попрощаться с клиентом</w:t>
            </w:r>
          </w:p>
        </w:tc>
        <w:tc>
          <w:tcPr>
            <w:tcW w:w="3799" w:type="dxa"/>
            <w:shd w:val="clear" w:color="auto" w:fill="auto"/>
          </w:tcPr>
          <w:p w14:paraId="10562B14" w14:textId="1BCFA3BB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Вам доброго, до свидания</w:t>
            </w:r>
          </w:p>
        </w:tc>
        <w:tc>
          <w:tcPr>
            <w:tcW w:w="2337" w:type="dxa"/>
            <w:shd w:val="clear" w:color="auto" w:fill="auto"/>
          </w:tcPr>
          <w:p w14:paraId="54BF5DA7" w14:textId="31E1E4F0" w:rsidR="00536A8D" w:rsidRPr="007F4428" w:rsidRDefault="00536A8D" w:rsidP="00536A8D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 «До свидания»</w:t>
            </w:r>
          </w:p>
        </w:tc>
      </w:tr>
    </w:tbl>
    <w:p w14:paraId="4FE2C5AB" w14:textId="77777777"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</w:p>
    <w:p w14:paraId="49C6148D" w14:textId="77777777" w:rsidR="00FE6577" w:rsidRPr="00871A43" w:rsidRDefault="00FE6577" w:rsidP="00871A43"/>
    <w:sectPr w:rsidR="00FE6577" w:rsidRPr="00871A43" w:rsidSect="00894B3A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1E8367D"/>
    <w:multiLevelType w:val="hybridMultilevel"/>
    <w:tmpl w:val="E79E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2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4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81FB1"/>
    <w:multiLevelType w:val="hybridMultilevel"/>
    <w:tmpl w:val="A03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20"/>
    <w:multiLevelType w:val="hybridMultilevel"/>
    <w:tmpl w:val="4BA09B8E"/>
    <w:lvl w:ilvl="0" w:tplc="3A8EC6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3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4" w15:restartNumberingAfterBreak="0">
    <w:nsid w:val="68BE1327"/>
    <w:multiLevelType w:val="hybridMultilevel"/>
    <w:tmpl w:val="6ED459D2"/>
    <w:lvl w:ilvl="0" w:tplc="7D2A50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23"/>
  </w:num>
  <w:num w:numId="14">
    <w:abstractNumId w:val="13"/>
  </w:num>
  <w:num w:numId="15">
    <w:abstractNumId w:val="22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8"/>
  </w:num>
  <w:num w:numId="27">
    <w:abstractNumId w:val="9"/>
  </w:num>
  <w:num w:numId="28">
    <w:abstractNumId w:val="21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536A8D"/>
    <w:rsid w:val="005711D8"/>
    <w:rsid w:val="005A4A8E"/>
    <w:rsid w:val="005E3B9D"/>
    <w:rsid w:val="00690B8D"/>
    <w:rsid w:val="00795B14"/>
    <w:rsid w:val="00871A43"/>
    <w:rsid w:val="00894B3A"/>
    <w:rsid w:val="009103BF"/>
    <w:rsid w:val="009622D5"/>
    <w:rsid w:val="00C40D28"/>
    <w:rsid w:val="00C616F6"/>
    <w:rsid w:val="00CA08E0"/>
    <w:rsid w:val="00DA6837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BC5C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александр жуков</cp:lastModifiedBy>
  <cp:revision>2</cp:revision>
  <dcterms:created xsi:type="dcterms:W3CDTF">2024-09-05T11:44:00Z</dcterms:created>
  <dcterms:modified xsi:type="dcterms:W3CDTF">2024-09-05T11:44:00Z</dcterms:modified>
</cp:coreProperties>
</file>