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B34" w:rsidRPr="001321E9" w:rsidRDefault="00755B34" w:rsidP="001C1D85">
      <w:pPr>
        <w:spacing w:after="0" w:line="240" w:lineRule="auto"/>
        <w:jc w:val="center"/>
        <w:rPr>
          <w:rFonts w:ascii="Times New Roman" w:hAnsi="Times New Roman"/>
          <w:b/>
          <w:sz w:val="24"/>
          <w:szCs w:val="24"/>
        </w:rPr>
      </w:pPr>
      <w:r w:rsidRPr="001321E9">
        <w:rPr>
          <w:rFonts w:ascii="Times New Roman" w:hAnsi="Times New Roman"/>
          <w:b/>
          <w:sz w:val="24"/>
          <w:szCs w:val="24"/>
        </w:rPr>
        <w:t>Частное профессиональное образовательное учреждение</w:t>
      </w:r>
    </w:p>
    <w:p w:rsidR="00755B34" w:rsidRPr="001321E9" w:rsidRDefault="00755B34" w:rsidP="001C1D85">
      <w:pPr>
        <w:spacing w:after="0" w:line="240" w:lineRule="auto"/>
        <w:jc w:val="center"/>
        <w:rPr>
          <w:rFonts w:ascii="Times New Roman" w:hAnsi="Times New Roman"/>
          <w:b/>
          <w:sz w:val="24"/>
          <w:szCs w:val="24"/>
        </w:rPr>
      </w:pPr>
      <w:r w:rsidRPr="001321E9">
        <w:rPr>
          <w:rFonts w:ascii="Times New Roman" w:hAnsi="Times New Roman"/>
          <w:b/>
          <w:sz w:val="24"/>
          <w:szCs w:val="24"/>
        </w:rPr>
        <w:t>«СЕВЕРО-КАВКАЗСКИЙ КОЛЛЕДЖ ИННОВАЦИОННЫХ ТЕХНОЛОГИЙ»</w:t>
      </w:r>
    </w:p>
    <w:p w:rsidR="00755B34" w:rsidRPr="001321E9" w:rsidRDefault="00755B34" w:rsidP="001C1D85">
      <w:pPr>
        <w:spacing w:after="0" w:line="240" w:lineRule="auto"/>
        <w:jc w:val="center"/>
        <w:rPr>
          <w:rFonts w:ascii="Times New Roman" w:hAnsi="Times New Roman"/>
          <w:b/>
          <w:sz w:val="24"/>
          <w:szCs w:val="24"/>
        </w:rPr>
      </w:pPr>
    </w:p>
    <w:p w:rsidR="00755B34" w:rsidRPr="001321E9" w:rsidRDefault="00755B34" w:rsidP="001C1D85">
      <w:pPr>
        <w:spacing w:after="0" w:line="240" w:lineRule="auto"/>
        <w:jc w:val="center"/>
        <w:rPr>
          <w:rFonts w:ascii="Times New Roman" w:hAnsi="Times New Roman"/>
          <w:sz w:val="24"/>
          <w:szCs w:val="24"/>
        </w:rPr>
      </w:pPr>
    </w:p>
    <w:tbl>
      <w:tblPr>
        <w:tblW w:w="0" w:type="auto"/>
        <w:tblLook w:val="00A0"/>
      </w:tblPr>
      <w:tblGrid>
        <w:gridCol w:w="2818"/>
        <w:gridCol w:w="3817"/>
        <w:gridCol w:w="2936"/>
      </w:tblGrid>
      <w:tr w:rsidR="00755B34" w:rsidRPr="00BD6B4E" w:rsidTr="00D52B5F">
        <w:tc>
          <w:tcPr>
            <w:tcW w:w="3885" w:type="dxa"/>
          </w:tcPr>
          <w:p w:rsidR="00755B34" w:rsidRPr="00BD6B4E" w:rsidRDefault="00755B34" w:rsidP="00D52B5F">
            <w:pPr>
              <w:spacing w:after="0" w:line="240" w:lineRule="auto"/>
              <w:jc w:val="both"/>
              <w:rPr>
                <w:rFonts w:ascii="Times New Roman" w:hAnsi="Times New Roman"/>
                <w:sz w:val="24"/>
                <w:szCs w:val="24"/>
              </w:rPr>
            </w:pPr>
            <w:r w:rsidRPr="00BD6B4E">
              <w:rPr>
                <w:rFonts w:ascii="Times New Roman" w:hAnsi="Times New Roman"/>
                <w:sz w:val="24"/>
                <w:szCs w:val="24"/>
              </w:rPr>
              <w:t xml:space="preserve">Рассмотрена и утверждена </w:t>
            </w:r>
          </w:p>
          <w:p w:rsidR="00755B34" w:rsidRPr="00BD6B4E" w:rsidRDefault="00755B34" w:rsidP="00D52B5F">
            <w:pPr>
              <w:spacing w:after="0" w:line="240" w:lineRule="auto"/>
              <w:jc w:val="both"/>
              <w:rPr>
                <w:rFonts w:ascii="Times New Roman" w:hAnsi="Times New Roman"/>
                <w:sz w:val="24"/>
                <w:szCs w:val="24"/>
              </w:rPr>
            </w:pPr>
            <w:r w:rsidRPr="00BD6B4E">
              <w:rPr>
                <w:rFonts w:ascii="Times New Roman" w:hAnsi="Times New Roman"/>
                <w:sz w:val="24"/>
                <w:szCs w:val="24"/>
              </w:rPr>
              <w:t xml:space="preserve">на Педагогическом совете </w:t>
            </w:r>
          </w:p>
          <w:p w:rsidR="00755B34" w:rsidRPr="00BD6B4E" w:rsidRDefault="00755B34" w:rsidP="00D52B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lang w:eastAsia="ar-SA"/>
              </w:rPr>
            </w:pPr>
            <w:r w:rsidRPr="00BD6B4E">
              <w:rPr>
                <w:rFonts w:ascii="Times New Roman" w:hAnsi="Times New Roman"/>
                <w:sz w:val="24"/>
                <w:szCs w:val="24"/>
              </w:rPr>
              <w:t>от 14.05.2024 Протокол № 04</w:t>
            </w:r>
          </w:p>
        </w:tc>
        <w:tc>
          <w:tcPr>
            <w:tcW w:w="1792" w:type="dxa"/>
          </w:tcPr>
          <w:p w:rsidR="00755B34" w:rsidRPr="00BD6B4E" w:rsidRDefault="00755B34" w:rsidP="00D52B5F">
            <w:pPr>
              <w:rPr>
                <w:rFonts w:ascii="Times New Roman" w:hAnsi="Times New Roman"/>
                <w:b/>
                <w:sz w:val="24"/>
                <w:szCs w:val="24"/>
                <w:lang w:eastAsia="ar-SA"/>
              </w:rPr>
            </w:pPr>
          </w:p>
          <w:p w:rsidR="00755B34" w:rsidRPr="00BD6B4E" w:rsidRDefault="00755B34" w:rsidP="00D52B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lang w:eastAsia="ar-SA"/>
              </w:rPr>
            </w:pPr>
            <w:r>
              <w:rPr>
                <w:rFonts w:eastAsia="Times New Roman"/>
              </w:rPr>
              <w:object w:dxaOrig="4216"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81pt" o:ole="">
                  <v:imagedata r:id="rId7" o:title=""/>
                </v:shape>
                <o:OLEObject Type="Embed" ProgID="Paint.Picture" ShapeID="_x0000_i1025" DrawAspect="Content" ObjectID="_1788543802" r:id="rId8"/>
              </w:object>
            </w:r>
          </w:p>
        </w:tc>
        <w:tc>
          <w:tcPr>
            <w:tcW w:w="3752" w:type="dxa"/>
          </w:tcPr>
          <w:p w:rsidR="00755B34" w:rsidRPr="00BD6B4E" w:rsidRDefault="00755B34" w:rsidP="00D52B5F">
            <w:pPr>
              <w:spacing w:after="0" w:line="240" w:lineRule="auto"/>
              <w:jc w:val="center"/>
              <w:rPr>
                <w:rFonts w:ascii="Times New Roman" w:hAnsi="Times New Roman"/>
                <w:sz w:val="24"/>
                <w:szCs w:val="24"/>
              </w:rPr>
            </w:pPr>
            <w:r w:rsidRPr="00BD6B4E">
              <w:rPr>
                <w:rFonts w:ascii="Times New Roman" w:hAnsi="Times New Roman"/>
                <w:sz w:val="24"/>
                <w:szCs w:val="24"/>
              </w:rPr>
              <w:t>УТВЕРЖДАЮ</w:t>
            </w:r>
          </w:p>
          <w:p w:rsidR="00755B34" w:rsidRPr="00BD6B4E" w:rsidRDefault="00755B34" w:rsidP="00D52B5F">
            <w:pPr>
              <w:spacing w:after="0" w:line="240" w:lineRule="auto"/>
              <w:rPr>
                <w:rFonts w:ascii="Times New Roman" w:hAnsi="Times New Roman"/>
                <w:sz w:val="24"/>
                <w:szCs w:val="24"/>
              </w:rPr>
            </w:pPr>
            <w:r w:rsidRPr="00BD6B4E">
              <w:rPr>
                <w:rFonts w:ascii="Times New Roman" w:hAnsi="Times New Roman"/>
                <w:sz w:val="24"/>
                <w:szCs w:val="24"/>
              </w:rPr>
              <w:t>Директор ЧПОУ «СККИТ»</w:t>
            </w:r>
          </w:p>
          <w:p w:rsidR="00755B34" w:rsidRPr="00BD6B4E" w:rsidRDefault="00755B34" w:rsidP="00D52B5F">
            <w:pPr>
              <w:spacing w:after="0" w:line="240" w:lineRule="auto"/>
              <w:jc w:val="center"/>
              <w:rPr>
                <w:rFonts w:ascii="Times New Roman" w:hAnsi="Times New Roman"/>
                <w:sz w:val="24"/>
                <w:szCs w:val="24"/>
              </w:rPr>
            </w:pPr>
            <w:r w:rsidRPr="00BD6B4E">
              <w:rPr>
                <w:rFonts w:ascii="Times New Roman" w:hAnsi="Times New Roman"/>
                <w:sz w:val="24"/>
                <w:szCs w:val="24"/>
              </w:rPr>
              <w:t>_____________А.В. Жукова</w:t>
            </w:r>
          </w:p>
          <w:p w:rsidR="00755B34" w:rsidRPr="00BD6B4E" w:rsidRDefault="00755B34" w:rsidP="00D52B5F">
            <w:pPr>
              <w:spacing w:after="0" w:line="240" w:lineRule="auto"/>
              <w:jc w:val="both"/>
              <w:rPr>
                <w:rFonts w:ascii="Times New Roman" w:hAnsi="Times New Roman"/>
                <w:sz w:val="24"/>
                <w:szCs w:val="24"/>
              </w:rPr>
            </w:pPr>
            <w:r w:rsidRPr="00BD6B4E">
              <w:rPr>
                <w:rFonts w:ascii="Times New Roman" w:hAnsi="Times New Roman"/>
                <w:sz w:val="24"/>
                <w:szCs w:val="24"/>
              </w:rPr>
              <w:t>«15» мая 2024</w:t>
            </w:r>
          </w:p>
          <w:p w:rsidR="00755B34" w:rsidRPr="00BD6B4E" w:rsidRDefault="00755B34" w:rsidP="00D52B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b/>
                <w:caps/>
                <w:sz w:val="24"/>
                <w:szCs w:val="24"/>
                <w:lang w:eastAsia="ar-SA"/>
              </w:rPr>
            </w:pPr>
          </w:p>
        </w:tc>
      </w:tr>
    </w:tbl>
    <w:p w:rsidR="00755B34" w:rsidRPr="0014770C" w:rsidRDefault="00755B34"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jc w:val="center"/>
        <w:rPr>
          <w:rFonts w:ascii="Times New Roman" w:hAnsi="Times New Roman"/>
          <w:b/>
          <w:caps/>
          <w:color w:val="FF0000"/>
          <w:sz w:val="24"/>
          <w:szCs w:val="24"/>
          <w:lang w:eastAsia="ar-SA"/>
        </w:rPr>
      </w:pPr>
    </w:p>
    <w:p w:rsidR="00755B34" w:rsidRPr="0014770C" w:rsidRDefault="00755B34"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jc w:val="center"/>
        <w:rPr>
          <w:rFonts w:ascii="Times New Roman" w:hAnsi="Times New Roman"/>
          <w:b/>
          <w:caps/>
          <w:color w:val="FF0000"/>
          <w:sz w:val="24"/>
          <w:szCs w:val="24"/>
          <w:lang w:eastAsia="ar-SA"/>
        </w:rPr>
      </w:pPr>
    </w:p>
    <w:p w:rsidR="00755B34" w:rsidRPr="0014770C" w:rsidRDefault="00755B34"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jc w:val="center"/>
        <w:rPr>
          <w:rFonts w:ascii="Times New Roman" w:hAnsi="Times New Roman"/>
          <w:b/>
          <w:caps/>
          <w:color w:val="FF0000"/>
          <w:sz w:val="24"/>
          <w:szCs w:val="24"/>
          <w:lang w:eastAsia="ar-SA"/>
        </w:rPr>
      </w:pPr>
    </w:p>
    <w:p w:rsidR="00755B34" w:rsidRPr="0014770C" w:rsidRDefault="00755B34"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hAnsi="Times New Roman"/>
          <w:b/>
          <w:caps/>
          <w:color w:val="FF0000"/>
          <w:sz w:val="24"/>
          <w:szCs w:val="24"/>
          <w:u w:val="single"/>
          <w:lang w:eastAsia="ar-SA"/>
        </w:rPr>
      </w:pPr>
    </w:p>
    <w:p w:rsidR="00755B34" w:rsidRPr="0026581C" w:rsidRDefault="00755B34" w:rsidP="00F37C7A">
      <w:pPr>
        <w:spacing w:after="0" w:line="240" w:lineRule="auto"/>
        <w:jc w:val="center"/>
        <w:rPr>
          <w:rFonts w:ascii="Times New Roman" w:hAnsi="Times New Roman"/>
          <w:b/>
          <w:sz w:val="24"/>
          <w:szCs w:val="24"/>
          <w:lang w:eastAsia="ru-RU"/>
        </w:rPr>
      </w:pPr>
      <w:r w:rsidRPr="0026581C">
        <w:rPr>
          <w:rFonts w:ascii="Times New Roman" w:hAnsi="Times New Roman"/>
          <w:b/>
          <w:sz w:val="24"/>
          <w:szCs w:val="24"/>
          <w:lang w:eastAsia="ru-RU"/>
        </w:rPr>
        <w:t>РАБОЧАЯ ПРОГРАММА УЧЕБНОЙ ДИСЦИПЛИНЫ</w:t>
      </w:r>
    </w:p>
    <w:p w:rsidR="00755B34" w:rsidRPr="0026581C" w:rsidRDefault="00755B34"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hAnsi="Times New Roman"/>
          <w:caps/>
          <w:sz w:val="24"/>
          <w:szCs w:val="24"/>
          <w:lang w:eastAsia="ar-SA"/>
        </w:rPr>
      </w:pPr>
    </w:p>
    <w:p w:rsidR="00755B34" w:rsidRPr="0026581C" w:rsidRDefault="00755B34"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hAnsi="Times New Roman"/>
          <w:b/>
          <w:caps/>
          <w:sz w:val="24"/>
          <w:szCs w:val="24"/>
          <w:lang w:eastAsia="ar-SA"/>
        </w:rPr>
      </w:pPr>
      <w:r w:rsidRPr="0026581C">
        <w:rPr>
          <w:rFonts w:ascii="Times New Roman" w:hAnsi="Times New Roman"/>
          <w:b/>
          <w:caps/>
          <w:sz w:val="24"/>
          <w:szCs w:val="24"/>
          <w:lang w:eastAsia="ar-SA"/>
        </w:rPr>
        <w:t>ОСНОВЫ ФИНАНСОВОЙ ГРАМОТНОСТИ</w:t>
      </w:r>
    </w:p>
    <w:p w:rsidR="00755B34" w:rsidRPr="0026581C" w:rsidRDefault="00755B34"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hAnsi="Times New Roman"/>
          <w:b/>
          <w:caps/>
          <w:sz w:val="24"/>
          <w:szCs w:val="24"/>
          <w:lang w:eastAsia="ar-SA"/>
        </w:rPr>
      </w:pPr>
    </w:p>
    <w:p w:rsidR="00755B34" w:rsidRPr="0014770C" w:rsidRDefault="00755B34"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hAnsi="Times New Roman"/>
          <w:b/>
          <w:caps/>
          <w:color w:val="FF0000"/>
          <w:sz w:val="24"/>
          <w:szCs w:val="24"/>
          <w:lang w:eastAsia="ar-SA"/>
        </w:rPr>
      </w:pPr>
    </w:p>
    <w:p w:rsidR="00755B34" w:rsidRPr="0014770C" w:rsidRDefault="00755B34"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hAnsi="Times New Roman"/>
          <w:b/>
          <w:color w:val="FF0000"/>
          <w:sz w:val="24"/>
          <w:szCs w:val="24"/>
          <w:lang w:eastAsia="ar-SA"/>
        </w:rPr>
      </w:pPr>
    </w:p>
    <w:p w:rsidR="00755B34" w:rsidRPr="001E61C1" w:rsidRDefault="00755B34" w:rsidP="005A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caps/>
          <w:sz w:val="24"/>
          <w:szCs w:val="24"/>
        </w:rPr>
      </w:pPr>
      <w:bookmarkStart w:id="0" w:name="_Hlk69821877"/>
      <w:r w:rsidRPr="001E61C1">
        <w:rPr>
          <w:rFonts w:ascii="Times New Roman" w:hAnsi="Times New Roman"/>
          <w:b/>
          <w:caps/>
          <w:sz w:val="24"/>
          <w:szCs w:val="24"/>
        </w:rPr>
        <w:t>38.02.01Экономика и бухгалтерский учет (по отраслям)</w:t>
      </w:r>
    </w:p>
    <w:p w:rsidR="00755B34" w:rsidRPr="001E61C1" w:rsidRDefault="00755B34" w:rsidP="005A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aps/>
          <w:sz w:val="24"/>
          <w:szCs w:val="24"/>
        </w:rPr>
      </w:pPr>
    </w:p>
    <w:p w:rsidR="00755B34" w:rsidRPr="001E61C1" w:rsidRDefault="00755B34" w:rsidP="005A3848">
      <w:pPr>
        <w:spacing w:after="0" w:line="240" w:lineRule="auto"/>
        <w:jc w:val="center"/>
        <w:rPr>
          <w:rFonts w:ascii="Times New Roman" w:hAnsi="Times New Roman"/>
          <w:b/>
          <w:bCs/>
          <w:kern w:val="1"/>
          <w:sz w:val="24"/>
          <w:szCs w:val="24"/>
        </w:rPr>
      </w:pPr>
      <w:r w:rsidRPr="001E61C1">
        <w:rPr>
          <w:rFonts w:ascii="Times New Roman" w:hAnsi="Times New Roman"/>
          <w:b/>
          <w:bCs/>
          <w:kern w:val="1"/>
          <w:sz w:val="24"/>
          <w:szCs w:val="24"/>
        </w:rPr>
        <w:t>БУХГАЛТЕР</w:t>
      </w:r>
    </w:p>
    <w:p w:rsidR="00755B34" w:rsidRPr="0014770C" w:rsidRDefault="00755B34" w:rsidP="00262D73">
      <w:pPr>
        <w:widowControl w:val="0"/>
        <w:suppressAutoHyphens/>
        <w:spacing w:after="0" w:line="240" w:lineRule="auto"/>
        <w:jc w:val="center"/>
        <w:rPr>
          <w:rFonts w:ascii="Times New Roman" w:hAnsi="Times New Roman"/>
          <w:b/>
          <w:bCs/>
          <w:color w:val="FF0000"/>
          <w:kern w:val="2"/>
          <w:sz w:val="24"/>
          <w:szCs w:val="24"/>
        </w:rPr>
      </w:pPr>
    </w:p>
    <w:p w:rsidR="00755B34" w:rsidRPr="0014770C" w:rsidRDefault="00755B34" w:rsidP="00F37C7A">
      <w:pPr>
        <w:suppressAutoHyphens/>
        <w:spacing w:after="0" w:line="240" w:lineRule="auto"/>
        <w:jc w:val="both"/>
        <w:rPr>
          <w:rFonts w:ascii="Times New Roman" w:hAnsi="Times New Roman"/>
          <w:b/>
          <w:bCs/>
          <w:i/>
          <w:color w:val="FF0000"/>
          <w:kern w:val="2"/>
          <w:sz w:val="24"/>
          <w:szCs w:val="24"/>
        </w:rPr>
      </w:pPr>
      <w:r w:rsidRPr="0014770C">
        <w:rPr>
          <w:rFonts w:ascii="Times New Roman" w:hAnsi="Times New Roman"/>
          <w:b/>
          <w:bCs/>
          <w:i/>
          <w:color w:val="FF0000"/>
          <w:kern w:val="2"/>
          <w:sz w:val="24"/>
          <w:szCs w:val="24"/>
        </w:rPr>
        <w:tab/>
      </w:r>
      <w:bookmarkStart w:id="1" w:name="_Hlk101260508"/>
    </w:p>
    <w:p w:rsidR="00755B34" w:rsidRPr="0014770C" w:rsidRDefault="00755B34" w:rsidP="00F37C7A">
      <w:pPr>
        <w:suppressAutoHyphens/>
        <w:spacing w:after="0" w:line="240" w:lineRule="auto"/>
        <w:jc w:val="both"/>
        <w:rPr>
          <w:rFonts w:ascii="Times New Roman" w:hAnsi="Times New Roman"/>
          <w:b/>
          <w:bCs/>
          <w:i/>
          <w:color w:val="FF0000"/>
          <w:kern w:val="2"/>
          <w:sz w:val="24"/>
          <w:szCs w:val="24"/>
        </w:rPr>
      </w:pPr>
    </w:p>
    <w:p w:rsidR="00755B34" w:rsidRPr="0014770C" w:rsidRDefault="00755B34" w:rsidP="00F37C7A">
      <w:pPr>
        <w:suppressAutoHyphens/>
        <w:spacing w:after="0" w:line="240" w:lineRule="auto"/>
        <w:jc w:val="both"/>
        <w:rPr>
          <w:rFonts w:ascii="Times New Roman" w:hAnsi="Times New Roman"/>
          <w:b/>
          <w:bCs/>
          <w:i/>
          <w:color w:val="FF0000"/>
          <w:kern w:val="2"/>
          <w:sz w:val="24"/>
          <w:szCs w:val="24"/>
        </w:rPr>
      </w:pPr>
    </w:p>
    <w:p w:rsidR="00755B34" w:rsidRPr="0014770C" w:rsidRDefault="00755B34" w:rsidP="00F37C7A">
      <w:pPr>
        <w:suppressAutoHyphens/>
        <w:spacing w:after="0" w:line="240" w:lineRule="auto"/>
        <w:jc w:val="both"/>
        <w:rPr>
          <w:rFonts w:ascii="Times New Roman" w:hAnsi="Times New Roman"/>
          <w:b/>
          <w:bCs/>
          <w:i/>
          <w:color w:val="FF0000"/>
          <w:kern w:val="2"/>
          <w:sz w:val="24"/>
          <w:szCs w:val="24"/>
        </w:rPr>
      </w:pPr>
    </w:p>
    <w:p w:rsidR="00755B34" w:rsidRPr="0014770C" w:rsidRDefault="00755B34" w:rsidP="00F37C7A">
      <w:pPr>
        <w:suppressAutoHyphens/>
        <w:spacing w:after="0" w:line="240" w:lineRule="auto"/>
        <w:jc w:val="both"/>
        <w:rPr>
          <w:rFonts w:ascii="Times New Roman" w:hAnsi="Times New Roman"/>
          <w:b/>
          <w:bCs/>
          <w:i/>
          <w:color w:val="FF0000"/>
          <w:kern w:val="2"/>
          <w:sz w:val="24"/>
          <w:szCs w:val="24"/>
        </w:rPr>
      </w:pPr>
    </w:p>
    <w:p w:rsidR="00755B34" w:rsidRPr="0014770C" w:rsidRDefault="00755B34" w:rsidP="00F37C7A">
      <w:pPr>
        <w:suppressAutoHyphens/>
        <w:spacing w:after="0" w:line="240" w:lineRule="auto"/>
        <w:jc w:val="both"/>
        <w:rPr>
          <w:rFonts w:ascii="Times New Roman" w:hAnsi="Times New Roman"/>
          <w:b/>
          <w:bCs/>
          <w:i/>
          <w:color w:val="FF0000"/>
          <w:kern w:val="2"/>
          <w:sz w:val="24"/>
          <w:szCs w:val="24"/>
        </w:rPr>
      </w:pPr>
    </w:p>
    <w:p w:rsidR="00755B34" w:rsidRPr="0014770C" w:rsidRDefault="00755B34" w:rsidP="00F37C7A">
      <w:pPr>
        <w:suppressAutoHyphens/>
        <w:spacing w:after="0" w:line="240" w:lineRule="auto"/>
        <w:jc w:val="both"/>
        <w:rPr>
          <w:rFonts w:ascii="Times New Roman" w:hAnsi="Times New Roman"/>
          <w:b/>
          <w:bCs/>
          <w:i/>
          <w:color w:val="FF0000"/>
          <w:kern w:val="2"/>
          <w:sz w:val="24"/>
          <w:szCs w:val="24"/>
        </w:rPr>
      </w:pPr>
    </w:p>
    <w:p w:rsidR="00755B34" w:rsidRPr="003D63E4" w:rsidRDefault="00755B34" w:rsidP="0026581C">
      <w:pPr>
        <w:suppressAutoHyphens/>
        <w:spacing w:after="0" w:line="240" w:lineRule="auto"/>
        <w:jc w:val="both"/>
        <w:rPr>
          <w:rFonts w:ascii="Times New Roman" w:hAnsi="Times New Roman"/>
          <w:sz w:val="24"/>
          <w:szCs w:val="24"/>
        </w:rPr>
      </w:pPr>
      <w:r w:rsidRPr="003D63E4">
        <w:rPr>
          <w:rFonts w:ascii="Times New Roman" w:hAnsi="Times New Roman"/>
          <w:b/>
          <w:sz w:val="24"/>
          <w:szCs w:val="24"/>
        </w:rPr>
        <w:t>Согласовано</w:t>
      </w:r>
      <w:r w:rsidRPr="003D63E4">
        <w:rPr>
          <w:rFonts w:ascii="Times New Roman" w:hAnsi="Times New Roman"/>
          <w:sz w:val="24"/>
          <w:szCs w:val="24"/>
        </w:rPr>
        <w:t>:</w:t>
      </w:r>
    </w:p>
    <w:p w:rsidR="00755B34" w:rsidRPr="003D63E4" w:rsidRDefault="00755B34" w:rsidP="0026581C">
      <w:pPr>
        <w:suppressAutoHyphens/>
        <w:spacing w:after="0" w:line="240" w:lineRule="auto"/>
        <w:jc w:val="both"/>
        <w:rPr>
          <w:rFonts w:ascii="Times New Roman" w:hAnsi="Times New Roman"/>
          <w:sz w:val="24"/>
          <w:szCs w:val="24"/>
          <w:u w:val="single"/>
        </w:rPr>
      </w:pPr>
      <w:r w:rsidRPr="003D63E4">
        <w:rPr>
          <w:rFonts w:ascii="Times New Roman" w:hAnsi="Times New Roman"/>
          <w:sz w:val="24"/>
          <w:szCs w:val="24"/>
        </w:rPr>
        <w:t>Заместитель директора по учебно - методической работе С.В. Марченко</w:t>
      </w:r>
    </w:p>
    <w:p w:rsidR="00755B34" w:rsidRPr="003D63E4" w:rsidRDefault="00755B34" w:rsidP="0026581C">
      <w:pPr>
        <w:suppressAutoHyphens/>
        <w:spacing w:after="0" w:line="240" w:lineRule="auto"/>
        <w:jc w:val="both"/>
        <w:rPr>
          <w:rFonts w:ascii="Times New Roman" w:hAnsi="Times New Roman"/>
          <w:sz w:val="24"/>
          <w:szCs w:val="24"/>
        </w:rPr>
      </w:pPr>
    </w:p>
    <w:p w:rsidR="00755B34" w:rsidRPr="005A3848" w:rsidRDefault="00755B34" w:rsidP="005A3848">
      <w:pPr>
        <w:suppressAutoHyphens/>
        <w:spacing w:after="0" w:line="240" w:lineRule="auto"/>
        <w:jc w:val="both"/>
        <w:rPr>
          <w:rFonts w:ascii="Times New Roman" w:hAnsi="Times New Roman"/>
          <w:sz w:val="24"/>
          <w:szCs w:val="24"/>
        </w:rPr>
      </w:pPr>
      <w:r w:rsidRPr="005A3848">
        <w:rPr>
          <w:rFonts w:ascii="Times New Roman" w:hAnsi="Times New Roman"/>
          <w:b/>
          <w:sz w:val="24"/>
          <w:szCs w:val="24"/>
        </w:rPr>
        <w:t>Проверено</w:t>
      </w:r>
      <w:r w:rsidRPr="005A3848">
        <w:rPr>
          <w:rFonts w:ascii="Times New Roman" w:hAnsi="Times New Roman"/>
          <w:sz w:val="24"/>
          <w:szCs w:val="24"/>
        </w:rPr>
        <w:t>:</w:t>
      </w:r>
    </w:p>
    <w:p w:rsidR="00755B34" w:rsidRPr="005A3848" w:rsidRDefault="00755B34" w:rsidP="005A3848">
      <w:pPr>
        <w:shd w:val="clear" w:color="auto" w:fill="FFFFFF"/>
        <w:spacing w:after="0" w:line="240" w:lineRule="auto"/>
        <w:jc w:val="both"/>
        <w:rPr>
          <w:rFonts w:ascii="Times New Roman" w:hAnsi="Times New Roman"/>
          <w:color w:val="000000"/>
          <w:sz w:val="24"/>
          <w:szCs w:val="24"/>
        </w:rPr>
      </w:pPr>
      <w:r w:rsidRPr="005A3848">
        <w:rPr>
          <w:rFonts w:ascii="Times New Roman" w:hAnsi="Times New Roman"/>
          <w:color w:val="000000"/>
          <w:sz w:val="24"/>
          <w:szCs w:val="24"/>
        </w:rPr>
        <w:t>Руководитель объединения</w:t>
      </w:r>
      <w:r>
        <w:rPr>
          <w:rFonts w:ascii="Times New Roman" w:hAnsi="Times New Roman"/>
          <w:color w:val="000000"/>
          <w:sz w:val="24"/>
          <w:szCs w:val="24"/>
        </w:rPr>
        <w:t xml:space="preserve"> </w:t>
      </w:r>
      <w:r w:rsidRPr="005A3848">
        <w:rPr>
          <w:rFonts w:ascii="Times New Roman" w:hAnsi="Times New Roman"/>
          <w:color w:val="000000"/>
          <w:sz w:val="24"/>
          <w:szCs w:val="24"/>
        </w:rPr>
        <w:t>«Экономика, бухгалтерский учет и инноваций»</w:t>
      </w:r>
      <w:r>
        <w:rPr>
          <w:rFonts w:ascii="Times New Roman" w:hAnsi="Times New Roman"/>
          <w:color w:val="000000"/>
          <w:sz w:val="24"/>
          <w:szCs w:val="24"/>
        </w:rPr>
        <w:t xml:space="preserve"> Е.Б.Крячко</w:t>
      </w:r>
    </w:p>
    <w:p w:rsidR="00755B34" w:rsidRPr="0014770C" w:rsidRDefault="00755B34" w:rsidP="00F37C7A">
      <w:pPr>
        <w:suppressAutoHyphens/>
        <w:spacing w:after="0" w:line="240" w:lineRule="auto"/>
        <w:jc w:val="both"/>
        <w:rPr>
          <w:rFonts w:ascii="Times New Roman" w:hAnsi="Times New Roman"/>
          <w:color w:val="FF0000"/>
          <w:sz w:val="24"/>
          <w:szCs w:val="24"/>
        </w:rPr>
      </w:pPr>
    </w:p>
    <w:p w:rsidR="00755B34" w:rsidRPr="0026581C" w:rsidRDefault="00755B34" w:rsidP="00F37C7A">
      <w:pPr>
        <w:suppressAutoHyphens/>
        <w:spacing w:after="0" w:line="240" w:lineRule="auto"/>
        <w:jc w:val="both"/>
        <w:rPr>
          <w:rFonts w:ascii="Times New Roman" w:hAnsi="Times New Roman"/>
          <w:sz w:val="24"/>
          <w:szCs w:val="24"/>
          <w:lang w:eastAsia="ru-RU"/>
        </w:rPr>
      </w:pPr>
      <w:r w:rsidRPr="0026581C">
        <w:rPr>
          <w:rFonts w:ascii="Times New Roman" w:hAnsi="Times New Roman"/>
          <w:b/>
          <w:sz w:val="24"/>
          <w:szCs w:val="24"/>
        </w:rPr>
        <w:t>Составитель</w:t>
      </w:r>
      <w:r w:rsidRPr="0026581C">
        <w:rPr>
          <w:rFonts w:ascii="Times New Roman" w:hAnsi="Times New Roman"/>
          <w:sz w:val="24"/>
          <w:szCs w:val="24"/>
        </w:rPr>
        <w:t xml:space="preserve">: </w:t>
      </w:r>
    </w:p>
    <w:p w:rsidR="00755B34" w:rsidRPr="0026581C" w:rsidRDefault="00755B34" w:rsidP="00F37C7A">
      <w:pPr>
        <w:spacing w:after="0" w:line="240" w:lineRule="auto"/>
        <w:jc w:val="both"/>
        <w:rPr>
          <w:rFonts w:ascii="Times New Roman" w:hAnsi="Times New Roman"/>
          <w:sz w:val="24"/>
          <w:szCs w:val="24"/>
        </w:rPr>
      </w:pPr>
      <w:r w:rsidRPr="0026581C">
        <w:rPr>
          <w:rFonts w:ascii="Times New Roman" w:hAnsi="Times New Roman"/>
          <w:sz w:val="24"/>
          <w:szCs w:val="24"/>
        </w:rPr>
        <w:t>Преподаватель Е.Б.</w:t>
      </w:r>
      <w:r>
        <w:rPr>
          <w:rFonts w:ascii="Times New Roman" w:hAnsi="Times New Roman"/>
          <w:sz w:val="24"/>
          <w:szCs w:val="24"/>
        </w:rPr>
        <w:t xml:space="preserve"> </w:t>
      </w:r>
      <w:r w:rsidRPr="0026581C">
        <w:rPr>
          <w:rFonts w:ascii="Times New Roman" w:hAnsi="Times New Roman"/>
          <w:sz w:val="24"/>
          <w:szCs w:val="24"/>
        </w:rPr>
        <w:t>Крячко</w:t>
      </w:r>
    </w:p>
    <w:bookmarkEnd w:id="1"/>
    <w:p w:rsidR="00755B34" w:rsidRPr="0014770C" w:rsidRDefault="00755B34" w:rsidP="00F37C7A">
      <w:pPr>
        <w:widowControl w:val="0"/>
        <w:tabs>
          <w:tab w:val="left" w:pos="1395"/>
        </w:tabs>
        <w:suppressAutoHyphens/>
        <w:spacing w:after="0" w:line="240" w:lineRule="auto"/>
        <w:rPr>
          <w:rFonts w:ascii="Times New Roman" w:hAnsi="Times New Roman"/>
          <w:b/>
          <w:bCs/>
          <w:i/>
          <w:color w:val="FF0000"/>
          <w:kern w:val="2"/>
          <w:sz w:val="24"/>
          <w:szCs w:val="24"/>
        </w:rPr>
      </w:pPr>
    </w:p>
    <w:p w:rsidR="00755B34" w:rsidRPr="0014770C" w:rsidRDefault="00755B34" w:rsidP="00262D73">
      <w:pPr>
        <w:widowControl w:val="0"/>
        <w:suppressAutoHyphens/>
        <w:spacing w:after="0" w:line="240" w:lineRule="auto"/>
        <w:jc w:val="center"/>
        <w:rPr>
          <w:rFonts w:ascii="Times New Roman" w:hAnsi="Times New Roman"/>
          <w:b/>
          <w:bCs/>
          <w:color w:val="FF0000"/>
          <w:kern w:val="2"/>
          <w:sz w:val="24"/>
          <w:szCs w:val="24"/>
        </w:rPr>
      </w:pPr>
    </w:p>
    <w:p w:rsidR="00755B34" w:rsidRPr="0014770C" w:rsidRDefault="00755B34" w:rsidP="00262D73">
      <w:pPr>
        <w:widowControl w:val="0"/>
        <w:suppressAutoHyphens/>
        <w:spacing w:after="0" w:line="240" w:lineRule="auto"/>
        <w:jc w:val="center"/>
        <w:rPr>
          <w:rFonts w:ascii="Times New Roman" w:hAnsi="Times New Roman"/>
          <w:b/>
          <w:bCs/>
          <w:color w:val="FF0000"/>
          <w:kern w:val="2"/>
          <w:sz w:val="24"/>
          <w:szCs w:val="24"/>
        </w:rPr>
      </w:pPr>
    </w:p>
    <w:p w:rsidR="00755B34" w:rsidRPr="0014770C" w:rsidRDefault="00755B34" w:rsidP="00262D73">
      <w:pPr>
        <w:widowControl w:val="0"/>
        <w:suppressAutoHyphens/>
        <w:spacing w:after="0" w:line="240" w:lineRule="auto"/>
        <w:jc w:val="center"/>
        <w:rPr>
          <w:rFonts w:ascii="Times New Roman" w:hAnsi="Times New Roman"/>
          <w:b/>
          <w:bCs/>
          <w:color w:val="FF0000"/>
          <w:kern w:val="2"/>
          <w:sz w:val="24"/>
          <w:szCs w:val="24"/>
        </w:rPr>
      </w:pPr>
    </w:p>
    <w:p w:rsidR="00755B34" w:rsidRPr="0014770C" w:rsidRDefault="00755B34" w:rsidP="00262D73">
      <w:pPr>
        <w:widowControl w:val="0"/>
        <w:suppressAutoHyphens/>
        <w:spacing w:after="0" w:line="240" w:lineRule="auto"/>
        <w:jc w:val="center"/>
        <w:rPr>
          <w:rFonts w:ascii="Times New Roman" w:hAnsi="Times New Roman"/>
          <w:b/>
          <w:bCs/>
          <w:color w:val="FF0000"/>
          <w:kern w:val="2"/>
          <w:sz w:val="24"/>
          <w:szCs w:val="24"/>
        </w:rPr>
      </w:pPr>
    </w:p>
    <w:p w:rsidR="00755B34" w:rsidRPr="0014770C" w:rsidRDefault="00755B34" w:rsidP="00262D73">
      <w:pPr>
        <w:widowControl w:val="0"/>
        <w:suppressAutoHyphens/>
        <w:spacing w:after="0" w:line="240" w:lineRule="auto"/>
        <w:jc w:val="center"/>
        <w:rPr>
          <w:rFonts w:ascii="Times New Roman" w:hAnsi="Times New Roman"/>
          <w:b/>
          <w:bCs/>
          <w:i/>
          <w:caps/>
          <w:color w:val="FF0000"/>
          <w:kern w:val="24"/>
          <w:sz w:val="24"/>
          <w:szCs w:val="24"/>
        </w:rPr>
      </w:pPr>
    </w:p>
    <w:p w:rsidR="00755B34" w:rsidRPr="0014770C" w:rsidRDefault="00755B34" w:rsidP="00262D73">
      <w:pPr>
        <w:widowControl w:val="0"/>
        <w:suppressAutoHyphens/>
        <w:spacing w:after="0" w:line="240" w:lineRule="auto"/>
        <w:jc w:val="center"/>
        <w:rPr>
          <w:rFonts w:ascii="Times New Roman" w:hAnsi="Times New Roman"/>
          <w:b/>
          <w:bCs/>
          <w:color w:val="FF0000"/>
          <w:kern w:val="2"/>
          <w:sz w:val="24"/>
          <w:szCs w:val="24"/>
        </w:rPr>
      </w:pPr>
    </w:p>
    <w:p w:rsidR="00755B34" w:rsidRPr="0014770C" w:rsidRDefault="00755B34" w:rsidP="00262D73">
      <w:pPr>
        <w:widowControl w:val="0"/>
        <w:suppressAutoHyphens/>
        <w:spacing w:after="0" w:line="240" w:lineRule="auto"/>
        <w:jc w:val="center"/>
        <w:rPr>
          <w:rFonts w:ascii="Times New Roman" w:hAnsi="Times New Roman"/>
          <w:b/>
          <w:bCs/>
          <w:color w:val="FF0000"/>
          <w:kern w:val="2"/>
          <w:sz w:val="24"/>
          <w:szCs w:val="24"/>
        </w:rPr>
      </w:pPr>
    </w:p>
    <w:p w:rsidR="00755B34" w:rsidRPr="0014770C" w:rsidRDefault="00755B34" w:rsidP="00262D73">
      <w:pPr>
        <w:suppressAutoHyphens/>
        <w:spacing w:after="0" w:line="240" w:lineRule="auto"/>
        <w:jc w:val="both"/>
        <w:rPr>
          <w:rFonts w:ascii="Times New Roman" w:hAnsi="Times New Roman"/>
          <w:color w:val="FF0000"/>
          <w:sz w:val="24"/>
          <w:szCs w:val="24"/>
        </w:rPr>
      </w:pPr>
    </w:p>
    <w:p w:rsidR="00755B34" w:rsidRDefault="00755B34" w:rsidP="0026581C">
      <w:pPr>
        <w:spacing w:after="0" w:line="240" w:lineRule="auto"/>
        <w:jc w:val="center"/>
        <w:rPr>
          <w:rFonts w:ascii="Times New Roman" w:hAnsi="Times New Roman"/>
          <w:sz w:val="24"/>
          <w:szCs w:val="24"/>
        </w:rPr>
      </w:pPr>
      <w:bookmarkStart w:id="2" w:name="_Hlk101260570"/>
      <w:bookmarkEnd w:id="0"/>
      <w:r w:rsidRPr="003E201B">
        <w:rPr>
          <w:rFonts w:ascii="Times New Roman" w:hAnsi="Times New Roman"/>
          <w:sz w:val="24"/>
          <w:szCs w:val="24"/>
        </w:rPr>
        <w:t>Пятигорск-202</w:t>
      </w:r>
      <w:r>
        <w:rPr>
          <w:rFonts w:ascii="Times New Roman" w:hAnsi="Times New Roman"/>
          <w:sz w:val="24"/>
          <w:szCs w:val="24"/>
        </w:rPr>
        <w:t>4</w:t>
      </w:r>
    </w:p>
    <w:bookmarkEnd w:id="2"/>
    <w:p w:rsidR="00755B34" w:rsidRPr="005A3848" w:rsidRDefault="00755B34" w:rsidP="005A3848">
      <w:pPr>
        <w:rPr>
          <w:rFonts w:ascii="Times New Roman" w:hAnsi="Times New Roman"/>
          <w:sz w:val="24"/>
          <w:szCs w:val="24"/>
          <w:shd w:val="clear" w:color="auto" w:fill="FFFFFF"/>
        </w:rPr>
      </w:pPr>
      <w:r>
        <w:rPr>
          <w:rFonts w:ascii="Times New Roman" w:hAnsi="Times New Roman"/>
          <w:sz w:val="24"/>
          <w:szCs w:val="24"/>
          <w:shd w:val="clear" w:color="auto" w:fill="FFFFFF"/>
        </w:rPr>
        <w:br w:type="page"/>
      </w:r>
    </w:p>
    <w:p w:rsidR="00755B34" w:rsidRPr="005A3848" w:rsidRDefault="00755B34" w:rsidP="005A3848">
      <w:pPr>
        <w:spacing w:after="0" w:line="240" w:lineRule="auto"/>
        <w:ind w:firstLine="709"/>
        <w:jc w:val="both"/>
        <w:rPr>
          <w:rFonts w:ascii="Times New Roman" w:hAnsi="Times New Roman"/>
          <w:sz w:val="24"/>
          <w:szCs w:val="24"/>
          <w:shd w:val="clear" w:color="auto" w:fill="FFFFFF"/>
        </w:rPr>
      </w:pPr>
      <w:r w:rsidRPr="005A3848">
        <w:rPr>
          <w:rFonts w:ascii="Times New Roman" w:hAnsi="Times New Roman"/>
          <w:sz w:val="24"/>
          <w:szCs w:val="24"/>
          <w:shd w:val="clear" w:color="auto" w:fill="FFFFFF"/>
        </w:rPr>
        <w:t xml:space="preserve">Программа учебной дисциплины </w:t>
      </w:r>
      <w:r>
        <w:rPr>
          <w:rFonts w:ascii="Times New Roman" w:hAnsi="Times New Roman"/>
          <w:sz w:val="24"/>
          <w:szCs w:val="24"/>
          <w:shd w:val="clear" w:color="auto" w:fill="FFFFFF"/>
        </w:rPr>
        <w:t xml:space="preserve">Основы финансовой грамотности </w:t>
      </w:r>
      <w:r w:rsidRPr="005A3848">
        <w:rPr>
          <w:rFonts w:ascii="Times New Roman" w:hAnsi="Times New Roman"/>
          <w:sz w:val="24"/>
          <w:szCs w:val="24"/>
          <w:shd w:val="clear" w:color="auto" w:fill="FFFFFF"/>
        </w:rPr>
        <w:t xml:space="preserve">разработана в соответствии с: </w:t>
      </w:r>
    </w:p>
    <w:p w:rsidR="00755B34" w:rsidRPr="005A3848" w:rsidRDefault="00755B34" w:rsidP="005A3848">
      <w:pPr>
        <w:spacing w:after="0" w:line="240" w:lineRule="auto"/>
        <w:ind w:firstLine="709"/>
        <w:jc w:val="both"/>
        <w:rPr>
          <w:rFonts w:ascii="Times New Roman" w:hAnsi="Times New Roman"/>
          <w:sz w:val="24"/>
          <w:szCs w:val="24"/>
          <w:shd w:val="clear" w:color="auto" w:fill="FFFFFF"/>
        </w:rPr>
      </w:pPr>
    </w:p>
    <w:p w:rsidR="00755B34" w:rsidRPr="002A338E" w:rsidRDefault="00755B34" w:rsidP="002A338E">
      <w:pPr>
        <w:suppressAutoHyphens/>
        <w:spacing w:line="100" w:lineRule="atLeast"/>
        <w:jc w:val="both"/>
        <w:rPr>
          <w:rFonts w:ascii="Times New Roman" w:hAnsi="Times New Roman"/>
          <w:b/>
          <w:sz w:val="24"/>
          <w:szCs w:val="24"/>
          <w:lang w:eastAsia="ru-RU"/>
        </w:rPr>
      </w:pPr>
      <w:r w:rsidRPr="002A338E">
        <w:rPr>
          <w:rFonts w:ascii="Times New Roman" w:hAnsi="Times New Roman"/>
          <w:sz w:val="24"/>
          <w:szCs w:val="24"/>
          <w:shd w:val="clear" w:color="auto" w:fill="FFFFFF"/>
        </w:rPr>
        <w:t>-</w:t>
      </w:r>
      <w:r w:rsidRPr="00432A9E">
        <w:rPr>
          <w:rFonts w:ascii="Times New Roman" w:hAnsi="Times New Roman"/>
          <w:color w:val="FF0000"/>
          <w:sz w:val="24"/>
          <w:szCs w:val="24"/>
          <w:shd w:val="clear" w:color="auto" w:fill="FFFFFF"/>
        </w:rPr>
        <w:t xml:space="preserve"> </w:t>
      </w:r>
      <w:r w:rsidRPr="002A338E">
        <w:rPr>
          <w:rFonts w:ascii="Times New Roman" w:hAnsi="Times New Roman"/>
          <w:sz w:val="24"/>
          <w:szCs w:val="24"/>
          <w:shd w:val="clear" w:color="auto" w:fill="FFFFFF"/>
          <w:lang w:eastAsia="ru-RU"/>
        </w:rPr>
        <w:t xml:space="preserve">приказом Министерства образования и науки РФ от 24 июня </w:t>
      </w:r>
      <w:smartTag w:uri="urn:schemas-microsoft-com:office:smarttags" w:element="metricconverter">
        <w:smartTagPr>
          <w:attr w:name="ProductID" w:val="2024 г"/>
        </w:smartTagPr>
        <w:r w:rsidRPr="002A338E">
          <w:rPr>
            <w:rFonts w:ascii="Times New Roman" w:hAnsi="Times New Roman"/>
            <w:sz w:val="24"/>
            <w:szCs w:val="24"/>
            <w:shd w:val="clear" w:color="auto" w:fill="FFFFFF"/>
            <w:lang w:eastAsia="ru-RU"/>
          </w:rPr>
          <w:t>2024 г</w:t>
        </w:r>
      </w:smartTag>
      <w:r w:rsidRPr="002A338E">
        <w:rPr>
          <w:rFonts w:ascii="Times New Roman" w:hAnsi="Times New Roman"/>
          <w:sz w:val="24"/>
          <w:szCs w:val="24"/>
          <w:shd w:val="clear" w:color="auto" w:fill="FFFFFF"/>
          <w:lang w:eastAsia="ru-RU"/>
        </w:rPr>
        <w:t>. N 437 "Об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w:t>
      </w:r>
    </w:p>
    <w:p w:rsidR="00755B34" w:rsidRPr="005A3848" w:rsidRDefault="00755B34" w:rsidP="002A338E">
      <w:pPr>
        <w:shd w:val="clear" w:color="auto" w:fill="FFFFFF"/>
        <w:spacing w:after="0" w:line="240" w:lineRule="auto"/>
        <w:jc w:val="both"/>
        <w:rPr>
          <w:rFonts w:ascii="Times New Roman" w:hAnsi="Times New Roman"/>
          <w:sz w:val="24"/>
          <w:szCs w:val="24"/>
          <w:shd w:val="clear" w:color="auto" w:fill="FFFFFF"/>
        </w:rPr>
      </w:pPr>
    </w:p>
    <w:p w:rsidR="00755B34" w:rsidRPr="005A3848" w:rsidRDefault="00755B34" w:rsidP="005A3848">
      <w:pPr>
        <w:spacing w:after="0" w:line="240" w:lineRule="auto"/>
        <w:ind w:firstLine="709"/>
        <w:jc w:val="both"/>
        <w:rPr>
          <w:rFonts w:ascii="Times New Roman" w:hAnsi="Times New Roman"/>
          <w:b/>
          <w:sz w:val="24"/>
          <w:szCs w:val="24"/>
        </w:rPr>
      </w:pPr>
      <w:r w:rsidRPr="005A3848">
        <w:rPr>
          <w:rFonts w:ascii="Times New Roman" w:hAnsi="Times New Roman"/>
          <w:b/>
          <w:sz w:val="24"/>
          <w:szCs w:val="24"/>
        </w:rPr>
        <w:t xml:space="preserve">Укрупненная группа специальности: </w:t>
      </w:r>
      <w:r w:rsidRPr="005A3848">
        <w:rPr>
          <w:rFonts w:ascii="Times New Roman" w:hAnsi="Times New Roman"/>
          <w:color w:val="000000"/>
          <w:sz w:val="24"/>
          <w:szCs w:val="24"/>
        </w:rPr>
        <w:t>38.00.00 Экономика и управление</w:t>
      </w:r>
    </w:p>
    <w:p w:rsidR="00755B34" w:rsidRPr="007C7476" w:rsidRDefault="00755B34" w:rsidP="005A3848">
      <w:pPr>
        <w:suppressAutoHyphens/>
        <w:ind w:firstLine="709"/>
        <w:rPr>
          <w:kern w:val="1"/>
        </w:rPr>
      </w:pPr>
    </w:p>
    <w:p w:rsidR="00755B34" w:rsidRPr="00FF08D7" w:rsidRDefault="00755B34" w:rsidP="005A3848">
      <w:pPr>
        <w:suppressAutoHyphens/>
        <w:rPr>
          <w:kern w:val="1"/>
        </w:rPr>
      </w:pPr>
    </w:p>
    <w:p w:rsidR="00755B34" w:rsidRPr="000A3879" w:rsidRDefault="00755B34" w:rsidP="006D20F8">
      <w:pPr>
        <w:suppressAutoHyphens/>
        <w:spacing w:after="0" w:line="240" w:lineRule="auto"/>
        <w:jc w:val="both"/>
        <w:rPr>
          <w:rFonts w:ascii="Times New Roman" w:hAnsi="Times New Roman"/>
          <w:sz w:val="24"/>
          <w:szCs w:val="24"/>
        </w:rPr>
      </w:pPr>
      <w:r w:rsidRPr="000A3879">
        <w:rPr>
          <w:rFonts w:ascii="Times New Roman" w:hAnsi="Times New Roman"/>
          <w:b/>
          <w:sz w:val="24"/>
          <w:szCs w:val="24"/>
        </w:rPr>
        <w:t>Организация-разработчик</w:t>
      </w:r>
      <w:r w:rsidRPr="000A3879">
        <w:rPr>
          <w:rFonts w:ascii="Times New Roman" w:hAnsi="Times New Roman"/>
          <w:sz w:val="24"/>
          <w:szCs w:val="24"/>
        </w:rPr>
        <w:t>: Частное профессиональное образовательное учреждение «Северо-Кавказский колледж инновационных технологий»</w:t>
      </w:r>
    </w:p>
    <w:p w:rsidR="00755B34" w:rsidRPr="0014770C" w:rsidRDefault="00755B34" w:rsidP="005A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FF0000"/>
          <w:lang w:eastAsia="ar-SA"/>
        </w:rPr>
      </w:pPr>
    </w:p>
    <w:p w:rsidR="00755B34" w:rsidRPr="00035833" w:rsidRDefault="00755B34" w:rsidP="005A3848">
      <w:pPr>
        <w:suppressAutoHyphens/>
        <w:rPr>
          <w:color w:val="FF0000"/>
          <w:kern w:val="1"/>
        </w:rPr>
      </w:pPr>
    </w:p>
    <w:p w:rsidR="00755B34" w:rsidRPr="0014770C" w:rsidRDefault="00755B34"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FF0000"/>
          <w:sz w:val="24"/>
          <w:szCs w:val="24"/>
          <w:lang w:eastAsia="ar-SA"/>
        </w:rPr>
      </w:pPr>
    </w:p>
    <w:p w:rsidR="00755B34" w:rsidRPr="0014770C" w:rsidRDefault="00755B34" w:rsidP="00681E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olor w:val="FF0000"/>
          <w:sz w:val="18"/>
          <w:szCs w:val="18"/>
          <w:lang w:eastAsia="ar-SA"/>
        </w:rPr>
      </w:pPr>
      <w:r w:rsidRPr="0014770C">
        <w:rPr>
          <w:rFonts w:ascii="Times New Roman" w:hAnsi="Times New Roman"/>
          <w:color w:val="FF0000"/>
          <w:sz w:val="24"/>
          <w:szCs w:val="24"/>
          <w:lang w:eastAsia="ar-SA"/>
        </w:rPr>
        <w:tab/>
      </w:r>
      <w:r w:rsidRPr="0014770C">
        <w:rPr>
          <w:rFonts w:ascii="Times New Roman" w:hAnsi="Times New Roman"/>
          <w:color w:val="FF0000"/>
          <w:sz w:val="24"/>
          <w:szCs w:val="24"/>
          <w:lang w:eastAsia="ar-SA"/>
        </w:rPr>
        <w:tab/>
      </w:r>
      <w:r w:rsidRPr="0014770C">
        <w:rPr>
          <w:rFonts w:ascii="Times New Roman" w:hAnsi="Times New Roman"/>
          <w:color w:val="FF0000"/>
          <w:sz w:val="24"/>
          <w:szCs w:val="24"/>
          <w:lang w:eastAsia="ar-SA"/>
        </w:rPr>
        <w:tab/>
      </w:r>
    </w:p>
    <w:p w:rsidR="00755B34" w:rsidRPr="0014770C" w:rsidRDefault="00755B34" w:rsidP="00681E7D">
      <w:pPr>
        <w:suppressAutoHyphens/>
        <w:spacing w:after="0" w:line="240" w:lineRule="auto"/>
        <w:jc w:val="both"/>
        <w:rPr>
          <w:rFonts w:ascii="Times New Roman" w:hAnsi="Times New Roman"/>
          <w:color w:val="FF0000"/>
          <w:sz w:val="24"/>
          <w:szCs w:val="24"/>
          <w:lang w:eastAsia="ar-SA"/>
        </w:rPr>
      </w:pPr>
    </w:p>
    <w:p w:rsidR="00755B34" w:rsidRPr="0014770C" w:rsidRDefault="00755B34" w:rsidP="00681E7D">
      <w:pPr>
        <w:suppressAutoHyphens/>
        <w:spacing w:after="0" w:line="240" w:lineRule="auto"/>
        <w:rPr>
          <w:rFonts w:ascii="Times New Roman" w:hAnsi="Times New Roman"/>
          <w:color w:val="FF0000"/>
          <w:sz w:val="24"/>
          <w:szCs w:val="24"/>
          <w:lang w:eastAsia="ar-SA"/>
        </w:rPr>
      </w:pPr>
    </w:p>
    <w:p w:rsidR="00755B34" w:rsidRPr="0014770C" w:rsidRDefault="00755B34" w:rsidP="00681E7D">
      <w:pPr>
        <w:widowControl w:val="0"/>
        <w:suppressAutoHyphens/>
        <w:spacing w:after="0" w:line="240" w:lineRule="auto"/>
        <w:ind w:left="5760"/>
        <w:rPr>
          <w:rFonts w:ascii="Times New Roman" w:hAnsi="Times New Roman"/>
          <w:color w:val="FF0000"/>
          <w:kern w:val="2"/>
          <w:sz w:val="28"/>
          <w:szCs w:val="28"/>
          <w:lang w:eastAsia="ar-SA"/>
        </w:rPr>
      </w:pPr>
    </w:p>
    <w:p w:rsidR="00755B34" w:rsidRPr="0014770C" w:rsidRDefault="00755B34" w:rsidP="00681E7D">
      <w:pPr>
        <w:widowControl w:val="0"/>
        <w:suppressAutoHyphens/>
        <w:spacing w:after="0" w:line="240" w:lineRule="auto"/>
        <w:rPr>
          <w:rFonts w:ascii="Times New Roman" w:hAnsi="Times New Roman"/>
          <w:color w:val="FF0000"/>
          <w:kern w:val="2"/>
          <w:sz w:val="28"/>
          <w:szCs w:val="28"/>
          <w:lang w:eastAsia="ar-SA"/>
        </w:rPr>
      </w:pPr>
    </w:p>
    <w:p w:rsidR="00755B34" w:rsidRPr="0014770C" w:rsidRDefault="00755B34" w:rsidP="00681E7D">
      <w:pPr>
        <w:widowControl w:val="0"/>
        <w:suppressAutoHyphens/>
        <w:spacing w:after="0" w:line="240" w:lineRule="auto"/>
        <w:rPr>
          <w:rFonts w:ascii="Times New Roman" w:hAnsi="Times New Roman"/>
          <w:color w:val="FF0000"/>
          <w:kern w:val="2"/>
          <w:sz w:val="28"/>
          <w:szCs w:val="28"/>
          <w:lang w:eastAsia="ar-SA"/>
        </w:rPr>
      </w:pPr>
    </w:p>
    <w:p w:rsidR="00755B34" w:rsidRPr="0014770C" w:rsidRDefault="00755B34" w:rsidP="00681E7D">
      <w:pPr>
        <w:widowControl w:val="0"/>
        <w:suppressAutoHyphens/>
        <w:spacing w:after="0" w:line="240" w:lineRule="auto"/>
        <w:rPr>
          <w:rFonts w:ascii="Times New Roman" w:hAnsi="Times New Roman"/>
          <w:color w:val="FF0000"/>
          <w:kern w:val="2"/>
          <w:sz w:val="28"/>
          <w:szCs w:val="28"/>
          <w:lang w:eastAsia="ar-SA"/>
        </w:rPr>
      </w:pPr>
    </w:p>
    <w:p w:rsidR="00755B34" w:rsidRPr="0014770C" w:rsidRDefault="00755B34" w:rsidP="00681E7D">
      <w:pPr>
        <w:widowControl w:val="0"/>
        <w:suppressAutoHyphens/>
        <w:spacing w:after="0" w:line="240" w:lineRule="auto"/>
        <w:rPr>
          <w:rFonts w:ascii="Times New Roman" w:hAnsi="Times New Roman"/>
          <w:color w:val="FF0000"/>
          <w:kern w:val="2"/>
          <w:sz w:val="28"/>
          <w:szCs w:val="28"/>
          <w:lang w:eastAsia="ar-SA"/>
        </w:rPr>
      </w:pPr>
    </w:p>
    <w:p w:rsidR="00755B34" w:rsidRPr="0014770C" w:rsidRDefault="00755B34" w:rsidP="00681E7D">
      <w:pPr>
        <w:widowControl w:val="0"/>
        <w:suppressAutoHyphens/>
        <w:autoSpaceDE w:val="0"/>
        <w:autoSpaceDN w:val="0"/>
        <w:adjustRightInd w:val="0"/>
        <w:spacing w:after="0" w:line="240" w:lineRule="auto"/>
        <w:rPr>
          <w:rFonts w:ascii="Times New Roman" w:hAnsi="Times New Roman"/>
          <w:color w:val="FF0000"/>
          <w:sz w:val="28"/>
          <w:szCs w:val="28"/>
        </w:rPr>
      </w:pPr>
    </w:p>
    <w:p w:rsidR="00755B34" w:rsidRPr="0014770C" w:rsidRDefault="00755B34"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color w:val="FF0000"/>
          <w:sz w:val="28"/>
          <w:szCs w:val="28"/>
        </w:rPr>
      </w:pPr>
    </w:p>
    <w:p w:rsidR="00755B34" w:rsidRPr="0014770C" w:rsidRDefault="00755B34" w:rsidP="00681E7D">
      <w:pPr>
        <w:suppressAutoHyphens/>
        <w:spacing w:after="0" w:line="240" w:lineRule="auto"/>
        <w:jc w:val="center"/>
        <w:rPr>
          <w:rFonts w:ascii="Times New Roman" w:hAnsi="Times New Roman"/>
          <w:b/>
          <w:color w:val="FF0000"/>
          <w:sz w:val="28"/>
          <w:szCs w:val="28"/>
          <w:lang w:eastAsia="ar-SA"/>
        </w:rPr>
      </w:pPr>
    </w:p>
    <w:p w:rsidR="00755B34" w:rsidRPr="0014770C" w:rsidRDefault="00755B34" w:rsidP="00681E7D">
      <w:pPr>
        <w:spacing w:after="0" w:line="240" w:lineRule="auto"/>
        <w:ind w:left="1080"/>
        <w:rPr>
          <w:rFonts w:ascii="Times New Roman" w:hAnsi="Times New Roman"/>
          <w:b/>
          <w:color w:val="FF0000"/>
          <w:sz w:val="28"/>
          <w:szCs w:val="28"/>
          <w:lang w:eastAsia="ru-RU"/>
        </w:rPr>
      </w:pPr>
    </w:p>
    <w:p w:rsidR="00755B34" w:rsidRPr="0014770C" w:rsidRDefault="00755B34" w:rsidP="00681E7D">
      <w:pPr>
        <w:spacing w:after="0" w:line="240" w:lineRule="auto"/>
        <w:ind w:left="1080"/>
        <w:rPr>
          <w:rFonts w:ascii="Times New Roman" w:hAnsi="Times New Roman"/>
          <w:b/>
          <w:color w:val="FF0000"/>
          <w:sz w:val="28"/>
          <w:szCs w:val="28"/>
          <w:lang w:eastAsia="ru-RU"/>
        </w:rPr>
      </w:pPr>
    </w:p>
    <w:p w:rsidR="00755B34" w:rsidRPr="0014770C" w:rsidRDefault="00755B34" w:rsidP="00681E7D">
      <w:pPr>
        <w:widowControl w:val="0"/>
        <w:suppressAutoHyphens/>
        <w:autoSpaceDE w:val="0"/>
        <w:autoSpaceDN w:val="0"/>
        <w:adjustRightInd w:val="0"/>
        <w:spacing w:after="0" w:line="240" w:lineRule="auto"/>
        <w:ind w:left="205" w:right="-20"/>
        <w:rPr>
          <w:rFonts w:ascii="Times New Roman" w:hAnsi="Times New Roman"/>
          <w:b/>
          <w:bCs/>
          <w:color w:val="FF0000"/>
          <w:spacing w:val="1"/>
          <w:sz w:val="28"/>
          <w:szCs w:val="28"/>
          <w:lang w:eastAsia="ar-SA"/>
        </w:rPr>
      </w:pPr>
    </w:p>
    <w:p w:rsidR="00755B34" w:rsidRPr="0014770C" w:rsidRDefault="00755B34" w:rsidP="00681E7D">
      <w:pPr>
        <w:widowControl w:val="0"/>
        <w:suppressAutoHyphens/>
        <w:autoSpaceDE w:val="0"/>
        <w:autoSpaceDN w:val="0"/>
        <w:adjustRightInd w:val="0"/>
        <w:spacing w:after="0" w:line="240" w:lineRule="auto"/>
        <w:ind w:left="205" w:right="-20"/>
        <w:rPr>
          <w:rFonts w:ascii="Times New Roman" w:hAnsi="Times New Roman"/>
          <w:b/>
          <w:bCs/>
          <w:color w:val="FF0000"/>
          <w:spacing w:val="1"/>
          <w:sz w:val="28"/>
          <w:szCs w:val="28"/>
          <w:lang w:eastAsia="ar-SA"/>
        </w:rPr>
      </w:pPr>
    </w:p>
    <w:p w:rsidR="00755B34" w:rsidRPr="0014770C" w:rsidRDefault="00755B34" w:rsidP="00681E7D">
      <w:pPr>
        <w:widowControl w:val="0"/>
        <w:suppressAutoHyphens/>
        <w:autoSpaceDE w:val="0"/>
        <w:autoSpaceDN w:val="0"/>
        <w:adjustRightInd w:val="0"/>
        <w:spacing w:after="0" w:line="240" w:lineRule="auto"/>
        <w:ind w:left="205" w:right="-20"/>
        <w:rPr>
          <w:rFonts w:ascii="Times New Roman" w:hAnsi="Times New Roman"/>
          <w:b/>
          <w:bCs/>
          <w:color w:val="FF0000"/>
          <w:spacing w:val="1"/>
          <w:sz w:val="28"/>
          <w:szCs w:val="28"/>
          <w:lang w:eastAsia="ar-SA"/>
        </w:rPr>
      </w:pPr>
    </w:p>
    <w:p w:rsidR="00755B34" w:rsidRPr="0014770C" w:rsidRDefault="00755B34" w:rsidP="00681E7D">
      <w:pPr>
        <w:widowControl w:val="0"/>
        <w:suppressAutoHyphens/>
        <w:autoSpaceDE w:val="0"/>
        <w:autoSpaceDN w:val="0"/>
        <w:adjustRightInd w:val="0"/>
        <w:spacing w:after="0" w:line="240" w:lineRule="auto"/>
        <w:ind w:left="205" w:right="-20"/>
        <w:rPr>
          <w:rFonts w:ascii="Times New Roman" w:hAnsi="Times New Roman"/>
          <w:b/>
          <w:bCs/>
          <w:color w:val="FF0000"/>
          <w:spacing w:val="1"/>
          <w:sz w:val="28"/>
          <w:szCs w:val="28"/>
          <w:lang w:eastAsia="ar-SA"/>
        </w:rPr>
      </w:pPr>
    </w:p>
    <w:p w:rsidR="00755B34" w:rsidRPr="0014770C" w:rsidRDefault="00755B34" w:rsidP="00681E7D">
      <w:pPr>
        <w:suppressAutoHyphens/>
        <w:spacing w:after="0" w:line="240" w:lineRule="auto"/>
        <w:jc w:val="center"/>
        <w:rPr>
          <w:rFonts w:ascii="Times New Roman" w:hAnsi="Times New Roman"/>
          <w:b/>
          <w:color w:val="FF0000"/>
          <w:sz w:val="24"/>
          <w:szCs w:val="24"/>
          <w:lang w:eastAsia="ar-SA"/>
        </w:rPr>
      </w:pPr>
    </w:p>
    <w:p w:rsidR="00755B34" w:rsidRPr="0014770C" w:rsidRDefault="00755B34">
      <w:pPr>
        <w:rPr>
          <w:rFonts w:ascii="Times New Roman" w:hAnsi="Times New Roman"/>
          <w:b/>
          <w:color w:val="FF0000"/>
          <w:sz w:val="24"/>
          <w:szCs w:val="24"/>
          <w:lang w:eastAsia="ar-SA"/>
        </w:rPr>
      </w:pPr>
      <w:r w:rsidRPr="0014770C">
        <w:rPr>
          <w:rFonts w:ascii="Times New Roman" w:hAnsi="Times New Roman"/>
          <w:b/>
          <w:color w:val="FF0000"/>
          <w:sz w:val="24"/>
          <w:szCs w:val="24"/>
          <w:lang w:eastAsia="ar-SA"/>
        </w:rPr>
        <w:br w:type="page"/>
      </w:r>
    </w:p>
    <w:p w:rsidR="00755B34" w:rsidRPr="005A3848" w:rsidRDefault="00755B34" w:rsidP="005A3848">
      <w:pPr>
        <w:suppressAutoHyphens/>
        <w:spacing w:after="0" w:line="240" w:lineRule="auto"/>
        <w:jc w:val="center"/>
        <w:rPr>
          <w:rFonts w:ascii="Times New Roman" w:hAnsi="Times New Roman"/>
          <w:b/>
          <w:kern w:val="1"/>
          <w:sz w:val="24"/>
          <w:szCs w:val="24"/>
          <w:lang w:eastAsia="ar-SA"/>
        </w:rPr>
      </w:pPr>
      <w:r w:rsidRPr="005A3848">
        <w:rPr>
          <w:rFonts w:ascii="Times New Roman" w:hAnsi="Times New Roman"/>
          <w:b/>
          <w:kern w:val="1"/>
          <w:sz w:val="24"/>
          <w:szCs w:val="24"/>
          <w:lang w:eastAsia="ar-SA"/>
        </w:rPr>
        <w:t>СОДЕРЖАНИЕ</w:t>
      </w:r>
    </w:p>
    <w:p w:rsidR="00755B34" w:rsidRPr="005A3848" w:rsidRDefault="00755B34" w:rsidP="005A3848">
      <w:pPr>
        <w:suppressAutoHyphens/>
        <w:spacing w:after="0" w:line="240" w:lineRule="auto"/>
        <w:jc w:val="both"/>
        <w:rPr>
          <w:rFonts w:ascii="Times New Roman" w:hAnsi="Times New Roman"/>
          <w:color w:val="FF0000"/>
          <w:kern w:val="1"/>
          <w:sz w:val="24"/>
          <w:szCs w:val="24"/>
          <w:lang w:eastAsia="ar-SA"/>
        </w:rPr>
      </w:pPr>
    </w:p>
    <w:p w:rsidR="00755B34" w:rsidRPr="005A3848" w:rsidRDefault="00755B34" w:rsidP="005A3848">
      <w:pPr>
        <w:pStyle w:val="TOCHeading"/>
        <w:spacing w:before="0" w:line="240" w:lineRule="auto"/>
        <w:jc w:val="both"/>
        <w:rPr>
          <w:rFonts w:ascii="Times New Roman" w:hAnsi="Times New Roman"/>
          <w:color w:val="FF0000"/>
          <w:sz w:val="24"/>
          <w:szCs w:val="24"/>
        </w:rPr>
      </w:pPr>
    </w:p>
    <w:tbl>
      <w:tblPr>
        <w:tblW w:w="0" w:type="auto"/>
        <w:tblLook w:val="01E0"/>
      </w:tblPr>
      <w:tblGrid>
        <w:gridCol w:w="7668"/>
        <w:gridCol w:w="1903"/>
      </w:tblGrid>
      <w:tr w:rsidR="00755B34" w:rsidRPr="00BD6B4E" w:rsidTr="005A3848">
        <w:tc>
          <w:tcPr>
            <w:tcW w:w="7668" w:type="dxa"/>
          </w:tcPr>
          <w:p w:rsidR="00755B34" w:rsidRPr="005A3848" w:rsidRDefault="00755B34" w:rsidP="005A3848">
            <w:pPr>
              <w:suppressAutoHyphens/>
              <w:spacing w:after="0" w:line="240" w:lineRule="auto"/>
              <w:jc w:val="both"/>
              <w:rPr>
                <w:rFonts w:ascii="Times New Roman" w:hAnsi="Times New Roman"/>
                <w:b/>
                <w:kern w:val="1"/>
                <w:sz w:val="24"/>
                <w:szCs w:val="24"/>
              </w:rPr>
            </w:pPr>
          </w:p>
        </w:tc>
        <w:tc>
          <w:tcPr>
            <w:tcW w:w="1903" w:type="dxa"/>
            <w:vAlign w:val="center"/>
          </w:tcPr>
          <w:p w:rsidR="00755B34" w:rsidRPr="006F2A73" w:rsidRDefault="00755B34" w:rsidP="005A3848">
            <w:pPr>
              <w:suppressAutoHyphens/>
              <w:spacing w:after="0" w:line="240" w:lineRule="auto"/>
              <w:jc w:val="center"/>
              <w:rPr>
                <w:rFonts w:ascii="Times New Roman" w:hAnsi="Times New Roman"/>
                <w:kern w:val="1"/>
                <w:sz w:val="24"/>
                <w:szCs w:val="24"/>
              </w:rPr>
            </w:pPr>
          </w:p>
        </w:tc>
      </w:tr>
      <w:tr w:rsidR="00755B34" w:rsidRPr="00BD6B4E" w:rsidTr="005A3848">
        <w:tc>
          <w:tcPr>
            <w:tcW w:w="7668" w:type="dxa"/>
          </w:tcPr>
          <w:p w:rsidR="00755B34" w:rsidRPr="005A3848" w:rsidRDefault="00755B34" w:rsidP="005A3848">
            <w:pPr>
              <w:widowControl w:val="0"/>
              <w:numPr>
                <w:ilvl w:val="0"/>
                <w:numId w:val="1"/>
              </w:numPr>
              <w:suppressAutoHyphens/>
              <w:spacing w:after="0" w:line="240" w:lineRule="auto"/>
              <w:ind w:left="0" w:firstLine="0"/>
              <w:jc w:val="both"/>
              <w:rPr>
                <w:rFonts w:ascii="Times New Roman" w:hAnsi="Times New Roman"/>
                <w:kern w:val="1"/>
                <w:sz w:val="24"/>
                <w:szCs w:val="24"/>
              </w:rPr>
            </w:pPr>
            <w:bookmarkStart w:id="3" w:name="_Hlk101260598"/>
            <w:r w:rsidRPr="005A3848">
              <w:rPr>
                <w:rFonts w:ascii="Times New Roman" w:hAnsi="Times New Roman"/>
                <w:kern w:val="1"/>
                <w:sz w:val="24"/>
                <w:szCs w:val="24"/>
              </w:rPr>
              <w:t>ОБЩАЯ ХАРАКТЕРИСТИКА ПРОГРАММЫ УЧЕБНОЙ ДИСЦИПЛИНЫ</w:t>
            </w:r>
          </w:p>
          <w:p w:rsidR="00755B34" w:rsidRPr="005A3848" w:rsidRDefault="00755B34" w:rsidP="005A3848">
            <w:pPr>
              <w:suppressAutoHyphens/>
              <w:spacing w:after="0" w:line="240" w:lineRule="auto"/>
              <w:jc w:val="both"/>
              <w:rPr>
                <w:rFonts w:ascii="Times New Roman" w:hAnsi="Times New Roman"/>
                <w:kern w:val="1"/>
                <w:sz w:val="24"/>
                <w:szCs w:val="24"/>
              </w:rPr>
            </w:pPr>
          </w:p>
        </w:tc>
        <w:tc>
          <w:tcPr>
            <w:tcW w:w="1903" w:type="dxa"/>
            <w:vAlign w:val="center"/>
          </w:tcPr>
          <w:p w:rsidR="00755B34" w:rsidRPr="00196625" w:rsidRDefault="00755B34" w:rsidP="005A3848">
            <w:pPr>
              <w:suppressAutoHyphens/>
              <w:spacing w:after="0" w:line="240" w:lineRule="auto"/>
              <w:jc w:val="center"/>
              <w:rPr>
                <w:rFonts w:ascii="Times New Roman" w:hAnsi="Times New Roman"/>
                <w:kern w:val="1"/>
                <w:sz w:val="24"/>
                <w:szCs w:val="24"/>
              </w:rPr>
            </w:pPr>
            <w:r w:rsidRPr="00196625">
              <w:rPr>
                <w:rFonts w:ascii="Times New Roman" w:hAnsi="Times New Roman"/>
                <w:kern w:val="1"/>
                <w:sz w:val="24"/>
                <w:szCs w:val="24"/>
              </w:rPr>
              <w:t>4</w:t>
            </w:r>
          </w:p>
        </w:tc>
      </w:tr>
      <w:tr w:rsidR="00755B34" w:rsidRPr="00BD6B4E" w:rsidTr="005A3848">
        <w:tc>
          <w:tcPr>
            <w:tcW w:w="7668" w:type="dxa"/>
          </w:tcPr>
          <w:p w:rsidR="00755B34" w:rsidRPr="005A3848" w:rsidRDefault="00755B34" w:rsidP="005A3848">
            <w:pPr>
              <w:widowControl w:val="0"/>
              <w:numPr>
                <w:ilvl w:val="0"/>
                <w:numId w:val="1"/>
              </w:numPr>
              <w:suppressAutoHyphens/>
              <w:spacing w:after="0" w:line="240" w:lineRule="auto"/>
              <w:ind w:left="0" w:firstLine="0"/>
              <w:jc w:val="both"/>
              <w:rPr>
                <w:rFonts w:ascii="Times New Roman" w:hAnsi="Times New Roman"/>
                <w:kern w:val="1"/>
                <w:sz w:val="24"/>
                <w:szCs w:val="24"/>
              </w:rPr>
            </w:pPr>
            <w:r w:rsidRPr="005A3848">
              <w:rPr>
                <w:rFonts w:ascii="Times New Roman" w:hAnsi="Times New Roman"/>
                <w:kern w:val="1"/>
                <w:sz w:val="24"/>
                <w:szCs w:val="24"/>
              </w:rPr>
              <w:t xml:space="preserve">СТРУКТУРА И СОДЕРЖАНИЕ </w:t>
            </w:r>
            <w:r w:rsidRPr="005A3848">
              <w:rPr>
                <w:rFonts w:ascii="Times New Roman" w:hAnsi="Times New Roman"/>
                <w:kern w:val="2"/>
                <w:sz w:val="24"/>
                <w:szCs w:val="24"/>
              </w:rPr>
              <w:t xml:space="preserve">ПРОГРАММЫ </w:t>
            </w:r>
            <w:r w:rsidRPr="005A3848">
              <w:rPr>
                <w:rFonts w:ascii="Times New Roman" w:hAnsi="Times New Roman"/>
                <w:kern w:val="1"/>
                <w:sz w:val="24"/>
                <w:szCs w:val="24"/>
              </w:rPr>
              <w:t>УЧЕБНОЙ ДИСЦИПЛИНЫ</w:t>
            </w:r>
          </w:p>
          <w:p w:rsidR="00755B34" w:rsidRPr="005A3848" w:rsidRDefault="00755B34" w:rsidP="005A3848">
            <w:pPr>
              <w:suppressAutoHyphens/>
              <w:spacing w:after="0" w:line="240" w:lineRule="auto"/>
              <w:jc w:val="both"/>
              <w:rPr>
                <w:rFonts w:ascii="Times New Roman" w:hAnsi="Times New Roman"/>
                <w:kern w:val="1"/>
                <w:sz w:val="24"/>
                <w:szCs w:val="24"/>
              </w:rPr>
            </w:pPr>
          </w:p>
        </w:tc>
        <w:tc>
          <w:tcPr>
            <w:tcW w:w="1903" w:type="dxa"/>
            <w:vAlign w:val="center"/>
          </w:tcPr>
          <w:p w:rsidR="00755B34" w:rsidRPr="00196625" w:rsidRDefault="00755B34" w:rsidP="005A3848">
            <w:pPr>
              <w:suppressAutoHyphens/>
              <w:spacing w:after="0" w:line="240" w:lineRule="auto"/>
              <w:jc w:val="center"/>
              <w:rPr>
                <w:rFonts w:ascii="Times New Roman" w:hAnsi="Times New Roman"/>
                <w:kern w:val="1"/>
                <w:sz w:val="24"/>
                <w:szCs w:val="24"/>
              </w:rPr>
            </w:pPr>
            <w:r>
              <w:rPr>
                <w:rFonts w:ascii="Times New Roman" w:hAnsi="Times New Roman"/>
                <w:kern w:val="1"/>
                <w:sz w:val="24"/>
                <w:szCs w:val="24"/>
              </w:rPr>
              <w:t>9</w:t>
            </w:r>
          </w:p>
        </w:tc>
      </w:tr>
      <w:tr w:rsidR="00755B34" w:rsidRPr="00BD6B4E" w:rsidTr="005A3848">
        <w:trPr>
          <w:trHeight w:val="441"/>
        </w:trPr>
        <w:tc>
          <w:tcPr>
            <w:tcW w:w="7668" w:type="dxa"/>
          </w:tcPr>
          <w:p w:rsidR="00755B34" w:rsidRPr="005A3848" w:rsidRDefault="00755B34" w:rsidP="005A3848">
            <w:pPr>
              <w:widowControl w:val="0"/>
              <w:numPr>
                <w:ilvl w:val="0"/>
                <w:numId w:val="1"/>
              </w:numPr>
              <w:suppressAutoHyphens/>
              <w:spacing w:after="0" w:line="240" w:lineRule="auto"/>
              <w:ind w:left="0" w:firstLine="0"/>
              <w:jc w:val="both"/>
              <w:rPr>
                <w:rFonts w:ascii="Times New Roman" w:hAnsi="Times New Roman"/>
                <w:kern w:val="1"/>
                <w:sz w:val="24"/>
                <w:szCs w:val="24"/>
              </w:rPr>
            </w:pPr>
            <w:r w:rsidRPr="005A3848">
              <w:rPr>
                <w:rFonts w:ascii="Times New Roman" w:hAnsi="Times New Roman"/>
                <w:kern w:val="1"/>
                <w:sz w:val="24"/>
                <w:szCs w:val="24"/>
              </w:rPr>
              <w:t>УСЛОВИЯ РЕАЛИЗАЦИИ ПРОГРАММЫУЧЕБНОЙ ДИСЦИПЛИНЫ</w:t>
            </w:r>
          </w:p>
          <w:p w:rsidR="00755B34" w:rsidRPr="005A3848" w:rsidRDefault="00755B34" w:rsidP="005A3848">
            <w:pPr>
              <w:suppressAutoHyphens/>
              <w:spacing w:after="0" w:line="240" w:lineRule="auto"/>
              <w:jc w:val="both"/>
              <w:rPr>
                <w:rFonts w:ascii="Times New Roman" w:hAnsi="Times New Roman"/>
                <w:kern w:val="1"/>
                <w:sz w:val="24"/>
                <w:szCs w:val="24"/>
              </w:rPr>
            </w:pPr>
          </w:p>
        </w:tc>
        <w:tc>
          <w:tcPr>
            <w:tcW w:w="1903" w:type="dxa"/>
            <w:vAlign w:val="center"/>
          </w:tcPr>
          <w:p w:rsidR="00755B34" w:rsidRPr="00196625" w:rsidRDefault="00755B34" w:rsidP="005A3848">
            <w:pPr>
              <w:suppressAutoHyphens/>
              <w:spacing w:after="0" w:line="240" w:lineRule="auto"/>
              <w:jc w:val="center"/>
              <w:rPr>
                <w:rFonts w:ascii="Times New Roman" w:hAnsi="Times New Roman"/>
                <w:kern w:val="1"/>
                <w:sz w:val="24"/>
                <w:szCs w:val="24"/>
              </w:rPr>
            </w:pPr>
            <w:r w:rsidRPr="00196625">
              <w:rPr>
                <w:rFonts w:ascii="Times New Roman" w:hAnsi="Times New Roman"/>
                <w:kern w:val="1"/>
                <w:sz w:val="24"/>
                <w:szCs w:val="24"/>
              </w:rPr>
              <w:t>1</w:t>
            </w:r>
            <w:r>
              <w:rPr>
                <w:rFonts w:ascii="Times New Roman" w:hAnsi="Times New Roman"/>
                <w:kern w:val="1"/>
                <w:sz w:val="24"/>
                <w:szCs w:val="24"/>
              </w:rPr>
              <w:t>7</w:t>
            </w:r>
          </w:p>
        </w:tc>
      </w:tr>
      <w:tr w:rsidR="00755B34" w:rsidRPr="00BD6B4E" w:rsidTr="005A3848">
        <w:tc>
          <w:tcPr>
            <w:tcW w:w="7668" w:type="dxa"/>
          </w:tcPr>
          <w:p w:rsidR="00755B34" w:rsidRPr="00BD6B4E" w:rsidRDefault="00755B34" w:rsidP="005A3848">
            <w:pPr>
              <w:widowControl w:val="0"/>
              <w:numPr>
                <w:ilvl w:val="0"/>
                <w:numId w:val="1"/>
              </w:numPr>
              <w:suppressAutoHyphens/>
              <w:spacing w:after="0" w:line="240" w:lineRule="auto"/>
              <w:ind w:left="0" w:firstLine="0"/>
              <w:contextualSpacing/>
              <w:jc w:val="both"/>
              <w:rPr>
                <w:rFonts w:ascii="Times New Roman" w:hAnsi="Times New Roman"/>
                <w:kern w:val="1"/>
                <w:sz w:val="24"/>
                <w:szCs w:val="24"/>
              </w:rPr>
            </w:pPr>
            <w:r w:rsidRPr="00BD6B4E">
              <w:rPr>
                <w:rFonts w:ascii="Times New Roman" w:hAnsi="Times New Roman"/>
                <w:kern w:val="1"/>
                <w:sz w:val="24"/>
                <w:szCs w:val="24"/>
              </w:rPr>
              <w:t>КОНТРОЛЬ И ОЦЕНКА РЕЗУЛЬТАТОВ ОСВОЕНИЯ ПРОГРАММЫ УЧЕБНОЙ ДИСЦИПЛИНЫ</w:t>
            </w:r>
          </w:p>
          <w:p w:rsidR="00755B34" w:rsidRPr="00BD6B4E" w:rsidRDefault="00755B34" w:rsidP="005A3848">
            <w:pPr>
              <w:suppressAutoHyphens/>
              <w:spacing w:after="0" w:line="240" w:lineRule="auto"/>
              <w:contextualSpacing/>
              <w:jc w:val="both"/>
              <w:rPr>
                <w:rFonts w:ascii="Times New Roman" w:hAnsi="Times New Roman"/>
                <w:kern w:val="1"/>
                <w:sz w:val="24"/>
                <w:szCs w:val="24"/>
              </w:rPr>
            </w:pPr>
          </w:p>
        </w:tc>
        <w:tc>
          <w:tcPr>
            <w:tcW w:w="1903" w:type="dxa"/>
            <w:vAlign w:val="center"/>
          </w:tcPr>
          <w:p w:rsidR="00755B34" w:rsidRPr="00196625" w:rsidRDefault="00755B34" w:rsidP="005A3848">
            <w:pPr>
              <w:suppressAutoHyphens/>
              <w:spacing w:after="0" w:line="240" w:lineRule="auto"/>
              <w:jc w:val="center"/>
              <w:rPr>
                <w:rFonts w:ascii="Times New Roman" w:hAnsi="Times New Roman"/>
                <w:kern w:val="1"/>
                <w:sz w:val="24"/>
                <w:szCs w:val="24"/>
              </w:rPr>
            </w:pPr>
            <w:r w:rsidRPr="00196625">
              <w:rPr>
                <w:rFonts w:ascii="Times New Roman" w:hAnsi="Times New Roman"/>
                <w:kern w:val="1"/>
                <w:sz w:val="24"/>
                <w:szCs w:val="24"/>
              </w:rPr>
              <w:t>1</w:t>
            </w:r>
            <w:r>
              <w:rPr>
                <w:rFonts w:ascii="Times New Roman" w:hAnsi="Times New Roman"/>
                <w:kern w:val="1"/>
                <w:sz w:val="24"/>
                <w:szCs w:val="24"/>
              </w:rPr>
              <w:t>9</w:t>
            </w:r>
          </w:p>
        </w:tc>
      </w:tr>
      <w:tr w:rsidR="00755B34" w:rsidRPr="00BD6B4E" w:rsidTr="005A3848">
        <w:tc>
          <w:tcPr>
            <w:tcW w:w="7668" w:type="dxa"/>
          </w:tcPr>
          <w:p w:rsidR="00755B34" w:rsidRPr="00BD6B4E" w:rsidRDefault="00755B34" w:rsidP="005A3848">
            <w:pPr>
              <w:widowControl w:val="0"/>
              <w:numPr>
                <w:ilvl w:val="0"/>
                <w:numId w:val="1"/>
              </w:numPr>
              <w:suppressAutoHyphens/>
              <w:spacing w:after="0" w:line="240" w:lineRule="auto"/>
              <w:ind w:left="0" w:firstLine="0"/>
              <w:contextualSpacing/>
              <w:jc w:val="both"/>
              <w:rPr>
                <w:rFonts w:ascii="Times New Roman" w:hAnsi="Times New Roman"/>
                <w:kern w:val="1"/>
                <w:sz w:val="24"/>
                <w:szCs w:val="24"/>
              </w:rPr>
            </w:pPr>
            <w:r w:rsidRPr="00BD6B4E">
              <w:rPr>
                <w:rFonts w:ascii="Times New Roman" w:hAnsi="Times New Roman"/>
                <w:sz w:val="24"/>
                <w:szCs w:val="24"/>
                <w:lang w:val="en-US"/>
              </w:rPr>
              <w:t>ФОНД ОЦЕНОЧНЫХ СРЕДСТВ</w:t>
            </w:r>
          </w:p>
          <w:p w:rsidR="00755B34" w:rsidRPr="00BD6B4E" w:rsidRDefault="00755B34" w:rsidP="005A3848">
            <w:pPr>
              <w:suppressAutoHyphens/>
              <w:spacing w:after="0" w:line="240" w:lineRule="auto"/>
              <w:contextualSpacing/>
              <w:jc w:val="both"/>
              <w:rPr>
                <w:rFonts w:ascii="Times New Roman" w:hAnsi="Times New Roman"/>
                <w:kern w:val="1"/>
                <w:sz w:val="24"/>
                <w:szCs w:val="24"/>
              </w:rPr>
            </w:pPr>
          </w:p>
        </w:tc>
        <w:tc>
          <w:tcPr>
            <w:tcW w:w="1903" w:type="dxa"/>
            <w:vAlign w:val="center"/>
          </w:tcPr>
          <w:p w:rsidR="00755B34" w:rsidRPr="00196625" w:rsidRDefault="00755B34" w:rsidP="005A3848">
            <w:pPr>
              <w:suppressAutoHyphens/>
              <w:spacing w:after="0" w:line="240" w:lineRule="auto"/>
              <w:jc w:val="center"/>
              <w:rPr>
                <w:rFonts w:ascii="Times New Roman" w:hAnsi="Times New Roman"/>
                <w:kern w:val="1"/>
                <w:sz w:val="24"/>
                <w:szCs w:val="24"/>
              </w:rPr>
            </w:pPr>
            <w:r>
              <w:rPr>
                <w:rFonts w:ascii="Times New Roman" w:hAnsi="Times New Roman"/>
                <w:kern w:val="1"/>
                <w:sz w:val="24"/>
                <w:szCs w:val="24"/>
              </w:rPr>
              <w:t>20</w:t>
            </w:r>
          </w:p>
        </w:tc>
      </w:tr>
      <w:tr w:rsidR="00755B34" w:rsidRPr="00BD6B4E" w:rsidTr="005A3848">
        <w:tc>
          <w:tcPr>
            <w:tcW w:w="7668" w:type="dxa"/>
          </w:tcPr>
          <w:p w:rsidR="00755B34" w:rsidRPr="00BD6B4E" w:rsidRDefault="00755B34" w:rsidP="005A3848">
            <w:pPr>
              <w:widowControl w:val="0"/>
              <w:numPr>
                <w:ilvl w:val="0"/>
                <w:numId w:val="1"/>
              </w:numPr>
              <w:suppressAutoHyphens/>
              <w:spacing w:after="0" w:line="240" w:lineRule="auto"/>
              <w:ind w:left="0" w:firstLine="0"/>
              <w:contextualSpacing/>
              <w:jc w:val="both"/>
              <w:rPr>
                <w:rFonts w:ascii="Times New Roman" w:hAnsi="Times New Roman"/>
                <w:kern w:val="1"/>
                <w:sz w:val="24"/>
                <w:szCs w:val="24"/>
              </w:rPr>
            </w:pPr>
            <w:r w:rsidRPr="00BD6B4E">
              <w:rPr>
                <w:rFonts w:ascii="Times New Roman" w:hAnsi="Times New Roman"/>
                <w:sz w:val="24"/>
                <w:szCs w:val="24"/>
                <w:lang w:val="en-US"/>
              </w:rPr>
              <w:t>МЕТОДИЧЕСКИЕ РЕКОМЕНДАЦИИ ПО ДИСЦИПЛИНЕ</w:t>
            </w:r>
          </w:p>
        </w:tc>
        <w:tc>
          <w:tcPr>
            <w:tcW w:w="1903" w:type="dxa"/>
            <w:vAlign w:val="center"/>
          </w:tcPr>
          <w:p w:rsidR="00755B34" w:rsidRPr="00196625" w:rsidRDefault="00755B34" w:rsidP="005A3848">
            <w:pPr>
              <w:suppressAutoHyphens/>
              <w:spacing w:after="0" w:line="240" w:lineRule="auto"/>
              <w:jc w:val="center"/>
              <w:rPr>
                <w:rFonts w:ascii="Times New Roman" w:hAnsi="Times New Roman"/>
                <w:kern w:val="1"/>
                <w:sz w:val="24"/>
                <w:szCs w:val="24"/>
              </w:rPr>
            </w:pPr>
            <w:r w:rsidRPr="00196625">
              <w:rPr>
                <w:rFonts w:ascii="Times New Roman" w:hAnsi="Times New Roman"/>
                <w:kern w:val="1"/>
                <w:sz w:val="24"/>
                <w:szCs w:val="24"/>
              </w:rPr>
              <w:t>5</w:t>
            </w:r>
            <w:r>
              <w:rPr>
                <w:rFonts w:ascii="Times New Roman" w:hAnsi="Times New Roman"/>
                <w:kern w:val="1"/>
                <w:sz w:val="24"/>
                <w:szCs w:val="24"/>
              </w:rPr>
              <w:t>5</w:t>
            </w:r>
          </w:p>
        </w:tc>
      </w:tr>
      <w:bookmarkEnd w:id="3"/>
    </w:tbl>
    <w:p w:rsidR="00755B34" w:rsidRPr="00035833" w:rsidRDefault="00755B34" w:rsidP="005A3848">
      <w:pPr>
        <w:spacing w:line="360" w:lineRule="auto"/>
        <w:rPr>
          <w:color w:val="FF0000"/>
        </w:rPr>
      </w:pPr>
    </w:p>
    <w:p w:rsidR="00755B34" w:rsidRPr="00035833" w:rsidRDefault="00755B34" w:rsidP="005A3848">
      <w:pPr>
        <w:suppressAutoHyphens/>
        <w:ind w:left="5387"/>
        <w:rPr>
          <w:color w:val="FF0000"/>
          <w:kern w:val="1"/>
          <w:lang w:eastAsia="ar-SA"/>
        </w:rPr>
      </w:pPr>
    </w:p>
    <w:p w:rsidR="00755B34" w:rsidRPr="00035833" w:rsidRDefault="00755B34" w:rsidP="005A3848">
      <w:pPr>
        <w:suppressAutoHyphens/>
        <w:ind w:left="5387"/>
        <w:rPr>
          <w:color w:val="FF0000"/>
          <w:kern w:val="1"/>
          <w:lang w:eastAsia="ar-SA"/>
        </w:rPr>
      </w:pPr>
    </w:p>
    <w:p w:rsidR="00755B34" w:rsidRPr="00035833" w:rsidRDefault="00755B34" w:rsidP="005A3848">
      <w:pPr>
        <w:suppressAutoHyphens/>
        <w:ind w:left="5387"/>
        <w:rPr>
          <w:color w:val="FF0000"/>
          <w:kern w:val="1"/>
          <w:lang w:eastAsia="ar-SA"/>
        </w:rPr>
      </w:pPr>
    </w:p>
    <w:p w:rsidR="00755B34" w:rsidRPr="00035833" w:rsidRDefault="00755B34" w:rsidP="005A3848">
      <w:pPr>
        <w:suppressAutoHyphens/>
        <w:ind w:left="5387"/>
        <w:rPr>
          <w:color w:val="FF0000"/>
          <w:kern w:val="1"/>
          <w:lang w:eastAsia="ar-SA"/>
        </w:rPr>
      </w:pPr>
    </w:p>
    <w:p w:rsidR="00755B34" w:rsidRPr="00035833" w:rsidRDefault="00755B34" w:rsidP="005A3848">
      <w:pPr>
        <w:suppressAutoHyphens/>
        <w:ind w:left="5387"/>
        <w:rPr>
          <w:color w:val="FF0000"/>
          <w:kern w:val="1"/>
          <w:lang w:eastAsia="ar-SA"/>
        </w:rPr>
      </w:pPr>
    </w:p>
    <w:p w:rsidR="00755B34" w:rsidRPr="00035833" w:rsidRDefault="00755B34" w:rsidP="005A3848">
      <w:pPr>
        <w:suppressAutoHyphens/>
        <w:ind w:left="5387"/>
        <w:rPr>
          <w:color w:val="FF0000"/>
          <w:kern w:val="1"/>
          <w:lang w:eastAsia="ar-SA"/>
        </w:rPr>
      </w:pPr>
    </w:p>
    <w:p w:rsidR="00755B34" w:rsidRPr="00035833" w:rsidRDefault="00755B34" w:rsidP="005A3848">
      <w:pPr>
        <w:suppressAutoHyphens/>
        <w:ind w:left="5387"/>
        <w:rPr>
          <w:color w:val="FF0000"/>
          <w:kern w:val="1"/>
          <w:lang w:eastAsia="ar-SA"/>
        </w:rPr>
      </w:pPr>
    </w:p>
    <w:p w:rsidR="00755B34" w:rsidRPr="00035833" w:rsidRDefault="00755B34" w:rsidP="005A3848">
      <w:pPr>
        <w:suppressAutoHyphens/>
        <w:ind w:left="5387"/>
        <w:rPr>
          <w:color w:val="FF0000"/>
          <w:kern w:val="1"/>
          <w:lang w:eastAsia="ar-SA"/>
        </w:rPr>
      </w:pPr>
    </w:p>
    <w:p w:rsidR="00755B34" w:rsidRPr="0014770C" w:rsidRDefault="00755B34" w:rsidP="00681E7D">
      <w:pPr>
        <w:widowControl w:val="0"/>
        <w:suppressAutoHyphens/>
        <w:autoSpaceDE w:val="0"/>
        <w:autoSpaceDN w:val="0"/>
        <w:adjustRightInd w:val="0"/>
        <w:spacing w:after="0" w:line="240" w:lineRule="auto"/>
        <w:ind w:left="205" w:right="-20"/>
        <w:rPr>
          <w:rFonts w:ascii="Times New Roman" w:hAnsi="Times New Roman"/>
          <w:b/>
          <w:bCs/>
          <w:color w:val="FF0000"/>
          <w:spacing w:val="1"/>
          <w:sz w:val="28"/>
          <w:szCs w:val="28"/>
          <w:lang w:eastAsia="ar-SA"/>
        </w:rPr>
      </w:pPr>
    </w:p>
    <w:p w:rsidR="00755B34" w:rsidRPr="0014770C" w:rsidRDefault="00755B34" w:rsidP="00681E7D">
      <w:pPr>
        <w:widowControl w:val="0"/>
        <w:suppressAutoHyphens/>
        <w:autoSpaceDE w:val="0"/>
        <w:autoSpaceDN w:val="0"/>
        <w:adjustRightInd w:val="0"/>
        <w:spacing w:after="0" w:line="240" w:lineRule="auto"/>
        <w:ind w:left="205" w:right="-20"/>
        <w:rPr>
          <w:rFonts w:ascii="Times New Roman" w:hAnsi="Times New Roman"/>
          <w:b/>
          <w:bCs/>
          <w:color w:val="FF0000"/>
          <w:spacing w:val="1"/>
          <w:sz w:val="28"/>
          <w:szCs w:val="28"/>
          <w:lang w:eastAsia="ar-SA"/>
        </w:rPr>
      </w:pPr>
    </w:p>
    <w:p w:rsidR="00755B34" w:rsidRPr="0014770C" w:rsidRDefault="00755B34" w:rsidP="00681E7D">
      <w:pPr>
        <w:widowControl w:val="0"/>
        <w:suppressAutoHyphens/>
        <w:autoSpaceDE w:val="0"/>
        <w:autoSpaceDN w:val="0"/>
        <w:adjustRightInd w:val="0"/>
        <w:spacing w:after="0" w:line="240" w:lineRule="auto"/>
        <w:ind w:left="205" w:right="-20"/>
        <w:rPr>
          <w:rFonts w:ascii="Times New Roman" w:hAnsi="Times New Roman"/>
          <w:b/>
          <w:bCs/>
          <w:color w:val="FF0000"/>
          <w:spacing w:val="1"/>
          <w:sz w:val="28"/>
          <w:szCs w:val="28"/>
          <w:lang w:eastAsia="ar-SA"/>
        </w:rPr>
      </w:pPr>
    </w:p>
    <w:p w:rsidR="00755B34" w:rsidRPr="0014770C" w:rsidRDefault="00755B34" w:rsidP="00681E7D">
      <w:pPr>
        <w:widowControl w:val="0"/>
        <w:suppressAutoHyphens/>
        <w:autoSpaceDE w:val="0"/>
        <w:autoSpaceDN w:val="0"/>
        <w:adjustRightInd w:val="0"/>
        <w:spacing w:after="0" w:line="240" w:lineRule="auto"/>
        <w:ind w:left="205" w:right="-20"/>
        <w:rPr>
          <w:rFonts w:ascii="Times New Roman" w:hAnsi="Times New Roman"/>
          <w:b/>
          <w:bCs/>
          <w:color w:val="FF0000"/>
          <w:spacing w:val="1"/>
          <w:sz w:val="28"/>
          <w:szCs w:val="28"/>
          <w:lang w:eastAsia="ar-SA"/>
        </w:rPr>
      </w:pPr>
    </w:p>
    <w:p w:rsidR="00755B34" w:rsidRPr="0014770C" w:rsidRDefault="00755B34" w:rsidP="00681E7D">
      <w:pPr>
        <w:widowControl w:val="0"/>
        <w:suppressAutoHyphens/>
        <w:autoSpaceDE w:val="0"/>
        <w:autoSpaceDN w:val="0"/>
        <w:adjustRightInd w:val="0"/>
        <w:spacing w:after="0" w:line="240" w:lineRule="auto"/>
        <w:ind w:left="205" w:right="-20"/>
        <w:rPr>
          <w:rFonts w:ascii="Times New Roman" w:hAnsi="Times New Roman"/>
          <w:b/>
          <w:bCs/>
          <w:color w:val="FF0000"/>
          <w:spacing w:val="1"/>
          <w:sz w:val="28"/>
          <w:szCs w:val="28"/>
          <w:lang w:eastAsia="ar-SA"/>
        </w:rPr>
      </w:pPr>
    </w:p>
    <w:p w:rsidR="00755B34" w:rsidRPr="0014770C" w:rsidRDefault="00755B34" w:rsidP="00681E7D">
      <w:pPr>
        <w:widowControl w:val="0"/>
        <w:suppressAutoHyphens/>
        <w:autoSpaceDE w:val="0"/>
        <w:autoSpaceDN w:val="0"/>
        <w:adjustRightInd w:val="0"/>
        <w:spacing w:after="0" w:line="240" w:lineRule="auto"/>
        <w:ind w:left="205" w:right="-20"/>
        <w:rPr>
          <w:rFonts w:ascii="Times New Roman" w:hAnsi="Times New Roman"/>
          <w:b/>
          <w:bCs/>
          <w:color w:val="FF0000"/>
          <w:spacing w:val="1"/>
          <w:sz w:val="28"/>
          <w:szCs w:val="28"/>
          <w:lang w:eastAsia="ar-SA"/>
        </w:rPr>
      </w:pPr>
    </w:p>
    <w:p w:rsidR="00755B34" w:rsidRPr="0014770C" w:rsidRDefault="00755B34" w:rsidP="00681E7D">
      <w:pPr>
        <w:widowControl w:val="0"/>
        <w:suppressAutoHyphens/>
        <w:autoSpaceDE w:val="0"/>
        <w:autoSpaceDN w:val="0"/>
        <w:adjustRightInd w:val="0"/>
        <w:spacing w:after="0" w:line="240" w:lineRule="auto"/>
        <w:ind w:left="205" w:right="-20"/>
        <w:rPr>
          <w:rFonts w:ascii="Times New Roman" w:hAnsi="Times New Roman"/>
          <w:b/>
          <w:bCs/>
          <w:color w:val="FF0000"/>
          <w:spacing w:val="1"/>
          <w:sz w:val="28"/>
          <w:szCs w:val="28"/>
          <w:lang w:eastAsia="ar-SA"/>
        </w:rPr>
      </w:pPr>
    </w:p>
    <w:p w:rsidR="00755B34" w:rsidRPr="0014770C" w:rsidRDefault="00755B34" w:rsidP="00681E7D">
      <w:pPr>
        <w:widowControl w:val="0"/>
        <w:suppressAutoHyphens/>
        <w:autoSpaceDE w:val="0"/>
        <w:autoSpaceDN w:val="0"/>
        <w:adjustRightInd w:val="0"/>
        <w:spacing w:after="0" w:line="240" w:lineRule="auto"/>
        <w:ind w:left="205" w:right="-20"/>
        <w:rPr>
          <w:rFonts w:ascii="Times New Roman" w:hAnsi="Times New Roman"/>
          <w:b/>
          <w:bCs/>
          <w:color w:val="FF0000"/>
          <w:spacing w:val="1"/>
          <w:sz w:val="28"/>
          <w:szCs w:val="28"/>
          <w:lang w:eastAsia="ar-SA"/>
        </w:rPr>
      </w:pPr>
    </w:p>
    <w:p w:rsidR="00755B34" w:rsidRPr="0014770C" w:rsidRDefault="00755B34" w:rsidP="00681E7D">
      <w:pPr>
        <w:widowControl w:val="0"/>
        <w:suppressAutoHyphens/>
        <w:autoSpaceDE w:val="0"/>
        <w:autoSpaceDN w:val="0"/>
        <w:adjustRightInd w:val="0"/>
        <w:spacing w:after="0" w:line="240" w:lineRule="auto"/>
        <w:ind w:left="205" w:right="-20"/>
        <w:rPr>
          <w:rFonts w:ascii="Times New Roman" w:hAnsi="Times New Roman"/>
          <w:b/>
          <w:bCs/>
          <w:color w:val="FF0000"/>
          <w:spacing w:val="1"/>
          <w:sz w:val="28"/>
          <w:szCs w:val="28"/>
          <w:lang w:eastAsia="ar-SA"/>
        </w:rPr>
      </w:pPr>
    </w:p>
    <w:p w:rsidR="00755B34" w:rsidRPr="0014770C" w:rsidRDefault="00755B34" w:rsidP="00681E7D">
      <w:pPr>
        <w:widowControl w:val="0"/>
        <w:suppressAutoHyphens/>
        <w:autoSpaceDE w:val="0"/>
        <w:autoSpaceDN w:val="0"/>
        <w:adjustRightInd w:val="0"/>
        <w:spacing w:after="0" w:line="240" w:lineRule="auto"/>
        <w:ind w:left="205" w:right="-20"/>
        <w:rPr>
          <w:rFonts w:ascii="Times New Roman" w:hAnsi="Times New Roman"/>
          <w:b/>
          <w:bCs/>
          <w:color w:val="FF0000"/>
          <w:spacing w:val="1"/>
          <w:sz w:val="28"/>
          <w:szCs w:val="28"/>
          <w:lang w:eastAsia="ar-SA"/>
        </w:rPr>
      </w:pPr>
    </w:p>
    <w:p w:rsidR="00755B34" w:rsidRPr="0026581C" w:rsidRDefault="00755B34" w:rsidP="00262D73">
      <w:pPr>
        <w:jc w:val="center"/>
        <w:rPr>
          <w:rFonts w:ascii="Times New Roman" w:hAnsi="Times New Roman"/>
          <w:b/>
          <w:sz w:val="24"/>
          <w:szCs w:val="24"/>
        </w:rPr>
      </w:pPr>
      <w:bookmarkStart w:id="4" w:name="_Toc500163471"/>
      <w:r w:rsidRPr="0014770C">
        <w:rPr>
          <w:b/>
          <w:color w:val="FF0000"/>
          <w:lang w:eastAsia="ar-SA"/>
        </w:rPr>
        <w:br w:type="page"/>
      </w:r>
      <w:bookmarkStart w:id="5" w:name="_Hlk69740763"/>
      <w:bookmarkEnd w:id="4"/>
      <w:r w:rsidRPr="0026581C">
        <w:rPr>
          <w:rFonts w:ascii="Times New Roman" w:hAnsi="Times New Roman"/>
          <w:b/>
          <w:sz w:val="24"/>
          <w:szCs w:val="24"/>
          <w:lang w:eastAsia="ar-SA"/>
        </w:rPr>
        <w:t>1.</w:t>
      </w:r>
      <w:r w:rsidRPr="0026581C">
        <w:rPr>
          <w:rFonts w:ascii="Times New Roman" w:hAnsi="Times New Roman"/>
          <w:b/>
          <w:sz w:val="24"/>
          <w:szCs w:val="24"/>
        </w:rPr>
        <w:t>ОБЩАЯ ХАРАКТЕРИСТИКА ПРОГРАММЫ УЧЕБНОЙ ДИСЦИПЛИНЫ</w:t>
      </w:r>
    </w:p>
    <w:bookmarkEnd w:id="5"/>
    <w:p w:rsidR="00755B34" w:rsidRPr="0026581C" w:rsidRDefault="00755B34" w:rsidP="00681E7D">
      <w:pPr>
        <w:keepNext/>
        <w:tabs>
          <w:tab w:val="num" w:pos="432"/>
        </w:tabs>
        <w:suppressAutoHyphens/>
        <w:autoSpaceDE w:val="0"/>
        <w:spacing w:after="0" w:line="240" w:lineRule="auto"/>
        <w:ind w:firstLine="284"/>
        <w:jc w:val="center"/>
        <w:outlineLvl w:val="0"/>
        <w:rPr>
          <w:rFonts w:ascii="Times New Roman" w:hAnsi="Times New Roman"/>
          <w:b/>
          <w:sz w:val="24"/>
          <w:szCs w:val="24"/>
          <w:lang w:eastAsia="ar-SA"/>
        </w:rPr>
      </w:pPr>
      <w:r w:rsidRPr="0026581C">
        <w:rPr>
          <w:rFonts w:ascii="Times New Roman" w:hAnsi="Times New Roman"/>
          <w:b/>
          <w:sz w:val="24"/>
          <w:szCs w:val="24"/>
          <w:lang w:eastAsia="ar-SA"/>
        </w:rPr>
        <w:t>Основы финансовой грамотности</w:t>
      </w:r>
    </w:p>
    <w:p w:rsidR="00755B34" w:rsidRPr="0014770C" w:rsidRDefault="00755B34" w:rsidP="00681E7D">
      <w:pPr>
        <w:keepNext/>
        <w:tabs>
          <w:tab w:val="num" w:pos="432"/>
        </w:tabs>
        <w:suppressAutoHyphens/>
        <w:autoSpaceDE w:val="0"/>
        <w:spacing w:after="0" w:line="240" w:lineRule="auto"/>
        <w:ind w:firstLine="284"/>
        <w:jc w:val="center"/>
        <w:outlineLvl w:val="0"/>
        <w:rPr>
          <w:rFonts w:ascii="Times New Roman" w:hAnsi="Times New Roman"/>
          <w:b/>
          <w:color w:val="FF0000"/>
          <w:sz w:val="24"/>
          <w:szCs w:val="24"/>
          <w:lang w:eastAsia="ar-SA"/>
        </w:rPr>
      </w:pPr>
    </w:p>
    <w:p w:rsidR="00755B34" w:rsidRPr="005A3848" w:rsidRDefault="00755B34" w:rsidP="001C1D85">
      <w:pPr>
        <w:autoSpaceDE w:val="0"/>
        <w:autoSpaceDN w:val="0"/>
        <w:adjustRightInd w:val="0"/>
        <w:spacing w:after="0" w:line="240" w:lineRule="auto"/>
        <w:ind w:left="-567" w:firstLine="283"/>
        <w:jc w:val="both"/>
        <w:rPr>
          <w:rFonts w:ascii="Times New Roman" w:hAnsi="Times New Roman"/>
          <w:sz w:val="24"/>
          <w:szCs w:val="24"/>
        </w:rPr>
      </w:pPr>
      <w:bookmarkStart w:id="6" w:name="_Toc500163473"/>
      <w:r w:rsidRPr="005A3848">
        <w:rPr>
          <w:rFonts w:ascii="Times New Roman" w:hAnsi="Times New Roman"/>
          <w:b/>
          <w:bCs/>
          <w:spacing w:val="1"/>
          <w:sz w:val="24"/>
          <w:szCs w:val="24"/>
        </w:rPr>
        <w:t>1</w:t>
      </w:r>
      <w:r w:rsidRPr="005A3848">
        <w:rPr>
          <w:rFonts w:ascii="Times New Roman" w:hAnsi="Times New Roman"/>
          <w:b/>
          <w:bCs/>
          <w:sz w:val="24"/>
          <w:szCs w:val="24"/>
        </w:rPr>
        <w:t>.1 О</w:t>
      </w:r>
      <w:r w:rsidRPr="005A3848">
        <w:rPr>
          <w:rFonts w:ascii="Times New Roman" w:hAnsi="Times New Roman"/>
          <w:b/>
          <w:bCs/>
          <w:spacing w:val="-1"/>
          <w:sz w:val="24"/>
          <w:szCs w:val="24"/>
        </w:rPr>
        <w:t>б</w:t>
      </w:r>
      <w:r w:rsidRPr="005A3848">
        <w:rPr>
          <w:rFonts w:ascii="Times New Roman" w:hAnsi="Times New Roman"/>
          <w:b/>
          <w:bCs/>
          <w:sz w:val="24"/>
          <w:szCs w:val="24"/>
        </w:rPr>
        <w:t>л</w:t>
      </w:r>
      <w:r w:rsidRPr="005A3848">
        <w:rPr>
          <w:rFonts w:ascii="Times New Roman" w:hAnsi="Times New Roman"/>
          <w:b/>
          <w:bCs/>
          <w:spacing w:val="2"/>
          <w:sz w:val="24"/>
          <w:szCs w:val="24"/>
        </w:rPr>
        <w:t>а</w:t>
      </w:r>
      <w:r w:rsidRPr="005A3848">
        <w:rPr>
          <w:rFonts w:ascii="Times New Roman" w:hAnsi="Times New Roman"/>
          <w:b/>
          <w:bCs/>
          <w:spacing w:val="-1"/>
          <w:sz w:val="24"/>
          <w:szCs w:val="24"/>
        </w:rPr>
        <w:t>с</w:t>
      </w:r>
      <w:r w:rsidRPr="005A3848">
        <w:rPr>
          <w:rFonts w:ascii="Times New Roman" w:hAnsi="Times New Roman"/>
          <w:b/>
          <w:bCs/>
          <w:sz w:val="24"/>
          <w:szCs w:val="24"/>
        </w:rPr>
        <w:t>т</w:t>
      </w:r>
      <w:r w:rsidRPr="005A3848">
        <w:rPr>
          <w:rFonts w:ascii="Times New Roman" w:hAnsi="Times New Roman"/>
          <w:b/>
          <w:bCs/>
          <w:spacing w:val="1"/>
          <w:sz w:val="24"/>
          <w:szCs w:val="24"/>
        </w:rPr>
        <w:t>ь</w:t>
      </w:r>
      <w:r>
        <w:rPr>
          <w:rFonts w:ascii="Times New Roman" w:hAnsi="Times New Roman"/>
          <w:b/>
          <w:bCs/>
          <w:spacing w:val="1"/>
          <w:sz w:val="24"/>
          <w:szCs w:val="24"/>
        </w:rPr>
        <w:t xml:space="preserve"> </w:t>
      </w:r>
      <w:r w:rsidRPr="005A3848">
        <w:rPr>
          <w:rFonts w:ascii="Times New Roman" w:hAnsi="Times New Roman"/>
          <w:b/>
          <w:bCs/>
          <w:sz w:val="24"/>
          <w:szCs w:val="24"/>
        </w:rPr>
        <w:t>при</w:t>
      </w:r>
      <w:r w:rsidRPr="005A3848">
        <w:rPr>
          <w:rFonts w:ascii="Times New Roman" w:hAnsi="Times New Roman"/>
          <w:b/>
          <w:bCs/>
          <w:spacing w:val="-2"/>
          <w:sz w:val="24"/>
          <w:szCs w:val="24"/>
        </w:rPr>
        <w:t>м</w:t>
      </w:r>
      <w:r w:rsidRPr="005A3848">
        <w:rPr>
          <w:rFonts w:ascii="Times New Roman" w:hAnsi="Times New Roman"/>
          <w:b/>
          <w:bCs/>
          <w:sz w:val="24"/>
          <w:szCs w:val="24"/>
        </w:rPr>
        <w:t>ен</w:t>
      </w:r>
      <w:r w:rsidRPr="005A3848">
        <w:rPr>
          <w:rFonts w:ascii="Times New Roman" w:hAnsi="Times New Roman"/>
          <w:b/>
          <w:bCs/>
          <w:spacing w:val="1"/>
          <w:sz w:val="24"/>
          <w:szCs w:val="24"/>
        </w:rPr>
        <w:t>е</w:t>
      </w:r>
      <w:r w:rsidRPr="005A3848">
        <w:rPr>
          <w:rFonts w:ascii="Times New Roman" w:hAnsi="Times New Roman"/>
          <w:b/>
          <w:bCs/>
          <w:spacing w:val="-1"/>
          <w:sz w:val="24"/>
          <w:szCs w:val="24"/>
        </w:rPr>
        <w:t>н</w:t>
      </w:r>
      <w:r w:rsidRPr="005A3848">
        <w:rPr>
          <w:rFonts w:ascii="Times New Roman" w:hAnsi="Times New Roman"/>
          <w:b/>
          <w:bCs/>
          <w:sz w:val="24"/>
          <w:szCs w:val="24"/>
        </w:rPr>
        <w:t>ия</w:t>
      </w:r>
      <w:r>
        <w:rPr>
          <w:rFonts w:ascii="Times New Roman" w:hAnsi="Times New Roman"/>
          <w:b/>
          <w:bCs/>
          <w:sz w:val="24"/>
          <w:szCs w:val="24"/>
        </w:rPr>
        <w:t xml:space="preserve"> </w:t>
      </w:r>
      <w:r w:rsidRPr="005A3848">
        <w:rPr>
          <w:rFonts w:ascii="Times New Roman" w:hAnsi="Times New Roman"/>
          <w:b/>
          <w:bCs/>
          <w:sz w:val="24"/>
          <w:szCs w:val="24"/>
        </w:rPr>
        <w:t>про</w:t>
      </w:r>
      <w:r w:rsidRPr="005A3848">
        <w:rPr>
          <w:rFonts w:ascii="Times New Roman" w:hAnsi="Times New Roman"/>
          <w:b/>
          <w:bCs/>
          <w:spacing w:val="1"/>
          <w:sz w:val="24"/>
          <w:szCs w:val="24"/>
        </w:rPr>
        <w:t>г</w:t>
      </w:r>
      <w:r w:rsidRPr="005A3848">
        <w:rPr>
          <w:rFonts w:ascii="Times New Roman" w:hAnsi="Times New Roman"/>
          <w:b/>
          <w:bCs/>
          <w:spacing w:val="-2"/>
          <w:sz w:val="24"/>
          <w:szCs w:val="24"/>
        </w:rPr>
        <w:t>р</w:t>
      </w:r>
      <w:r w:rsidRPr="005A3848">
        <w:rPr>
          <w:rFonts w:ascii="Times New Roman" w:hAnsi="Times New Roman"/>
          <w:b/>
          <w:bCs/>
          <w:sz w:val="24"/>
          <w:szCs w:val="24"/>
        </w:rPr>
        <w:t>аммы</w:t>
      </w:r>
    </w:p>
    <w:p w:rsidR="00755B34" w:rsidRPr="005A3848" w:rsidRDefault="00755B34" w:rsidP="00BA6FC6">
      <w:pPr>
        <w:autoSpaceDE w:val="0"/>
        <w:autoSpaceDN w:val="0"/>
        <w:adjustRightInd w:val="0"/>
        <w:spacing w:after="0" w:line="240" w:lineRule="auto"/>
        <w:ind w:left="-284"/>
        <w:jc w:val="both"/>
        <w:rPr>
          <w:rFonts w:ascii="Times New Roman" w:hAnsi="Times New Roman"/>
          <w:sz w:val="24"/>
          <w:szCs w:val="24"/>
        </w:rPr>
      </w:pPr>
      <w:r w:rsidRPr="005A3848">
        <w:rPr>
          <w:rFonts w:ascii="Times New Roman" w:hAnsi="Times New Roman"/>
          <w:sz w:val="24"/>
          <w:szCs w:val="24"/>
        </w:rPr>
        <w:t>Раб</w:t>
      </w:r>
      <w:r w:rsidRPr="005A3848">
        <w:rPr>
          <w:rFonts w:ascii="Times New Roman" w:hAnsi="Times New Roman"/>
          <w:spacing w:val="1"/>
          <w:sz w:val="24"/>
          <w:szCs w:val="24"/>
        </w:rPr>
        <w:t>о</w:t>
      </w:r>
      <w:r w:rsidRPr="005A3848">
        <w:rPr>
          <w:rFonts w:ascii="Times New Roman" w:hAnsi="Times New Roman"/>
          <w:sz w:val="24"/>
          <w:szCs w:val="24"/>
        </w:rPr>
        <w:t>ча</w:t>
      </w:r>
      <w:r w:rsidRPr="005A3848">
        <w:rPr>
          <w:rFonts w:ascii="Times New Roman" w:hAnsi="Times New Roman"/>
          <w:spacing w:val="1"/>
          <w:sz w:val="24"/>
          <w:szCs w:val="24"/>
        </w:rPr>
        <w:t>я</w:t>
      </w:r>
      <w:r>
        <w:rPr>
          <w:rFonts w:ascii="Times New Roman" w:hAnsi="Times New Roman"/>
          <w:spacing w:val="1"/>
          <w:sz w:val="24"/>
          <w:szCs w:val="24"/>
        </w:rPr>
        <w:t xml:space="preserve"> </w:t>
      </w:r>
      <w:r w:rsidRPr="005A3848">
        <w:rPr>
          <w:rFonts w:ascii="Times New Roman" w:hAnsi="Times New Roman"/>
          <w:sz w:val="24"/>
          <w:szCs w:val="24"/>
        </w:rPr>
        <w:t>п</w:t>
      </w:r>
      <w:r w:rsidRPr="005A3848">
        <w:rPr>
          <w:rFonts w:ascii="Times New Roman" w:hAnsi="Times New Roman"/>
          <w:spacing w:val="-1"/>
          <w:sz w:val="24"/>
          <w:szCs w:val="24"/>
        </w:rPr>
        <w:t>р</w:t>
      </w:r>
      <w:r w:rsidRPr="005A3848">
        <w:rPr>
          <w:rFonts w:ascii="Times New Roman" w:hAnsi="Times New Roman"/>
          <w:spacing w:val="1"/>
          <w:sz w:val="24"/>
          <w:szCs w:val="24"/>
        </w:rPr>
        <w:t>о</w:t>
      </w:r>
      <w:r w:rsidRPr="005A3848">
        <w:rPr>
          <w:rFonts w:ascii="Times New Roman" w:hAnsi="Times New Roman"/>
          <w:spacing w:val="-1"/>
          <w:sz w:val="24"/>
          <w:szCs w:val="24"/>
        </w:rPr>
        <w:t>г</w:t>
      </w:r>
      <w:r w:rsidRPr="005A3848">
        <w:rPr>
          <w:rFonts w:ascii="Times New Roman" w:hAnsi="Times New Roman"/>
          <w:sz w:val="24"/>
          <w:szCs w:val="24"/>
        </w:rPr>
        <w:t>ра</w:t>
      </w:r>
      <w:r w:rsidRPr="005A3848">
        <w:rPr>
          <w:rFonts w:ascii="Times New Roman" w:hAnsi="Times New Roman"/>
          <w:spacing w:val="1"/>
          <w:sz w:val="24"/>
          <w:szCs w:val="24"/>
        </w:rPr>
        <w:t>м</w:t>
      </w:r>
      <w:r w:rsidRPr="005A3848">
        <w:rPr>
          <w:rFonts w:ascii="Times New Roman" w:hAnsi="Times New Roman"/>
          <w:sz w:val="24"/>
          <w:szCs w:val="24"/>
        </w:rPr>
        <w:t>м</w:t>
      </w:r>
      <w:r w:rsidRPr="005A3848">
        <w:rPr>
          <w:rFonts w:ascii="Times New Roman" w:hAnsi="Times New Roman"/>
          <w:spacing w:val="1"/>
          <w:sz w:val="24"/>
          <w:szCs w:val="24"/>
        </w:rPr>
        <w:t>а</w:t>
      </w:r>
      <w:r>
        <w:rPr>
          <w:rFonts w:ascii="Times New Roman" w:hAnsi="Times New Roman"/>
          <w:spacing w:val="1"/>
          <w:sz w:val="24"/>
          <w:szCs w:val="24"/>
        </w:rPr>
        <w:t xml:space="preserve"> </w:t>
      </w:r>
      <w:r w:rsidRPr="005A3848">
        <w:rPr>
          <w:rFonts w:ascii="Times New Roman" w:hAnsi="Times New Roman"/>
          <w:spacing w:val="-3"/>
          <w:sz w:val="24"/>
          <w:szCs w:val="24"/>
        </w:rPr>
        <w:t>у</w:t>
      </w:r>
      <w:r w:rsidRPr="005A3848">
        <w:rPr>
          <w:rFonts w:ascii="Times New Roman" w:hAnsi="Times New Roman"/>
          <w:sz w:val="24"/>
          <w:szCs w:val="24"/>
        </w:rPr>
        <w:t>че</w:t>
      </w:r>
      <w:r w:rsidRPr="005A3848">
        <w:rPr>
          <w:rFonts w:ascii="Times New Roman" w:hAnsi="Times New Roman"/>
          <w:spacing w:val="2"/>
          <w:sz w:val="24"/>
          <w:szCs w:val="24"/>
        </w:rPr>
        <w:t>б</w:t>
      </w:r>
      <w:r w:rsidRPr="005A3848">
        <w:rPr>
          <w:rFonts w:ascii="Times New Roman" w:hAnsi="Times New Roman"/>
          <w:spacing w:val="1"/>
          <w:sz w:val="24"/>
          <w:szCs w:val="24"/>
        </w:rPr>
        <w:t>н</w:t>
      </w:r>
      <w:r w:rsidRPr="005A3848">
        <w:rPr>
          <w:rFonts w:ascii="Times New Roman" w:hAnsi="Times New Roman"/>
          <w:sz w:val="24"/>
          <w:szCs w:val="24"/>
        </w:rPr>
        <w:t>ой</w:t>
      </w:r>
      <w:r>
        <w:rPr>
          <w:rFonts w:ascii="Times New Roman" w:hAnsi="Times New Roman"/>
          <w:sz w:val="24"/>
          <w:szCs w:val="24"/>
        </w:rPr>
        <w:t xml:space="preserve"> </w:t>
      </w:r>
      <w:r w:rsidRPr="005A3848">
        <w:rPr>
          <w:rFonts w:ascii="Times New Roman" w:hAnsi="Times New Roman"/>
          <w:sz w:val="24"/>
          <w:szCs w:val="24"/>
        </w:rPr>
        <w:t>дисци</w:t>
      </w:r>
      <w:r w:rsidRPr="005A3848">
        <w:rPr>
          <w:rFonts w:ascii="Times New Roman" w:hAnsi="Times New Roman"/>
          <w:spacing w:val="1"/>
          <w:sz w:val="24"/>
          <w:szCs w:val="24"/>
        </w:rPr>
        <w:t>п</w:t>
      </w:r>
      <w:r w:rsidRPr="005A3848">
        <w:rPr>
          <w:rFonts w:ascii="Times New Roman" w:hAnsi="Times New Roman"/>
          <w:spacing w:val="-2"/>
          <w:sz w:val="24"/>
          <w:szCs w:val="24"/>
        </w:rPr>
        <w:t>л</w:t>
      </w:r>
      <w:r w:rsidRPr="005A3848">
        <w:rPr>
          <w:rFonts w:ascii="Times New Roman" w:hAnsi="Times New Roman"/>
          <w:spacing w:val="-1"/>
          <w:sz w:val="24"/>
          <w:szCs w:val="24"/>
        </w:rPr>
        <w:t>и</w:t>
      </w:r>
      <w:r w:rsidRPr="005A3848">
        <w:rPr>
          <w:rFonts w:ascii="Times New Roman" w:hAnsi="Times New Roman"/>
          <w:sz w:val="24"/>
          <w:szCs w:val="24"/>
        </w:rPr>
        <w:t>н</w:t>
      </w:r>
      <w:r w:rsidRPr="005A3848">
        <w:rPr>
          <w:rFonts w:ascii="Times New Roman" w:hAnsi="Times New Roman"/>
          <w:spacing w:val="1"/>
          <w:sz w:val="24"/>
          <w:szCs w:val="24"/>
        </w:rPr>
        <w:t>ы</w:t>
      </w:r>
      <w:r>
        <w:rPr>
          <w:rFonts w:ascii="Times New Roman" w:hAnsi="Times New Roman"/>
          <w:spacing w:val="1"/>
          <w:sz w:val="24"/>
          <w:szCs w:val="24"/>
        </w:rPr>
        <w:t xml:space="preserve"> </w:t>
      </w:r>
      <w:r w:rsidRPr="005A3848">
        <w:rPr>
          <w:rFonts w:ascii="Times New Roman" w:hAnsi="Times New Roman"/>
          <w:sz w:val="24"/>
          <w:szCs w:val="24"/>
        </w:rPr>
        <w:t>я</w:t>
      </w:r>
      <w:r w:rsidRPr="005A3848">
        <w:rPr>
          <w:rFonts w:ascii="Times New Roman" w:hAnsi="Times New Roman"/>
          <w:spacing w:val="1"/>
          <w:sz w:val="24"/>
          <w:szCs w:val="24"/>
        </w:rPr>
        <w:t>в</w:t>
      </w:r>
      <w:r w:rsidRPr="005A3848">
        <w:rPr>
          <w:rFonts w:ascii="Times New Roman" w:hAnsi="Times New Roman"/>
          <w:sz w:val="24"/>
          <w:szCs w:val="24"/>
        </w:rPr>
        <w:t>ляет</w:t>
      </w:r>
      <w:r w:rsidRPr="005A3848">
        <w:rPr>
          <w:rFonts w:ascii="Times New Roman" w:hAnsi="Times New Roman"/>
          <w:spacing w:val="-1"/>
          <w:sz w:val="24"/>
          <w:szCs w:val="24"/>
        </w:rPr>
        <w:t>с</w:t>
      </w:r>
      <w:r w:rsidRPr="005A3848">
        <w:rPr>
          <w:rFonts w:ascii="Times New Roman" w:hAnsi="Times New Roman"/>
          <w:sz w:val="24"/>
          <w:szCs w:val="24"/>
        </w:rPr>
        <w:t>я</w:t>
      </w:r>
      <w:r>
        <w:rPr>
          <w:rFonts w:ascii="Times New Roman" w:hAnsi="Times New Roman"/>
          <w:sz w:val="24"/>
          <w:szCs w:val="24"/>
        </w:rPr>
        <w:t xml:space="preserve"> </w:t>
      </w:r>
      <w:r w:rsidRPr="005A3848">
        <w:rPr>
          <w:rFonts w:ascii="Times New Roman" w:hAnsi="Times New Roman"/>
          <w:spacing w:val="-1"/>
          <w:sz w:val="24"/>
          <w:szCs w:val="24"/>
        </w:rPr>
        <w:t>ч</w:t>
      </w:r>
      <w:r w:rsidRPr="005A3848">
        <w:rPr>
          <w:rFonts w:ascii="Times New Roman" w:hAnsi="Times New Roman"/>
          <w:sz w:val="24"/>
          <w:szCs w:val="24"/>
        </w:rPr>
        <w:t>ас</w:t>
      </w:r>
      <w:r w:rsidRPr="005A3848">
        <w:rPr>
          <w:rFonts w:ascii="Times New Roman" w:hAnsi="Times New Roman"/>
          <w:spacing w:val="1"/>
          <w:sz w:val="24"/>
          <w:szCs w:val="24"/>
        </w:rPr>
        <w:t>т</w:t>
      </w:r>
      <w:r w:rsidRPr="005A3848">
        <w:rPr>
          <w:rFonts w:ascii="Times New Roman" w:hAnsi="Times New Roman"/>
          <w:sz w:val="24"/>
          <w:szCs w:val="24"/>
        </w:rPr>
        <w:t>ью</w:t>
      </w:r>
      <w:r w:rsidRPr="005A3848">
        <w:rPr>
          <w:rFonts w:ascii="Times New Roman" w:hAnsi="Times New Roman"/>
          <w:spacing w:val="13"/>
          <w:sz w:val="24"/>
          <w:szCs w:val="24"/>
        </w:rPr>
        <w:t xml:space="preserve"> основной образовательной </w:t>
      </w:r>
      <w:r w:rsidRPr="005A3848">
        <w:rPr>
          <w:rFonts w:ascii="Times New Roman" w:hAnsi="Times New Roman"/>
          <w:sz w:val="24"/>
          <w:szCs w:val="24"/>
        </w:rPr>
        <w:t>пр</w:t>
      </w:r>
      <w:r w:rsidRPr="005A3848">
        <w:rPr>
          <w:rFonts w:ascii="Times New Roman" w:hAnsi="Times New Roman"/>
          <w:spacing w:val="1"/>
          <w:sz w:val="24"/>
          <w:szCs w:val="24"/>
        </w:rPr>
        <w:t>о</w:t>
      </w:r>
      <w:r w:rsidRPr="005A3848">
        <w:rPr>
          <w:rFonts w:ascii="Times New Roman" w:hAnsi="Times New Roman"/>
          <w:spacing w:val="-1"/>
          <w:sz w:val="24"/>
          <w:szCs w:val="24"/>
        </w:rPr>
        <w:t>г</w:t>
      </w:r>
      <w:r w:rsidRPr="005A3848">
        <w:rPr>
          <w:rFonts w:ascii="Times New Roman" w:hAnsi="Times New Roman"/>
          <w:sz w:val="24"/>
          <w:szCs w:val="24"/>
        </w:rPr>
        <w:t>р</w:t>
      </w:r>
      <w:r w:rsidRPr="005A3848">
        <w:rPr>
          <w:rFonts w:ascii="Times New Roman" w:hAnsi="Times New Roman"/>
          <w:spacing w:val="1"/>
          <w:sz w:val="24"/>
          <w:szCs w:val="24"/>
        </w:rPr>
        <w:t>а</w:t>
      </w:r>
      <w:r w:rsidRPr="005A3848">
        <w:rPr>
          <w:rFonts w:ascii="Times New Roman" w:hAnsi="Times New Roman"/>
          <w:spacing w:val="-1"/>
          <w:sz w:val="24"/>
          <w:szCs w:val="24"/>
        </w:rPr>
        <w:t>м</w:t>
      </w:r>
      <w:r w:rsidRPr="005A3848">
        <w:rPr>
          <w:rFonts w:ascii="Times New Roman" w:hAnsi="Times New Roman"/>
          <w:sz w:val="24"/>
          <w:szCs w:val="24"/>
        </w:rPr>
        <w:t>мы п</w:t>
      </w:r>
      <w:r w:rsidRPr="005A3848">
        <w:rPr>
          <w:rFonts w:ascii="Times New Roman" w:hAnsi="Times New Roman"/>
          <w:spacing w:val="1"/>
          <w:sz w:val="24"/>
          <w:szCs w:val="24"/>
        </w:rPr>
        <w:t>о</w:t>
      </w:r>
      <w:r w:rsidRPr="005A3848">
        <w:rPr>
          <w:rFonts w:ascii="Times New Roman" w:hAnsi="Times New Roman"/>
          <w:sz w:val="24"/>
          <w:szCs w:val="24"/>
        </w:rPr>
        <w:t>д</w:t>
      </w:r>
      <w:r w:rsidRPr="005A3848">
        <w:rPr>
          <w:rFonts w:ascii="Times New Roman" w:hAnsi="Times New Roman"/>
          <w:spacing w:val="-1"/>
          <w:sz w:val="24"/>
          <w:szCs w:val="24"/>
        </w:rPr>
        <w:t>г</w:t>
      </w:r>
      <w:r w:rsidRPr="005A3848">
        <w:rPr>
          <w:rFonts w:ascii="Times New Roman" w:hAnsi="Times New Roman"/>
          <w:sz w:val="24"/>
          <w:szCs w:val="24"/>
        </w:rPr>
        <w:t>о</w:t>
      </w:r>
      <w:r w:rsidRPr="005A3848">
        <w:rPr>
          <w:rFonts w:ascii="Times New Roman" w:hAnsi="Times New Roman"/>
          <w:spacing w:val="1"/>
          <w:sz w:val="24"/>
          <w:szCs w:val="24"/>
        </w:rPr>
        <w:t>то</w:t>
      </w:r>
      <w:r w:rsidRPr="005A3848">
        <w:rPr>
          <w:rFonts w:ascii="Times New Roman" w:hAnsi="Times New Roman"/>
          <w:spacing w:val="-2"/>
          <w:sz w:val="24"/>
          <w:szCs w:val="24"/>
        </w:rPr>
        <w:t>в</w:t>
      </w:r>
      <w:r w:rsidRPr="005A3848">
        <w:rPr>
          <w:rFonts w:ascii="Times New Roman" w:hAnsi="Times New Roman"/>
          <w:sz w:val="24"/>
          <w:szCs w:val="24"/>
        </w:rPr>
        <w:t>ки</w:t>
      </w:r>
      <w:r>
        <w:rPr>
          <w:rFonts w:ascii="Times New Roman" w:hAnsi="Times New Roman"/>
          <w:sz w:val="24"/>
          <w:szCs w:val="24"/>
        </w:rPr>
        <w:t xml:space="preserve"> </w:t>
      </w:r>
      <w:r w:rsidRPr="005A3848">
        <w:rPr>
          <w:rFonts w:ascii="Times New Roman" w:hAnsi="Times New Roman"/>
          <w:spacing w:val="-1"/>
          <w:sz w:val="24"/>
          <w:szCs w:val="24"/>
        </w:rPr>
        <w:t>с</w:t>
      </w:r>
      <w:r w:rsidRPr="005A3848">
        <w:rPr>
          <w:rFonts w:ascii="Times New Roman" w:hAnsi="Times New Roman"/>
          <w:sz w:val="24"/>
          <w:szCs w:val="24"/>
        </w:rPr>
        <w:t>п</w:t>
      </w:r>
      <w:r w:rsidRPr="005A3848">
        <w:rPr>
          <w:rFonts w:ascii="Times New Roman" w:hAnsi="Times New Roman"/>
          <w:spacing w:val="-1"/>
          <w:sz w:val="24"/>
          <w:szCs w:val="24"/>
        </w:rPr>
        <w:t>е</w:t>
      </w:r>
      <w:r w:rsidRPr="005A3848">
        <w:rPr>
          <w:rFonts w:ascii="Times New Roman" w:hAnsi="Times New Roman"/>
          <w:sz w:val="24"/>
          <w:szCs w:val="24"/>
        </w:rPr>
        <w:t>циали</w:t>
      </w:r>
      <w:r w:rsidRPr="005A3848">
        <w:rPr>
          <w:rFonts w:ascii="Times New Roman" w:hAnsi="Times New Roman"/>
          <w:spacing w:val="1"/>
          <w:sz w:val="24"/>
          <w:szCs w:val="24"/>
        </w:rPr>
        <w:t>с</w:t>
      </w:r>
      <w:r w:rsidRPr="005A3848">
        <w:rPr>
          <w:rFonts w:ascii="Times New Roman" w:hAnsi="Times New Roman"/>
          <w:sz w:val="24"/>
          <w:szCs w:val="24"/>
        </w:rPr>
        <w:t>т</w:t>
      </w:r>
      <w:r w:rsidRPr="005A3848">
        <w:rPr>
          <w:rFonts w:ascii="Times New Roman" w:hAnsi="Times New Roman"/>
          <w:spacing w:val="1"/>
          <w:sz w:val="24"/>
          <w:szCs w:val="24"/>
        </w:rPr>
        <w:t>ов</w:t>
      </w:r>
      <w:r>
        <w:rPr>
          <w:rFonts w:ascii="Times New Roman" w:hAnsi="Times New Roman"/>
          <w:spacing w:val="1"/>
          <w:sz w:val="24"/>
          <w:szCs w:val="24"/>
        </w:rPr>
        <w:t xml:space="preserve"> </w:t>
      </w:r>
      <w:r w:rsidRPr="005A3848">
        <w:rPr>
          <w:rFonts w:ascii="Times New Roman" w:hAnsi="Times New Roman"/>
          <w:spacing w:val="1"/>
          <w:sz w:val="24"/>
          <w:szCs w:val="24"/>
        </w:rPr>
        <w:t>с</w:t>
      </w:r>
      <w:r w:rsidRPr="005A3848">
        <w:rPr>
          <w:rFonts w:ascii="Times New Roman" w:hAnsi="Times New Roman"/>
          <w:sz w:val="24"/>
          <w:szCs w:val="24"/>
        </w:rPr>
        <w:t>редне</w:t>
      </w:r>
      <w:r w:rsidRPr="005A3848">
        <w:rPr>
          <w:rFonts w:ascii="Times New Roman" w:hAnsi="Times New Roman"/>
          <w:spacing w:val="-1"/>
          <w:sz w:val="24"/>
          <w:szCs w:val="24"/>
        </w:rPr>
        <w:t>г</w:t>
      </w:r>
      <w:r w:rsidRPr="005A3848">
        <w:rPr>
          <w:rFonts w:ascii="Times New Roman" w:hAnsi="Times New Roman"/>
          <w:sz w:val="24"/>
          <w:szCs w:val="24"/>
        </w:rPr>
        <w:t>о</w:t>
      </w:r>
      <w:r>
        <w:rPr>
          <w:rFonts w:ascii="Times New Roman" w:hAnsi="Times New Roman"/>
          <w:sz w:val="24"/>
          <w:szCs w:val="24"/>
        </w:rPr>
        <w:t xml:space="preserve"> </w:t>
      </w:r>
      <w:r w:rsidRPr="005A3848">
        <w:rPr>
          <w:rFonts w:ascii="Times New Roman" w:hAnsi="Times New Roman"/>
          <w:sz w:val="24"/>
          <w:szCs w:val="24"/>
        </w:rPr>
        <w:t>звена</w:t>
      </w:r>
      <w:r>
        <w:rPr>
          <w:rFonts w:ascii="Times New Roman" w:hAnsi="Times New Roman"/>
          <w:sz w:val="24"/>
          <w:szCs w:val="24"/>
        </w:rPr>
        <w:t xml:space="preserve"> </w:t>
      </w:r>
      <w:r w:rsidRPr="005A3848">
        <w:rPr>
          <w:rFonts w:ascii="Times New Roman" w:hAnsi="Times New Roman"/>
          <w:spacing w:val="1"/>
          <w:sz w:val="24"/>
          <w:szCs w:val="24"/>
        </w:rPr>
        <w:t>в</w:t>
      </w:r>
      <w:r>
        <w:rPr>
          <w:rFonts w:ascii="Times New Roman" w:hAnsi="Times New Roman"/>
          <w:spacing w:val="1"/>
          <w:sz w:val="24"/>
          <w:szCs w:val="24"/>
        </w:rPr>
        <w:t xml:space="preserve"> </w:t>
      </w:r>
      <w:r w:rsidRPr="005A3848">
        <w:rPr>
          <w:rFonts w:ascii="Times New Roman" w:hAnsi="Times New Roman"/>
          <w:sz w:val="24"/>
          <w:szCs w:val="24"/>
        </w:rPr>
        <w:t>с</w:t>
      </w:r>
      <w:r w:rsidRPr="005A3848">
        <w:rPr>
          <w:rFonts w:ascii="Times New Roman" w:hAnsi="Times New Roman"/>
          <w:spacing w:val="1"/>
          <w:sz w:val="24"/>
          <w:szCs w:val="24"/>
        </w:rPr>
        <w:t>о</w:t>
      </w:r>
      <w:r w:rsidRPr="005A3848">
        <w:rPr>
          <w:rFonts w:ascii="Times New Roman" w:hAnsi="Times New Roman"/>
          <w:sz w:val="24"/>
          <w:szCs w:val="24"/>
        </w:rPr>
        <w:t>от</w:t>
      </w:r>
      <w:r w:rsidRPr="005A3848">
        <w:rPr>
          <w:rFonts w:ascii="Times New Roman" w:hAnsi="Times New Roman"/>
          <w:spacing w:val="1"/>
          <w:sz w:val="24"/>
          <w:szCs w:val="24"/>
        </w:rPr>
        <w:t>в</w:t>
      </w:r>
      <w:r w:rsidRPr="005A3848">
        <w:rPr>
          <w:rFonts w:ascii="Times New Roman" w:hAnsi="Times New Roman"/>
          <w:sz w:val="24"/>
          <w:szCs w:val="24"/>
        </w:rPr>
        <w:t>етст</w:t>
      </w:r>
      <w:r w:rsidRPr="005A3848">
        <w:rPr>
          <w:rFonts w:ascii="Times New Roman" w:hAnsi="Times New Roman"/>
          <w:spacing w:val="-2"/>
          <w:sz w:val="24"/>
          <w:szCs w:val="24"/>
        </w:rPr>
        <w:t>в</w:t>
      </w:r>
      <w:r w:rsidRPr="005A3848">
        <w:rPr>
          <w:rFonts w:ascii="Times New Roman" w:hAnsi="Times New Roman"/>
          <w:sz w:val="24"/>
          <w:szCs w:val="24"/>
        </w:rPr>
        <w:t>и</w:t>
      </w:r>
      <w:r w:rsidRPr="005A3848">
        <w:rPr>
          <w:rFonts w:ascii="Times New Roman" w:hAnsi="Times New Roman"/>
          <w:spacing w:val="1"/>
          <w:sz w:val="24"/>
          <w:szCs w:val="24"/>
        </w:rPr>
        <w:t>и</w:t>
      </w:r>
      <w:r>
        <w:rPr>
          <w:rFonts w:ascii="Times New Roman" w:hAnsi="Times New Roman"/>
          <w:spacing w:val="1"/>
          <w:sz w:val="24"/>
          <w:szCs w:val="24"/>
        </w:rPr>
        <w:t xml:space="preserve"> </w:t>
      </w:r>
      <w:r w:rsidRPr="005A3848">
        <w:rPr>
          <w:rFonts w:ascii="Times New Roman" w:hAnsi="Times New Roman"/>
          <w:sz w:val="24"/>
          <w:szCs w:val="24"/>
        </w:rPr>
        <w:t>с</w:t>
      </w:r>
      <w:r>
        <w:rPr>
          <w:rFonts w:ascii="Times New Roman" w:hAnsi="Times New Roman"/>
          <w:sz w:val="24"/>
          <w:szCs w:val="24"/>
        </w:rPr>
        <w:t xml:space="preserve"> </w:t>
      </w:r>
      <w:r w:rsidRPr="005A3848">
        <w:rPr>
          <w:rFonts w:ascii="Times New Roman" w:hAnsi="Times New Roman"/>
          <w:spacing w:val="1"/>
          <w:sz w:val="24"/>
          <w:szCs w:val="24"/>
        </w:rPr>
        <w:t>Ф</w:t>
      </w:r>
      <w:r w:rsidRPr="005A3848">
        <w:rPr>
          <w:rFonts w:ascii="Times New Roman" w:hAnsi="Times New Roman"/>
          <w:sz w:val="24"/>
          <w:szCs w:val="24"/>
        </w:rPr>
        <w:t>ГОС</w:t>
      </w:r>
      <w:r>
        <w:rPr>
          <w:rFonts w:ascii="Times New Roman" w:hAnsi="Times New Roman"/>
          <w:sz w:val="24"/>
          <w:szCs w:val="24"/>
        </w:rPr>
        <w:t xml:space="preserve"> </w:t>
      </w:r>
      <w:r w:rsidRPr="005A3848">
        <w:rPr>
          <w:rFonts w:ascii="Times New Roman" w:hAnsi="Times New Roman"/>
          <w:sz w:val="24"/>
          <w:szCs w:val="24"/>
        </w:rPr>
        <w:t>по</w:t>
      </w:r>
      <w:r>
        <w:rPr>
          <w:rFonts w:ascii="Times New Roman" w:hAnsi="Times New Roman"/>
          <w:sz w:val="24"/>
          <w:szCs w:val="24"/>
        </w:rPr>
        <w:t xml:space="preserve"> </w:t>
      </w:r>
      <w:r w:rsidRPr="005A3848">
        <w:rPr>
          <w:rFonts w:ascii="Times New Roman" w:hAnsi="Times New Roman"/>
          <w:spacing w:val="1"/>
          <w:sz w:val="24"/>
          <w:szCs w:val="24"/>
        </w:rPr>
        <w:t>с</w:t>
      </w:r>
      <w:r w:rsidRPr="005A3848">
        <w:rPr>
          <w:rFonts w:ascii="Times New Roman" w:hAnsi="Times New Roman"/>
          <w:sz w:val="24"/>
          <w:szCs w:val="24"/>
        </w:rPr>
        <w:t>пе</w:t>
      </w:r>
      <w:r w:rsidRPr="005A3848">
        <w:rPr>
          <w:rFonts w:ascii="Times New Roman" w:hAnsi="Times New Roman"/>
          <w:spacing w:val="2"/>
          <w:sz w:val="24"/>
          <w:szCs w:val="24"/>
        </w:rPr>
        <w:t>ци</w:t>
      </w:r>
      <w:r w:rsidRPr="005A3848">
        <w:rPr>
          <w:rFonts w:ascii="Times New Roman" w:hAnsi="Times New Roman"/>
          <w:sz w:val="24"/>
          <w:szCs w:val="24"/>
        </w:rPr>
        <w:t>альн</w:t>
      </w:r>
      <w:r w:rsidRPr="005A3848">
        <w:rPr>
          <w:rFonts w:ascii="Times New Roman" w:hAnsi="Times New Roman"/>
          <w:spacing w:val="1"/>
          <w:sz w:val="24"/>
          <w:szCs w:val="24"/>
        </w:rPr>
        <w:t>ос</w:t>
      </w:r>
      <w:r w:rsidRPr="005A3848">
        <w:rPr>
          <w:rFonts w:ascii="Times New Roman" w:hAnsi="Times New Roman"/>
          <w:spacing w:val="-2"/>
          <w:sz w:val="24"/>
          <w:szCs w:val="24"/>
        </w:rPr>
        <w:t>т</w:t>
      </w:r>
      <w:r w:rsidRPr="005A3848">
        <w:rPr>
          <w:rFonts w:ascii="Times New Roman" w:hAnsi="Times New Roman"/>
          <w:sz w:val="24"/>
          <w:szCs w:val="24"/>
        </w:rPr>
        <w:t>и</w:t>
      </w:r>
      <w:r>
        <w:rPr>
          <w:rFonts w:ascii="Times New Roman" w:hAnsi="Times New Roman"/>
          <w:sz w:val="24"/>
          <w:szCs w:val="24"/>
        </w:rPr>
        <w:t xml:space="preserve"> </w:t>
      </w:r>
      <w:r w:rsidRPr="005A3848">
        <w:rPr>
          <w:rFonts w:ascii="Times New Roman" w:hAnsi="Times New Roman"/>
          <w:color w:val="000000"/>
          <w:sz w:val="24"/>
          <w:szCs w:val="24"/>
          <w:shd w:val="clear" w:color="auto" w:fill="FFFFFF"/>
        </w:rPr>
        <w:t>38.02.01 – Экономика и бухгалтерский учет (по отраслям)</w:t>
      </w:r>
      <w:r w:rsidRPr="005A3848">
        <w:rPr>
          <w:rFonts w:ascii="Times New Roman" w:hAnsi="Times New Roman"/>
          <w:sz w:val="24"/>
          <w:szCs w:val="24"/>
        </w:rPr>
        <w:t>, квалификация - бухгалтер.</w:t>
      </w:r>
    </w:p>
    <w:p w:rsidR="00755B34" w:rsidRPr="00605747" w:rsidRDefault="00755B34" w:rsidP="00BA6FC6">
      <w:pPr>
        <w:tabs>
          <w:tab w:val="left" w:pos="1245"/>
        </w:tabs>
        <w:ind w:left="-284"/>
        <w:jc w:val="both"/>
        <w:rPr>
          <w:rFonts w:ascii="Times New Roman" w:hAnsi="Times New Roman"/>
          <w:b/>
          <w:spacing w:val="1"/>
          <w:sz w:val="24"/>
          <w:szCs w:val="24"/>
          <w:lang w:eastAsia="ru-RU"/>
        </w:rPr>
      </w:pPr>
      <w:r w:rsidRPr="005A3848">
        <w:rPr>
          <w:rFonts w:ascii="Times New Roman" w:hAnsi="Times New Roman"/>
          <w:b/>
          <w:sz w:val="24"/>
          <w:szCs w:val="24"/>
        </w:rPr>
        <w:t>1.2 Место программы учебной дисциплины в структуре основной образовательной программы:</w:t>
      </w:r>
      <w:r>
        <w:rPr>
          <w:rFonts w:ascii="Times New Roman" w:hAnsi="Times New Roman"/>
          <w:b/>
          <w:sz w:val="24"/>
          <w:szCs w:val="24"/>
        </w:rPr>
        <w:t xml:space="preserve"> </w:t>
      </w:r>
      <w:r w:rsidRPr="00605747">
        <w:rPr>
          <w:rFonts w:ascii="Times New Roman" w:hAnsi="Times New Roman"/>
          <w:sz w:val="24"/>
          <w:szCs w:val="24"/>
          <w:lang w:eastAsia="ru-RU"/>
        </w:rPr>
        <w:t>Дисциплина входит в социально-гуманитарный цикл (СГ.0</w:t>
      </w:r>
      <w:r>
        <w:rPr>
          <w:rFonts w:ascii="Times New Roman" w:hAnsi="Times New Roman"/>
          <w:sz w:val="24"/>
          <w:szCs w:val="24"/>
          <w:lang w:eastAsia="ru-RU"/>
        </w:rPr>
        <w:t>6</w:t>
      </w:r>
      <w:r w:rsidRPr="00605747">
        <w:rPr>
          <w:rFonts w:ascii="Times New Roman" w:hAnsi="Times New Roman"/>
          <w:sz w:val="24"/>
          <w:szCs w:val="24"/>
          <w:lang w:eastAsia="ru-RU"/>
        </w:rPr>
        <w:t xml:space="preserve">) </w:t>
      </w:r>
      <w:r>
        <w:rPr>
          <w:rFonts w:ascii="Times New Roman" w:hAnsi="Times New Roman"/>
          <w:sz w:val="24"/>
          <w:szCs w:val="24"/>
          <w:lang w:eastAsia="ru-RU"/>
        </w:rPr>
        <w:t>специальности Экономика и бухгалтерский учет (по отраслям)</w:t>
      </w:r>
    </w:p>
    <w:p w:rsidR="00755B34" w:rsidRPr="005A3848" w:rsidRDefault="00755B34" w:rsidP="001C1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283"/>
        <w:jc w:val="both"/>
        <w:rPr>
          <w:rFonts w:ascii="Times New Roman" w:hAnsi="Times New Roman"/>
          <w:sz w:val="24"/>
          <w:szCs w:val="24"/>
        </w:rPr>
      </w:pPr>
      <w:r w:rsidRPr="005A3848">
        <w:rPr>
          <w:rFonts w:ascii="Times New Roman" w:hAnsi="Times New Roman"/>
          <w:b/>
          <w:sz w:val="24"/>
          <w:szCs w:val="24"/>
        </w:rPr>
        <w:t>1.3 Результаты освоения программы учебной дисциплины:</w:t>
      </w:r>
    </w:p>
    <w:p w:rsidR="00755B34" w:rsidRDefault="00755B34" w:rsidP="001C1D85">
      <w:pPr>
        <w:pStyle w:val="ConsPlusNormal"/>
        <w:ind w:left="-567" w:firstLine="283"/>
        <w:jc w:val="both"/>
        <w:rPr>
          <w:rFonts w:ascii="Times New Roman" w:hAnsi="Times New Roman" w:cs="Times New Roman"/>
          <w:sz w:val="24"/>
          <w:szCs w:val="24"/>
        </w:rPr>
      </w:pPr>
      <w:r w:rsidRPr="005A3848">
        <w:rPr>
          <w:rFonts w:ascii="Times New Roman" w:hAnsi="Times New Roman" w:cs="Times New Roman"/>
          <w:sz w:val="24"/>
          <w:szCs w:val="24"/>
        </w:rPr>
        <w:t>В рамках программы учебной дисциплины формируются следующие компетенции:</w:t>
      </w:r>
    </w:p>
    <w:p w:rsidR="00755B34" w:rsidRPr="005A3848" w:rsidRDefault="00755B34" w:rsidP="001C1D85">
      <w:pPr>
        <w:pStyle w:val="ConsPlusNormal"/>
        <w:ind w:left="-567" w:firstLine="283"/>
        <w:jc w:val="both"/>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3402"/>
        <w:gridCol w:w="3260"/>
      </w:tblGrid>
      <w:tr w:rsidR="00755B34" w:rsidRPr="00BD6B4E" w:rsidTr="00E510DF">
        <w:tc>
          <w:tcPr>
            <w:tcW w:w="3085" w:type="dxa"/>
            <w:vAlign w:val="center"/>
          </w:tcPr>
          <w:p w:rsidR="00755B34" w:rsidRPr="002A338E" w:rsidRDefault="00755B34" w:rsidP="002A338E">
            <w:pPr>
              <w:spacing w:after="0" w:line="240" w:lineRule="exact"/>
              <w:jc w:val="center"/>
              <w:rPr>
                <w:rFonts w:ascii="Times New Roman" w:hAnsi="Times New Roman"/>
                <w:b/>
                <w:sz w:val="24"/>
                <w:szCs w:val="24"/>
                <w:lang w:eastAsia="ru-RU"/>
              </w:rPr>
            </w:pPr>
            <w:bookmarkStart w:id="7" w:name="_Hlk176175135"/>
            <w:r w:rsidRPr="002A338E">
              <w:rPr>
                <w:rFonts w:ascii="Times New Roman" w:hAnsi="Times New Roman"/>
                <w:b/>
                <w:sz w:val="24"/>
                <w:szCs w:val="24"/>
                <w:lang w:eastAsia="ru-RU"/>
              </w:rPr>
              <w:t>Код и название компетенции</w:t>
            </w:r>
          </w:p>
        </w:tc>
        <w:tc>
          <w:tcPr>
            <w:tcW w:w="3402" w:type="dxa"/>
          </w:tcPr>
          <w:p w:rsidR="00755B34" w:rsidRPr="002A338E" w:rsidRDefault="00755B34" w:rsidP="002A338E">
            <w:pPr>
              <w:spacing w:after="0" w:line="240" w:lineRule="exact"/>
              <w:jc w:val="center"/>
              <w:rPr>
                <w:rFonts w:ascii="Times New Roman" w:hAnsi="Times New Roman"/>
                <w:b/>
                <w:sz w:val="24"/>
                <w:szCs w:val="24"/>
                <w:lang w:eastAsia="ru-RU"/>
              </w:rPr>
            </w:pPr>
            <w:r w:rsidRPr="002A338E">
              <w:rPr>
                <w:rFonts w:ascii="Times New Roman" w:hAnsi="Times New Roman"/>
                <w:b/>
                <w:sz w:val="24"/>
                <w:szCs w:val="24"/>
                <w:lang w:eastAsia="ru-RU"/>
              </w:rPr>
              <w:t>Умения</w:t>
            </w:r>
          </w:p>
        </w:tc>
        <w:tc>
          <w:tcPr>
            <w:tcW w:w="3260" w:type="dxa"/>
          </w:tcPr>
          <w:p w:rsidR="00755B34" w:rsidRPr="002A338E" w:rsidRDefault="00755B34" w:rsidP="002A338E">
            <w:pPr>
              <w:spacing w:after="0" w:line="240" w:lineRule="exact"/>
              <w:jc w:val="center"/>
              <w:rPr>
                <w:rFonts w:ascii="Times New Roman" w:hAnsi="Times New Roman"/>
                <w:b/>
                <w:sz w:val="24"/>
                <w:szCs w:val="24"/>
                <w:lang w:eastAsia="ru-RU"/>
              </w:rPr>
            </w:pPr>
            <w:r w:rsidRPr="002A338E">
              <w:rPr>
                <w:rFonts w:ascii="Times New Roman" w:hAnsi="Times New Roman"/>
                <w:b/>
                <w:sz w:val="24"/>
                <w:szCs w:val="24"/>
                <w:lang w:eastAsia="ru-RU"/>
              </w:rPr>
              <w:t>Знания</w:t>
            </w:r>
          </w:p>
        </w:tc>
      </w:tr>
      <w:tr w:rsidR="00755B34" w:rsidRPr="00BD6B4E" w:rsidTr="00E510DF">
        <w:tc>
          <w:tcPr>
            <w:tcW w:w="3085" w:type="dxa"/>
          </w:tcPr>
          <w:p w:rsidR="00755B34" w:rsidRPr="002A338E" w:rsidRDefault="00755B34" w:rsidP="002A338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2A338E">
              <w:rPr>
                <w:rFonts w:ascii="Times New Roman" w:hAnsi="Times New Roman"/>
                <w:sz w:val="24"/>
                <w:szCs w:val="24"/>
                <w:lang w:eastAsia="ru-RU"/>
              </w:rPr>
              <w:t xml:space="preserve">ОК 01 </w:t>
            </w:r>
            <w:r w:rsidRPr="002A338E">
              <w:rPr>
                <w:rFonts w:ascii="Times New Roman" w:hAnsi="Times New Roman"/>
                <w:iCs/>
              </w:rPr>
              <w:t>Выбирать способы решения задач профессиональной деятельности применительно к различным контекстам</w:t>
            </w:r>
          </w:p>
        </w:tc>
        <w:tc>
          <w:tcPr>
            <w:tcW w:w="3402" w:type="dxa"/>
          </w:tcPr>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распознавать задачу и/или проблему в профессиональном и/или социальном контексте, анализировать и выделять её составные части</w:t>
            </w:r>
          </w:p>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определять этапы решения задачи, составлять план действия, реализовывать составленный план, определять необходимые ресурсы</w:t>
            </w:r>
          </w:p>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выявлять и эффективно искать информацию, необходимую для решения задачи и/или проблемы</w:t>
            </w:r>
          </w:p>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владеть актуальными методами работы в профессиональной и смежных сферах</w:t>
            </w:r>
          </w:p>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оценивать результат и последствия своих действий (самостоятельно или с помощью наставника)</w:t>
            </w:r>
          </w:p>
        </w:tc>
        <w:tc>
          <w:tcPr>
            <w:tcW w:w="3260" w:type="dxa"/>
          </w:tcPr>
          <w:p w:rsidR="00755B34" w:rsidRPr="002A338E" w:rsidRDefault="00755B34" w:rsidP="002A338E">
            <w:pPr>
              <w:spacing w:after="0" w:line="240" w:lineRule="auto"/>
              <w:rPr>
                <w:rFonts w:ascii="Times New Roman" w:hAnsi="Times New Roman"/>
                <w:color w:val="000000"/>
                <w:sz w:val="24"/>
                <w:szCs w:val="24"/>
                <w:lang w:eastAsia="ru-RU"/>
              </w:rPr>
            </w:pPr>
            <w:r w:rsidRPr="002A338E">
              <w:rPr>
                <w:rFonts w:ascii="Times New Roman" w:hAnsi="Times New Roman"/>
                <w:color w:val="000000"/>
                <w:sz w:val="24"/>
                <w:szCs w:val="24"/>
                <w:lang w:eastAsia="ru-RU"/>
              </w:rPr>
              <w:t xml:space="preserve">актуальный профессиональный и социальный контекст, в котором приходится работать и жить </w:t>
            </w:r>
          </w:p>
          <w:p w:rsidR="00755B34" w:rsidRPr="002A338E" w:rsidRDefault="00755B34" w:rsidP="002A338E">
            <w:pPr>
              <w:spacing w:after="0" w:line="240" w:lineRule="auto"/>
              <w:rPr>
                <w:rFonts w:ascii="Times New Roman" w:hAnsi="Times New Roman"/>
                <w:color w:val="000000"/>
                <w:sz w:val="24"/>
                <w:szCs w:val="24"/>
                <w:lang w:eastAsia="ru-RU"/>
              </w:rPr>
            </w:pPr>
            <w:r w:rsidRPr="002A338E">
              <w:rPr>
                <w:rFonts w:ascii="Times New Roman" w:hAnsi="Times New Roman"/>
                <w:color w:val="000000"/>
                <w:sz w:val="24"/>
                <w:szCs w:val="24"/>
                <w:lang w:eastAsia="ru-RU"/>
              </w:rPr>
              <w:t>структура плана для решения задач, алгоритмы выполнения работ в профессиональной и смежных областях</w:t>
            </w:r>
          </w:p>
          <w:p w:rsidR="00755B34" w:rsidRPr="002A338E" w:rsidRDefault="00755B34" w:rsidP="002A338E">
            <w:pPr>
              <w:spacing w:after="0" w:line="240" w:lineRule="auto"/>
              <w:rPr>
                <w:rFonts w:ascii="Times New Roman" w:hAnsi="Times New Roman"/>
                <w:color w:val="000000"/>
                <w:sz w:val="24"/>
                <w:szCs w:val="24"/>
                <w:lang w:eastAsia="ru-RU"/>
              </w:rPr>
            </w:pPr>
            <w:r w:rsidRPr="002A338E">
              <w:rPr>
                <w:rFonts w:ascii="Times New Roman" w:hAnsi="Times New Roman"/>
                <w:color w:val="000000"/>
                <w:sz w:val="24"/>
                <w:szCs w:val="24"/>
                <w:lang w:eastAsia="ru-RU"/>
              </w:rPr>
              <w:t>основные источники информации и ресурсы для решения задач и/или проблем в профессиональном и/или социальном контексте</w:t>
            </w:r>
          </w:p>
          <w:p w:rsidR="00755B34" w:rsidRPr="002A338E" w:rsidRDefault="00755B34" w:rsidP="002A338E">
            <w:pPr>
              <w:spacing w:after="0" w:line="240" w:lineRule="auto"/>
              <w:rPr>
                <w:rFonts w:ascii="Times New Roman" w:hAnsi="Times New Roman"/>
                <w:color w:val="000000"/>
                <w:sz w:val="24"/>
                <w:szCs w:val="24"/>
                <w:lang w:eastAsia="ru-RU"/>
              </w:rPr>
            </w:pPr>
            <w:r w:rsidRPr="002A338E">
              <w:rPr>
                <w:rFonts w:ascii="Times New Roman" w:hAnsi="Times New Roman"/>
                <w:color w:val="000000"/>
                <w:sz w:val="24"/>
                <w:szCs w:val="24"/>
                <w:lang w:eastAsia="ru-RU"/>
              </w:rPr>
              <w:t>методы работы в профессиональной и смежных сферах</w:t>
            </w:r>
          </w:p>
          <w:p w:rsidR="00755B34" w:rsidRPr="002A338E" w:rsidRDefault="00755B34" w:rsidP="002A338E">
            <w:pPr>
              <w:spacing w:after="0" w:line="240" w:lineRule="auto"/>
              <w:rPr>
                <w:rFonts w:ascii="Times New Roman" w:hAnsi="Times New Roman"/>
                <w:color w:val="000000"/>
                <w:sz w:val="24"/>
                <w:szCs w:val="24"/>
                <w:lang w:eastAsia="ru-RU"/>
              </w:rPr>
            </w:pPr>
            <w:r w:rsidRPr="002A338E">
              <w:rPr>
                <w:rFonts w:ascii="Times New Roman" w:hAnsi="Times New Roman"/>
                <w:color w:val="000000"/>
                <w:sz w:val="24"/>
                <w:szCs w:val="24"/>
                <w:lang w:eastAsia="ru-RU"/>
              </w:rPr>
              <w:t>порядок оценки результатов решения задач профессиональной деятельности</w:t>
            </w:r>
          </w:p>
        </w:tc>
      </w:tr>
      <w:tr w:rsidR="00755B34" w:rsidRPr="00BD6B4E" w:rsidTr="00E510DF">
        <w:tc>
          <w:tcPr>
            <w:tcW w:w="3085" w:type="dxa"/>
          </w:tcPr>
          <w:p w:rsidR="00755B34" w:rsidRPr="002A338E" w:rsidRDefault="00755B34" w:rsidP="002A338E">
            <w:pPr>
              <w:suppressAutoHyphens/>
              <w:spacing w:after="0" w:line="240" w:lineRule="auto"/>
              <w:jc w:val="both"/>
              <w:rPr>
                <w:rFonts w:ascii="Times New Roman" w:hAnsi="Times New Roman"/>
                <w:sz w:val="24"/>
                <w:szCs w:val="24"/>
                <w:lang w:eastAsia="ru-RU"/>
              </w:rPr>
            </w:pPr>
            <w:r w:rsidRPr="002A338E">
              <w:rPr>
                <w:rFonts w:ascii="Times New Roman" w:hAnsi="Times New Roman"/>
                <w:sz w:val="24"/>
                <w:szCs w:val="24"/>
                <w:lang w:eastAsia="ru-RU"/>
              </w:rPr>
              <w:t xml:space="preserve">ОК 02 </w:t>
            </w:r>
            <w:r w:rsidRPr="002A338E">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2A338E">
              <w:rPr>
                <w:rFonts w:ascii="Times New Roman" w:hAnsi="Times New Roman"/>
                <w:sz w:val="24"/>
                <w:szCs w:val="24"/>
                <w:lang w:eastAsia="ru-RU"/>
              </w:rPr>
              <w:t xml:space="preserve"> </w:t>
            </w:r>
          </w:p>
        </w:tc>
        <w:tc>
          <w:tcPr>
            <w:tcW w:w="3402" w:type="dxa"/>
          </w:tcPr>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определять задачи для поиска информации, планировать процесс поиска, выбирать необходимые источники информации</w:t>
            </w:r>
          </w:p>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выделять наиболее значимое в перечне информации, структурировать получаемую информацию, оформлять результаты поиска</w:t>
            </w:r>
          </w:p>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оценивать практическую значимость результатов поиска</w:t>
            </w:r>
          </w:p>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применять средства информационных технологий для решения профессиональных задач</w:t>
            </w:r>
          </w:p>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использовать современное программное обеспечение в профессиональной деятельности</w:t>
            </w:r>
          </w:p>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использовать различные цифровые средства для решения профессиональных задач</w:t>
            </w:r>
          </w:p>
        </w:tc>
        <w:tc>
          <w:tcPr>
            <w:tcW w:w="3260" w:type="dxa"/>
          </w:tcPr>
          <w:p w:rsidR="00755B34" w:rsidRPr="002A338E" w:rsidRDefault="00755B34" w:rsidP="002A338E">
            <w:pPr>
              <w:spacing w:after="0" w:line="240" w:lineRule="auto"/>
              <w:rPr>
                <w:rFonts w:ascii="Times New Roman" w:hAnsi="Times New Roman"/>
                <w:color w:val="000000"/>
                <w:sz w:val="24"/>
                <w:szCs w:val="24"/>
                <w:lang w:eastAsia="ru-RU"/>
              </w:rPr>
            </w:pPr>
            <w:r w:rsidRPr="002A338E">
              <w:rPr>
                <w:rFonts w:ascii="Times New Roman" w:hAnsi="Times New Roman"/>
                <w:color w:val="000000"/>
                <w:sz w:val="24"/>
                <w:szCs w:val="24"/>
                <w:lang w:eastAsia="ru-RU"/>
              </w:rPr>
              <w:t>номенклатура информационных источников, применяемых в профессиональной деятельности</w:t>
            </w:r>
          </w:p>
          <w:p w:rsidR="00755B34" w:rsidRPr="002A338E" w:rsidRDefault="00755B34" w:rsidP="002A338E">
            <w:pPr>
              <w:spacing w:after="0" w:line="240" w:lineRule="auto"/>
              <w:rPr>
                <w:rFonts w:ascii="Times New Roman" w:hAnsi="Times New Roman"/>
                <w:color w:val="000000"/>
                <w:sz w:val="24"/>
                <w:szCs w:val="24"/>
                <w:lang w:eastAsia="ru-RU"/>
              </w:rPr>
            </w:pPr>
            <w:r w:rsidRPr="002A338E">
              <w:rPr>
                <w:rFonts w:ascii="Times New Roman" w:hAnsi="Times New Roman"/>
                <w:color w:val="000000"/>
                <w:sz w:val="24"/>
                <w:szCs w:val="24"/>
                <w:lang w:eastAsia="ru-RU"/>
              </w:rPr>
              <w:t>приемы структурирования информации</w:t>
            </w:r>
          </w:p>
          <w:p w:rsidR="00755B34" w:rsidRPr="002A338E" w:rsidRDefault="00755B34" w:rsidP="002A338E">
            <w:pPr>
              <w:spacing w:after="0" w:line="240" w:lineRule="auto"/>
              <w:rPr>
                <w:rFonts w:ascii="Times New Roman" w:hAnsi="Times New Roman"/>
                <w:color w:val="000000"/>
                <w:sz w:val="24"/>
                <w:szCs w:val="24"/>
                <w:lang w:eastAsia="ru-RU"/>
              </w:rPr>
            </w:pPr>
            <w:r w:rsidRPr="002A338E">
              <w:rPr>
                <w:rFonts w:ascii="Times New Roman" w:hAnsi="Times New Roman"/>
                <w:color w:val="000000"/>
                <w:sz w:val="24"/>
                <w:szCs w:val="24"/>
                <w:lang w:eastAsia="ru-RU"/>
              </w:rPr>
              <w:t>формат оформления результатов поиска информации</w:t>
            </w:r>
          </w:p>
          <w:p w:rsidR="00755B34" w:rsidRPr="002A338E" w:rsidRDefault="00755B34" w:rsidP="002A338E">
            <w:pPr>
              <w:spacing w:after="0" w:line="240" w:lineRule="auto"/>
              <w:rPr>
                <w:rFonts w:ascii="Times New Roman" w:hAnsi="Times New Roman"/>
                <w:color w:val="000000"/>
                <w:sz w:val="24"/>
                <w:szCs w:val="24"/>
                <w:lang w:eastAsia="ru-RU"/>
              </w:rPr>
            </w:pPr>
            <w:r w:rsidRPr="002A338E">
              <w:rPr>
                <w:rFonts w:ascii="Times New Roman" w:hAnsi="Times New Roman"/>
                <w:color w:val="000000"/>
                <w:sz w:val="24"/>
                <w:szCs w:val="24"/>
                <w:lang w:eastAsia="ru-RU"/>
              </w:rPr>
              <w:t xml:space="preserve">современные средства и устройства информатизации, порядок их применения и </w:t>
            </w:r>
          </w:p>
          <w:p w:rsidR="00755B34" w:rsidRPr="002A338E" w:rsidRDefault="00755B34" w:rsidP="002A338E">
            <w:pPr>
              <w:spacing w:after="0" w:line="240" w:lineRule="auto"/>
              <w:rPr>
                <w:rFonts w:ascii="Times New Roman" w:hAnsi="Times New Roman"/>
                <w:color w:val="000000"/>
                <w:sz w:val="24"/>
                <w:szCs w:val="24"/>
                <w:lang w:eastAsia="ru-RU"/>
              </w:rPr>
            </w:pPr>
            <w:r w:rsidRPr="002A338E">
              <w:rPr>
                <w:rFonts w:ascii="Times New Roman" w:hAnsi="Times New Roman"/>
                <w:color w:val="000000"/>
                <w:sz w:val="24"/>
                <w:szCs w:val="24"/>
                <w:lang w:eastAsia="ru-RU"/>
              </w:rPr>
              <w:t>программное обеспечение в профессиональной деятельности, в том числе цифровые средства</w:t>
            </w:r>
          </w:p>
        </w:tc>
      </w:tr>
      <w:tr w:rsidR="00755B34" w:rsidRPr="00BD6B4E" w:rsidTr="00E510DF">
        <w:tc>
          <w:tcPr>
            <w:tcW w:w="3085" w:type="dxa"/>
          </w:tcPr>
          <w:p w:rsidR="00755B34" w:rsidRPr="002A338E" w:rsidRDefault="00755B34" w:rsidP="002A338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2A338E">
              <w:rPr>
                <w:rFonts w:ascii="Times New Roman" w:hAnsi="Times New Roman"/>
                <w:sz w:val="24"/>
                <w:szCs w:val="24"/>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02" w:type="dxa"/>
          </w:tcPr>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определять актуальность нормативно-правовой документации в профессиональной деятельности</w:t>
            </w:r>
          </w:p>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применять современную научную профессиональную терминологию</w:t>
            </w:r>
          </w:p>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определять и выстраивать траектории профессионального развития и самообразования</w:t>
            </w:r>
          </w:p>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выявлять достоинства и недостатки коммерческой идеи</w:t>
            </w:r>
          </w:p>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определять инвестиционную привлекательность коммерческих идей в рамках профессиональной деятельности, выявлять источники финансирования</w:t>
            </w:r>
          </w:p>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презентовать идеи открытия собственного дела в профессиональной деятельности</w:t>
            </w:r>
          </w:p>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определять источники достоверной правовой информации</w:t>
            </w:r>
          </w:p>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составлять различные правовые документы</w:t>
            </w:r>
          </w:p>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находить интересные проектные идеи, грамотно их формулировать и документировать</w:t>
            </w:r>
          </w:p>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оценивать жизнеспособность проектной идеи, составлять план проекта</w:t>
            </w:r>
          </w:p>
        </w:tc>
        <w:tc>
          <w:tcPr>
            <w:tcW w:w="3260" w:type="dxa"/>
          </w:tcPr>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содержание актуальной нормативно-правовой документации</w:t>
            </w:r>
          </w:p>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современная научная и профессиональная терминология</w:t>
            </w:r>
          </w:p>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возможные траектории профессионального развития и самообразования</w:t>
            </w:r>
          </w:p>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основы предпринимательской деятельности, правовой и финансовой грамотности</w:t>
            </w:r>
          </w:p>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правила разработки презентации</w:t>
            </w:r>
          </w:p>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основные этапы разработки и реализации проекта</w:t>
            </w:r>
          </w:p>
        </w:tc>
      </w:tr>
      <w:tr w:rsidR="00755B34" w:rsidRPr="00BD6B4E" w:rsidTr="00E510DF">
        <w:tc>
          <w:tcPr>
            <w:tcW w:w="3085" w:type="dxa"/>
          </w:tcPr>
          <w:p w:rsidR="00755B34" w:rsidRPr="002A338E" w:rsidRDefault="00755B34" w:rsidP="002A338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2A338E">
              <w:rPr>
                <w:rFonts w:ascii="Times New Roman" w:hAnsi="Times New Roman"/>
                <w:sz w:val="24"/>
                <w:szCs w:val="24"/>
                <w:lang w:eastAsia="ru-RU"/>
              </w:rPr>
              <w:t>ОК 04 Эффективно взаимодействовать и работать в коллективе и команде</w:t>
            </w:r>
          </w:p>
        </w:tc>
        <w:tc>
          <w:tcPr>
            <w:tcW w:w="3402" w:type="dxa"/>
          </w:tcPr>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организовывать работу коллектива и команды</w:t>
            </w:r>
          </w:p>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взаимодействовать с коллегами, руководством, клиентами в ходе профессиональной деятельности</w:t>
            </w:r>
          </w:p>
        </w:tc>
        <w:tc>
          <w:tcPr>
            <w:tcW w:w="3260" w:type="dxa"/>
          </w:tcPr>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психологические основы деятельности коллектива</w:t>
            </w:r>
          </w:p>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психологические особенности личности</w:t>
            </w:r>
          </w:p>
        </w:tc>
      </w:tr>
      <w:tr w:rsidR="00755B34" w:rsidRPr="00BD6B4E" w:rsidTr="00E510DF">
        <w:tc>
          <w:tcPr>
            <w:tcW w:w="3085" w:type="dxa"/>
          </w:tcPr>
          <w:p w:rsidR="00755B34" w:rsidRPr="002A338E" w:rsidRDefault="00755B34" w:rsidP="002A338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2A338E">
              <w:rPr>
                <w:rFonts w:ascii="Times New Roman" w:hAnsi="Times New Roman"/>
                <w:sz w:val="24"/>
                <w:szCs w:val="24"/>
                <w:lang w:eastAsia="ru-RU"/>
              </w:rPr>
              <w:t xml:space="preserve">ОК 05 </w:t>
            </w:r>
            <w:r w:rsidRPr="002A338E">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tcPr>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грамотно излагать свои мысли и оформлять документы по профессиональной тематике на государственном языке</w:t>
            </w:r>
          </w:p>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проявлять толерантность в рабочем коллективе</w:t>
            </w:r>
          </w:p>
        </w:tc>
        <w:tc>
          <w:tcPr>
            <w:tcW w:w="3260" w:type="dxa"/>
          </w:tcPr>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 xml:space="preserve">правила оформления документов </w:t>
            </w:r>
          </w:p>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правила построения устных сообщений</w:t>
            </w:r>
          </w:p>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особенности социального и культурного контекста</w:t>
            </w:r>
          </w:p>
        </w:tc>
      </w:tr>
      <w:tr w:rsidR="00755B34" w:rsidRPr="00BD6B4E" w:rsidTr="00E510DF">
        <w:tc>
          <w:tcPr>
            <w:tcW w:w="3085" w:type="dxa"/>
          </w:tcPr>
          <w:p w:rsidR="00755B34" w:rsidRPr="002A338E" w:rsidRDefault="00755B34" w:rsidP="002A338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rPr>
              <w:t xml:space="preserve">ОК 07 </w:t>
            </w:r>
            <w:r w:rsidRPr="00663E64">
              <w:rPr>
                <w:rFonts w:ascii="Times New Roman" w:hAnsi="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02" w:type="dxa"/>
          </w:tcPr>
          <w:p w:rsidR="00755B34" w:rsidRPr="002A338E" w:rsidRDefault="00755B34" w:rsidP="002A338E">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sidRPr="002A338E">
              <w:rPr>
                <w:rFonts w:ascii="Times New Roman" w:hAnsi="Times New Roman"/>
                <w:color w:val="000000"/>
                <w:sz w:val="24"/>
                <w:szCs w:val="24"/>
                <w:lang w:eastAsia="ru-RU"/>
              </w:rPr>
              <w:t>соблюдать нормы экологической безопасности</w:t>
            </w:r>
          </w:p>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определять направления ресурсосбережения в рамках профессиональной деятельности по специальности</w:t>
            </w:r>
          </w:p>
          <w:p w:rsidR="00755B34" w:rsidRPr="002A338E" w:rsidRDefault="00755B34" w:rsidP="002A338E">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sidRPr="002A338E">
              <w:rPr>
                <w:rFonts w:ascii="Times New Roman" w:hAnsi="Times New Roman"/>
                <w:color w:val="000000"/>
                <w:sz w:val="24"/>
                <w:szCs w:val="24"/>
                <w:lang w:eastAsia="ru-RU"/>
              </w:rPr>
              <w:t>организовывать профессиональную деятельность с соблюдением принципов бережливого производства</w:t>
            </w:r>
          </w:p>
          <w:p w:rsidR="00755B34" w:rsidRPr="002A338E" w:rsidRDefault="00755B34" w:rsidP="002A338E">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sidRPr="002A338E">
              <w:rPr>
                <w:rFonts w:ascii="Times New Roman" w:hAnsi="Times New Roman"/>
                <w:color w:val="000000"/>
                <w:sz w:val="24"/>
                <w:szCs w:val="24"/>
                <w:lang w:eastAsia="ru-RU"/>
              </w:rPr>
              <w:t>организовывать профессиональную деятельность с учетом знаний об изменении климатических условий региона</w:t>
            </w:r>
          </w:p>
          <w:p w:rsidR="00755B34" w:rsidRPr="002A338E" w:rsidRDefault="00755B34" w:rsidP="002A338E">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sidRPr="002A338E">
              <w:rPr>
                <w:rFonts w:ascii="Times New Roman" w:hAnsi="Times New Roman"/>
                <w:color w:val="000000"/>
                <w:sz w:val="24"/>
                <w:szCs w:val="24"/>
                <w:lang w:eastAsia="ru-RU"/>
              </w:rPr>
              <w:t>эффективно действовать в чрезвычайных ситуациях</w:t>
            </w:r>
          </w:p>
        </w:tc>
        <w:tc>
          <w:tcPr>
            <w:tcW w:w="3260" w:type="dxa"/>
          </w:tcPr>
          <w:p w:rsidR="00755B34" w:rsidRPr="002A338E" w:rsidRDefault="00755B34" w:rsidP="002A338E">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sidRPr="002A338E">
              <w:rPr>
                <w:rFonts w:ascii="Times New Roman" w:hAnsi="Times New Roman"/>
                <w:color w:val="000000"/>
                <w:sz w:val="24"/>
                <w:szCs w:val="24"/>
                <w:lang w:eastAsia="ru-RU"/>
              </w:rPr>
              <w:t xml:space="preserve">правила экологической безопасности при ведении профессиональной деятельности </w:t>
            </w:r>
          </w:p>
          <w:p w:rsidR="00755B34" w:rsidRPr="002A338E" w:rsidRDefault="00755B34" w:rsidP="002A338E">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sidRPr="002A338E">
              <w:rPr>
                <w:rFonts w:ascii="Times New Roman" w:hAnsi="Times New Roman"/>
                <w:color w:val="000000"/>
                <w:sz w:val="24"/>
                <w:szCs w:val="24"/>
                <w:lang w:eastAsia="ru-RU"/>
              </w:rPr>
              <w:t>основные ресурсы, задействованные в профессиональной деятельности</w:t>
            </w:r>
          </w:p>
          <w:p w:rsidR="00755B34" w:rsidRPr="002A338E" w:rsidRDefault="00755B34" w:rsidP="002A338E">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sidRPr="002A338E">
              <w:rPr>
                <w:rFonts w:ascii="Times New Roman" w:hAnsi="Times New Roman"/>
                <w:color w:val="000000"/>
                <w:sz w:val="24"/>
                <w:szCs w:val="24"/>
                <w:lang w:eastAsia="ru-RU"/>
              </w:rPr>
              <w:t>пути обеспечения ресурсосбережения</w:t>
            </w:r>
          </w:p>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принципы бережливого производства</w:t>
            </w:r>
          </w:p>
          <w:p w:rsidR="00755B34" w:rsidRPr="002A338E" w:rsidRDefault="00755B34" w:rsidP="002A338E">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sidRPr="002A338E">
              <w:rPr>
                <w:rFonts w:ascii="Times New Roman" w:hAnsi="Times New Roman"/>
                <w:color w:val="000000"/>
                <w:sz w:val="24"/>
                <w:szCs w:val="24"/>
                <w:lang w:eastAsia="ru-RU"/>
              </w:rPr>
              <w:t>основные направления изменения климатических условий региона</w:t>
            </w:r>
          </w:p>
          <w:p w:rsidR="00755B34" w:rsidRPr="002A338E" w:rsidRDefault="00755B34" w:rsidP="002A338E">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sidRPr="002A338E">
              <w:rPr>
                <w:rFonts w:ascii="Times New Roman" w:hAnsi="Times New Roman"/>
                <w:color w:val="000000"/>
                <w:sz w:val="24"/>
                <w:szCs w:val="24"/>
                <w:lang w:eastAsia="ru-RU"/>
              </w:rPr>
              <w:t>правила поведения в чрезвычайных ситуациях</w:t>
            </w:r>
          </w:p>
        </w:tc>
      </w:tr>
      <w:tr w:rsidR="00755B34" w:rsidRPr="00BD6B4E" w:rsidTr="00E510DF">
        <w:tc>
          <w:tcPr>
            <w:tcW w:w="3085" w:type="dxa"/>
          </w:tcPr>
          <w:p w:rsidR="00755B34" w:rsidRPr="002A338E" w:rsidRDefault="00755B34" w:rsidP="002A338E">
            <w:pPr>
              <w:widowControl w:val="0"/>
              <w:autoSpaceDE w:val="0"/>
              <w:autoSpaceDN w:val="0"/>
              <w:adjustRightInd w:val="0"/>
              <w:spacing w:after="0" w:line="240" w:lineRule="auto"/>
              <w:jc w:val="both"/>
              <w:rPr>
                <w:rFonts w:ascii="Times New Roman" w:hAnsi="Times New Roman"/>
                <w:sz w:val="24"/>
                <w:szCs w:val="24"/>
                <w:lang w:eastAsia="ru-RU"/>
              </w:rPr>
            </w:pPr>
            <w:r w:rsidRPr="002A338E">
              <w:rPr>
                <w:rFonts w:ascii="Times New Roman" w:hAnsi="Times New Roman"/>
                <w:sz w:val="24"/>
                <w:szCs w:val="24"/>
                <w:lang w:eastAsia="ru-RU"/>
              </w:rPr>
              <w:t>ПК 1.3. Проводить расчет налогов и сборов.</w:t>
            </w:r>
          </w:p>
          <w:p w:rsidR="00755B34" w:rsidRPr="002A338E" w:rsidRDefault="00755B34" w:rsidP="002A338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tc>
        <w:tc>
          <w:tcPr>
            <w:tcW w:w="3402" w:type="dxa"/>
          </w:tcPr>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ведение налогового учета</w:t>
            </w:r>
          </w:p>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исчисление и уплата взносов в государственные внебюджетные фонды</w:t>
            </w:r>
          </w:p>
        </w:tc>
        <w:tc>
          <w:tcPr>
            <w:tcW w:w="3260" w:type="dxa"/>
          </w:tcPr>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идентифицировать объекты налогообложения, исчислять налоговую базу, сумму налога и сбора, а также сумму взносов в государственные внебюджетные фонды</w:t>
            </w:r>
          </w:p>
          <w:p w:rsidR="00755B34" w:rsidRPr="002A338E" w:rsidRDefault="00755B34" w:rsidP="002A338E">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составлять регистры налогового учета, налоговые расчеты и декларации, отчетность в государственные внебюджетные фонды</w:t>
            </w:r>
          </w:p>
        </w:tc>
      </w:tr>
      <w:tr w:rsidR="00755B34" w:rsidRPr="00BD6B4E" w:rsidTr="00E510DF">
        <w:tc>
          <w:tcPr>
            <w:tcW w:w="3085" w:type="dxa"/>
          </w:tcPr>
          <w:p w:rsidR="00755B34" w:rsidRDefault="00755B34" w:rsidP="002A338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BD6B4E">
              <w:rPr>
                <w:rFonts w:ascii="Times New Roman" w:hAnsi="Times New Roman"/>
                <w:sz w:val="24"/>
                <w:szCs w:val="24"/>
              </w:rPr>
              <w:t>ПК 2.4. Проводить анализ бухгалтерской (финансовой) отчетности.</w:t>
            </w:r>
          </w:p>
        </w:tc>
        <w:tc>
          <w:tcPr>
            <w:tcW w:w="3402" w:type="dxa"/>
          </w:tcPr>
          <w:p w:rsidR="00755B34" w:rsidRPr="00BF4202" w:rsidRDefault="00755B34" w:rsidP="00BF4202">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определять объем работ по финансовому анализу, потребность в трудовых, финансовых и материально-технических ресурсах</w:t>
            </w:r>
          </w:p>
          <w:p w:rsidR="00755B34" w:rsidRPr="00BF4202" w:rsidRDefault="00755B34" w:rsidP="00BF4202">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использовать внутренние организационно-распорядительные документы, регламентирующие порядок проведения работ по финансовому анализу</w:t>
            </w:r>
          </w:p>
          <w:p w:rsidR="00755B34" w:rsidRPr="00BF4202" w:rsidRDefault="00755B34" w:rsidP="00BF4202">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определять источники информации для проведения анализа финансового состояния экономического субъекта</w:t>
            </w:r>
          </w:p>
          <w:p w:rsidR="00755B34" w:rsidRPr="00BF4202" w:rsidRDefault="00755B34" w:rsidP="00BF4202">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w:t>
            </w:r>
          </w:p>
          <w:p w:rsidR="00755B34" w:rsidRPr="00BF4202" w:rsidRDefault="00755B34" w:rsidP="00BF4202">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формировать аналитические отчеты и представлять их заинтересованным пользователям</w:t>
            </w:r>
          </w:p>
          <w:p w:rsidR="00755B34" w:rsidRPr="00BF4202" w:rsidRDefault="00755B34" w:rsidP="00BF4202">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rsidR="00755B34" w:rsidRPr="00BF4202" w:rsidRDefault="00755B34" w:rsidP="00BF4202">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формулировать обоснованные выводы по результатам информации, полученной в процессе проведения финансового анализа экономического субъекта</w:t>
            </w:r>
          </w:p>
          <w:p w:rsidR="00755B34" w:rsidRPr="002A338E" w:rsidRDefault="00755B34" w:rsidP="00BF4202">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применять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w:t>
            </w:r>
          </w:p>
        </w:tc>
        <w:tc>
          <w:tcPr>
            <w:tcW w:w="3260" w:type="dxa"/>
          </w:tcPr>
          <w:p w:rsidR="00755B34" w:rsidRPr="00BF4202" w:rsidRDefault="00755B34" w:rsidP="00BF4202">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методические документы по финансовому анализу, бюджетированию и управлению денежными потоками</w:t>
            </w:r>
          </w:p>
          <w:p w:rsidR="00755B34" w:rsidRPr="002A338E" w:rsidRDefault="00755B34" w:rsidP="00BF4202">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tc>
      </w:tr>
      <w:tr w:rsidR="00755B34" w:rsidRPr="00BD6B4E" w:rsidTr="00E510DF">
        <w:tc>
          <w:tcPr>
            <w:tcW w:w="3085" w:type="dxa"/>
          </w:tcPr>
          <w:p w:rsidR="00755B34" w:rsidRDefault="00755B34" w:rsidP="002A338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BD6B4E">
              <w:rPr>
                <w:rFonts w:ascii="Times New Roman" w:hAnsi="Times New Roman"/>
                <w:sz w:val="24"/>
                <w:szCs w:val="24"/>
              </w:rPr>
              <w:t>ПК 2.5. Составлять финансовую модель бизнес-плана.</w:t>
            </w:r>
          </w:p>
        </w:tc>
        <w:tc>
          <w:tcPr>
            <w:tcW w:w="3402" w:type="dxa"/>
          </w:tcPr>
          <w:p w:rsidR="00755B34" w:rsidRPr="007C277F" w:rsidRDefault="00755B34" w:rsidP="007C277F">
            <w:pPr>
              <w:spacing w:after="0" w:line="240" w:lineRule="auto"/>
              <w:jc w:val="both"/>
              <w:rPr>
                <w:rFonts w:ascii="Times New Roman" w:hAnsi="Times New Roman"/>
                <w:color w:val="000000"/>
                <w:sz w:val="24"/>
                <w:szCs w:val="24"/>
                <w:lang w:eastAsia="ru-RU"/>
              </w:rPr>
            </w:pPr>
            <w:r w:rsidRPr="007C277F">
              <w:rPr>
                <w:rFonts w:ascii="Times New Roman" w:hAnsi="Times New Roman"/>
                <w:color w:val="000000"/>
                <w:sz w:val="24"/>
                <w:szCs w:val="24"/>
                <w:lang w:eastAsia="ru-RU"/>
              </w:rPr>
              <w:t>определять объем работ по бизнес-планированию</w:t>
            </w:r>
          </w:p>
          <w:p w:rsidR="00755B34" w:rsidRPr="007C277F" w:rsidRDefault="00755B34" w:rsidP="007C277F">
            <w:pPr>
              <w:spacing w:after="0" w:line="240" w:lineRule="auto"/>
              <w:jc w:val="both"/>
              <w:rPr>
                <w:rFonts w:ascii="Times New Roman" w:hAnsi="Times New Roman"/>
                <w:color w:val="000000"/>
                <w:sz w:val="24"/>
                <w:szCs w:val="24"/>
                <w:lang w:eastAsia="ru-RU"/>
              </w:rPr>
            </w:pPr>
            <w:r w:rsidRPr="007C277F">
              <w:rPr>
                <w:rFonts w:ascii="Times New Roman" w:hAnsi="Times New Roman"/>
                <w:color w:val="000000"/>
                <w:sz w:val="24"/>
                <w:szCs w:val="24"/>
                <w:lang w:eastAsia="ru-RU"/>
              </w:rPr>
              <w:t>формировать структуру бизнес-плана</w:t>
            </w:r>
          </w:p>
          <w:p w:rsidR="00755B34" w:rsidRPr="002A338E" w:rsidRDefault="00755B34" w:rsidP="007C277F">
            <w:pPr>
              <w:spacing w:after="0" w:line="240" w:lineRule="auto"/>
              <w:jc w:val="both"/>
              <w:rPr>
                <w:rFonts w:ascii="Times New Roman" w:hAnsi="Times New Roman"/>
                <w:color w:val="000000"/>
                <w:sz w:val="24"/>
                <w:szCs w:val="24"/>
                <w:lang w:eastAsia="ru-RU"/>
              </w:rPr>
            </w:pPr>
            <w:r w:rsidRPr="007C277F">
              <w:rPr>
                <w:rFonts w:ascii="Times New Roman" w:hAnsi="Times New Roman"/>
                <w:color w:val="000000"/>
                <w:sz w:val="24"/>
                <w:szCs w:val="24"/>
                <w:lang w:eastAsia="ru-RU"/>
              </w:rPr>
              <w:t>планировать объемы, последовательность и сроки выполнения работ по составлению бизнес-планов, контролировать их соблюдение</w:t>
            </w:r>
          </w:p>
        </w:tc>
        <w:tc>
          <w:tcPr>
            <w:tcW w:w="3260" w:type="dxa"/>
          </w:tcPr>
          <w:p w:rsidR="00755B34" w:rsidRPr="007C277F" w:rsidRDefault="00755B34" w:rsidP="007C277F">
            <w:pPr>
              <w:spacing w:after="0" w:line="240" w:lineRule="auto"/>
              <w:jc w:val="both"/>
              <w:rPr>
                <w:rFonts w:ascii="Times New Roman" w:hAnsi="Times New Roman"/>
                <w:color w:val="000000"/>
                <w:sz w:val="24"/>
                <w:szCs w:val="24"/>
                <w:lang w:eastAsia="ru-RU"/>
              </w:rPr>
            </w:pPr>
            <w:r w:rsidRPr="007C277F">
              <w:rPr>
                <w:rFonts w:ascii="Times New Roman" w:hAnsi="Times New Roman"/>
                <w:color w:val="000000"/>
                <w:sz w:val="24"/>
                <w:szCs w:val="24"/>
                <w:lang w:eastAsia="ru-RU"/>
              </w:rPr>
              <w:t>методические документы по финансовому анализу, бюджетированию и управлению денежными потоками</w:t>
            </w:r>
          </w:p>
          <w:p w:rsidR="00755B34" w:rsidRPr="002A338E" w:rsidRDefault="00755B34" w:rsidP="007C277F">
            <w:pPr>
              <w:spacing w:after="0" w:line="240" w:lineRule="auto"/>
              <w:jc w:val="both"/>
              <w:rPr>
                <w:rFonts w:ascii="Times New Roman" w:hAnsi="Times New Roman"/>
                <w:color w:val="000000"/>
                <w:sz w:val="24"/>
                <w:szCs w:val="24"/>
                <w:lang w:eastAsia="ru-RU"/>
              </w:rPr>
            </w:pPr>
            <w:r w:rsidRPr="007C277F">
              <w:rPr>
                <w:rFonts w:ascii="Times New Roman" w:hAnsi="Times New Roman"/>
                <w:color w:val="000000"/>
                <w:sz w:val="24"/>
                <w:szCs w:val="24"/>
                <w:lang w:eastAsia="ru-RU"/>
              </w:rPr>
              <w:t>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tc>
      </w:tr>
      <w:bookmarkEnd w:id="7"/>
    </w:tbl>
    <w:p w:rsidR="00755B34" w:rsidRPr="005A3848" w:rsidRDefault="00755B34" w:rsidP="005A3848">
      <w:pPr>
        <w:pStyle w:val="ConsPlusNormal"/>
        <w:ind w:firstLine="709"/>
        <w:jc w:val="both"/>
        <w:rPr>
          <w:rFonts w:ascii="Times New Roman" w:hAnsi="Times New Roman" w:cs="Times New Roman"/>
          <w:color w:val="FF0000"/>
          <w:sz w:val="24"/>
          <w:szCs w:val="24"/>
        </w:rPr>
      </w:pPr>
    </w:p>
    <w:p w:rsidR="00755B34" w:rsidRPr="005A3848" w:rsidRDefault="00755B34" w:rsidP="005A3848">
      <w:pPr>
        <w:spacing w:after="0" w:line="240" w:lineRule="auto"/>
        <w:ind w:firstLine="709"/>
        <w:jc w:val="both"/>
        <w:rPr>
          <w:rFonts w:ascii="Times New Roman" w:hAnsi="Times New Roman"/>
          <w:bCs/>
          <w:color w:val="FF0000"/>
          <w:sz w:val="24"/>
          <w:szCs w:val="24"/>
        </w:rPr>
      </w:pPr>
      <w:bookmarkStart w:id="8" w:name="100082"/>
      <w:bookmarkStart w:id="9" w:name="100083"/>
      <w:bookmarkEnd w:id="8"/>
      <w:bookmarkEnd w:id="9"/>
    </w:p>
    <w:p w:rsidR="00755B34" w:rsidRPr="00A959E2" w:rsidRDefault="00755B34" w:rsidP="005A3848">
      <w:pPr>
        <w:spacing w:after="0" w:line="240" w:lineRule="auto"/>
        <w:ind w:firstLine="709"/>
        <w:jc w:val="center"/>
        <w:rPr>
          <w:rFonts w:ascii="Times New Roman" w:hAnsi="Times New Roman"/>
          <w:b/>
          <w:bCs/>
          <w:sz w:val="24"/>
          <w:szCs w:val="24"/>
          <w:lang w:eastAsia="ru-RU"/>
        </w:rPr>
      </w:pPr>
      <w:r w:rsidRPr="005A3848">
        <w:rPr>
          <w:rFonts w:ascii="Times New Roman" w:hAnsi="Times New Roman"/>
          <w:bCs/>
          <w:color w:val="FF0000"/>
          <w:sz w:val="24"/>
          <w:szCs w:val="24"/>
        </w:rPr>
        <w:br w:type="page"/>
      </w:r>
      <w:r w:rsidRPr="00A959E2">
        <w:rPr>
          <w:rFonts w:ascii="Times New Roman" w:hAnsi="Times New Roman"/>
          <w:b/>
          <w:bCs/>
          <w:sz w:val="24"/>
          <w:szCs w:val="24"/>
          <w:lang w:eastAsia="ru-RU"/>
        </w:rPr>
        <w:t xml:space="preserve">2. СТРУКТУРА И СОДЕРЖАНИЕ </w:t>
      </w:r>
      <w:r w:rsidRPr="00A959E2">
        <w:rPr>
          <w:rFonts w:ascii="Times New Roman" w:hAnsi="Times New Roman"/>
          <w:b/>
          <w:kern w:val="2"/>
          <w:sz w:val="24"/>
          <w:szCs w:val="24"/>
        </w:rPr>
        <w:t>ПРОГРАММЫ</w:t>
      </w:r>
      <w:r w:rsidRPr="00A959E2">
        <w:rPr>
          <w:rFonts w:ascii="Times New Roman" w:hAnsi="Times New Roman"/>
          <w:b/>
          <w:bCs/>
          <w:sz w:val="24"/>
          <w:szCs w:val="24"/>
          <w:lang w:eastAsia="ru-RU"/>
        </w:rPr>
        <w:t>УЧЕБНОЙ ДИСЦИПЛИНЫ</w:t>
      </w:r>
    </w:p>
    <w:p w:rsidR="00755B34" w:rsidRPr="00A959E2" w:rsidRDefault="00755B34" w:rsidP="001F155F">
      <w:pPr>
        <w:spacing w:before="100" w:beforeAutospacing="1" w:after="0" w:line="240" w:lineRule="auto"/>
        <w:jc w:val="center"/>
        <w:rPr>
          <w:rFonts w:ascii="Times New Roman" w:hAnsi="Times New Roman"/>
          <w:b/>
          <w:bCs/>
          <w:sz w:val="24"/>
          <w:szCs w:val="24"/>
        </w:rPr>
      </w:pPr>
      <w:r w:rsidRPr="00A959E2">
        <w:rPr>
          <w:rFonts w:ascii="Times New Roman" w:hAnsi="Times New Roman"/>
          <w:b/>
          <w:bCs/>
          <w:sz w:val="24"/>
          <w:szCs w:val="24"/>
        </w:rPr>
        <w:t>2.1. Объем программы учебной дисциплины и виды работы</w:t>
      </w:r>
    </w:p>
    <w:p w:rsidR="00755B34" w:rsidRPr="003E201B" w:rsidRDefault="00755B34" w:rsidP="00684FC4">
      <w:pPr>
        <w:spacing w:after="0" w:line="240" w:lineRule="auto"/>
        <w:jc w:val="both"/>
        <w:rPr>
          <w:rFonts w:ascii="Times New Roman" w:hAnsi="Times New Roman"/>
          <w:color w:val="FF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83"/>
        <w:gridCol w:w="2544"/>
        <w:gridCol w:w="2544"/>
      </w:tblGrid>
      <w:tr w:rsidR="00755B34" w:rsidRPr="00BD6B4E" w:rsidTr="00255CB3">
        <w:tc>
          <w:tcPr>
            <w:tcW w:w="5276" w:type="dxa"/>
          </w:tcPr>
          <w:p w:rsidR="00755B34" w:rsidRPr="00BD6B4E" w:rsidRDefault="00755B34" w:rsidP="00255CB3">
            <w:pPr>
              <w:spacing w:after="0" w:line="240" w:lineRule="auto"/>
              <w:jc w:val="center"/>
              <w:rPr>
                <w:rFonts w:ascii="Times New Roman" w:hAnsi="Times New Roman"/>
                <w:sz w:val="24"/>
                <w:szCs w:val="24"/>
              </w:rPr>
            </w:pPr>
            <w:r w:rsidRPr="00BD6B4E">
              <w:rPr>
                <w:rFonts w:ascii="Times New Roman" w:hAnsi="Times New Roman"/>
                <w:sz w:val="24"/>
                <w:szCs w:val="24"/>
              </w:rPr>
              <w:t>Вид учебной работы</w:t>
            </w:r>
          </w:p>
        </w:tc>
        <w:tc>
          <w:tcPr>
            <w:tcW w:w="2541" w:type="dxa"/>
          </w:tcPr>
          <w:p w:rsidR="00755B34" w:rsidRPr="00BD6B4E" w:rsidRDefault="00755B34" w:rsidP="00255CB3">
            <w:pPr>
              <w:spacing w:after="0" w:line="240" w:lineRule="auto"/>
              <w:jc w:val="center"/>
              <w:rPr>
                <w:rFonts w:ascii="Times New Roman" w:hAnsi="Times New Roman"/>
                <w:sz w:val="24"/>
                <w:szCs w:val="24"/>
              </w:rPr>
            </w:pPr>
            <w:r w:rsidRPr="00BD6B4E">
              <w:rPr>
                <w:rFonts w:ascii="Times New Roman" w:hAnsi="Times New Roman"/>
                <w:sz w:val="24"/>
                <w:szCs w:val="24"/>
              </w:rPr>
              <w:t xml:space="preserve">Объем в </w:t>
            </w:r>
          </w:p>
          <w:p w:rsidR="00755B34" w:rsidRPr="00BD6B4E" w:rsidRDefault="00755B34" w:rsidP="00255CB3">
            <w:pPr>
              <w:spacing w:after="0" w:line="240" w:lineRule="auto"/>
              <w:jc w:val="center"/>
              <w:rPr>
                <w:rFonts w:ascii="Times New Roman" w:hAnsi="Times New Roman"/>
                <w:sz w:val="24"/>
                <w:szCs w:val="24"/>
              </w:rPr>
            </w:pPr>
            <w:r w:rsidRPr="00BD6B4E">
              <w:rPr>
                <w:rFonts w:ascii="Times New Roman" w:hAnsi="Times New Roman"/>
                <w:sz w:val="24"/>
                <w:szCs w:val="24"/>
              </w:rPr>
              <w:t>академических часах</w:t>
            </w:r>
          </w:p>
          <w:p w:rsidR="00755B34" w:rsidRPr="00BD6B4E" w:rsidRDefault="00755B34" w:rsidP="00255CB3">
            <w:pPr>
              <w:spacing w:after="0" w:line="240" w:lineRule="auto"/>
              <w:jc w:val="center"/>
              <w:rPr>
                <w:rFonts w:ascii="Times New Roman" w:hAnsi="Times New Roman"/>
                <w:sz w:val="24"/>
                <w:szCs w:val="24"/>
              </w:rPr>
            </w:pPr>
            <w:r w:rsidRPr="00BD6B4E">
              <w:rPr>
                <w:rFonts w:ascii="Times New Roman" w:hAnsi="Times New Roman"/>
                <w:sz w:val="24"/>
                <w:szCs w:val="24"/>
              </w:rPr>
              <w:t>очная форма обучения</w:t>
            </w:r>
          </w:p>
        </w:tc>
        <w:tc>
          <w:tcPr>
            <w:tcW w:w="1754" w:type="dxa"/>
          </w:tcPr>
          <w:p w:rsidR="00755B34" w:rsidRPr="00BD6B4E" w:rsidRDefault="00755B34" w:rsidP="00255CB3">
            <w:pPr>
              <w:spacing w:after="0" w:line="240" w:lineRule="auto"/>
              <w:jc w:val="center"/>
              <w:rPr>
                <w:rFonts w:ascii="Times New Roman" w:hAnsi="Times New Roman"/>
                <w:sz w:val="24"/>
                <w:szCs w:val="24"/>
              </w:rPr>
            </w:pPr>
            <w:r w:rsidRPr="00BD6B4E">
              <w:rPr>
                <w:rFonts w:ascii="Times New Roman" w:hAnsi="Times New Roman"/>
                <w:sz w:val="24"/>
                <w:szCs w:val="24"/>
              </w:rPr>
              <w:t xml:space="preserve">Объем в </w:t>
            </w:r>
          </w:p>
          <w:p w:rsidR="00755B34" w:rsidRPr="00BD6B4E" w:rsidRDefault="00755B34" w:rsidP="00255CB3">
            <w:pPr>
              <w:spacing w:after="0" w:line="240" w:lineRule="auto"/>
              <w:jc w:val="center"/>
              <w:rPr>
                <w:rFonts w:ascii="Times New Roman" w:hAnsi="Times New Roman"/>
                <w:sz w:val="24"/>
                <w:szCs w:val="24"/>
              </w:rPr>
            </w:pPr>
            <w:r w:rsidRPr="00BD6B4E">
              <w:rPr>
                <w:rFonts w:ascii="Times New Roman" w:hAnsi="Times New Roman"/>
                <w:sz w:val="24"/>
                <w:szCs w:val="24"/>
              </w:rPr>
              <w:t>академических часах</w:t>
            </w:r>
          </w:p>
          <w:p w:rsidR="00755B34" w:rsidRPr="00BD6B4E" w:rsidRDefault="00755B34" w:rsidP="00255CB3">
            <w:pPr>
              <w:spacing w:after="0" w:line="240" w:lineRule="auto"/>
              <w:jc w:val="center"/>
              <w:rPr>
                <w:rFonts w:ascii="Times New Roman" w:hAnsi="Times New Roman"/>
                <w:sz w:val="24"/>
                <w:szCs w:val="24"/>
              </w:rPr>
            </w:pPr>
            <w:r w:rsidRPr="00BD6B4E">
              <w:rPr>
                <w:rFonts w:ascii="Times New Roman" w:hAnsi="Times New Roman"/>
                <w:sz w:val="24"/>
                <w:szCs w:val="24"/>
              </w:rPr>
              <w:t>заочная форма обучения</w:t>
            </w:r>
          </w:p>
        </w:tc>
      </w:tr>
      <w:tr w:rsidR="00755B34" w:rsidRPr="00BD6B4E" w:rsidTr="00255CB3">
        <w:tc>
          <w:tcPr>
            <w:tcW w:w="5276" w:type="dxa"/>
          </w:tcPr>
          <w:p w:rsidR="00755B34" w:rsidRPr="00BD6B4E" w:rsidRDefault="00755B34" w:rsidP="00255CB3">
            <w:pPr>
              <w:spacing w:after="0" w:line="240" w:lineRule="auto"/>
              <w:jc w:val="both"/>
              <w:rPr>
                <w:rFonts w:ascii="Times New Roman" w:hAnsi="Times New Roman"/>
                <w:sz w:val="24"/>
                <w:szCs w:val="24"/>
              </w:rPr>
            </w:pPr>
            <w:r w:rsidRPr="00BD6B4E">
              <w:rPr>
                <w:rFonts w:ascii="Times New Roman" w:hAnsi="Times New Roman"/>
                <w:sz w:val="24"/>
                <w:szCs w:val="24"/>
              </w:rPr>
              <w:t>Объем учебной дисциплины</w:t>
            </w:r>
          </w:p>
        </w:tc>
        <w:tc>
          <w:tcPr>
            <w:tcW w:w="2541" w:type="dxa"/>
          </w:tcPr>
          <w:p w:rsidR="00755B34" w:rsidRPr="00BD6B4E" w:rsidRDefault="00755B34" w:rsidP="00255CB3">
            <w:pPr>
              <w:spacing w:after="0" w:line="240" w:lineRule="auto"/>
              <w:jc w:val="center"/>
              <w:rPr>
                <w:rFonts w:ascii="Times New Roman" w:hAnsi="Times New Roman"/>
                <w:sz w:val="24"/>
                <w:szCs w:val="24"/>
              </w:rPr>
            </w:pPr>
            <w:r>
              <w:rPr>
                <w:rFonts w:ascii="Times New Roman" w:hAnsi="Times New Roman"/>
                <w:sz w:val="24"/>
                <w:szCs w:val="24"/>
              </w:rPr>
              <w:t>74</w:t>
            </w:r>
          </w:p>
        </w:tc>
        <w:tc>
          <w:tcPr>
            <w:tcW w:w="1754" w:type="dxa"/>
          </w:tcPr>
          <w:p w:rsidR="00755B34" w:rsidRPr="00BD6B4E" w:rsidRDefault="00755B34" w:rsidP="00255CB3">
            <w:pPr>
              <w:spacing w:after="0" w:line="240" w:lineRule="auto"/>
              <w:jc w:val="center"/>
              <w:rPr>
                <w:rFonts w:ascii="Times New Roman" w:hAnsi="Times New Roman"/>
                <w:sz w:val="24"/>
                <w:szCs w:val="24"/>
              </w:rPr>
            </w:pPr>
            <w:r w:rsidRPr="00BD6B4E">
              <w:rPr>
                <w:rFonts w:ascii="Times New Roman" w:hAnsi="Times New Roman"/>
                <w:sz w:val="24"/>
                <w:szCs w:val="24"/>
              </w:rPr>
              <w:t>74</w:t>
            </w:r>
          </w:p>
        </w:tc>
      </w:tr>
      <w:tr w:rsidR="00755B34" w:rsidRPr="00BD6B4E" w:rsidTr="00255CB3">
        <w:tc>
          <w:tcPr>
            <w:tcW w:w="5276" w:type="dxa"/>
            <w:shd w:val="clear" w:color="auto" w:fill="FBE4D5"/>
          </w:tcPr>
          <w:p w:rsidR="00755B34" w:rsidRPr="00BD6B4E" w:rsidRDefault="00755B34" w:rsidP="00255CB3">
            <w:pPr>
              <w:spacing w:after="0" w:line="240" w:lineRule="auto"/>
              <w:jc w:val="both"/>
              <w:rPr>
                <w:rFonts w:ascii="Times New Roman" w:hAnsi="Times New Roman"/>
                <w:sz w:val="24"/>
                <w:szCs w:val="24"/>
              </w:rPr>
            </w:pPr>
            <w:r w:rsidRPr="00BD6B4E">
              <w:rPr>
                <w:rFonts w:ascii="Times New Roman" w:hAnsi="Times New Roman"/>
                <w:sz w:val="24"/>
                <w:szCs w:val="24"/>
              </w:rPr>
              <w:t>в том числе реализуемый в форме практической подготовки</w:t>
            </w:r>
          </w:p>
        </w:tc>
        <w:tc>
          <w:tcPr>
            <w:tcW w:w="2541" w:type="dxa"/>
            <w:shd w:val="clear" w:color="auto" w:fill="FBE4D5"/>
          </w:tcPr>
          <w:p w:rsidR="00755B34" w:rsidRPr="00BD6B4E" w:rsidRDefault="00755B34" w:rsidP="00255CB3">
            <w:pPr>
              <w:spacing w:after="0" w:line="240" w:lineRule="auto"/>
              <w:jc w:val="center"/>
              <w:rPr>
                <w:rFonts w:ascii="Times New Roman" w:hAnsi="Times New Roman"/>
                <w:sz w:val="24"/>
                <w:szCs w:val="24"/>
              </w:rPr>
            </w:pPr>
            <w:r>
              <w:rPr>
                <w:rFonts w:ascii="Times New Roman" w:hAnsi="Times New Roman"/>
                <w:sz w:val="24"/>
                <w:szCs w:val="24"/>
              </w:rPr>
              <w:t>34</w:t>
            </w:r>
          </w:p>
        </w:tc>
        <w:tc>
          <w:tcPr>
            <w:tcW w:w="1754" w:type="dxa"/>
            <w:shd w:val="clear" w:color="auto" w:fill="FBE4D5"/>
          </w:tcPr>
          <w:p w:rsidR="00755B34" w:rsidRPr="00BD6B4E" w:rsidRDefault="00755B34" w:rsidP="00255CB3">
            <w:pPr>
              <w:spacing w:after="0" w:line="240" w:lineRule="auto"/>
              <w:jc w:val="center"/>
              <w:rPr>
                <w:rFonts w:ascii="Times New Roman" w:hAnsi="Times New Roman"/>
                <w:sz w:val="24"/>
                <w:szCs w:val="24"/>
              </w:rPr>
            </w:pPr>
            <w:r w:rsidRPr="00BD6B4E">
              <w:rPr>
                <w:rFonts w:ascii="Times New Roman" w:hAnsi="Times New Roman"/>
                <w:sz w:val="24"/>
                <w:szCs w:val="24"/>
              </w:rPr>
              <w:t>4</w:t>
            </w:r>
          </w:p>
        </w:tc>
      </w:tr>
      <w:tr w:rsidR="00755B34" w:rsidRPr="00BD6B4E" w:rsidTr="00255CB3">
        <w:tc>
          <w:tcPr>
            <w:tcW w:w="5276" w:type="dxa"/>
          </w:tcPr>
          <w:p w:rsidR="00755B34" w:rsidRPr="00BD6B4E" w:rsidRDefault="00755B34" w:rsidP="00255CB3">
            <w:pPr>
              <w:spacing w:after="0" w:line="240" w:lineRule="auto"/>
              <w:rPr>
                <w:rFonts w:ascii="Times New Roman" w:hAnsi="Times New Roman"/>
                <w:sz w:val="24"/>
                <w:szCs w:val="24"/>
              </w:rPr>
            </w:pPr>
            <w:r w:rsidRPr="00BD6B4E">
              <w:rPr>
                <w:rFonts w:ascii="Times New Roman" w:hAnsi="Times New Roman"/>
                <w:sz w:val="24"/>
                <w:szCs w:val="24"/>
              </w:rPr>
              <w:t>в том числе из объема учебной дисциплины:</w:t>
            </w:r>
          </w:p>
        </w:tc>
        <w:tc>
          <w:tcPr>
            <w:tcW w:w="2541" w:type="dxa"/>
          </w:tcPr>
          <w:p w:rsidR="00755B34" w:rsidRPr="00BD6B4E" w:rsidRDefault="00755B34" w:rsidP="00255CB3">
            <w:pPr>
              <w:spacing w:after="0" w:line="240" w:lineRule="auto"/>
              <w:rPr>
                <w:rFonts w:ascii="Times New Roman" w:hAnsi="Times New Roman"/>
                <w:sz w:val="24"/>
                <w:szCs w:val="24"/>
              </w:rPr>
            </w:pPr>
          </w:p>
        </w:tc>
        <w:tc>
          <w:tcPr>
            <w:tcW w:w="1754" w:type="dxa"/>
          </w:tcPr>
          <w:p w:rsidR="00755B34" w:rsidRPr="00BD6B4E" w:rsidRDefault="00755B34" w:rsidP="00255CB3">
            <w:pPr>
              <w:spacing w:after="0" w:line="240" w:lineRule="auto"/>
              <w:rPr>
                <w:rFonts w:ascii="Times New Roman" w:hAnsi="Times New Roman"/>
                <w:sz w:val="24"/>
                <w:szCs w:val="24"/>
              </w:rPr>
            </w:pPr>
          </w:p>
        </w:tc>
      </w:tr>
      <w:tr w:rsidR="00755B34" w:rsidRPr="00BD6B4E" w:rsidTr="00255CB3">
        <w:tc>
          <w:tcPr>
            <w:tcW w:w="5276" w:type="dxa"/>
          </w:tcPr>
          <w:p w:rsidR="00755B34" w:rsidRPr="00BD6B4E" w:rsidRDefault="00755B34" w:rsidP="00255CB3">
            <w:pPr>
              <w:spacing w:after="0" w:line="240" w:lineRule="auto"/>
              <w:ind w:firstLine="709"/>
              <w:rPr>
                <w:rFonts w:ascii="Times New Roman" w:hAnsi="Times New Roman"/>
                <w:sz w:val="24"/>
                <w:szCs w:val="24"/>
              </w:rPr>
            </w:pPr>
            <w:r w:rsidRPr="00BD6B4E">
              <w:rPr>
                <w:rFonts w:ascii="Times New Roman" w:hAnsi="Times New Roman"/>
                <w:sz w:val="24"/>
                <w:szCs w:val="24"/>
              </w:rPr>
              <w:t>Теоретическое обучение</w:t>
            </w:r>
          </w:p>
        </w:tc>
        <w:tc>
          <w:tcPr>
            <w:tcW w:w="2541" w:type="dxa"/>
          </w:tcPr>
          <w:p w:rsidR="00755B34" w:rsidRPr="00BD6B4E" w:rsidRDefault="00755B34" w:rsidP="00255CB3">
            <w:pPr>
              <w:spacing w:after="0" w:line="240" w:lineRule="auto"/>
              <w:jc w:val="center"/>
              <w:rPr>
                <w:rFonts w:ascii="Times New Roman" w:hAnsi="Times New Roman"/>
                <w:sz w:val="24"/>
                <w:szCs w:val="24"/>
              </w:rPr>
            </w:pPr>
            <w:r>
              <w:rPr>
                <w:rFonts w:ascii="Times New Roman" w:hAnsi="Times New Roman"/>
                <w:sz w:val="24"/>
                <w:szCs w:val="24"/>
              </w:rPr>
              <w:t>30</w:t>
            </w:r>
          </w:p>
        </w:tc>
        <w:tc>
          <w:tcPr>
            <w:tcW w:w="1754" w:type="dxa"/>
          </w:tcPr>
          <w:p w:rsidR="00755B34" w:rsidRPr="00BD6B4E" w:rsidRDefault="00755B34" w:rsidP="00255CB3">
            <w:pPr>
              <w:spacing w:after="0" w:line="240" w:lineRule="auto"/>
              <w:jc w:val="center"/>
              <w:rPr>
                <w:rFonts w:ascii="Times New Roman" w:hAnsi="Times New Roman"/>
                <w:sz w:val="24"/>
                <w:szCs w:val="24"/>
              </w:rPr>
            </w:pPr>
            <w:r w:rsidRPr="00BD6B4E">
              <w:rPr>
                <w:rFonts w:ascii="Times New Roman" w:hAnsi="Times New Roman"/>
                <w:sz w:val="24"/>
                <w:szCs w:val="24"/>
              </w:rPr>
              <w:t>6</w:t>
            </w:r>
          </w:p>
        </w:tc>
      </w:tr>
      <w:tr w:rsidR="00755B34" w:rsidRPr="00BD6B4E" w:rsidTr="00255CB3">
        <w:tc>
          <w:tcPr>
            <w:tcW w:w="5276" w:type="dxa"/>
            <w:shd w:val="clear" w:color="auto" w:fill="FBE4D5"/>
          </w:tcPr>
          <w:p w:rsidR="00755B34" w:rsidRPr="00BD6B4E" w:rsidRDefault="00755B34" w:rsidP="00255CB3">
            <w:pPr>
              <w:spacing w:after="0" w:line="240" w:lineRule="auto"/>
              <w:ind w:firstLine="709"/>
              <w:rPr>
                <w:rFonts w:ascii="Times New Roman" w:hAnsi="Times New Roman"/>
                <w:sz w:val="24"/>
                <w:szCs w:val="24"/>
              </w:rPr>
            </w:pPr>
            <w:r w:rsidRPr="00BD6B4E">
              <w:rPr>
                <w:rFonts w:ascii="Times New Roman" w:hAnsi="Times New Roman"/>
                <w:sz w:val="24"/>
                <w:szCs w:val="24"/>
              </w:rPr>
              <w:t>Практические занятия (если предусмотрено)</w:t>
            </w:r>
          </w:p>
        </w:tc>
        <w:tc>
          <w:tcPr>
            <w:tcW w:w="2541" w:type="dxa"/>
            <w:shd w:val="clear" w:color="auto" w:fill="FBE4D5"/>
          </w:tcPr>
          <w:p w:rsidR="00755B34" w:rsidRPr="00BD6B4E" w:rsidRDefault="00755B34" w:rsidP="00255CB3">
            <w:pPr>
              <w:spacing w:after="0" w:line="240" w:lineRule="auto"/>
              <w:jc w:val="center"/>
              <w:rPr>
                <w:rFonts w:ascii="Times New Roman" w:hAnsi="Times New Roman"/>
                <w:sz w:val="24"/>
                <w:szCs w:val="24"/>
              </w:rPr>
            </w:pPr>
            <w:r>
              <w:rPr>
                <w:rFonts w:ascii="Times New Roman" w:hAnsi="Times New Roman"/>
                <w:sz w:val="24"/>
                <w:szCs w:val="24"/>
              </w:rPr>
              <w:t>34</w:t>
            </w:r>
          </w:p>
        </w:tc>
        <w:tc>
          <w:tcPr>
            <w:tcW w:w="1754" w:type="dxa"/>
            <w:shd w:val="clear" w:color="auto" w:fill="FBE4D5"/>
          </w:tcPr>
          <w:p w:rsidR="00755B34" w:rsidRPr="00BD6B4E" w:rsidRDefault="00755B34" w:rsidP="00255CB3">
            <w:pPr>
              <w:spacing w:after="0" w:line="240" w:lineRule="auto"/>
              <w:jc w:val="center"/>
              <w:rPr>
                <w:rFonts w:ascii="Times New Roman" w:hAnsi="Times New Roman"/>
                <w:sz w:val="24"/>
                <w:szCs w:val="24"/>
              </w:rPr>
            </w:pPr>
            <w:r w:rsidRPr="00BD6B4E">
              <w:rPr>
                <w:rFonts w:ascii="Times New Roman" w:hAnsi="Times New Roman"/>
                <w:sz w:val="24"/>
                <w:szCs w:val="24"/>
              </w:rPr>
              <w:t>4</w:t>
            </w:r>
          </w:p>
        </w:tc>
      </w:tr>
      <w:tr w:rsidR="00755B34" w:rsidRPr="00BD6B4E" w:rsidTr="00255CB3">
        <w:tc>
          <w:tcPr>
            <w:tcW w:w="5276" w:type="dxa"/>
          </w:tcPr>
          <w:p w:rsidR="00755B34" w:rsidRPr="00BD6B4E" w:rsidRDefault="00755B34" w:rsidP="00255CB3">
            <w:pPr>
              <w:spacing w:after="0" w:line="240" w:lineRule="auto"/>
              <w:ind w:firstLine="709"/>
              <w:rPr>
                <w:rFonts w:ascii="Times New Roman" w:hAnsi="Times New Roman"/>
                <w:sz w:val="24"/>
                <w:szCs w:val="24"/>
              </w:rPr>
            </w:pPr>
            <w:r w:rsidRPr="00BD6B4E">
              <w:rPr>
                <w:rFonts w:ascii="Times New Roman" w:hAnsi="Times New Roman"/>
                <w:sz w:val="24"/>
                <w:szCs w:val="24"/>
              </w:rPr>
              <w:t>Самостоятельная работа (если предусмотрена</w:t>
            </w:r>
          </w:p>
        </w:tc>
        <w:tc>
          <w:tcPr>
            <w:tcW w:w="2541" w:type="dxa"/>
          </w:tcPr>
          <w:p w:rsidR="00755B34" w:rsidRPr="00BD6B4E" w:rsidRDefault="00755B34" w:rsidP="00255CB3">
            <w:pPr>
              <w:spacing w:after="0" w:line="240" w:lineRule="auto"/>
              <w:jc w:val="center"/>
              <w:rPr>
                <w:rFonts w:ascii="Times New Roman" w:hAnsi="Times New Roman"/>
                <w:sz w:val="24"/>
                <w:szCs w:val="24"/>
              </w:rPr>
            </w:pPr>
            <w:r>
              <w:rPr>
                <w:rFonts w:ascii="Times New Roman" w:hAnsi="Times New Roman"/>
                <w:sz w:val="24"/>
                <w:szCs w:val="24"/>
              </w:rPr>
              <w:t>10</w:t>
            </w:r>
          </w:p>
        </w:tc>
        <w:tc>
          <w:tcPr>
            <w:tcW w:w="1754" w:type="dxa"/>
          </w:tcPr>
          <w:p w:rsidR="00755B34" w:rsidRPr="00BD6B4E" w:rsidRDefault="00755B34" w:rsidP="00255CB3">
            <w:pPr>
              <w:spacing w:after="0" w:line="240" w:lineRule="auto"/>
              <w:jc w:val="center"/>
              <w:rPr>
                <w:rFonts w:ascii="Times New Roman" w:hAnsi="Times New Roman"/>
                <w:sz w:val="24"/>
                <w:szCs w:val="24"/>
              </w:rPr>
            </w:pPr>
            <w:r>
              <w:rPr>
                <w:rFonts w:ascii="Times New Roman" w:hAnsi="Times New Roman"/>
                <w:sz w:val="24"/>
                <w:szCs w:val="24"/>
              </w:rPr>
              <w:t>64</w:t>
            </w:r>
          </w:p>
        </w:tc>
      </w:tr>
      <w:tr w:rsidR="00755B34" w:rsidRPr="00BD6B4E" w:rsidTr="00255CB3">
        <w:tc>
          <w:tcPr>
            <w:tcW w:w="5276" w:type="dxa"/>
          </w:tcPr>
          <w:p w:rsidR="00755B34" w:rsidRPr="00BD6B4E" w:rsidRDefault="00755B34" w:rsidP="00255CB3">
            <w:pPr>
              <w:spacing w:after="0" w:line="240" w:lineRule="auto"/>
              <w:rPr>
                <w:rFonts w:ascii="Times New Roman" w:hAnsi="Times New Roman"/>
                <w:sz w:val="24"/>
                <w:szCs w:val="24"/>
              </w:rPr>
            </w:pPr>
            <w:r w:rsidRPr="00BD6B4E">
              <w:rPr>
                <w:rFonts w:ascii="Times New Roman" w:hAnsi="Times New Roman"/>
                <w:sz w:val="24"/>
                <w:szCs w:val="24"/>
              </w:rPr>
              <w:t xml:space="preserve">Промежуточная аттестация / форма контроля </w:t>
            </w:r>
          </w:p>
        </w:tc>
        <w:tc>
          <w:tcPr>
            <w:tcW w:w="2541" w:type="dxa"/>
          </w:tcPr>
          <w:p w:rsidR="00755B34" w:rsidRPr="00BD6B4E" w:rsidRDefault="00755B34" w:rsidP="00684FC4">
            <w:pPr>
              <w:spacing w:after="0" w:line="240" w:lineRule="auto"/>
              <w:jc w:val="center"/>
              <w:rPr>
                <w:rFonts w:ascii="Times New Roman" w:hAnsi="Times New Roman"/>
                <w:sz w:val="24"/>
                <w:szCs w:val="24"/>
              </w:rPr>
            </w:pPr>
            <w:r>
              <w:rPr>
                <w:rFonts w:ascii="Times New Roman" w:hAnsi="Times New Roman"/>
                <w:sz w:val="24"/>
                <w:szCs w:val="24"/>
              </w:rPr>
              <w:t>Дифференцированный зачет</w:t>
            </w:r>
          </w:p>
          <w:p w:rsidR="00755B34" w:rsidRPr="00BD6B4E" w:rsidRDefault="00755B34" w:rsidP="00684FC4">
            <w:pPr>
              <w:spacing w:after="0" w:line="240" w:lineRule="auto"/>
              <w:jc w:val="center"/>
              <w:rPr>
                <w:rFonts w:ascii="Times New Roman" w:hAnsi="Times New Roman"/>
                <w:sz w:val="24"/>
                <w:szCs w:val="24"/>
              </w:rPr>
            </w:pPr>
            <w:r w:rsidRPr="00BD6B4E">
              <w:rPr>
                <w:rFonts w:ascii="Times New Roman" w:hAnsi="Times New Roman"/>
                <w:sz w:val="24"/>
                <w:szCs w:val="24"/>
              </w:rPr>
              <w:t xml:space="preserve"> (</w:t>
            </w:r>
            <w:r>
              <w:rPr>
                <w:rFonts w:ascii="Times New Roman" w:hAnsi="Times New Roman"/>
                <w:sz w:val="24"/>
                <w:szCs w:val="24"/>
              </w:rPr>
              <w:t>4</w:t>
            </w:r>
            <w:r w:rsidRPr="00BD6B4E">
              <w:rPr>
                <w:rFonts w:ascii="Times New Roman" w:hAnsi="Times New Roman"/>
                <w:sz w:val="24"/>
                <w:szCs w:val="24"/>
              </w:rPr>
              <w:t xml:space="preserve"> семестр)</w:t>
            </w:r>
          </w:p>
        </w:tc>
        <w:tc>
          <w:tcPr>
            <w:tcW w:w="1754" w:type="dxa"/>
          </w:tcPr>
          <w:p w:rsidR="00755B34" w:rsidRPr="00BD6B4E" w:rsidRDefault="00755B34" w:rsidP="00684FC4">
            <w:pPr>
              <w:spacing w:after="0" w:line="240" w:lineRule="auto"/>
              <w:jc w:val="center"/>
              <w:rPr>
                <w:rFonts w:ascii="Times New Roman" w:hAnsi="Times New Roman"/>
                <w:sz w:val="24"/>
                <w:szCs w:val="24"/>
              </w:rPr>
            </w:pPr>
            <w:r>
              <w:rPr>
                <w:rFonts w:ascii="Times New Roman" w:hAnsi="Times New Roman"/>
                <w:sz w:val="24"/>
                <w:szCs w:val="24"/>
              </w:rPr>
              <w:t>Дифференцированный зачет</w:t>
            </w:r>
          </w:p>
          <w:p w:rsidR="00755B34" w:rsidRPr="00BD6B4E" w:rsidRDefault="00755B34" w:rsidP="00684FC4">
            <w:pPr>
              <w:spacing w:after="0" w:line="240" w:lineRule="auto"/>
              <w:jc w:val="center"/>
              <w:rPr>
                <w:rFonts w:ascii="Times New Roman" w:hAnsi="Times New Roman"/>
                <w:sz w:val="24"/>
                <w:szCs w:val="24"/>
              </w:rPr>
            </w:pPr>
            <w:r w:rsidRPr="00BD6B4E">
              <w:rPr>
                <w:rFonts w:ascii="Times New Roman" w:hAnsi="Times New Roman"/>
                <w:sz w:val="24"/>
                <w:szCs w:val="24"/>
              </w:rPr>
              <w:t xml:space="preserve">  (</w:t>
            </w:r>
            <w:r>
              <w:rPr>
                <w:rFonts w:ascii="Times New Roman" w:hAnsi="Times New Roman"/>
                <w:sz w:val="24"/>
                <w:szCs w:val="24"/>
              </w:rPr>
              <w:t>4</w:t>
            </w:r>
            <w:r w:rsidRPr="00BD6B4E">
              <w:rPr>
                <w:rFonts w:ascii="Times New Roman" w:hAnsi="Times New Roman"/>
                <w:sz w:val="24"/>
                <w:szCs w:val="24"/>
              </w:rPr>
              <w:t xml:space="preserve"> семестр)</w:t>
            </w:r>
          </w:p>
        </w:tc>
      </w:tr>
    </w:tbl>
    <w:p w:rsidR="00755B34" w:rsidRDefault="00755B34" w:rsidP="00681E7D">
      <w:pPr>
        <w:spacing w:after="0" w:line="240" w:lineRule="auto"/>
        <w:rPr>
          <w:rFonts w:ascii="Times New Roman" w:hAnsi="Times New Roman"/>
          <w:b/>
          <w:color w:val="FF0000"/>
          <w:sz w:val="28"/>
          <w:szCs w:val="28"/>
          <w:lang w:eastAsia="ar-SA"/>
        </w:rPr>
      </w:pPr>
    </w:p>
    <w:p w:rsidR="00755B34" w:rsidRDefault="00755B34" w:rsidP="00681E7D">
      <w:pPr>
        <w:spacing w:after="0" w:line="240" w:lineRule="auto"/>
        <w:rPr>
          <w:rFonts w:ascii="Times New Roman" w:hAnsi="Times New Roman"/>
          <w:b/>
          <w:color w:val="FF0000"/>
          <w:sz w:val="28"/>
          <w:szCs w:val="28"/>
          <w:lang w:eastAsia="ar-SA"/>
        </w:rPr>
      </w:pPr>
    </w:p>
    <w:p w:rsidR="00755B34" w:rsidRDefault="00755B34" w:rsidP="00681E7D">
      <w:pPr>
        <w:spacing w:after="0" w:line="240" w:lineRule="auto"/>
        <w:rPr>
          <w:rFonts w:ascii="Times New Roman" w:hAnsi="Times New Roman"/>
          <w:b/>
          <w:color w:val="FF0000"/>
          <w:sz w:val="28"/>
          <w:szCs w:val="28"/>
          <w:lang w:eastAsia="ar-SA"/>
        </w:rPr>
      </w:pPr>
    </w:p>
    <w:p w:rsidR="00755B34" w:rsidRDefault="00755B34" w:rsidP="00681E7D">
      <w:pPr>
        <w:spacing w:after="0" w:line="240" w:lineRule="auto"/>
        <w:rPr>
          <w:rFonts w:ascii="Times New Roman" w:hAnsi="Times New Roman"/>
          <w:b/>
          <w:color w:val="FF0000"/>
          <w:sz w:val="28"/>
          <w:szCs w:val="28"/>
          <w:lang w:eastAsia="ar-SA"/>
        </w:rPr>
      </w:pPr>
    </w:p>
    <w:p w:rsidR="00755B34" w:rsidRDefault="00755B34" w:rsidP="00681E7D">
      <w:pPr>
        <w:spacing w:after="0" w:line="240" w:lineRule="auto"/>
        <w:rPr>
          <w:rFonts w:ascii="Times New Roman" w:hAnsi="Times New Roman"/>
          <w:b/>
          <w:color w:val="FF0000"/>
          <w:sz w:val="28"/>
          <w:szCs w:val="28"/>
          <w:lang w:eastAsia="ar-SA"/>
        </w:rPr>
      </w:pPr>
    </w:p>
    <w:p w:rsidR="00755B34" w:rsidRDefault="00755B34" w:rsidP="00681E7D">
      <w:pPr>
        <w:spacing w:after="0" w:line="240" w:lineRule="auto"/>
        <w:rPr>
          <w:rFonts w:ascii="Times New Roman" w:hAnsi="Times New Roman"/>
          <w:b/>
          <w:color w:val="FF0000"/>
          <w:sz w:val="28"/>
          <w:szCs w:val="28"/>
          <w:lang w:eastAsia="ar-SA"/>
        </w:rPr>
      </w:pPr>
    </w:p>
    <w:p w:rsidR="00755B34" w:rsidRPr="0014770C" w:rsidRDefault="00755B34" w:rsidP="00262D73">
      <w:pPr>
        <w:suppressAutoHyphens/>
        <w:spacing w:after="0" w:line="240" w:lineRule="auto"/>
        <w:jc w:val="center"/>
        <w:rPr>
          <w:rFonts w:ascii="Times New Roman" w:hAnsi="Times New Roman"/>
          <w:b/>
          <w:color w:val="FF0000"/>
          <w:sz w:val="24"/>
          <w:szCs w:val="24"/>
          <w:lang w:eastAsia="ru-RU"/>
        </w:rPr>
      </w:pPr>
      <w:bookmarkStart w:id="10" w:name="_Hlk69740878"/>
      <w:bookmarkEnd w:id="6"/>
    </w:p>
    <w:p w:rsidR="00755B34" w:rsidRPr="0014770C" w:rsidRDefault="00755B34" w:rsidP="00262D73">
      <w:pPr>
        <w:suppressAutoHyphens/>
        <w:spacing w:after="0" w:line="240" w:lineRule="auto"/>
        <w:jc w:val="center"/>
        <w:rPr>
          <w:rFonts w:ascii="Times New Roman" w:hAnsi="Times New Roman"/>
          <w:b/>
          <w:color w:val="FF0000"/>
          <w:sz w:val="24"/>
          <w:szCs w:val="24"/>
          <w:lang w:eastAsia="ru-RU"/>
        </w:rPr>
      </w:pPr>
    </w:p>
    <w:p w:rsidR="00755B34" w:rsidRPr="0014770C" w:rsidRDefault="00755B34" w:rsidP="00262D73">
      <w:pPr>
        <w:suppressAutoHyphens/>
        <w:spacing w:after="0" w:line="240" w:lineRule="auto"/>
        <w:rPr>
          <w:rFonts w:ascii="Times New Roman" w:hAnsi="Times New Roman"/>
          <w:b/>
          <w:color w:val="FF0000"/>
          <w:sz w:val="24"/>
          <w:szCs w:val="24"/>
          <w:lang w:eastAsia="ru-RU"/>
        </w:rPr>
      </w:pPr>
    </w:p>
    <w:bookmarkEnd w:id="10"/>
    <w:p w:rsidR="00755B34" w:rsidRPr="0014770C" w:rsidRDefault="00755B34" w:rsidP="00681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i/>
          <w:color w:val="FF0000"/>
          <w:sz w:val="24"/>
          <w:szCs w:val="24"/>
          <w:lang w:eastAsia="ar-SA"/>
        </w:rPr>
      </w:pPr>
    </w:p>
    <w:p w:rsidR="00755B34" w:rsidRPr="0014770C" w:rsidRDefault="00755B34" w:rsidP="00681E7D">
      <w:pPr>
        <w:spacing w:after="0" w:line="240" w:lineRule="auto"/>
        <w:rPr>
          <w:rFonts w:ascii="Times New Roman" w:hAnsi="Times New Roman"/>
          <w:b/>
          <w:color w:val="FF0000"/>
          <w:sz w:val="28"/>
          <w:szCs w:val="28"/>
          <w:lang w:eastAsia="ar-SA"/>
        </w:rPr>
        <w:sectPr w:rsidR="00755B34" w:rsidRPr="0014770C" w:rsidSect="00562055">
          <w:footerReference w:type="default" r:id="rId9"/>
          <w:pgSz w:w="11906" w:h="16838"/>
          <w:pgMar w:top="1134" w:right="850" w:bottom="1134" w:left="1701" w:header="708" w:footer="708" w:gutter="0"/>
          <w:cols w:space="720"/>
        </w:sectPr>
      </w:pPr>
    </w:p>
    <w:p w:rsidR="00755B34" w:rsidRDefault="00755B34" w:rsidP="0032787B">
      <w:pPr>
        <w:tabs>
          <w:tab w:val="left" w:pos="1590"/>
        </w:tabs>
        <w:suppressAutoHyphens/>
        <w:spacing w:after="0" w:line="240" w:lineRule="auto"/>
        <w:jc w:val="center"/>
        <w:rPr>
          <w:rFonts w:ascii="Times New Roman" w:hAnsi="Times New Roman"/>
          <w:b/>
          <w:sz w:val="24"/>
          <w:szCs w:val="24"/>
          <w:lang w:eastAsia="ar-SA"/>
        </w:rPr>
      </w:pPr>
      <w:r w:rsidRPr="003F6861">
        <w:rPr>
          <w:rFonts w:ascii="Times New Roman" w:hAnsi="Times New Roman"/>
          <w:b/>
          <w:sz w:val="28"/>
          <w:szCs w:val="28"/>
          <w:lang w:eastAsia="ar-SA"/>
        </w:rPr>
        <w:t xml:space="preserve">2.2 </w:t>
      </w:r>
      <w:r w:rsidRPr="003F6861">
        <w:rPr>
          <w:rFonts w:ascii="Times New Roman" w:hAnsi="Times New Roman"/>
          <w:b/>
          <w:sz w:val="24"/>
          <w:szCs w:val="24"/>
          <w:lang w:eastAsia="ar-SA"/>
        </w:rPr>
        <w:t>Тематический план и содержание программы учебной дисциплины Основы финансовой грамотности</w:t>
      </w:r>
    </w:p>
    <w:p w:rsidR="00755B34" w:rsidRPr="0059023A" w:rsidRDefault="00755B34" w:rsidP="0059023A">
      <w:pPr>
        <w:widowControl w:val="0"/>
        <w:autoSpaceDE w:val="0"/>
        <w:autoSpaceDN w:val="0"/>
        <w:adjustRightInd w:val="0"/>
        <w:spacing w:after="0" w:line="240" w:lineRule="auto"/>
        <w:ind w:firstLine="709"/>
        <w:jc w:val="center"/>
        <w:rPr>
          <w:rFonts w:ascii="Times New Roman" w:hAnsi="Times New Roman"/>
          <w:b/>
          <w:bCs/>
          <w:color w:val="FF0000"/>
          <w:sz w:val="24"/>
          <w:szCs w:val="24"/>
          <w:lang w:eastAsia="ru-RU"/>
        </w:rPr>
      </w:pPr>
    </w:p>
    <w:tbl>
      <w:tblPr>
        <w:tblW w:w="15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2551"/>
        <w:gridCol w:w="4678"/>
        <w:gridCol w:w="1559"/>
        <w:gridCol w:w="1418"/>
        <w:gridCol w:w="1701"/>
        <w:gridCol w:w="1417"/>
        <w:gridCol w:w="11"/>
      </w:tblGrid>
      <w:tr w:rsidR="00755B34" w:rsidRPr="00BD6B4E" w:rsidTr="009757DD">
        <w:trPr>
          <w:gridAfter w:val="1"/>
          <w:wAfter w:w="11" w:type="dxa"/>
        </w:trPr>
        <w:tc>
          <w:tcPr>
            <w:tcW w:w="2093" w:type="dxa"/>
          </w:tcPr>
          <w:p w:rsidR="00755B34" w:rsidRPr="0059023A" w:rsidRDefault="00755B34" w:rsidP="0059023A">
            <w:pPr>
              <w:suppressAutoHyphens/>
              <w:spacing w:after="0" w:line="240" w:lineRule="exact"/>
              <w:jc w:val="center"/>
              <w:rPr>
                <w:rFonts w:ascii="Times New Roman" w:hAnsi="Times New Roman"/>
                <w:spacing w:val="-1"/>
                <w:sz w:val="24"/>
                <w:szCs w:val="24"/>
                <w:lang w:eastAsia="ru-RU"/>
              </w:rPr>
            </w:pPr>
            <w:r w:rsidRPr="0059023A">
              <w:rPr>
                <w:rFonts w:ascii="Times New Roman" w:hAnsi="Times New Roman"/>
                <w:b/>
                <w:bCs/>
                <w:spacing w:val="-1"/>
                <w:sz w:val="24"/>
                <w:szCs w:val="24"/>
                <w:lang w:eastAsia="ru-RU"/>
              </w:rPr>
              <w:t>Наименование разделов и тем</w:t>
            </w:r>
          </w:p>
        </w:tc>
        <w:tc>
          <w:tcPr>
            <w:tcW w:w="2551" w:type="dxa"/>
          </w:tcPr>
          <w:p w:rsidR="00755B34" w:rsidRPr="0059023A" w:rsidRDefault="00755B34" w:rsidP="0059023A">
            <w:pPr>
              <w:suppressAutoHyphens/>
              <w:spacing w:after="0" w:line="240" w:lineRule="exact"/>
              <w:jc w:val="center"/>
              <w:rPr>
                <w:rFonts w:ascii="Times New Roman" w:hAnsi="Times New Roman"/>
                <w:b/>
                <w:bCs/>
                <w:sz w:val="24"/>
                <w:szCs w:val="24"/>
                <w:lang w:eastAsia="ru-RU"/>
              </w:rPr>
            </w:pPr>
            <w:r w:rsidRPr="0059023A">
              <w:rPr>
                <w:rFonts w:ascii="Times New Roman" w:hAnsi="Times New Roman"/>
                <w:b/>
                <w:sz w:val="24"/>
                <w:szCs w:val="24"/>
                <w:lang w:eastAsia="ru-RU"/>
              </w:rPr>
              <w:t>Формы организации учебной деятельности обучающихся</w:t>
            </w:r>
          </w:p>
        </w:tc>
        <w:tc>
          <w:tcPr>
            <w:tcW w:w="4678" w:type="dxa"/>
          </w:tcPr>
          <w:p w:rsidR="00755B34" w:rsidRPr="0059023A" w:rsidRDefault="00755B34" w:rsidP="0059023A">
            <w:pPr>
              <w:suppressAutoHyphens/>
              <w:spacing w:after="0" w:line="240" w:lineRule="exact"/>
              <w:jc w:val="center"/>
              <w:rPr>
                <w:rFonts w:ascii="Times New Roman" w:hAnsi="Times New Roman"/>
                <w:b/>
                <w:sz w:val="24"/>
                <w:szCs w:val="24"/>
                <w:lang w:eastAsia="ru-RU"/>
              </w:rPr>
            </w:pPr>
            <w:r w:rsidRPr="0059023A">
              <w:rPr>
                <w:rFonts w:ascii="Times New Roman" w:hAnsi="Times New Roman"/>
                <w:b/>
                <w:bCs/>
                <w:sz w:val="24"/>
                <w:szCs w:val="24"/>
                <w:lang w:eastAsia="ru-RU"/>
              </w:rPr>
              <w:t>Содержание форм организации учебной деятельности обучающихся</w:t>
            </w:r>
          </w:p>
        </w:tc>
        <w:tc>
          <w:tcPr>
            <w:tcW w:w="1559" w:type="dxa"/>
          </w:tcPr>
          <w:p w:rsidR="00755B34" w:rsidRPr="0059023A" w:rsidRDefault="00755B34" w:rsidP="0059023A">
            <w:pPr>
              <w:suppressAutoHyphens/>
              <w:spacing w:after="0" w:line="240" w:lineRule="exact"/>
              <w:ind w:firstLine="10"/>
              <w:jc w:val="center"/>
              <w:rPr>
                <w:rFonts w:ascii="Times New Roman" w:hAnsi="Times New Roman"/>
                <w:b/>
                <w:sz w:val="24"/>
                <w:szCs w:val="24"/>
                <w:lang w:eastAsia="ru-RU"/>
              </w:rPr>
            </w:pPr>
            <w:r w:rsidRPr="0059023A">
              <w:rPr>
                <w:rFonts w:ascii="Times New Roman" w:hAnsi="Times New Roman"/>
                <w:b/>
                <w:sz w:val="24"/>
                <w:szCs w:val="24"/>
                <w:lang w:eastAsia="ru-RU"/>
              </w:rPr>
              <w:t>Объем часов</w:t>
            </w:r>
          </w:p>
          <w:p w:rsidR="00755B34" w:rsidRPr="0059023A" w:rsidRDefault="00755B34" w:rsidP="0059023A">
            <w:pPr>
              <w:suppressAutoHyphens/>
              <w:spacing w:after="0" w:line="240" w:lineRule="exact"/>
              <w:ind w:firstLine="10"/>
              <w:jc w:val="center"/>
              <w:rPr>
                <w:rFonts w:ascii="Times New Roman" w:hAnsi="Times New Roman"/>
                <w:b/>
                <w:sz w:val="24"/>
                <w:szCs w:val="24"/>
                <w:lang w:eastAsia="ru-RU"/>
              </w:rPr>
            </w:pPr>
            <w:r w:rsidRPr="0059023A">
              <w:rPr>
                <w:rFonts w:ascii="Times New Roman" w:hAnsi="Times New Roman"/>
                <w:b/>
                <w:sz w:val="24"/>
                <w:szCs w:val="24"/>
                <w:lang w:eastAsia="ru-RU"/>
              </w:rPr>
              <w:t>(очная форма)</w:t>
            </w:r>
          </w:p>
        </w:tc>
        <w:tc>
          <w:tcPr>
            <w:tcW w:w="1418" w:type="dxa"/>
          </w:tcPr>
          <w:p w:rsidR="00755B34" w:rsidRPr="0059023A" w:rsidRDefault="00755B34" w:rsidP="009757DD">
            <w:pPr>
              <w:tabs>
                <w:tab w:val="left" w:pos="505"/>
              </w:tabs>
              <w:suppressAutoHyphens/>
              <w:spacing w:after="0" w:line="240" w:lineRule="exact"/>
              <w:ind w:firstLine="10"/>
              <w:jc w:val="center"/>
              <w:rPr>
                <w:rFonts w:ascii="Times New Roman" w:hAnsi="Times New Roman"/>
                <w:b/>
                <w:sz w:val="24"/>
                <w:szCs w:val="24"/>
                <w:lang w:eastAsia="ru-RU"/>
              </w:rPr>
            </w:pPr>
            <w:r w:rsidRPr="0059023A">
              <w:rPr>
                <w:rFonts w:ascii="Times New Roman" w:hAnsi="Times New Roman"/>
                <w:b/>
                <w:sz w:val="24"/>
                <w:szCs w:val="24"/>
                <w:lang w:eastAsia="ru-RU"/>
              </w:rPr>
              <w:t>Объем часов</w:t>
            </w:r>
            <w:r>
              <w:rPr>
                <w:rFonts w:ascii="Times New Roman" w:hAnsi="Times New Roman"/>
                <w:b/>
                <w:sz w:val="24"/>
                <w:szCs w:val="24"/>
                <w:lang w:eastAsia="ru-RU"/>
              </w:rPr>
              <w:t xml:space="preserve"> </w:t>
            </w:r>
            <w:r w:rsidRPr="0059023A">
              <w:rPr>
                <w:rFonts w:ascii="Times New Roman" w:hAnsi="Times New Roman"/>
                <w:b/>
                <w:sz w:val="24"/>
                <w:szCs w:val="24"/>
                <w:lang w:eastAsia="ru-RU"/>
              </w:rPr>
              <w:t>(</w:t>
            </w:r>
            <w:r>
              <w:rPr>
                <w:rFonts w:ascii="Times New Roman" w:hAnsi="Times New Roman"/>
                <w:b/>
                <w:sz w:val="24"/>
                <w:szCs w:val="24"/>
                <w:lang w:eastAsia="ru-RU"/>
              </w:rPr>
              <w:t>заочная форма)</w:t>
            </w:r>
          </w:p>
        </w:tc>
        <w:tc>
          <w:tcPr>
            <w:tcW w:w="1701" w:type="dxa"/>
          </w:tcPr>
          <w:p w:rsidR="00755B34" w:rsidRPr="00DE1FE8" w:rsidRDefault="00755B34" w:rsidP="00DE1FE8">
            <w:pPr>
              <w:spacing w:after="0" w:line="240" w:lineRule="auto"/>
              <w:jc w:val="center"/>
              <w:rPr>
                <w:rFonts w:ascii="Times New Roman" w:hAnsi="Times New Roman"/>
                <w:sz w:val="24"/>
                <w:szCs w:val="24"/>
              </w:rPr>
            </w:pPr>
            <w:r w:rsidRPr="00DE1FE8">
              <w:rPr>
                <w:rFonts w:ascii="Times New Roman" w:hAnsi="Times New Roman"/>
                <w:sz w:val="24"/>
                <w:szCs w:val="24"/>
              </w:rPr>
              <w:t xml:space="preserve">Наименование синхронизированных образовательных результатов </w:t>
            </w:r>
          </w:p>
          <w:p w:rsidR="00755B34" w:rsidRPr="0059023A" w:rsidRDefault="00755B34" w:rsidP="00DE1FE8">
            <w:pPr>
              <w:tabs>
                <w:tab w:val="left" w:pos="505"/>
              </w:tabs>
              <w:suppressAutoHyphens/>
              <w:spacing w:after="0" w:line="240" w:lineRule="exact"/>
              <w:jc w:val="center"/>
              <w:rPr>
                <w:rFonts w:ascii="Times New Roman" w:hAnsi="Times New Roman"/>
                <w:b/>
                <w:sz w:val="24"/>
                <w:szCs w:val="24"/>
                <w:lang w:eastAsia="ru-RU"/>
              </w:rPr>
            </w:pPr>
            <w:r w:rsidRPr="00DE1FE8">
              <w:rPr>
                <w:rFonts w:ascii="Times New Roman" w:hAnsi="Times New Roman"/>
                <w:sz w:val="24"/>
                <w:szCs w:val="24"/>
              </w:rPr>
              <w:t>(только коды</w:t>
            </w:r>
          </w:p>
        </w:tc>
        <w:tc>
          <w:tcPr>
            <w:tcW w:w="1417" w:type="dxa"/>
            <w:vAlign w:val="center"/>
          </w:tcPr>
          <w:p w:rsidR="00755B34" w:rsidRPr="0059023A" w:rsidRDefault="00755B34" w:rsidP="009757DD">
            <w:pPr>
              <w:tabs>
                <w:tab w:val="left" w:pos="50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
                <w:bCs/>
                <w:spacing w:val="-1"/>
                <w:sz w:val="24"/>
                <w:szCs w:val="24"/>
                <w:lang w:eastAsia="ru-RU"/>
              </w:rPr>
            </w:pPr>
            <w:r w:rsidRPr="0059023A">
              <w:rPr>
                <w:rFonts w:ascii="Times New Roman" w:hAnsi="Times New Roman"/>
                <w:b/>
                <w:bCs/>
                <w:spacing w:val="-1"/>
                <w:sz w:val="24"/>
                <w:szCs w:val="24"/>
                <w:lang w:eastAsia="ru-RU"/>
              </w:rPr>
              <w:t>Уровень освоения</w:t>
            </w:r>
          </w:p>
        </w:tc>
      </w:tr>
      <w:tr w:rsidR="00755B34" w:rsidRPr="00BD6B4E" w:rsidTr="009757DD">
        <w:trPr>
          <w:gridAfter w:val="1"/>
          <w:wAfter w:w="11" w:type="dxa"/>
        </w:trPr>
        <w:tc>
          <w:tcPr>
            <w:tcW w:w="2093" w:type="dxa"/>
          </w:tcPr>
          <w:p w:rsidR="00755B34" w:rsidRPr="0059023A" w:rsidRDefault="00755B34" w:rsidP="0059023A">
            <w:pPr>
              <w:suppressAutoHyphens/>
              <w:spacing w:after="0" w:line="240" w:lineRule="exact"/>
              <w:jc w:val="center"/>
              <w:rPr>
                <w:rFonts w:ascii="Times New Roman" w:hAnsi="Times New Roman"/>
                <w:b/>
                <w:bCs/>
                <w:spacing w:val="-1"/>
                <w:sz w:val="24"/>
                <w:szCs w:val="24"/>
                <w:lang w:eastAsia="ru-RU"/>
              </w:rPr>
            </w:pPr>
            <w:r>
              <w:rPr>
                <w:rFonts w:ascii="Times New Roman" w:hAnsi="Times New Roman"/>
                <w:b/>
                <w:bCs/>
                <w:spacing w:val="-1"/>
                <w:sz w:val="24"/>
                <w:szCs w:val="24"/>
                <w:lang w:eastAsia="ru-RU"/>
              </w:rPr>
              <w:t>1</w:t>
            </w:r>
          </w:p>
        </w:tc>
        <w:tc>
          <w:tcPr>
            <w:tcW w:w="2551" w:type="dxa"/>
          </w:tcPr>
          <w:p w:rsidR="00755B34" w:rsidRPr="0059023A" w:rsidRDefault="00755B34" w:rsidP="0059023A">
            <w:pPr>
              <w:suppressAutoHyphens/>
              <w:spacing w:after="0" w:line="240" w:lineRule="exact"/>
              <w:jc w:val="center"/>
              <w:rPr>
                <w:rFonts w:ascii="Times New Roman" w:hAnsi="Times New Roman"/>
                <w:b/>
                <w:sz w:val="24"/>
                <w:szCs w:val="24"/>
                <w:lang w:eastAsia="ru-RU"/>
              </w:rPr>
            </w:pPr>
            <w:r>
              <w:rPr>
                <w:rFonts w:ascii="Times New Roman" w:hAnsi="Times New Roman"/>
                <w:b/>
                <w:sz w:val="24"/>
                <w:szCs w:val="24"/>
                <w:lang w:eastAsia="ru-RU"/>
              </w:rPr>
              <w:t>2</w:t>
            </w:r>
          </w:p>
        </w:tc>
        <w:tc>
          <w:tcPr>
            <w:tcW w:w="4678" w:type="dxa"/>
          </w:tcPr>
          <w:p w:rsidR="00755B34" w:rsidRPr="0059023A" w:rsidRDefault="00755B34" w:rsidP="0059023A">
            <w:pPr>
              <w:suppressAutoHyphens/>
              <w:spacing w:after="0" w:line="240" w:lineRule="exact"/>
              <w:jc w:val="center"/>
              <w:rPr>
                <w:rFonts w:ascii="Times New Roman" w:hAnsi="Times New Roman"/>
                <w:b/>
                <w:bCs/>
                <w:sz w:val="24"/>
                <w:szCs w:val="24"/>
                <w:lang w:eastAsia="ru-RU"/>
              </w:rPr>
            </w:pPr>
            <w:r>
              <w:rPr>
                <w:rFonts w:ascii="Times New Roman" w:hAnsi="Times New Roman"/>
                <w:b/>
                <w:bCs/>
                <w:sz w:val="24"/>
                <w:szCs w:val="24"/>
                <w:lang w:eastAsia="ru-RU"/>
              </w:rPr>
              <w:t>3</w:t>
            </w:r>
          </w:p>
        </w:tc>
        <w:tc>
          <w:tcPr>
            <w:tcW w:w="1559" w:type="dxa"/>
          </w:tcPr>
          <w:p w:rsidR="00755B34" w:rsidRPr="0059023A" w:rsidRDefault="00755B34" w:rsidP="0059023A">
            <w:pPr>
              <w:suppressAutoHyphens/>
              <w:spacing w:after="0" w:line="240" w:lineRule="exact"/>
              <w:ind w:firstLine="10"/>
              <w:jc w:val="center"/>
              <w:rPr>
                <w:rFonts w:ascii="Times New Roman" w:hAnsi="Times New Roman"/>
                <w:b/>
                <w:sz w:val="24"/>
                <w:szCs w:val="24"/>
                <w:lang w:eastAsia="ru-RU"/>
              </w:rPr>
            </w:pPr>
            <w:r>
              <w:rPr>
                <w:rFonts w:ascii="Times New Roman" w:hAnsi="Times New Roman"/>
                <w:b/>
                <w:sz w:val="24"/>
                <w:szCs w:val="24"/>
                <w:lang w:eastAsia="ru-RU"/>
              </w:rPr>
              <w:t>4</w:t>
            </w:r>
          </w:p>
        </w:tc>
        <w:tc>
          <w:tcPr>
            <w:tcW w:w="1418" w:type="dxa"/>
          </w:tcPr>
          <w:p w:rsidR="00755B34" w:rsidRPr="0059023A" w:rsidRDefault="00755B34" w:rsidP="009757DD">
            <w:pPr>
              <w:tabs>
                <w:tab w:val="left" w:pos="505"/>
              </w:tabs>
              <w:suppressAutoHyphens/>
              <w:spacing w:after="0" w:line="240" w:lineRule="exact"/>
              <w:ind w:firstLine="10"/>
              <w:jc w:val="center"/>
              <w:rPr>
                <w:rFonts w:ascii="Times New Roman" w:hAnsi="Times New Roman"/>
                <w:b/>
                <w:sz w:val="24"/>
                <w:szCs w:val="24"/>
                <w:lang w:eastAsia="ru-RU"/>
              </w:rPr>
            </w:pPr>
            <w:r>
              <w:rPr>
                <w:rFonts w:ascii="Times New Roman" w:hAnsi="Times New Roman"/>
                <w:b/>
                <w:sz w:val="24"/>
                <w:szCs w:val="24"/>
                <w:lang w:eastAsia="ru-RU"/>
              </w:rPr>
              <w:t>5</w:t>
            </w:r>
          </w:p>
        </w:tc>
        <w:tc>
          <w:tcPr>
            <w:tcW w:w="1701" w:type="dxa"/>
          </w:tcPr>
          <w:p w:rsidR="00755B34" w:rsidRPr="0059023A" w:rsidRDefault="00755B34" w:rsidP="009757DD">
            <w:pPr>
              <w:tabs>
                <w:tab w:val="left" w:pos="505"/>
              </w:tabs>
              <w:suppressAutoHyphens/>
              <w:spacing w:after="0" w:line="240" w:lineRule="exact"/>
              <w:jc w:val="center"/>
              <w:rPr>
                <w:rFonts w:ascii="Times New Roman" w:hAnsi="Times New Roman"/>
                <w:b/>
                <w:sz w:val="24"/>
                <w:szCs w:val="24"/>
                <w:lang w:eastAsia="ru-RU"/>
              </w:rPr>
            </w:pPr>
            <w:r>
              <w:rPr>
                <w:rFonts w:ascii="Times New Roman" w:hAnsi="Times New Roman"/>
                <w:b/>
                <w:sz w:val="24"/>
                <w:szCs w:val="24"/>
                <w:lang w:eastAsia="ru-RU"/>
              </w:rPr>
              <w:t>6</w:t>
            </w:r>
          </w:p>
        </w:tc>
        <w:tc>
          <w:tcPr>
            <w:tcW w:w="1417" w:type="dxa"/>
            <w:vAlign w:val="center"/>
          </w:tcPr>
          <w:p w:rsidR="00755B34" w:rsidRPr="0059023A" w:rsidRDefault="00755B34" w:rsidP="009757DD">
            <w:pPr>
              <w:tabs>
                <w:tab w:val="left" w:pos="50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
                <w:bCs/>
                <w:spacing w:val="-1"/>
                <w:sz w:val="24"/>
                <w:szCs w:val="24"/>
                <w:lang w:eastAsia="ru-RU"/>
              </w:rPr>
            </w:pPr>
            <w:r>
              <w:rPr>
                <w:rFonts w:ascii="Times New Roman" w:hAnsi="Times New Roman"/>
                <w:b/>
                <w:bCs/>
                <w:spacing w:val="-1"/>
                <w:sz w:val="24"/>
                <w:szCs w:val="24"/>
                <w:lang w:eastAsia="ru-RU"/>
              </w:rPr>
              <w:t>7</w:t>
            </w:r>
          </w:p>
        </w:tc>
      </w:tr>
      <w:tr w:rsidR="00755B34" w:rsidRPr="00BD6B4E" w:rsidTr="00197356">
        <w:trPr>
          <w:gridAfter w:val="1"/>
          <w:wAfter w:w="11" w:type="dxa"/>
        </w:trPr>
        <w:tc>
          <w:tcPr>
            <w:tcW w:w="2093" w:type="dxa"/>
            <w:vMerge w:val="restart"/>
          </w:tcPr>
          <w:p w:rsidR="00755B34" w:rsidRPr="0059023A" w:rsidRDefault="00755B34" w:rsidP="0059023A">
            <w:pPr>
              <w:autoSpaceDE w:val="0"/>
              <w:autoSpaceDN w:val="0"/>
              <w:adjustRightInd w:val="0"/>
              <w:spacing w:after="0" w:line="240" w:lineRule="exact"/>
              <w:jc w:val="center"/>
              <w:rPr>
                <w:rFonts w:ascii="Times New Roman" w:hAnsi="Times New Roman"/>
                <w:b/>
                <w:sz w:val="24"/>
                <w:szCs w:val="24"/>
                <w:lang w:eastAsia="ar-SA"/>
              </w:rPr>
            </w:pPr>
            <w:r w:rsidRPr="0059023A">
              <w:rPr>
                <w:rFonts w:ascii="Times New Roman" w:hAnsi="Times New Roman"/>
                <w:b/>
                <w:bCs/>
                <w:sz w:val="24"/>
                <w:szCs w:val="24"/>
                <w:lang w:eastAsia="ar-SA"/>
              </w:rPr>
              <w:t>Тема 1.</w:t>
            </w:r>
          </w:p>
          <w:p w:rsidR="00755B34" w:rsidRPr="0059023A" w:rsidRDefault="00755B34" w:rsidP="0059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
                <w:bCs/>
                <w:sz w:val="24"/>
                <w:szCs w:val="24"/>
                <w:lang w:eastAsia="ru-RU"/>
              </w:rPr>
            </w:pPr>
            <w:r w:rsidRPr="0059023A">
              <w:rPr>
                <w:rFonts w:ascii="Times New Roman" w:hAnsi="Times New Roman"/>
                <w:b/>
                <w:sz w:val="24"/>
                <w:szCs w:val="24"/>
                <w:lang w:eastAsia="ar-SA"/>
              </w:rPr>
              <w:t>Деньги и финансы</w:t>
            </w:r>
          </w:p>
          <w:p w:rsidR="00755B34" w:rsidRPr="0059023A" w:rsidRDefault="00755B34" w:rsidP="0059023A">
            <w:pPr>
              <w:spacing w:after="0" w:line="240" w:lineRule="auto"/>
              <w:jc w:val="center"/>
              <w:rPr>
                <w:rFonts w:ascii="Times New Roman" w:hAnsi="Times New Roman"/>
                <w:sz w:val="24"/>
                <w:szCs w:val="24"/>
                <w:lang w:eastAsia="ru-RU"/>
              </w:rPr>
            </w:pPr>
          </w:p>
        </w:tc>
        <w:tc>
          <w:tcPr>
            <w:tcW w:w="2551" w:type="dxa"/>
          </w:tcPr>
          <w:p w:rsidR="00755B34" w:rsidRPr="0059023A" w:rsidRDefault="00755B34" w:rsidP="0059023A">
            <w:pPr>
              <w:spacing w:after="0" w:line="240" w:lineRule="auto"/>
              <w:jc w:val="both"/>
              <w:rPr>
                <w:rFonts w:ascii="Times New Roman" w:hAnsi="Times New Roman"/>
                <w:sz w:val="24"/>
                <w:szCs w:val="24"/>
                <w:lang w:eastAsia="ru-RU"/>
              </w:rPr>
            </w:pPr>
            <w:r w:rsidRPr="0059023A">
              <w:rPr>
                <w:rFonts w:ascii="Times New Roman" w:hAnsi="Times New Roman"/>
                <w:sz w:val="24"/>
                <w:szCs w:val="24"/>
                <w:lang w:eastAsia="ru-RU"/>
              </w:rPr>
              <w:t>Теоретическое обучение</w:t>
            </w:r>
          </w:p>
        </w:tc>
        <w:tc>
          <w:tcPr>
            <w:tcW w:w="4678" w:type="dxa"/>
          </w:tcPr>
          <w:p w:rsidR="00755B34" w:rsidRPr="0059023A" w:rsidRDefault="00755B34" w:rsidP="0097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rPr>
                <w:rFonts w:ascii="Times New Roman" w:hAnsi="Times New Roman"/>
                <w:bCs/>
                <w:sz w:val="24"/>
                <w:szCs w:val="24"/>
                <w:lang w:eastAsia="ru-RU"/>
              </w:rPr>
            </w:pPr>
            <w:r w:rsidRPr="0059023A">
              <w:rPr>
                <w:rFonts w:ascii="Times New Roman" w:hAnsi="Times New Roman"/>
                <w:sz w:val="24"/>
                <w:szCs w:val="24"/>
                <w:lang w:eastAsia="ru-RU"/>
              </w:rPr>
              <w:t xml:space="preserve">Понятие потребность и блага. Капитал и деньги. </w:t>
            </w:r>
            <w:bookmarkStart w:id="11" w:name="_Hlk90899231"/>
            <w:r w:rsidRPr="0059023A">
              <w:rPr>
                <w:rFonts w:ascii="Times New Roman" w:hAnsi="Times New Roman"/>
                <w:sz w:val="24"/>
                <w:szCs w:val="24"/>
                <w:lang w:eastAsia="ru-RU"/>
              </w:rPr>
              <w:t xml:space="preserve">Инфляция, ее причины </w:t>
            </w:r>
            <w:bookmarkEnd w:id="11"/>
            <w:r w:rsidRPr="0059023A">
              <w:rPr>
                <w:rFonts w:ascii="Times New Roman" w:hAnsi="Times New Roman"/>
                <w:sz w:val="24"/>
                <w:szCs w:val="24"/>
                <w:lang w:eastAsia="ru-RU"/>
              </w:rPr>
              <w:t>и формы проявления. Финансовые отношения и финансовая система РФ</w:t>
            </w:r>
          </w:p>
        </w:tc>
        <w:tc>
          <w:tcPr>
            <w:tcW w:w="1559" w:type="dxa"/>
          </w:tcPr>
          <w:p w:rsidR="00755B34" w:rsidRPr="0059023A" w:rsidRDefault="00755B34" w:rsidP="0019735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418" w:type="dxa"/>
          </w:tcPr>
          <w:p w:rsidR="00755B34" w:rsidRPr="00BD6B4E" w:rsidRDefault="00755B34" w:rsidP="00197356">
            <w:pPr>
              <w:jc w:val="center"/>
              <w:rPr>
                <w:rFonts w:ascii="Times New Roman" w:hAnsi="Times New Roman"/>
                <w:sz w:val="24"/>
                <w:szCs w:val="24"/>
              </w:rPr>
            </w:pPr>
            <w:r w:rsidRPr="00BD6B4E">
              <w:rPr>
                <w:rFonts w:ascii="Times New Roman" w:hAnsi="Times New Roman"/>
                <w:sz w:val="24"/>
                <w:szCs w:val="24"/>
              </w:rPr>
              <w:t>2</w:t>
            </w:r>
          </w:p>
        </w:tc>
        <w:tc>
          <w:tcPr>
            <w:tcW w:w="1701" w:type="dxa"/>
            <w:vMerge w:val="restart"/>
          </w:tcPr>
          <w:p w:rsidR="00755B34" w:rsidRPr="0059023A" w:rsidRDefault="00755B34" w:rsidP="00057A25">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ОК 01-ОК 05,</w:t>
            </w:r>
          </w:p>
          <w:p w:rsidR="00755B34" w:rsidRPr="0059023A" w:rsidRDefault="00755B34" w:rsidP="00057A25">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ОК 0</w:t>
            </w:r>
            <w:r>
              <w:rPr>
                <w:rFonts w:ascii="Times New Roman" w:hAnsi="Times New Roman"/>
                <w:sz w:val="24"/>
                <w:szCs w:val="24"/>
                <w:lang w:eastAsia="ru-RU"/>
              </w:rPr>
              <w:t>7</w:t>
            </w:r>
            <w:r w:rsidRPr="0059023A">
              <w:rPr>
                <w:rFonts w:ascii="Times New Roman" w:hAnsi="Times New Roman"/>
                <w:sz w:val="24"/>
                <w:szCs w:val="24"/>
                <w:lang w:eastAsia="ru-RU"/>
              </w:rPr>
              <w:t>,</w:t>
            </w:r>
          </w:p>
          <w:p w:rsidR="00755B34" w:rsidRPr="0059023A" w:rsidRDefault="00755B34" w:rsidP="00057A25">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ПК</w:t>
            </w:r>
            <w:r>
              <w:rPr>
                <w:rFonts w:ascii="Times New Roman" w:hAnsi="Times New Roman"/>
                <w:sz w:val="24"/>
                <w:szCs w:val="24"/>
                <w:lang w:eastAsia="ru-RU"/>
              </w:rPr>
              <w:t>1.3,2.4,2.5-</w:t>
            </w:r>
          </w:p>
        </w:tc>
        <w:tc>
          <w:tcPr>
            <w:tcW w:w="1417" w:type="dxa"/>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1</w:t>
            </w:r>
          </w:p>
        </w:tc>
      </w:tr>
      <w:tr w:rsidR="00755B34" w:rsidRPr="00BD6B4E" w:rsidTr="009757DD">
        <w:trPr>
          <w:gridAfter w:val="1"/>
          <w:wAfter w:w="11" w:type="dxa"/>
        </w:trPr>
        <w:tc>
          <w:tcPr>
            <w:tcW w:w="2093" w:type="dxa"/>
            <w:vMerge/>
          </w:tcPr>
          <w:p w:rsidR="00755B34" w:rsidRPr="0059023A" w:rsidRDefault="00755B34" w:rsidP="0059023A">
            <w:pPr>
              <w:spacing w:after="0" w:line="240" w:lineRule="auto"/>
              <w:rPr>
                <w:rFonts w:ascii="Times New Roman" w:hAnsi="Times New Roman"/>
                <w:sz w:val="24"/>
                <w:szCs w:val="24"/>
                <w:lang w:eastAsia="ru-RU"/>
              </w:rPr>
            </w:pPr>
          </w:p>
        </w:tc>
        <w:tc>
          <w:tcPr>
            <w:tcW w:w="2551" w:type="dxa"/>
          </w:tcPr>
          <w:p w:rsidR="00755B34" w:rsidRPr="0059023A" w:rsidRDefault="00755B34" w:rsidP="0059023A">
            <w:pPr>
              <w:spacing w:after="0" w:line="240" w:lineRule="auto"/>
              <w:jc w:val="both"/>
              <w:rPr>
                <w:rFonts w:ascii="Times New Roman" w:hAnsi="Times New Roman"/>
                <w:sz w:val="24"/>
                <w:szCs w:val="24"/>
                <w:lang w:eastAsia="ru-RU"/>
              </w:rPr>
            </w:pPr>
            <w:r w:rsidRPr="0059023A">
              <w:rPr>
                <w:rFonts w:ascii="Times New Roman" w:hAnsi="Times New Roman"/>
                <w:sz w:val="24"/>
                <w:szCs w:val="24"/>
                <w:lang w:eastAsia="ru-RU"/>
              </w:rPr>
              <w:t>Практическое занятие</w:t>
            </w:r>
          </w:p>
        </w:tc>
        <w:tc>
          <w:tcPr>
            <w:tcW w:w="4678" w:type="dxa"/>
          </w:tcPr>
          <w:p w:rsidR="00755B34" w:rsidRPr="0059023A" w:rsidRDefault="00755B34" w:rsidP="0059023A">
            <w:pPr>
              <w:snapToGrid w:val="0"/>
              <w:spacing w:after="0" w:line="240" w:lineRule="exact"/>
              <w:jc w:val="both"/>
              <w:rPr>
                <w:rFonts w:ascii="Times New Roman" w:hAnsi="Times New Roman"/>
                <w:sz w:val="24"/>
                <w:szCs w:val="24"/>
                <w:lang w:eastAsia="ru-RU"/>
              </w:rPr>
            </w:pPr>
            <w:r w:rsidRPr="0059023A">
              <w:rPr>
                <w:rFonts w:ascii="Times New Roman" w:hAnsi="Times New Roman"/>
                <w:sz w:val="24"/>
                <w:szCs w:val="24"/>
                <w:shd w:val="clear" w:color="auto" w:fill="FFFFFF"/>
                <w:lang w:eastAsia="ru-RU"/>
              </w:rPr>
              <w:t>Механизации кассовых операций, учета денежных поступлений, регистрации приобретения товара, печати кассового чека на кассовом аппарате. Подсчет купюр на машинки для пересчета/подсчета денег, </w:t>
            </w:r>
            <w:hyperlink r:id="rId10" w:history="1">
              <w:r w:rsidRPr="0059023A">
                <w:rPr>
                  <w:rFonts w:ascii="Times New Roman" w:hAnsi="Times New Roman"/>
                  <w:sz w:val="24"/>
                  <w:szCs w:val="24"/>
                  <w:shd w:val="clear" w:color="auto" w:fill="FFFFFF"/>
                  <w:lang w:eastAsia="ru-RU"/>
                </w:rPr>
                <w:t>счетчиком банкнот</w:t>
              </w:r>
            </w:hyperlink>
            <w:r w:rsidRPr="0059023A">
              <w:rPr>
                <w:rFonts w:ascii="Times New Roman" w:hAnsi="Times New Roman"/>
                <w:sz w:val="24"/>
                <w:szCs w:val="24"/>
                <w:shd w:val="clear" w:color="auto" w:fill="FFFFFF"/>
                <w:lang w:eastAsia="ru-RU"/>
              </w:rPr>
              <w:t xml:space="preserve">/купюр/валюты. Определение подлинности банкнот на Детекторе банкнот.  </w:t>
            </w:r>
            <w:r w:rsidRPr="0059023A">
              <w:rPr>
                <w:rFonts w:ascii="Times New Roman" w:hAnsi="Times New Roman"/>
                <w:sz w:val="24"/>
                <w:szCs w:val="24"/>
                <w:lang w:eastAsia="ru-RU"/>
              </w:rPr>
              <w:t xml:space="preserve">Опрос. </w:t>
            </w:r>
          </w:p>
          <w:p w:rsidR="00755B34" w:rsidRPr="0059023A" w:rsidRDefault="00755B34" w:rsidP="0059023A">
            <w:pPr>
              <w:snapToGrid w:val="0"/>
              <w:spacing w:after="0" w:line="240" w:lineRule="exact"/>
              <w:jc w:val="both"/>
              <w:rPr>
                <w:rFonts w:ascii="Times New Roman" w:hAnsi="Times New Roman"/>
                <w:b/>
                <w:bCs/>
                <w:sz w:val="24"/>
                <w:szCs w:val="24"/>
                <w:lang w:eastAsia="ru-RU"/>
              </w:rPr>
            </w:pPr>
            <w:r w:rsidRPr="0059023A">
              <w:rPr>
                <w:rFonts w:ascii="Times New Roman" w:hAnsi="Times New Roman"/>
                <w:sz w:val="24"/>
                <w:szCs w:val="24"/>
                <w:lang w:eastAsia="ru-RU"/>
              </w:rPr>
              <w:t xml:space="preserve">Защита докладов по темам: </w:t>
            </w:r>
            <w:bookmarkStart w:id="12" w:name="_Hlk90895562"/>
            <w:r w:rsidRPr="0059023A">
              <w:rPr>
                <w:rFonts w:ascii="Times New Roman" w:hAnsi="Times New Roman"/>
                <w:sz w:val="24"/>
                <w:szCs w:val="24"/>
              </w:rPr>
              <w:t>Сферы финансовых отношений. Типы финансовых отношений. Финансовые ресурсы и их состав. Роль финансов в расширенном воспроизводстве.</w:t>
            </w:r>
            <w:bookmarkEnd w:id="12"/>
            <w:r w:rsidRPr="0059023A">
              <w:rPr>
                <w:rFonts w:ascii="Times New Roman" w:hAnsi="Times New Roman"/>
                <w:sz w:val="24"/>
                <w:szCs w:val="24"/>
              </w:rPr>
              <w:t xml:space="preserve"> Практическое задание: решение кроссворда</w:t>
            </w:r>
          </w:p>
        </w:tc>
        <w:tc>
          <w:tcPr>
            <w:tcW w:w="1559" w:type="dxa"/>
            <w:vAlign w:val="center"/>
          </w:tcPr>
          <w:p w:rsidR="00755B34" w:rsidRPr="0059023A" w:rsidRDefault="00755B34" w:rsidP="0059023A">
            <w:pPr>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2</w:t>
            </w:r>
          </w:p>
        </w:tc>
        <w:tc>
          <w:tcPr>
            <w:tcW w:w="1418" w:type="dxa"/>
          </w:tcPr>
          <w:p w:rsidR="00755B34" w:rsidRPr="0059023A" w:rsidRDefault="00755B34" w:rsidP="009757DD">
            <w:pPr>
              <w:tabs>
                <w:tab w:val="left" w:pos="505"/>
              </w:tabs>
              <w:spacing w:after="0" w:line="240" w:lineRule="auto"/>
              <w:ind w:right="1876" w:firstLine="10"/>
              <w:rPr>
                <w:rFonts w:ascii="Times New Roman" w:hAnsi="Times New Roman"/>
                <w:sz w:val="24"/>
                <w:szCs w:val="24"/>
                <w:lang w:eastAsia="ru-RU"/>
              </w:rPr>
            </w:pPr>
          </w:p>
        </w:tc>
        <w:tc>
          <w:tcPr>
            <w:tcW w:w="1701" w:type="dxa"/>
            <w:vMerge/>
          </w:tcPr>
          <w:p w:rsidR="00755B34" w:rsidRPr="0059023A" w:rsidRDefault="00755B34" w:rsidP="009757DD">
            <w:pPr>
              <w:tabs>
                <w:tab w:val="left" w:pos="505"/>
              </w:tabs>
              <w:spacing w:after="0" w:line="240" w:lineRule="auto"/>
              <w:rPr>
                <w:rFonts w:ascii="Times New Roman" w:hAnsi="Times New Roman"/>
                <w:sz w:val="24"/>
                <w:szCs w:val="24"/>
                <w:lang w:eastAsia="ru-RU"/>
              </w:rPr>
            </w:pPr>
          </w:p>
        </w:tc>
        <w:tc>
          <w:tcPr>
            <w:tcW w:w="1417" w:type="dxa"/>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2</w:t>
            </w:r>
          </w:p>
        </w:tc>
      </w:tr>
      <w:tr w:rsidR="00755B34" w:rsidRPr="00BD6B4E" w:rsidTr="009757DD">
        <w:trPr>
          <w:gridAfter w:val="1"/>
          <w:wAfter w:w="11" w:type="dxa"/>
        </w:trPr>
        <w:tc>
          <w:tcPr>
            <w:tcW w:w="2093" w:type="dxa"/>
            <w:vMerge/>
          </w:tcPr>
          <w:p w:rsidR="00755B34" w:rsidRPr="0059023A" w:rsidRDefault="00755B34" w:rsidP="0059023A">
            <w:pPr>
              <w:spacing w:after="0" w:line="240" w:lineRule="auto"/>
              <w:rPr>
                <w:rFonts w:ascii="Times New Roman" w:hAnsi="Times New Roman"/>
                <w:sz w:val="24"/>
                <w:szCs w:val="24"/>
                <w:lang w:eastAsia="ru-RU"/>
              </w:rPr>
            </w:pPr>
          </w:p>
        </w:tc>
        <w:tc>
          <w:tcPr>
            <w:tcW w:w="2551" w:type="dxa"/>
          </w:tcPr>
          <w:p w:rsidR="00755B34" w:rsidRDefault="00755B34" w:rsidP="0059023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Самостоятельная</w:t>
            </w:r>
          </w:p>
          <w:p w:rsidR="00755B34" w:rsidRPr="0059023A" w:rsidRDefault="00755B34" w:rsidP="0059023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работа</w:t>
            </w:r>
          </w:p>
        </w:tc>
        <w:tc>
          <w:tcPr>
            <w:tcW w:w="4678" w:type="dxa"/>
          </w:tcPr>
          <w:p w:rsidR="00755B34" w:rsidRPr="0059023A" w:rsidRDefault="00755B34" w:rsidP="0059023A">
            <w:pPr>
              <w:spacing w:after="0" w:line="240" w:lineRule="auto"/>
              <w:jc w:val="both"/>
              <w:rPr>
                <w:rFonts w:ascii="Times New Roman" w:hAnsi="Times New Roman"/>
                <w:b/>
                <w:bCs/>
                <w:sz w:val="24"/>
                <w:szCs w:val="24"/>
                <w:lang w:eastAsia="ru-RU"/>
              </w:rPr>
            </w:pPr>
            <w:r w:rsidRPr="00BD6B4E">
              <w:rPr>
                <w:rFonts w:ascii="Times New Roman" w:hAnsi="Times New Roman"/>
              </w:rPr>
              <w:t>Подготовка к лекционным и практическим занятиям</w:t>
            </w:r>
          </w:p>
        </w:tc>
        <w:tc>
          <w:tcPr>
            <w:tcW w:w="1559" w:type="dxa"/>
            <w:vAlign w:val="center"/>
          </w:tcPr>
          <w:p w:rsidR="00755B34" w:rsidRPr="0059023A" w:rsidRDefault="00755B34" w:rsidP="005902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418" w:type="dxa"/>
          </w:tcPr>
          <w:p w:rsidR="00755B34" w:rsidRPr="00BD6B4E" w:rsidRDefault="00755B34" w:rsidP="00197356">
            <w:pPr>
              <w:jc w:val="center"/>
              <w:rPr>
                <w:rFonts w:ascii="Times New Roman" w:hAnsi="Times New Roman"/>
                <w:sz w:val="24"/>
                <w:szCs w:val="24"/>
              </w:rPr>
            </w:pPr>
            <w:r w:rsidRPr="00BD6B4E">
              <w:rPr>
                <w:rFonts w:ascii="Times New Roman" w:hAnsi="Times New Roman"/>
                <w:sz w:val="24"/>
                <w:szCs w:val="24"/>
              </w:rPr>
              <w:t>5</w:t>
            </w:r>
          </w:p>
        </w:tc>
        <w:tc>
          <w:tcPr>
            <w:tcW w:w="1701" w:type="dxa"/>
          </w:tcPr>
          <w:p w:rsidR="00755B34" w:rsidRPr="0059023A" w:rsidRDefault="00755B34" w:rsidP="009757DD">
            <w:pPr>
              <w:tabs>
                <w:tab w:val="left" w:pos="505"/>
              </w:tabs>
              <w:spacing w:after="0" w:line="240" w:lineRule="auto"/>
              <w:rPr>
                <w:rFonts w:ascii="Times New Roman" w:hAnsi="Times New Roman"/>
                <w:sz w:val="24"/>
                <w:szCs w:val="24"/>
                <w:lang w:eastAsia="ru-RU"/>
              </w:rPr>
            </w:pPr>
          </w:p>
        </w:tc>
        <w:tc>
          <w:tcPr>
            <w:tcW w:w="1417" w:type="dxa"/>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p>
        </w:tc>
      </w:tr>
      <w:tr w:rsidR="00755B34" w:rsidRPr="00BD6B4E" w:rsidTr="009757DD">
        <w:trPr>
          <w:gridAfter w:val="1"/>
          <w:wAfter w:w="11" w:type="dxa"/>
          <w:trHeight w:val="1061"/>
        </w:trPr>
        <w:tc>
          <w:tcPr>
            <w:tcW w:w="2093" w:type="dxa"/>
            <w:vMerge w:val="restart"/>
          </w:tcPr>
          <w:p w:rsidR="00755B34" w:rsidRPr="0059023A" w:rsidRDefault="00755B34" w:rsidP="00D020FC">
            <w:pPr>
              <w:spacing w:after="0" w:line="240" w:lineRule="auto"/>
              <w:jc w:val="center"/>
              <w:rPr>
                <w:rFonts w:ascii="Times New Roman" w:hAnsi="Times New Roman"/>
                <w:sz w:val="24"/>
                <w:szCs w:val="24"/>
                <w:lang w:eastAsia="ru-RU"/>
              </w:rPr>
            </w:pPr>
            <w:r w:rsidRPr="0059023A">
              <w:rPr>
                <w:rFonts w:ascii="Times New Roman" w:hAnsi="Times New Roman"/>
                <w:b/>
                <w:sz w:val="24"/>
                <w:szCs w:val="24"/>
                <w:lang w:eastAsia="ar-SA"/>
              </w:rPr>
              <w:t xml:space="preserve">Тема 2. </w:t>
            </w:r>
            <w:r w:rsidRPr="0059023A">
              <w:rPr>
                <w:rFonts w:ascii="Times New Roman" w:hAnsi="Times New Roman"/>
                <w:b/>
                <w:sz w:val="24"/>
                <w:szCs w:val="24"/>
                <w:lang w:eastAsia="ru-RU"/>
              </w:rPr>
              <w:t>Личное финансовое планирование</w:t>
            </w:r>
          </w:p>
        </w:tc>
        <w:tc>
          <w:tcPr>
            <w:tcW w:w="2551" w:type="dxa"/>
          </w:tcPr>
          <w:p w:rsidR="00755B34" w:rsidRPr="0059023A" w:rsidRDefault="00755B34" w:rsidP="0059023A">
            <w:pPr>
              <w:spacing w:after="0" w:line="240" w:lineRule="auto"/>
              <w:jc w:val="both"/>
              <w:rPr>
                <w:rFonts w:ascii="Times New Roman" w:hAnsi="Times New Roman"/>
                <w:sz w:val="24"/>
                <w:szCs w:val="24"/>
                <w:lang w:eastAsia="ru-RU"/>
              </w:rPr>
            </w:pPr>
            <w:r w:rsidRPr="0059023A">
              <w:rPr>
                <w:rFonts w:ascii="Times New Roman" w:hAnsi="Times New Roman"/>
                <w:sz w:val="24"/>
                <w:szCs w:val="24"/>
                <w:lang w:eastAsia="ru-RU"/>
              </w:rPr>
              <w:t>Теоретическое обучение</w:t>
            </w:r>
          </w:p>
        </w:tc>
        <w:tc>
          <w:tcPr>
            <w:tcW w:w="4678" w:type="dxa"/>
          </w:tcPr>
          <w:p w:rsidR="00755B34" w:rsidRPr="0059023A" w:rsidRDefault="00755B34" w:rsidP="0059023A">
            <w:pPr>
              <w:snapToGrid w:val="0"/>
              <w:spacing w:after="0" w:line="240" w:lineRule="exact"/>
              <w:jc w:val="both"/>
              <w:rPr>
                <w:rFonts w:ascii="Times New Roman" w:hAnsi="Times New Roman"/>
                <w:b/>
                <w:bCs/>
                <w:sz w:val="24"/>
                <w:szCs w:val="24"/>
                <w:lang w:eastAsia="ru-RU"/>
              </w:rPr>
            </w:pPr>
            <w:r w:rsidRPr="0059023A">
              <w:rPr>
                <w:rFonts w:ascii="Times New Roman" w:hAnsi="Times New Roman"/>
                <w:sz w:val="24"/>
                <w:szCs w:val="24"/>
                <w:lang w:eastAsia="ru-RU"/>
              </w:rPr>
              <w:t>Понятие личные доходы, расходы, постановка финансовых целей, финансовое планирование, горизонт планирования, личный бюджет, семейный бюджет, дефицит, профицит, баланс</w:t>
            </w:r>
          </w:p>
        </w:tc>
        <w:tc>
          <w:tcPr>
            <w:tcW w:w="1559" w:type="dxa"/>
            <w:vAlign w:val="center"/>
          </w:tcPr>
          <w:p w:rsidR="00755B34" w:rsidRPr="0059023A" w:rsidRDefault="00755B34" w:rsidP="0059023A">
            <w:pPr>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4</w:t>
            </w:r>
          </w:p>
        </w:tc>
        <w:tc>
          <w:tcPr>
            <w:tcW w:w="1418" w:type="dxa"/>
          </w:tcPr>
          <w:p w:rsidR="00755B34" w:rsidRPr="0059023A" w:rsidRDefault="00755B34" w:rsidP="009757DD">
            <w:pPr>
              <w:tabs>
                <w:tab w:val="left" w:pos="505"/>
              </w:tabs>
              <w:spacing w:after="0" w:line="240" w:lineRule="auto"/>
              <w:ind w:right="1876" w:firstLine="10"/>
              <w:jc w:val="center"/>
              <w:rPr>
                <w:rFonts w:ascii="Times New Roman" w:hAnsi="Times New Roman"/>
                <w:sz w:val="24"/>
                <w:szCs w:val="24"/>
                <w:lang w:eastAsia="ru-RU"/>
              </w:rPr>
            </w:pPr>
          </w:p>
        </w:tc>
        <w:tc>
          <w:tcPr>
            <w:tcW w:w="1701" w:type="dxa"/>
            <w:vMerge w:val="restart"/>
          </w:tcPr>
          <w:p w:rsidR="00755B34" w:rsidRPr="0059023A" w:rsidRDefault="00755B34" w:rsidP="00057A25">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ОК 01-ОК 05,</w:t>
            </w:r>
          </w:p>
          <w:p w:rsidR="00755B34" w:rsidRPr="0059023A" w:rsidRDefault="00755B34" w:rsidP="00057A25">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ОК 0</w:t>
            </w:r>
            <w:r>
              <w:rPr>
                <w:rFonts w:ascii="Times New Roman" w:hAnsi="Times New Roman"/>
                <w:sz w:val="24"/>
                <w:szCs w:val="24"/>
                <w:lang w:eastAsia="ru-RU"/>
              </w:rPr>
              <w:t>7</w:t>
            </w:r>
            <w:r w:rsidRPr="0059023A">
              <w:rPr>
                <w:rFonts w:ascii="Times New Roman" w:hAnsi="Times New Roman"/>
                <w:sz w:val="24"/>
                <w:szCs w:val="24"/>
                <w:lang w:eastAsia="ru-RU"/>
              </w:rPr>
              <w:t>,</w:t>
            </w:r>
          </w:p>
          <w:p w:rsidR="00755B34" w:rsidRPr="0059023A" w:rsidRDefault="00755B34" w:rsidP="00057A25">
            <w:pPr>
              <w:tabs>
                <w:tab w:val="left" w:pos="505"/>
              </w:tabs>
              <w:spacing w:after="0" w:line="240" w:lineRule="auto"/>
              <w:rPr>
                <w:rFonts w:ascii="Times New Roman" w:hAnsi="Times New Roman"/>
                <w:i/>
                <w:sz w:val="24"/>
                <w:szCs w:val="24"/>
                <w:lang w:eastAsia="ru-RU"/>
              </w:rPr>
            </w:pPr>
            <w:r w:rsidRPr="0059023A">
              <w:rPr>
                <w:rFonts w:ascii="Times New Roman" w:hAnsi="Times New Roman"/>
                <w:sz w:val="24"/>
                <w:szCs w:val="24"/>
                <w:lang w:eastAsia="ru-RU"/>
              </w:rPr>
              <w:t>ПК</w:t>
            </w:r>
            <w:r>
              <w:rPr>
                <w:rFonts w:ascii="Times New Roman" w:hAnsi="Times New Roman"/>
                <w:sz w:val="24"/>
                <w:szCs w:val="24"/>
                <w:lang w:eastAsia="ru-RU"/>
              </w:rPr>
              <w:t>1.3,2.4,2.5</w:t>
            </w:r>
          </w:p>
        </w:tc>
        <w:tc>
          <w:tcPr>
            <w:tcW w:w="1417" w:type="dxa"/>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1</w:t>
            </w:r>
          </w:p>
        </w:tc>
      </w:tr>
      <w:tr w:rsidR="00755B34" w:rsidRPr="00BD6B4E" w:rsidTr="009757DD">
        <w:trPr>
          <w:gridAfter w:val="1"/>
          <w:wAfter w:w="11" w:type="dxa"/>
          <w:trHeight w:val="278"/>
        </w:trPr>
        <w:tc>
          <w:tcPr>
            <w:tcW w:w="2093" w:type="dxa"/>
            <w:vMerge/>
          </w:tcPr>
          <w:p w:rsidR="00755B34" w:rsidRPr="0059023A" w:rsidRDefault="00755B34" w:rsidP="0059023A">
            <w:pPr>
              <w:spacing w:after="0" w:line="240" w:lineRule="auto"/>
              <w:rPr>
                <w:rFonts w:ascii="Times New Roman" w:hAnsi="Times New Roman"/>
                <w:sz w:val="24"/>
                <w:szCs w:val="24"/>
                <w:lang w:eastAsia="ru-RU"/>
              </w:rPr>
            </w:pPr>
          </w:p>
        </w:tc>
        <w:tc>
          <w:tcPr>
            <w:tcW w:w="2551" w:type="dxa"/>
          </w:tcPr>
          <w:p w:rsidR="00755B34" w:rsidRPr="0059023A" w:rsidRDefault="00755B34" w:rsidP="0059023A">
            <w:pPr>
              <w:spacing w:after="0" w:line="240" w:lineRule="auto"/>
              <w:jc w:val="both"/>
              <w:rPr>
                <w:rFonts w:ascii="Times New Roman" w:hAnsi="Times New Roman"/>
                <w:sz w:val="24"/>
                <w:szCs w:val="24"/>
                <w:lang w:eastAsia="ru-RU"/>
              </w:rPr>
            </w:pPr>
            <w:r w:rsidRPr="0059023A">
              <w:rPr>
                <w:rFonts w:ascii="Times New Roman" w:hAnsi="Times New Roman"/>
                <w:sz w:val="24"/>
                <w:szCs w:val="24"/>
                <w:lang w:eastAsia="ru-RU"/>
              </w:rPr>
              <w:t>Практическое занятие</w:t>
            </w:r>
          </w:p>
        </w:tc>
        <w:tc>
          <w:tcPr>
            <w:tcW w:w="4678" w:type="dxa"/>
          </w:tcPr>
          <w:p w:rsidR="00755B34" w:rsidRPr="0059023A" w:rsidRDefault="00755B34" w:rsidP="0059023A">
            <w:pPr>
              <w:spacing w:after="0" w:line="240" w:lineRule="auto"/>
              <w:jc w:val="both"/>
              <w:rPr>
                <w:rFonts w:ascii="Times New Roman" w:hAnsi="Times New Roman"/>
                <w:b/>
                <w:bCs/>
                <w:sz w:val="24"/>
                <w:szCs w:val="24"/>
                <w:lang w:eastAsia="ru-RU"/>
              </w:rPr>
            </w:pPr>
            <w:r w:rsidRPr="0059023A">
              <w:rPr>
                <w:rFonts w:ascii="Times New Roman" w:hAnsi="Times New Roman"/>
                <w:b/>
                <w:bCs/>
                <w:sz w:val="24"/>
                <w:szCs w:val="24"/>
                <w:lang w:eastAsia="ru-RU"/>
              </w:rPr>
              <w:t>(в том числе в форме практической подготовки)</w:t>
            </w:r>
          </w:p>
          <w:p w:rsidR="00755B34" w:rsidRPr="0059023A" w:rsidRDefault="00755B34" w:rsidP="0059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rPr>
                <w:rFonts w:ascii="Times New Roman" w:hAnsi="Times New Roman"/>
                <w:sz w:val="24"/>
                <w:szCs w:val="24"/>
                <w:lang w:eastAsia="ru-RU"/>
              </w:rPr>
            </w:pPr>
            <w:r w:rsidRPr="0059023A">
              <w:rPr>
                <w:rFonts w:ascii="Times New Roman" w:hAnsi="Times New Roman"/>
                <w:sz w:val="24"/>
                <w:szCs w:val="24"/>
                <w:lang w:eastAsia="ru-RU"/>
              </w:rPr>
              <w:t>Составление текущего и перспективного личного (семейного) бюджета, оценка его баланса.  Составление личного финансового плана (краткосрочного, долгосрочного) на основе анализа баланса личного (семейного) бюджета, анализ и коррекция личного финансового плана. Мини-проекты. Планирование сбережений как одного из способов достижения финансовых целей. Опрос</w:t>
            </w:r>
          </w:p>
        </w:tc>
        <w:tc>
          <w:tcPr>
            <w:tcW w:w="1559" w:type="dxa"/>
            <w:vAlign w:val="center"/>
          </w:tcPr>
          <w:p w:rsidR="00755B34" w:rsidRPr="0059023A" w:rsidRDefault="00755B34" w:rsidP="0059023A">
            <w:pPr>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2</w:t>
            </w:r>
          </w:p>
        </w:tc>
        <w:tc>
          <w:tcPr>
            <w:tcW w:w="1418" w:type="dxa"/>
          </w:tcPr>
          <w:p w:rsidR="00755B34" w:rsidRPr="0059023A" w:rsidRDefault="00755B34" w:rsidP="009757DD">
            <w:pPr>
              <w:tabs>
                <w:tab w:val="left" w:pos="505"/>
              </w:tabs>
              <w:spacing w:after="0" w:line="240" w:lineRule="auto"/>
              <w:ind w:right="1876" w:firstLine="10"/>
              <w:rPr>
                <w:rFonts w:ascii="Times New Roman" w:hAnsi="Times New Roman"/>
                <w:sz w:val="24"/>
                <w:szCs w:val="24"/>
                <w:lang w:eastAsia="ru-RU"/>
              </w:rPr>
            </w:pPr>
          </w:p>
        </w:tc>
        <w:tc>
          <w:tcPr>
            <w:tcW w:w="1701" w:type="dxa"/>
            <w:vMerge/>
          </w:tcPr>
          <w:p w:rsidR="00755B34" w:rsidRPr="0059023A" w:rsidRDefault="00755B34" w:rsidP="009757DD">
            <w:pPr>
              <w:tabs>
                <w:tab w:val="left" w:pos="505"/>
              </w:tabs>
              <w:spacing w:after="0" w:line="240" w:lineRule="auto"/>
              <w:rPr>
                <w:rFonts w:ascii="Times New Roman" w:hAnsi="Times New Roman"/>
                <w:sz w:val="24"/>
                <w:szCs w:val="24"/>
                <w:lang w:eastAsia="ru-RU"/>
              </w:rPr>
            </w:pPr>
          </w:p>
        </w:tc>
        <w:tc>
          <w:tcPr>
            <w:tcW w:w="1417" w:type="dxa"/>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2</w:t>
            </w:r>
          </w:p>
        </w:tc>
      </w:tr>
      <w:tr w:rsidR="00755B34" w:rsidRPr="00BD6B4E" w:rsidTr="009757DD">
        <w:trPr>
          <w:gridAfter w:val="1"/>
          <w:wAfter w:w="11" w:type="dxa"/>
          <w:trHeight w:val="278"/>
        </w:trPr>
        <w:tc>
          <w:tcPr>
            <w:tcW w:w="2093" w:type="dxa"/>
          </w:tcPr>
          <w:p w:rsidR="00755B34" w:rsidRPr="0059023A" w:rsidRDefault="00755B34" w:rsidP="0059023A">
            <w:pPr>
              <w:spacing w:after="0" w:line="240" w:lineRule="auto"/>
              <w:rPr>
                <w:rFonts w:ascii="Times New Roman" w:hAnsi="Times New Roman"/>
                <w:sz w:val="24"/>
                <w:szCs w:val="24"/>
                <w:lang w:eastAsia="ru-RU"/>
              </w:rPr>
            </w:pPr>
          </w:p>
        </w:tc>
        <w:tc>
          <w:tcPr>
            <w:tcW w:w="2551" w:type="dxa"/>
          </w:tcPr>
          <w:p w:rsidR="00755B34" w:rsidRDefault="00755B34" w:rsidP="00CC04A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Самостоятельная</w:t>
            </w:r>
          </w:p>
          <w:p w:rsidR="00755B34" w:rsidRPr="0059023A" w:rsidRDefault="00755B34" w:rsidP="00CC04A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работа</w:t>
            </w:r>
          </w:p>
        </w:tc>
        <w:tc>
          <w:tcPr>
            <w:tcW w:w="4678" w:type="dxa"/>
          </w:tcPr>
          <w:p w:rsidR="00755B34" w:rsidRPr="0059023A" w:rsidRDefault="00755B34" w:rsidP="0059023A">
            <w:pPr>
              <w:spacing w:after="0" w:line="240" w:lineRule="auto"/>
              <w:jc w:val="both"/>
              <w:rPr>
                <w:rFonts w:ascii="Times New Roman" w:hAnsi="Times New Roman"/>
                <w:b/>
                <w:bCs/>
                <w:sz w:val="24"/>
                <w:szCs w:val="24"/>
                <w:lang w:eastAsia="ru-RU"/>
              </w:rPr>
            </w:pPr>
            <w:r w:rsidRPr="00BD6B4E">
              <w:rPr>
                <w:rFonts w:ascii="Times New Roman" w:hAnsi="Times New Roman"/>
              </w:rPr>
              <w:t>Подготовка к лекционным и практическим занятиям</w:t>
            </w:r>
          </w:p>
        </w:tc>
        <w:tc>
          <w:tcPr>
            <w:tcW w:w="1559" w:type="dxa"/>
            <w:vAlign w:val="center"/>
          </w:tcPr>
          <w:p w:rsidR="00755B34" w:rsidRPr="0059023A" w:rsidRDefault="00755B34" w:rsidP="0059023A">
            <w:pPr>
              <w:spacing w:after="0" w:line="240" w:lineRule="auto"/>
              <w:jc w:val="center"/>
              <w:rPr>
                <w:rFonts w:ascii="Times New Roman" w:hAnsi="Times New Roman"/>
                <w:sz w:val="24"/>
                <w:szCs w:val="24"/>
                <w:lang w:eastAsia="ru-RU"/>
              </w:rPr>
            </w:pPr>
          </w:p>
        </w:tc>
        <w:tc>
          <w:tcPr>
            <w:tcW w:w="1418" w:type="dxa"/>
          </w:tcPr>
          <w:p w:rsidR="00755B34" w:rsidRPr="00BD6B4E" w:rsidRDefault="00755B34" w:rsidP="00CC04AB">
            <w:pPr>
              <w:jc w:val="center"/>
              <w:rPr>
                <w:rFonts w:ascii="Times New Roman" w:hAnsi="Times New Roman"/>
                <w:sz w:val="24"/>
                <w:szCs w:val="24"/>
              </w:rPr>
            </w:pPr>
            <w:r w:rsidRPr="00BD6B4E">
              <w:rPr>
                <w:rFonts w:ascii="Times New Roman" w:hAnsi="Times New Roman"/>
                <w:sz w:val="24"/>
                <w:szCs w:val="24"/>
              </w:rPr>
              <w:t>5</w:t>
            </w:r>
          </w:p>
        </w:tc>
        <w:tc>
          <w:tcPr>
            <w:tcW w:w="1701" w:type="dxa"/>
          </w:tcPr>
          <w:p w:rsidR="00755B34" w:rsidRPr="0059023A" w:rsidRDefault="00755B34" w:rsidP="009757DD">
            <w:pPr>
              <w:tabs>
                <w:tab w:val="left" w:pos="505"/>
              </w:tabs>
              <w:spacing w:after="0" w:line="240" w:lineRule="auto"/>
              <w:rPr>
                <w:rFonts w:ascii="Times New Roman" w:hAnsi="Times New Roman"/>
                <w:sz w:val="24"/>
                <w:szCs w:val="24"/>
                <w:lang w:eastAsia="ru-RU"/>
              </w:rPr>
            </w:pPr>
          </w:p>
        </w:tc>
        <w:tc>
          <w:tcPr>
            <w:tcW w:w="1417" w:type="dxa"/>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p>
        </w:tc>
      </w:tr>
      <w:tr w:rsidR="00755B34" w:rsidRPr="00BD6B4E" w:rsidTr="00197356">
        <w:trPr>
          <w:gridAfter w:val="1"/>
          <w:wAfter w:w="11" w:type="dxa"/>
        </w:trPr>
        <w:tc>
          <w:tcPr>
            <w:tcW w:w="2093" w:type="dxa"/>
            <w:vMerge w:val="restart"/>
            <w:shd w:val="clear" w:color="auto" w:fill="FFFFFF"/>
          </w:tcPr>
          <w:p w:rsidR="00755B34" w:rsidRPr="0059023A" w:rsidRDefault="00755B34" w:rsidP="00D02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lang w:eastAsia="ru-RU"/>
              </w:rPr>
            </w:pPr>
            <w:r w:rsidRPr="0059023A">
              <w:rPr>
                <w:rFonts w:ascii="Times New Roman" w:hAnsi="Times New Roman"/>
                <w:b/>
                <w:sz w:val="24"/>
                <w:szCs w:val="24"/>
                <w:lang w:eastAsia="ar-SA"/>
              </w:rPr>
              <w:t xml:space="preserve">Тема 3. </w:t>
            </w:r>
            <w:r w:rsidRPr="0059023A">
              <w:rPr>
                <w:rFonts w:ascii="Times New Roman" w:hAnsi="Times New Roman"/>
                <w:b/>
                <w:sz w:val="24"/>
                <w:szCs w:val="24"/>
                <w:lang w:eastAsia="ru-RU"/>
              </w:rPr>
              <w:t>Банковская система РФ и микрофинансовые организации</w:t>
            </w:r>
          </w:p>
          <w:p w:rsidR="00755B34" w:rsidRPr="0059023A" w:rsidRDefault="00755B34" w:rsidP="0059023A">
            <w:pPr>
              <w:spacing w:after="0" w:line="240" w:lineRule="auto"/>
              <w:jc w:val="center"/>
              <w:rPr>
                <w:rFonts w:ascii="Times New Roman" w:hAnsi="Times New Roman"/>
                <w:sz w:val="24"/>
                <w:szCs w:val="24"/>
                <w:lang w:eastAsia="ru-RU"/>
              </w:rPr>
            </w:pPr>
          </w:p>
        </w:tc>
        <w:tc>
          <w:tcPr>
            <w:tcW w:w="2551" w:type="dxa"/>
            <w:shd w:val="clear" w:color="auto" w:fill="FFFFFF"/>
          </w:tcPr>
          <w:p w:rsidR="00755B34" w:rsidRPr="0059023A" w:rsidRDefault="00755B34" w:rsidP="0059023A">
            <w:pPr>
              <w:spacing w:after="0" w:line="240" w:lineRule="auto"/>
              <w:jc w:val="both"/>
              <w:rPr>
                <w:rFonts w:ascii="Times New Roman" w:hAnsi="Times New Roman"/>
                <w:sz w:val="24"/>
                <w:szCs w:val="24"/>
                <w:lang w:eastAsia="ru-RU"/>
              </w:rPr>
            </w:pPr>
            <w:r w:rsidRPr="0059023A">
              <w:rPr>
                <w:rFonts w:ascii="Times New Roman" w:hAnsi="Times New Roman"/>
                <w:sz w:val="24"/>
                <w:szCs w:val="24"/>
                <w:lang w:eastAsia="ru-RU"/>
              </w:rPr>
              <w:t>Теоретическое обучение</w:t>
            </w:r>
          </w:p>
        </w:tc>
        <w:tc>
          <w:tcPr>
            <w:tcW w:w="4678" w:type="dxa"/>
            <w:shd w:val="clear" w:color="auto" w:fill="FFFFFF"/>
          </w:tcPr>
          <w:p w:rsidR="00755B34" w:rsidRPr="0059023A" w:rsidRDefault="00755B34" w:rsidP="0059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rPr>
                <w:rFonts w:ascii="Times New Roman" w:hAnsi="Times New Roman"/>
                <w:bCs/>
                <w:sz w:val="24"/>
                <w:szCs w:val="24"/>
                <w:lang w:eastAsia="ru-RU"/>
              </w:rPr>
            </w:pPr>
            <w:r w:rsidRPr="0059023A">
              <w:rPr>
                <w:rFonts w:ascii="Times New Roman" w:hAnsi="Times New Roman"/>
                <w:bCs/>
                <w:sz w:val="24"/>
                <w:szCs w:val="24"/>
                <w:lang w:eastAsia="ru-RU"/>
              </w:rPr>
              <w:t xml:space="preserve">История возникновения и развития банковской деятельности. </w:t>
            </w:r>
            <w:r w:rsidRPr="0059023A">
              <w:rPr>
                <w:rFonts w:ascii="Times New Roman" w:hAnsi="Times New Roman"/>
                <w:sz w:val="24"/>
                <w:szCs w:val="24"/>
                <w:lang w:eastAsia="ru-RU"/>
              </w:rPr>
              <w:t xml:space="preserve">Банковская система, ее понятие и принципы организации. Банк России как регулятор деятельности коммерческих банков. </w:t>
            </w:r>
            <w:r w:rsidRPr="0059023A">
              <w:rPr>
                <w:rFonts w:ascii="Times New Roman" w:hAnsi="Times New Roman"/>
                <w:bCs/>
                <w:sz w:val="24"/>
                <w:szCs w:val="24"/>
                <w:lang w:eastAsia="ru-RU"/>
              </w:rPr>
              <w:t>Центральный банк, кредитные организации, небанковские кредитные организации, микрофинансовые организации, ломбарды и кредитные кооперативы</w:t>
            </w:r>
          </w:p>
        </w:tc>
        <w:tc>
          <w:tcPr>
            <w:tcW w:w="1559" w:type="dxa"/>
            <w:shd w:val="clear" w:color="auto" w:fill="FFFFFF"/>
          </w:tcPr>
          <w:p w:rsidR="00755B34" w:rsidRPr="0059023A" w:rsidRDefault="00755B34" w:rsidP="0019735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418" w:type="dxa"/>
            <w:shd w:val="clear" w:color="auto" w:fill="FFFFFF"/>
          </w:tcPr>
          <w:p w:rsidR="00755B34" w:rsidRPr="00BD6B4E" w:rsidRDefault="00755B34" w:rsidP="00197356">
            <w:pPr>
              <w:jc w:val="center"/>
              <w:rPr>
                <w:rFonts w:ascii="Times New Roman" w:hAnsi="Times New Roman"/>
                <w:sz w:val="24"/>
                <w:szCs w:val="24"/>
              </w:rPr>
            </w:pPr>
            <w:r w:rsidRPr="00BD6B4E">
              <w:rPr>
                <w:rFonts w:ascii="Times New Roman" w:hAnsi="Times New Roman"/>
                <w:sz w:val="24"/>
                <w:szCs w:val="24"/>
              </w:rPr>
              <w:t>2</w:t>
            </w:r>
          </w:p>
          <w:p w:rsidR="00755B34" w:rsidRPr="00197356" w:rsidRDefault="00755B34" w:rsidP="00197356">
            <w:pPr>
              <w:tabs>
                <w:tab w:val="left" w:pos="505"/>
              </w:tabs>
              <w:spacing w:after="0" w:line="240" w:lineRule="auto"/>
              <w:ind w:right="1876" w:firstLine="10"/>
              <w:jc w:val="center"/>
              <w:rPr>
                <w:rFonts w:ascii="Times New Roman" w:hAnsi="Times New Roman"/>
                <w:sz w:val="24"/>
                <w:szCs w:val="24"/>
                <w:lang w:eastAsia="ru-RU"/>
              </w:rPr>
            </w:pPr>
          </w:p>
          <w:p w:rsidR="00755B34" w:rsidRPr="00197356" w:rsidRDefault="00755B34" w:rsidP="00197356">
            <w:pPr>
              <w:tabs>
                <w:tab w:val="left" w:pos="505"/>
              </w:tabs>
              <w:spacing w:after="0" w:line="240" w:lineRule="auto"/>
              <w:ind w:right="1876" w:firstLine="10"/>
              <w:jc w:val="center"/>
              <w:rPr>
                <w:rFonts w:ascii="Times New Roman" w:hAnsi="Times New Roman"/>
                <w:sz w:val="24"/>
                <w:szCs w:val="24"/>
                <w:lang w:eastAsia="ru-RU"/>
              </w:rPr>
            </w:pPr>
          </w:p>
          <w:p w:rsidR="00755B34" w:rsidRPr="00BD6B4E" w:rsidRDefault="00755B34" w:rsidP="00197356">
            <w:pPr>
              <w:jc w:val="center"/>
              <w:rPr>
                <w:rFonts w:ascii="Times New Roman" w:hAnsi="Times New Roman"/>
                <w:sz w:val="24"/>
                <w:szCs w:val="24"/>
              </w:rPr>
            </w:pPr>
          </w:p>
        </w:tc>
        <w:tc>
          <w:tcPr>
            <w:tcW w:w="1701" w:type="dxa"/>
            <w:vMerge w:val="restart"/>
            <w:shd w:val="clear" w:color="auto" w:fill="FFFFFF"/>
          </w:tcPr>
          <w:p w:rsidR="00755B34" w:rsidRPr="0059023A" w:rsidRDefault="00755B34" w:rsidP="00057A25">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ОК 01-ОК 05,</w:t>
            </w:r>
          </w:p>
          <w:p w:rsidR="00755B34" w:rsidRPr="0059023A" w:rsidRDefault="00755B34" w:rsidP="00057A25">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ОК 0</w:t>
            </w:r>
            <w:r>
              <w:rPr>
                <w:rFonts w:ascii="Times New Roman" w:hAnsi="Times New Roman"/>
                <w:sz w:val="24"/>
                <w:szCs w:val="24"/>
                <w:lang w:eastAsia="ru-RU"/>
              </w:rPr>
              <w:t>7</w:t>
            </w:r>
            <w:r w:rsidRPr="0059023A">
              <w:rPr>
                <w:rFonts w:ascii="Times New Roman" w:hAnsi="Times New Roman"/>
                <w:sz w:val="24"/>
                <w:szCs w:val="24"/>
                <w:lang w:eastAsia="ru-RU"/>
              </w:rPr>
              <w:t>,</w:t>
            </w:r>
          </w:p>
          <w:p w:rsidR="00755B34" w:rsidRPr="0059023A" w:rsidRDefault="00755B34" w:rsidP="00057A25">
            <w:pPr>
              <w:tabs>
                <w:tab w:val="left" w:pos="505"/>
              </w:tabs>
              <w:spacing w:after="0" w:line="240" w:lineRule="auto"/>
              <w:rPr>
                <w:rFonts w:ascii="Times New Roman" w:hAnsi="Times New Roman"/>
                <w:sz w:val="24"/>
                <w:szCs w:val="24"/>
                <w:lang w:eastAsia="ru-RU"/>
              </w:rPr>
            </w:pPr>
            <w:r w:rsidRPr="0059023A">
              <w:rPr>
                <w:rFonts w:ascii="Times New Roman" w:hAnsi="Times New Roman"/>
                <w:sz w:val="24"/>
                <w:szCs w:val="24"/>
                <w:lang w:eastAsia="ru-RU"/>
              </w:rPr>
              <w:t>ПК</w:t>
            </w:r>
            <w:r>
              <w:rPr>
                <w:rFonts w:ascii="Times New Roman" w:hAnsi="Times New Roman"/>
                <w:sz w:val="24"/>
                <w:szCs w:val="24"/>
                <w:lang w:eastAsia="ru-RU"/>
              </w:rPr>
              <w:t>1.3,2.4,2.5</w:t>
            </w:r>
          </w:p>
        </w:tc>
        <w:tc>
          <w:tcPr>
            <w:tcW w:w="1417" w:type="dxa"/>
            <w:shd w:val="clear" w:color="auto" w:fill="FFFFFF"/>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1</w:t>
            </w:r>
          </w:p>
        </w:tc>
      </w:tr>
      <w:tr w:rsidR="00755B34" w:rsidRPr="00BD6B4E" w:rsidTr="009757DD">
        <w:trPr>
          <w:gridAfter w:val="1"/>
          <w:wAfter w:w="11" w:type="dxa"/>
        </w:trPr>
        <w:tc>
          <w:tcPr>
            <w:tcW w:w="2093" w:type="dxa"/>
            <w:vMerge/>
            <w:shd w:val="clear" w:color="auto" w:fill="FFFFFF"/>
          </w:tcPr>
          <w:p w:rsidR="00755B34" w:rsidRPr="0059023A" w:rsidRDefault="00755B34" w:rsidP="0059023A">
            <w:pPr>
              <w:spacing w:after="0" w:line="240" w:lineRule="auto"/>
              <w:rPr>
                <w:rFonts w:ascii="Times New Roman" w:hAnsi="Times New Roman"/>
                <w:sz w:val="24"/>
                <w:szCs w:val="24"/>
                <w:lang w:eastAsia="ru-RU"/>
              </w:rPr>
            </w:pPr>
          </w:p>
        </w:tc>
        <w:tc>
          <w:tcPr>
            <w:tcW w:w="2551" w:type="dxa"/>
            <w:shd w:val="clear" w:color="auto" w:fill="FFFFFF"/>
          </w:tcPr>
          <w:p w:rsidR="00755B34" w:rsidRPr="0059023A" w:rsidRDefault="00755B34" w:rsidP="0059023A">
            <w:pPr>
              <w:spacing w:after="0" w:line="240" w:lineRule="auto"/>
              <w:jc w:val="both"/>
              <w:rPr>
                <w:rFonts w:ascii="Times New Roman" w:hAnsi="Times New Roman"/>
                <w:sz w:val="24"/>
                <w:szCs w:val="24"/>
                <w:lang w:eastAsia="ru-RU"/>
              </w:rPr>
            </w:pPr>
            <w:r w:rsidRPr="0059023A">
              <w:rPr>
                <w:rFonts w:ascii="Times New Roman" w:hAnsi="Times New Roman"/>
                <w:sz w:val="24"/>
                <w:szCs w:val="24"/>
                <w:lang w:eastAsia="ru-RU"/>
              </w:rPr>
              <w:t>Практическое занятие</w:t>
            </w:r>
          </w:p>
        </w:tc>
        <w:tc>
          <w:tcPr>
            <w:tcW w:w="4678" w:type="dxa"/>
            <w:shd w:val="clear" w:color="auto" w:fill="FFFFFF"/>
          </w:tcPr>
          <w:p w:rsidR="00755B34" w:rsidRPr="0059023A" w:rsidRDefault="00755B34" w:rsidP="0059023A">
            <w:pPr>
              <w:spacing w:after="0" w:line="240" w:lineRule="auto"/>
              <w:jc w:val="both"/>
              <w:rPr>
                <w:rFonts w:ascii="Times New Roman" w:hAnsi="Times New Roman"/>
                <w:b/>
                <w:bCs/>
                <w:sz w:val="24"/>
                <w:szCs w:val="24"/>
                <w:lang w:eastAsia="ru-RU"/>
              </w:rPr>
            </w:pPr>
            <w:r w:rsidRPr="0059023A">
              <w:rPr>
                <w:rFonts w:ascii="Times New Roman" w:hAnsi="Times New Roman"/>
                <w:b/>
                <w:bCs/>
                <w:sz w:val="24"/>
                <w:szCs w:val="24"/>
                <w:lang w:eastAsia="ru-RU"/>
              </w:rPr>
              <w:t>(в том числе в форме практической подготовки)</w:t>
            </w:r>
          </w:p>
          <w:p w:rsidR="00755B34" w:rsidRPr="0059023A" w:rsidRDefault="00755B34" w:rsidP="0059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rPr>
                <w:rFonts w:ascii="Times New Roman" w:hAnsi="Times New Roman"/>
                <w:sz w:val="24"/>
                <w:szCs w:val="24"/>
                <w:lang w:eastAsia="ru-RU"/>
              </w:rPr>
            </w:pPr>
            <w:r w:rsidRPr="0059023A">
              <w:rPr>
                <w:rFonts w:ascii="Times New Roman" w:hAnsi="Times New Roman"/>
                <w:sz w:val="24"/>
                <w:szCs w:val="24"/>
                <w:lang w:eastAsia="ru-RU"/>
              </w:rPr>
              <w:t xml:space="preserve">Опрос. Защита докладов по темам: </w:t>
            </w:r>
            <w:r w:rsidRPr="0059023A">
              <w:rPr>
                <w:rFonts w:ascii="Times New Roman" w:hAnsi="Times New Roman"/>
                <w:sz w:val="24"/>
                <w:szCs w:val="24"/>
              </w:rPr>
              <w:t>Задачи и функции Центрального банка России. Роль Центрального банка России в регулировании денежно-кредитной системы. Коммерческие банки России. Функции коммерческих банков. Практическое задание: решение кроссворда</w:t>
            </w:r>
          </w:p>
        </w:tc>
        <w:tc>
          <w:tcPr>
            <w:tcW w:w="1559" w:type="dxa"/>
            <w:shd w:val="clear" w:color="auto" w:fill="FFFFFF"/>
            <w:vAlign w:val="center"/>
          </w:tcPr>
          <w:p w:rsidR="00755B34" w:rsidRPr="0059023A" w:rsidRDefault="00755B34" w:rsidP="0059023A">
            <w:pPr>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2</w:t>
            </w:r>
          </w:p>
        </w:tc>
        <w:tc>
          <w:tcPr>
            <w:tcW w:w="1418" w:type="dxa"/>
            <w:shd w:val="clear" w:color="auto" w:fill="FFFFFF"/>
          </w:tcPr>
          <w:p w:rsidR="00755B34" w:rsidRPr="0059023A" w:rsidRDefault="00755B34" w:rsidP="009757DD">
            <w:pPr>
              <w:tabs>
                <w:tab w:val="left" w:pos="505"/>
              </w:tabs>
              <w:spacing w:after="0" w:line="240" w:lineRule="auto"/>
              <w:ind w:right="1876" w:firstLine="10"/>
              <w:rPr>
                <w:rFonts w:ascii="Times New Roman" w:hAnsi="Times New Roman"/>
                <w:sz w:val="24"/>
                <w:szCs w:val="24"/>
                <w:lang w:eastAsia="ru-RU"/>
              </w:rPr>
            </w:pPr>
          </w:p>
        </w:tc>
        <w:tc>
          <w:tcPr>
            <w:tcW w:w="1701" w:type="dxa"/>
            <w:vMerge/>
            <w:shd w:val="clear" w:color="auto" w:fill="FFFFFF"/>
          </w:tcPr>
          <w:p w:rsidR="00755B34" w:rsidRPr="0059023A" w:rsidRDefault="00755B34" w:rsidP="009757DD">
            <w:pPr>
              <w:tabs>
                <w:tab w:val="left" w:pos="505"/>
              </w:tabs>
              <w:spacing w:after="0" w:line="240" w:lineRule="auto"/>
              <w:rPr>
                <w:rFonts w:ascii="Times New Roman" w:hAnsi="Times New Roman"/>
                <w:sz w:val="24"/>
                <w:szCs w:val="24"/>
                <w:lang w:eastAsia="ru-RU"/>
              </w:rPr>
            </w:pPr>
          </w:p>
        </w:tc>
        <w:tc>
          <w:tcPr>
            <w:tcW w:w="1417" w:type="dxa"/>
            <w:shd w:val="clear" w:color="auto" w:fill="FFFFFF"/>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2</w:t>
            </w:r>
          </w:p>
        </w:tc>
      </w:tr>
      <w:tr w:rsidR="00755B34" w:rsidRPr="00BD6B4E" w:rsidTr="009757DD">
        <w:trPr>
          <w:gridAfter w:val="1"/>
          <w:wAfter w:w="11" w:type="dxa"/>
        </w:trPr>
        <w:tc>
          <w:tcPr>
            <w:tcW w:w="2093" w:type="dxa"/>
            <w:vMerge/>
            <w:shd w:val="clear" w:color="auto" w:fill="FFFFFF"/>
          </w:tcPr>
          <w:p w:rsidR="00755B34" w:rsidRPr="0059023A" w:rsidRDefault="00755B34" w:rsidP="0059023A">
            <w:pPr>
              <w:spacing w:after="0" w:line="240" w:lineRule="auto"/>
              <w:rPr>
                <w:rFonts w:ascii="Times New Roman" w:hAnsi="Times New Roman"/>
                <w:sz w:val="24"/>
                <w:szCs w:val="24"/>
                <w:lang w:eastAsia="ru-RU"/>
              </w:rPr>
            </w:pPr>
          </w:p>
        </w:tc>
        <w:tc>
          <w:tcPr>
            <w:tcW w:w="2551" w:type="dxa"/>
            <w:shd w:val="clear" w:color="auto" w:fill="FFFFFF"/>
          </w:tcPr>
          <w:p w:rsidR="00755B34" w:rsidRDefault="00755B34" w:rsidP="00D020F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Самостоятельная</w:t>
            </w:r>
          </w:p>
          <w:p w:rsidR="00755B34" w:rsidRPr="0059023A" w:rsidRDefault="00755B34" w:rsidP="00D020F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работа</w:t>
            </w:r>
          </w:p>
        </w:tc>
        <w:tc>
          <w:tcPr>
            <w:tcW w:w="4678" w:type="dxa"/>
            <w:shd w:val="clear" w:color="auto" w:fill="FFFFFF"/>
          </w:tcPr>
          <w:p w:rsidR="00755B34" w:rsidRPr="0059023A" w:rsidRDefault="00755B34" w:rsidP="0059023A">
            <w:pPr>
              <w:spacing w:after="0" w:line="240" w:lineRule="auto"/>
              <w:jc w:val="both"/>
              <w:rPr>
                <w:rFonts w:ascii="Times New Roman" w:hAnsi="Times New Roman"/>
                <w:b/>
                <w:bCs/>
                <w:sz w:val="24"/>
                <w:szCs w:val="24"/>
                <w:lang w:eastAsia="ru-RU"/>
              </w:rPr>
            </w:pPr>
            <w:r w:rsidRPr="00BD6B4E">
              <w:rPr>
                <w:rFonts w:ascii="Times New Roman" w:hAnsi="Times New Roman"/>
              </w:rPr>
              <w:t>Подготовка к лекционным и практическим занятиям</w:t>
            </w:r>
          </w:p>
        </w:tc>
        <w:tc>
          <w:tcPr>
            <w:tcW w:w="1559" w:type="dxa"/>
            <w:shd w:val="clear" w:color="auto" w:fill="FFFFFF"/>
            <w:vAlign w:val="center"/>
          </w:tcPr>
          <w:p w:rsidR="00755B34" w:rsidRPr="0059023A" w:rsidRDefault="00755B34" w:rsidP="005902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418" w:type="dxa"/>
            <w:shd w:val="clear" w:color="auto" w:fill="FFFFFF"/>
          </w:tcPr>
          <w:p w:rsidR="00755B34" w:rsidRPr="00BD6B4E" w:rsidRDefault="00755B34" w:rsidP="00197356">
            <w:pPr>
              <w:jc w:val="center"/>
              <w:rPr>
                <w:rFonts w:ascii="Times New Roman" w:hAnsi="Times New Roman"/>
                <w:sz w:val="24"/>
                <w:szCs w:val="24"/>
              </w:rPr>
            </w:pPr>
            <w:r w:rsidRPr="00BD6B4E">
              <w:rPr>
                <w:rFonts w:ascii="Times New Roman" w:hAnsi="Times New Roman"/>
                <w:sz w:val="24"/>
                <w:szCs w:val="24"/>
              </w:rPr>
              <w:t>5</w:t>
            </w:r>
          </w:p>
        </w:tc>
        <w:tc>
          <w:tcPr>
            <w:tcW w:w="1701" w:type="dxa"/>
            <w:shd w:val="clear" w:color="auto" w:fill="FFFFFF"/>
          </w:tcPr>
          <w:p w:rsidR="00755B34" w:rsidRPr="0059023A" w:rsidRDefault="00755B34" w:rsidP="009757DD">
            <w:pPr>
              <w:tabs>
                <w:tab w:val="left" w:pos="505"/>
              </w:tabs>
              <w:spacing w:after="0" w:line="240" w:lineRule="auto"/>
              <w:rPr>
                <w:rFonts w:ascii="Times New Roman" w:hAnsi="Times New Roman"/>
                <w:sz w:val="24"/>
                <w:szCs w:val="24"/>
                <w:lang w:eastAsia="ru-RU"/>
              </w:rPr>
            </w:pPr>
          </w:p>
        </w:tc>
        <w:tc>
          <w:tcPr>
            <w:tcW w:w="1417" w:type="dxa"/>
            <w:shd w:val="clear" w:color="auto" w:fill="FFFFFF"/>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p>
        </w:tc>
      </w:tr>
      <w:tr w:rsidR="00755B34" w:rsidRPr="00BD6B4E" w:rsidTr="007C277F">
        <w:trPr>
          <w:gridAfter w:val="1"/>
          <w:wAfter w:w="11" w:type="dxa"/>
          <w:trHeight w:val="70"/>
        </w:trPr>
        <w:tc>
          <w:tcPr>
            <w:tcW w:w="2093" w:type="dxa"/>
            <w:vMerge w:val="restart"/>
            <w:shd w:val="clear" w:color="auto" w:fill="FFFFFF"/>
          </w:tcPr>
          <w:p w:rsidR="00755B34" w:rsidRPr="0059023A" w:rsidRDefault="00755B34" w:rsidP="00D020FC">
            <w:pPr>
              <w:autoSpaceDE w:val="0"/>
              <w:autoSpaceDN w:val="0"/>
              <w:adjustRightInd w:val="0"/>
              <w:spacing w:after="0" w:line="240" w:lineRule="exact"/>
              <w:jc w:val="center"/>
              <w:rPr>
                <w:rFonts w:ascii="Times New Roman" w:hAnsi="Times New Roman"/>
                <w:sz w:val="24"/>
                <w:szCs w:val="24"/>
                <w:lang w:eastAsia="ar-SA"/>
              </w:rPr>
            </w:pPr>
            <w:r w:rsidRPr="0059023A">
              <w:rPr>
                <w:rFonts w:ascii="Times New Roman" w:hAnsi="Times New Roman"/>
                <w:b/>
                <w:sz w:val="24"/>
                <w:szCs w:val="24"/>
                <w:lang w:eastAsia="ar-SA"/>
              </w:rPr>
              <w:t>Тема 4.</w:t>
            </w:r>
            <w:r w:rsidRPr="0059023A">
              <w:rPr>
                <w:rFonts w:ascii="Times New Roman" w:hAnsi="Times New Roman"/>
                <w:b/>
                <w:sz w:val="24"/>
                <w:szCs w:val="24"/>
                <w:lang w:eastAsia="ru-RU"/>
              </w:rPr>
              <w:t xml:space="preserve"> Депозит, как способ сбережения денежных средств</w:t>
            </w:r>
          </w:p>
        </w:tc>
        <w:tc>
          <w:tcPr>
            <w:tcW w:w="2551" w:type="dxa"/>
            <w:shd w:val="clear" w:color="auto" w:fill="FFFFFF"/>
          </w:tcPr>
          <w:p w:rsidR="00755B34" w:rsidRPr="0059023A" w:rsidRDefault="00755B34" w:rsidP="0059023A">
            <w:pPr>
              <w:spacing w:after="0" w:line="240" w:lineRule="auto"/>
              <w:jc w:val="both"/>
              <w:rPr>
                <w:rFonts w:ascii="Times New Roman" w:hAnsi="Times New Roman"/>
                <w:sz w:val="24"/>
                <w:szCs w:val="24"/>
                <w:lang w:eastAsia="ru-RU"/>
              </w:rPr>
            </w:pPr>
            <w:r w:rsidRPr="0059023A">
              <w:rPr>
                <w:rFonts w:ascii="Times New Roman" w:hAnsi="Times New Roman"/>
                <w:sz w:val="24"/>
                <w:szCs w:val="24"/>
                <w:lang w:eastAsia="ru-RU"/>
              </w:rPr>
              <w:t>Теоретическое обучение</w:t>
            </w:r>
          </w:p>
        </w:tc>
        <w:tc>
          <w:tcPr>
            <w:tcW w:w="4678" w:type="dxa"/>
            <w:shd w:val="clear" w:color="auto" w:fill="FFFFFF"/>
          </w:tcPr>
          <w:p w:rsidR="00755B34" w:rsidRPr="0059023A" w:rsidRDefault="00755B34" w:rsidP="0059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rPr>
                <w:rFonts w:ascii="Times New Roman" w:hAnsi="Times New Roman"/>
                <w:b/>
                <w:sz w:val="24"/>
                <w:szCs w:val="24"/>
                <w:lang w:eastAsia="ru-RU"/>
              </w:rPr>
            </w:pPr>
            <w:r w:rsidRPr="0059023A">
              <w:rPr>
                <w:rFonts w:ascii="Times New Roman" w:hAnsi="Times New Roman"/>
                <w:sz w:val="24"/>
                <w:szCs w:val="24"/>
                <w:lang w:eastAsia="ru-RU"/>
              </w:rPr>
              <w:t>Понятие сбережения, банковский счет, вкладчик, депозит, номинальная и реальная процентная ставка по депозиту, депозитный договор, простой процентный рост, процентный рост с капитализацией, банковская карта (дебетовая, кредитная), банкомат, заемщик, финансовые риски, ликвидность. Решение задач</w:t>
            </w:r>
          </w:p>
        </w:tc>
        <w:tc>
          <w:tcPr>
            <w:tcW w:w="1559" w:type="dxa"/>
            <w:shd w:val="clear" w:color="auto" w:fill="FFFFFF"/>
            <w:vAlign w:val="center"/>
          </w:tcPr>
          <w:p w:rsidR="00755B34" w:rsidRPr="0059023A" w:rsidRDefault="00755B34" w:rsidP="0059023A">
            <w:pPr>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4</w:t>
            </w:r>
          </w:p>
        </w:tc>
        <w:tc>
          <w:tcPr>
            <w:tcW w:w="1418" w:type="dxa"/>
            <w:shd w:val="clear" w:color="auto" w:fill="FFFFFF"/>
            <w:vAlign w:val="center"/>
          </w:tcPr>
          <w:p w:rsidR="00755B34" w:rsidRPr="0059023A" w:rsidRDefault="00755B34" w:rsidP="007C277F">
            <w:pPr>
              <w:tabs>
                <w:tab w:val="left" w:pos="505"/>
              </w:tabs>
              <w:spacing w:after="0" w:line="240" w:lineRule="auto"/>
              <w:ind w:right="1876" w:firstLine="10"/>
              <w:jc w:val="center"/>
              <w:rPr>
                <w:rFonts w:ascii="Times New Roman" w:hAnsi="Times New Roman"/>
                <w:sz w:val="24"/>
                <w:szCs w:val="24"/>
                <w:lang w:eastAsia="ru-RU"/>
              </w:rPr>
            </w:pPr>
            <w:r>
              <w:rPr>
                <w:rFonts w:ascii="Times New Roman" w:hAnsi="Times New Roman"/>
                <w:sz w:val="24"/>
                <w:szCs w:val="24"/>
                <w:lang w:eastAsia="ru-RU"/>
              </w:rPr>
              <w:t>2</w:t>
            </w:r>
          </w:p>
        </w:tc>
        <w:tc>
          <w:tcPr>
            <w:tcW w:w="1701" w:type="dxa"/>
            <w:vMerge w:val="restart"/>
            <w:shd w:val="clear" w:color="auto" w:fill="FFFFFF"/>
          </w:tcPr>
          <w:p w:rsidR="00755B34" w:rsidRPr="0059023A" w:rsidRDefault="00755B34" w:rsidP="00057A25">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ОК 01-ОК 05,</w:t>
            </w:r>
          </w:p>
          <w:p w:rsidR="00755B34" w:rsidRPr="0059023A" w:rsidRDefault="00755B34" w:rsidP="00057A25">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ОК 0</w:t>
            </w:r>
            <w:r>
              <w:rPr>
                <w:rFonts w:ascii="Times New Roman" w:hAnsi="Times New Roman"/>
                <w:sz w:val="24"/>
                <w:szCs w:val="24"/>
                <w:lang w:eastAsia="ru-RU"/>
              </w:rPr>
              <w:t>7</w:t>
            </w:r>
            <w:r w:rsidRPr="0059023A">
              <w:rPr>
                <w:rFonts w:ascii="Times New Roman" w:hAnsi="Times New Roman"/>
                <w:sz w:val="24"/>
                <w:szCs w:val="24"/>
                <w:lang w:eastAsia="ru-RU"/>
              </w:rPr>
              <w:t>,</w:t>
            </w:r>
          </w:p>
          <w:p w:rsidR="00755B34" w:rsidRPr="0059023A" w:rsidRDefault="00755B34" w:rsidP="00057A25">
            <w:pPr>
              <w:tabs>
                <w:tab w:val="left" w:pos="505"/>
              </w:tabs>
              <w:spacing w:after="0" w:line="240" w:lineRule="auto"/>
              <w:jc w:val="both"/>
              <w:rPr>
                <w:rFonts w:ascii="Times New Roman" w:hAnsi="Times New Roman"/>
                <w:sz w:val="24"/>
                <w:szCs w:val="24"/>
                <w:lang w:eastAsia="ru-RU"/>
              </w:rPr>
            </w:pPr>
            <w:r w:rsidRPr="0059023A">
              <w:rPr>
                <w:rFonts w:ascii="Times New Roman" w:hAnsi="Times New Roman"/>
                <w:sz w:val="24"/>
                <w:szCs w:val="24"/>
                <w:lang w:eastAsia="ru-RU"/>
              </w:rPr>
              <w:t>ПК</w:t>
            </w:r>
            <w:r>
              <w:rPr>
                <w:rFonts w:ascii="Times New Roman" w:hAnsi="Times New Roman"/>
                <w:sz w:val="24"/>
                <w:szCs w:val="24"/>
                <w:lang w:eastAsia="ru-RU"/>
              </w:rPr>
              <w:t>1.3,2.4,2.5</w:t>
            </w:r>
          </w:p>
        </w:tc>
        <w:tc>
          <w:tcPr>
            <w:tcW w:w="1417" w:type="dxa"/>
            <w:shd w:val="clear" w:color="auto" w:fill="FFFFFF"/>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1</w:t>
            </w:r>
          </w:p>
        </w:tc>
      </w:tr>
      <w:tr w:rsidR="00755B34" w:rsidRPr="00BD6B4E" w:rsidTr="00197356">
        <w:trPr>
          <w:gridAfter w:val="1"/>
          <w:wAfter w:w="11" w:type="dxa"/>
        </w:trPr>
        <w:tc>
          <w:tcPr>
            <w:tcW w:w="2093" w:type="dxa"/>
            <w:vMerge/>
            <w:shd w:val="clear" w:color="auto" w:fill="FFFFFF"/>
          </w:tcPr>
          <w:p w:rsidR="00755B34" w:rsidRPr="0059023A" w:rsidRDefault="00755B34" w:rsidP="0059023A">
            <w:pPr>
              <w:spacing w:after="0" w:line="240" w:lineRule="auto"/>
              <w:rPr>
                <w:rFonts w:ascii="Times New Roman" w:hAnsi="Times New Roman"/>
                <w:sz w:val="24"/>
                <w:szCs w:val="24"/>
                <w:lang w:eastAsia="ru-RU"/>
              </w:rPr>
            </w:pPr>
          </w:p>
        </w:tc>
        <w:tc>
          <w:tcPr>
            <w:tcW w:w="2551" w:type="dxa"/>
            <w:shd w:val="clear" w:color="auto" w:fill="FFFFFF"/>
          </w:tcPr>
          <w:p w:rsidR="00755B34" w:rsidRPr="0059023A" w:rsidRDefault="00755B34" w:rsidP="0059023A">
            <w:pPr>
              <w:spacing w:after="0" w:line="240" w:lineRule="auto"/>
              <w:jc w:val="both"/>
              <w:rPr>
                <w:rFonts w:ascii="Times New Roman" w:hAnsi="Times New Roman"/>
                <w:sz w:val="24"/>
                <w:szCs w:val="24"/>
                <w:lang w:eastAsia="ru-RU"/>
              </w:rPr>
            </w:pPr>
            <w:r w:rsidRPr="0059023A">
              <w:rPr>
                <w:rFonts w:ascii="Times New Roman" w:hAnsi="Times New Roman"/>
                <w:sz w:val="24"/>
                <w:szCs w:val="24"/>
                <w:lang w:eastAsia="ru-RU"/>
              </w:rPr>
              <w:t>Практическое занятие</w:t>
            </w:r>
          </w:p>
        </w:tc>
        <w:tc>
          <w:tcPr>
            <w:tcW w:w="4678" w:type="dxa"/>
            <w:shd w:val="clear" w:color="auto" w:fill="FFFFFF"/>
          </w:tcPr>
          <w:p w:rsidR="00755B34" w:rsidRPr="0059023A" w:rsidRDefault="00755B34" w:rsidP="0059023A">
            <w:pPr>
              <w:spacing w:after="0" w:line="240" w:lineRule="auto"/>
              <w:jc w:val="both"/>
              <w:rPr>
                <w:rFonts w:ascii="Times New Roman" w:hAnsi="Times New Roman"/>
                <w:b/>
                <w:bCs/>
                <w:sz w:val="24"/>
                <w:szCs w:val="24"/>
                <w:lang w:eastAsia="ru-RU"/>
              </w:rPr>
            </w:pPr>
            <w:r w:rsidRPr="0059023A">
              <w:rPr>
                <w:rFonts w:ascii="Times New Roman" w:hAnsi="Times New Roman"/>
                <w:b/>
                <w:bCs/>
                <w:sz w:val="24"/>
                <w:szCs w:val="24"/>
                <w:lang w:eastAsia="ru-RU"/>
              </w:rPr>
              <w:t>(в том числе в форме практической подготовки)</w:t>
            </w:r>
          </w:p>
          <w:p w:rsidR="00755B34" w:rsidRPr="0059023A" w:rsidRDefault="00755B34" w:rsidP="0059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rPr>
                <w:rFonts w:ascii="Times New Roman" w:hAnsi="Times New Roman"/>
                <w:b/>
                <w:bCs/>
                <w:sz w:val="24"/>
                <w:szCs w:val="24"/>
                <w:lang w:eastAsia="ru-RU"/>
              </w:rPr>
            </w:pPr>
            <w:r w:rsidRPr="0059023A">
              <w:rPr>
                <w:rFonts w:ascii="Times New Roman" w:hAnsi="Times New Roman"/>
                <w:sz w:val="24"/>
                <w:szCs w:val="24"/>
                <w:lang w:eastAsia="ru-RU"/>
              </w:rPr>
              <w:t>Отбор критериев для анализа информации о банке и предоставляемых им услугах в зависимости от финансовых целей вкладчика. Сравнительный анализ финансовых организаций для осуществления выбора сберегательных депозитов на основе полученных критериев (процентных ставок, способов начисления процентов и других условий). Анализ возможностей Интернет-банкинга для решения текущих и перспективных финансовых задач. Изучение-депозитный договор. Анализ финансовых рисков при заключении депозитного договора. Опрос.</w:t>
            </w:r>
            <w:r>
              <w:rPr>
                <w:rFonts w:ascii="Times New Roman" w:hAnsi="Times New Roman"/>
                <w:sz w:val="24"/>
                <w:szCs w:val="24"/>
                <w:lang w:eastAsia="ru-RU"/>
              </w:rPr>
              <w:t xml:space="preserve"> Практическое задание. Решение кроссвордов</w:t>
            </w:r>
          </w:p>
        </w:tc>
        <w:tc>
          <w:tcPr>
            <w:tcW w:w="1559" w:type="dxa"/>
            <w:shd w:val="clear" w:color="auto" w:fill="FFFFFF"/>
          </w:tcPr>
          <w:p w:rsidR="00755B34" w:rsidRPr="0059023A" w:rsidRDefault="00755B34" w:rsidP="00197356">
            <w:pPr>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2</w:t>
            </w:r>
          </w:p>
        </w:tc>
        <w:tc>
          <w:tcPr>
            <w:tcW w:w="1418" w:type="dxa"/>
            <w:shd w:val="clear" w:color="auto" w:fill="FFFFFF"/>
          </w:tcPr>
          <w:p w:rsidR="00755B34" w:rsidRPr="00BD6B4E" w:rsidRDefault="00755B34" w:rsidP="00197356">
            <w:pPr>
              <w:jc w:val="center"/>
              <w:rPr>
                <w:rFonts w:ascii="Times New Roman" w:hAnsi="Times New Roman"/>
                <w:sz w:val="24"/>
                <w:szCs w:val="24"/>
              </w:rPr>
            </w:pPr>
            <w:r w:rsidRPr="00BD6B4E">
              <w:rPr>
                <w:rFonts w:ascii="Times New Roman" w:hAnsi="Times New Roman"/>
                <w:sz w:val="24"/>
                <w:szCs w:val="24"/>
              </w:rPr>
              <w:t>2</w:t>
            </w:r>
          </w:p>
        </w:tc>
        <w:tc>
          <w:tcPr>
            <w:tcW w:w="1701" w:type="dxa"/>
            <w:vMerge/>
            <w:shd w:val="clear" w:color="auto" w:fill="FFFFFF"/>
          </w:tcPr>
          <w:p w:rsidR="00755B34" w:rsidRPr="0059023A" w:rsidRDefault="00755B34" w:rsidP="009757DD">
            <w:pPr>
              <w:tabs>
                <w:tab w:val="left" w:pos="505"/>
              </w:tabs>
              <w:spacing w:after="0" w:line="240" w:lineRule="auto"/>
              <w:rPr>
                <w:rFonts w:ascii="Times New Roman" w:hAnsi="Times New Roman"/>
                <w:sz w:val="24"/>
                <w:szCs w:val="24"/>
                <w:lang w:eastAsia="ru-RU"/>
              </w:rPr>
            </w:pPr>
          </w:p>
        </w:tc>
        <w:tc>
          <w:tcPr>
            <w:tcW w:w="1417" w:type="dxa"/>
            <w:shd w:val="clear" w:color="auto" w:fill="FFFFFF"/>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2</w:t>
            </w:r>
          </w:p>
        </w:tc>
      </w:tr>
      <w:tr w:rsidR="00755B34" w:rsidRPr="00BD6B4E" w:rsidTr="00D020FC">
        <w:trPr>
          <w:gridAfter w:val="1"/>
          <w:wAfter w:w="11" w:type="dxa"/>
        </w:trPr>
        <w:tc>
          <w:tcPr>
            <w:tcW w:w="2093" w:type="dxa"/>
            <w:tcBorders>
              <w:top w:val="nil"/>
            </w:tcBorders>
            <w:shd w:val="clear" w:color="auto" w:fill="FFFFFF"/>
          </w:tcPr>
          <w:p w:rsidR="00755B34" w:rsidRPr="0059023A" w:rsidRDefault="00755B34" w:rsidP="0059023A">
            <w:pPr>
              <w:spacing w:after="0" w:line="240" w:lineRule="auto"/>
              <w:rPr>
                <w:rFonts w:ascii="Times New Roman" w:hAnsi="Times New Roman"/>
                <w:sz w:val="24"/>
                <w:szCs w:val="24"/>
                <w:lang w:eastAsia="ru-RU"/>
              </w:rPr>
            </w:pPr>
          </w:p>
        </w:tc>
        <w:tc>
          <w:tcPr>
            <w:tcW w:w="2551" w:type="dxa"/>
            <w:shd w:val="clear" w:color="auto" w:fill="FFFFFF"/>
          </w:tcPr>
          <w:p w:rsidR="00755B34" w:rsidRDefault="00755B34" w:rsidP="00D020F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Самостоятельная</w:t>
            </w:r>
          </w:p>
          <w:p w:rsidR="00755B34" w:rsidRPr="0059023A" w:rsidRDefault="00755B34" w:rsidP="00D020F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работа</w:t>
            </w:r>
          </w:p>
        </w:tc>
        <w:tc>
          <w:tcPr>
            <w:tcW w:w="4678" w:type="dxa"/>
            <w:shd w:val="clear" w:color="auto" w:fill="FFFFFF"/>
          </w:tcPr>
          <w:p w:rsidR="00755B34" w:rsidRPr="0059023A" w:rsidRDefault="00755B34" w:rsidP="0059023A">
            <w:pPr>
              <w:spacing w:after="0" w:line="240" w:lineRule="auto"/>
              <w:jc w:val="both"/>
              <w:rPr>
                <w:rFonts w:ascii="Times New Roman" w:hAnsi="Times New Roman"/>
                <w:b/>
                <w:bCs/>
                <w:sz w:val="24"/>
                <w:szCs w:val="24"/>
                <w:lang w:eastAsia="ru-RU"/>
              </w:rPr>
            </w:pPr>
            <w:r w:rsidRPr="00BD6B4E">
              <w:rPr>
                <w:rFonts w:ascii="Times New Roman" w:hAnsi="Times New Roman"/>
              </w:rPr>
              <w:t>Подготовка к лекционным и практическим занятиям</w:t>
            </w:r>
          </w:p>
        </w:tc>
        <w:tc>
          <w:tcPr>
            <w:tcW w:w="1559" w:type="dxa"/>
            <w:shd w:val="clear" w:color="auto" w:fill="FFFFFF"/>
            <w:vAlign w:val="center"/>
          </w:tcPr>
          <w:p w:rsidR="00755B34" w:rsidRPr="0059023A" w:rsidRDefault="00755B34" w:rsidP="0059023A">
            <w:pPr>
              <w:spacing w:after="0" w:line="240" w:lineRule="auto"/>
              <w:jc w:val="center"/>
              <w:rPr>
                <w:rFonts w:ascii="Times New Roman" w:hAnsi="Times New Roman"/>
                <w:sz w:val="24"/>
                <w:szCs w:val="24"/>
                <w:lang w:eastAsia="ru-RU"/>
              </w:rPr>
            </w:pPr>
          </w:p>
        </w:tc>
        <w:tc>
          <w:tcPr>
            <w:tcW w:w="1418" w:type="dxa"/>
            <w:shd w:val="clear" w:color="auto" w:fill="FFFFFF"/>
          </w:tcPr>
          <w:p w:rsidR="00755B34" w:rsidRPr="00BD6B4E" w:rsidRDefault="00755B34" w:rsidP="00197356">
            <w:pPr>
              <w:jc w:val="center"/>
              <w:rPr>
                <w:rFonts w:ascii="Times New Roman" w:hAnsi="Times New Roman"/>
                <w:sz w:val="24"/>
                <w:szCs w:val="24"/>
              </w:rPr>
            </w:pPr>
            <w:r w:rsidRPr="00BD6B4E">
              <w:rPr>
                <w:rFonts w:ascii="Times New Roman" w:hAnsi="Times New Roman"/>
                <w:sz w:val="24"/>
                <w:szCs w:val="24"/>
              </w:rPr>
              <w:t>4</w:t>
            </w:r>
          </w:p>
        </w:tc>
        <w:tc>
          <w:tcPr>
            <w:tcW w:w="1701" w:type="dxa"/>
            <w:shd w:val="clear" w:color="auto" w:fill="FFFFFF"/>
          </w:tcPr>
          <w:p w:rsidR="00755B34" w:rsidRPr="0059023A" w:rsidRDefault="00755B34" w:rsidP="009757DD">
            <w:pPr>
              <w:tabs>
                <w:tab w:val="left" w:pos="505"/>
              </w:tabs>
              <w:spacing w:after="0" w:line="240" w:lineRule="auto"/>
              <w:rPr>
                <w:rFonts w:ascii="Times New Roman" w:hAnsi="Times New Roman"/>
                <w:sz w:val="24"/>
                <w:szCs w:val="24"/>
                <w:lang w:eastAsia="ru-RU"/>
              </w:rPr>
            </w:pPr>
          </w:p>
        </w:tc>
        <w:tc>
          <w:tcPr>
            <w:tcW w:w="1417" w:type="dxa"/>
            <w:shd w:val="clear" w:color="auto" w:fill="FFFFFF"/>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p>
        </w:tc>
      </w:tr>
      <w:tr w:rsidR="00755B34" w:rsidRPr="00BD6B4E" w:rsidTr="009757DD">
        <w:trPr>
          <w:gridAfter w:val="1"/>
          <w:wAfter w:w="11" w:type="dxa"/>
        </w:trPr>
        <w:tc>
          <w:tcPr>
            <w:tcW w:w="2093" w:type="dxa"/>
            <w:vMerge w:val="restart"/>
          </w:tcPr>
          <w:p w:rsidR="00755B34" w:rsidRPr="0059023A" w:rsidRDefault="00755B34" w:rsidP="00D020FC">
            <w:pPr>
              <w:spacing w:after="0" w:line="240" w:lineRule="auto"/>
              <w:jc w:val="center"/>
              <w:rPr>
                <w:rFonts w:ascii="Times New Roman" w:hAnsi="Times New Roman"/>
                <w:b/>
                <w:sz w:val="24"/>
                <w:szCs w:val="24"/>
                <w:lang w:eastAsia="ru-RU"/>
              </w:rPr>
            </w:pPr>
            <w:r w:rsidRPr="0059023A">
              <w:rPr>
                <w:rFonts w:ascii="Times New Roman" w:hAnsi="Times New Roman"/>
                <w:b/>
                <w:sz w:val="24"/>
                <w:szCs w:val="24"/>
                <w:lang w:eastAsia="ru-RU"/>
              </w:rPr>
              <w:t>Тема 5.  Кредитование физических лиц</w:t>
            </w:r>
          </w:p>
          <w:p w:rsidR="00755B34" w:rsidRPr="0059023A" w:rsidRDefault="00755B34" w:rsidP="0059023A">
            <w:pPr>
              <w:spacing w:after="0" w:line="240" w:lineRule="auto"/>
              <w:jc w:val="center"/>
              <w:rPr>
                <w:rFonts w:ascii="Times New Roman" w:hAnsi="Times New Roman"/>
                <w:sz w:val="24"/>
                <w:szCs w:val="24"/>
                <w:lang w:eastAsia="ru-RU"/>
              </w:rPr>
            </w:pPr>
          </w:p>
        </w:tc>
        <w:tc>
          <w:tcPr>
            <w:tcW w:w="2551" w:type="dxa"/>
          </w:tcPr>
          <w:p w:rsidR="00755B34" w:rsidRPr="0059023A" w:rsidRDefault="00755B34" w:rsidP="0059023A">
            <w:pPr>
              <w:spacing w:after="0" w:line="240" w:lineRule="auto"/>
              <w:jc w:val="both"/>
              <w:rPr>
                <w:rFonts w:ascii="Times New Roman" w:hAnsi="Times New Roman"/>
                <w:sz w:val="24"/>
                <w:szCs w:val="24"/>
                <w:lang w:eastAsia="ru-RU"/>
              </w:rPr>
            </w:pPr>
            <w:r w:rsidRPr="0059023A">
              <w:rPr>
                <w:rFonts w:ascii="Times New Roman" w:hAnsi="Times New Roman"/>
                <w:sz w:val="24"/>
                <w:szCs w:val="24"/>
                <w:lang w:eastAsia="ru-RU"/>
              </w:rPr>
              <w:t>Теоретическое обучение</w:t>
            </w:r>
          </w:p>
        </w:tc>
        <w:tc>
          <w:tcPr>
            <w:tcW w:w="4678" w:type="dxa"/>
          </w:tcPr>
          <w:p w:rsidR="00755B34" w:rsidRPr="0059023A" w:rsidRDefault="00755B34" w:rsidP="0059023A">
            <w:pPr>
              <w:snapToGrid w:val="0"/>
              <w:spacing w:after="0" w:line="240" w:lineRule="exact"/>
              <w:jc w:val="both"/>
              <w:rPr>
                <w:rFonts w:ascii="Times New Roman" w:hAnsi="Times New Roman"/>
                <w:sz w:val="24"/>
                <w:szCs w:val="24"/>
                <w:lang w:eastAsia="ru-RU"/>
              </w:rPr>
            </w:pPr>
            <w:r w:rsidRPr="0059023A">
              <w:rPr>
                <w:rFonts w:ascii="Times New Roman" w:hAnsi="Times New Roman"/>
                <w:sz w:val="24"/>
                <w:szCs w:val="24"/>
                <w:lang w:eastAsia="ru-RU"/>
              </w:rPr>
              <w:t>Понятие банковский кредит, заемщик, виды кредита, принципы кредитования (платность, срочность, возвратность), банковская карта (дебетовая, кредитная), номинальная процентная ставка по кредиту, полная стоимость кредита (ПСК), виды кредитов по целевому назначению (потребительский кредит, ипотечный кредит), схемы погашения кредитов (дифференцированные и аннуитетные платежи), финансовые риски заемщика, защита прав заемщика, кредитная история, коллекторы, бюро кредитных историй, минимальный платеж по кредиту.</w:t>
            </w:r>
          </w:p>
        </w:tc>
        <w:tc>
          <w:tcPr>
            <w:tcW w:w="1559" w:type="dxa"/>
            <w:vAlign w:val="center"/>
          </w:tcPr>
          <w:p w:rsidR="00755B34" w:rsidRPr="0059023A" w:rsidRDefault="00755B34" w:rsidP="005902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418" w:type="dxa"/>
          </w:tcPr>
          <w:p w:rsidR="00755B34" w:rsidRPr="0059023A" w:rsidRDefault="00755B34" w:rsidP="009757DD">
            <w:pPr>
              <w:tabs>
                <w:tab w:val="left" w:pos="505"/>
              </w:tabs>
              <w:spacing w:after="0" w:line="240" w:lineRule="auto"/>
              <w:ind w:right="1876" w:firstLine="10"/>
              <w:jc w:val="center"/>
              <w:rPr>
                <w:rFonts w:ascii="Times New Roman" w:hAnsi="Times New Roman"/>
                <w:sz w:val="24"/>
                <w:szCs w:val="24"/>
                <w:lang w:eastAsia="ru-RU"/>
              </w:rPr>
            </w:pPr>
          </w:p>
        </w:tc>
        <w:tc>
          <w:tcPr>
            <w:tcW w:w="1701" w:type="dxa"/>
            <w:vMerge w:val="restart"/>
          </w:tcPr>
          <w:p w:rsidR="00755B34" w:rsidRPr="0059023A" w:rsidRDefault="00755B34" w:rsidP="00057A25">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ОК 01-ОК 05,</w:t>
            </w:r>
          </w:p>
          <w:p w:rsidR="00755B34" w:rsidRPr="0059023A" w:rsidRDefault="00755B34" w:rsidP="00057A25">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ОК 0</w:t>
            </w:r>
            <w:r>
              <w:rPr>
                <w:rFonts w:ascii="Times New Roman" w:hAnsi="Times New Roman"/>
                <w:sz w:val="24"/>
                <w:szCs w:val="24"/>
                <w:lang w:eastAsia="ru-RU"/>
              </w:rPr>
              <w:t>7</w:t>
            </w:r>
            <w:r w:rsidRPr="0059023A">
              <w:rPr>
                <w:rFonts w:ascii="Times New Roman" w:hAnsi="Times New Roman"/>
                <w:sz w:val="24"/>
                <w:szCs w:val="24"/>
                <w:lang w:eastAsia="ru-RU"/>
              </w:rPr>
              <w:t>,</w:t>
            </w:r>
          </w:p>
          <w:p w:rsidR="00755B34" w:rsidRPr="0059023A" w:rsidRDefault="00755B34" w:rsidP="00057A25">
            <w:pPr>
              <w:tabs>
                <w:tab w:val="left" w:pos="505"/>
              </w:tabs>
              <w:spacing w:after="0" w:line="240" w:lineRule="auto"/>
              <w:rPr>
                <w:rFonts w:ascii="Times New Roman" w:hAnsi="Times New Roman"/>
                <w:sz w:val="24"/>
                <w:szCs w:val="24"/>
                <w:lang w:eastAsia="ru-RU"/>
              </w:rPr>
            </w:pPr>
            <w:r w:rsidRPr="0059023A">
              <w:rPr>
                <w:rFonts w:ascii="Times New Roman" w:hAnsi="Times New Roman"/>
                <w:sz w:val="24"/>
                <w:szCs w:val="24"/>
                <w:lang w:eastAsia="ru-RU"/>
              </w:rPr>
              <w:t>ПК</w:t>
            </w:r>
            <w:r>
              <w:rPr>
                <w:rFonts w:ascii="Times New Roman" w:hAnsi="Times New Roman"/>
                <w:sz w:val="24"/>
                <w:szCs w:val="24"/>
                <w:lang w:eastAsia="ru-RU"/>
              </w:rPr>
              <w:t>1.3,2.4,2.5</w:t>
            </w:r>
          </w:p>
        </w:tc>
        <w:tc>
          <w:tcPr>
            <w:tcW w:w="1417" w:type="dxa"/>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1</w:t>
            </w:r>
          </w:p>
        </w:tc>
      </w:tr>
      <w:tr w:rsidR="00755B34" w:rsidRPr="00BD6B4E" w:rsidTr="009757DD">
        <w:trPr>
          <w:gridAfter w:val="1"/>
          <w:wAfter w:w="11" w:type="dxa"/>
        </w:trPr>
        <w:tc>
          <w:tcPr>
            <w:tcW w:w="2093" w:type="dxa"/>
            <w:vMerge/>
          </w:tcPr>
          <w:p w:rsidR="00755B34" w:rsidRPr="0059023A" w:rsidRDefault="00755B34" w:rsidP="0059023A">
            <w:pPr>
              <w:spacing w:after="0" w:line="240" w:lineRule="auto"/>
              <w:rPr>
                <w:rFonts w:ascii="Times New Roman" w:hAnsi="Times New Roman"/>
                <w:sz w:val="24"/>
                <w:szCs w:val="24"/>
                <w:lang w:eastAsia="ru-RU"/>
              </w:rPr>
            </w:pPr>
          </w:p>
        </w:tc>
        <w:tc>
          <w:tcPr>
            <w:tcW w:w="2551" w:type="dxa"/>
          </w:tcPr>
          <w:p w:rsidR="00755B34" w:rsidRPr="0059023A" w:rsidRDefault="00755B34" w:rsidP="0059023A">
            <w:pPr>
              <w:spacing w:after="0" w:line="240" w:lineRule="auto"/>
              <w:jc w:val="both"/>
              <w:rPr>
                <w:rFonts w:ascii="Times New Roman" w:hAnsi="Times New Roman"/>
                <w:sz w:val="24"/>
                <w:szCs w:val="24"/>
                <w:lang w:eastAsia="ru-RU"/>
              </w:rPr>
            </w:pPr>
            <w:r w:rsidRPr="0059023A">
              <w:rPr>
                <w:rFonts w:ascii="Times New Roman" w:hAnsi="Times New Roman"/>
                <w:sz w:val="24"/>
                <w:szCs w:val="24"/>
                <w:lang w:eastAsia="ru-RU"/>
              </w:rPr>
              <w:t>Практическое занятие</w:t>
            </w:r>
          </w:p>
        </w:tc>
        <w:tc>
          <w:tcPr>
            <w:tcW w:w="4678" w:type="dxa"/>
          </w:tcPr>
          <w:p w:rsidR="00755B34" w:rsidRPr="0059023A" w:rsidRDefault="00755B34" w:rsidP="0059023A">
            <w:pPr>
              <w:spacing w:after="0" w:line="240" w:lineRule="exact"/>
              <w:jc w:val="both"/>
              <w:rPr>
                <w:rFonts w:ascii="Times New Roman" w:hAnsi="Times New Roman"/>
                <w:b/>
                <w:bCs/>
                <w:sz w:val="24"/>
                <w:szCs w:val="24"/>
                <w:lang w:eastAsia="ru-RU"/>
              </w:rPr>
            </w:pPr>
            <w:r w:rsidRPr="0059023A">
              <w:rPr>
                <w:rFonts w:ascii="Times New Roman" w:hAnsi="Times New Roman"/>
                <w:b/>
                <w:bCs/>
                <w:sz w:val="24"/>
                <w:szCs w:val="24"/>
                <w:lang w:eastAsia="ru-RU"/>
              </w:rPr>
              <w:t>(в том числе в форме практической подготовки)</w:t>
            </w:r>
          </w:p>
          <w:p w:rsidR="00755B34" w:rsidRPr="0059023A" w:rsidRDefault="00755B34" w:rsidP="0059023A">
            <w:pPr>
              <w:snapToGrid w:val="0"/>
              <w:spacing w:after="0" w:line="240" w:lineRule="exact"/>
              <w:jc w:val="both"/>
              <w:rPr>
                <w:rFonts w:ascii="Times New Roman" w:hAnsi="Times New Roman"/>
                <w:sz w:val="24"/>
                <w:szCs w:val="24"/>
                <w:lang w:eastAsia="ru-RU"/>
              </w:rPr>
            </w:pPr>
            <w:r w:rsidRPr="0059023A">
              <w:rPr>
                <w:rFonts w:ascii="Times New Roman" w:hAnsi="Times New Roman"/>
                <w:sz w:val="24"/>
                <w:szCs w:val="24"/>
                <w:lang w:eastAsia="ru-RU"/>
              </w:rPr>
              <w:t>Отбор критериев для анализа информации о банке и предоставляемых им услугах в зависимости от финансовых целей заемщика. Сравнительный анализ финансовых институтов для осуществления выбора кредита на основе полученных критериев (процентных ставок, способов начисления процентов и других условий. Анализ преимуществ и недостатков краткосрочного и долгосрочного займов.</w:t>
            </w:r>
          </w:p>
          <w:p w:rsidR="00755B34" w:rsidRPr="0059023A" w:rsidRDefault="00755B34" w:rsidP="0059023A">
            <w:pPr>
              <w:snapToGrid w:val="0"/>
              <w:spacing w:after="0" w:line="240" w:lineRule="exact"/>
              <w:jc w:val="both"/>
              <w:rPr>
                <w:rFonts w:ascii="Times New Roman" w:hAnsi="Times New Roman"/>
                <w:b/>
                <w:sz w:val="24"/>
                <w:szCs w:val="24"/>
                <w:lang w:eastAsia="ru-RU"/>
              </w:rPr>
            </w:pPr>
            <w:r w:rsidRPr="0059023A">
              <w:rPr>
                <w:rFonts w:ascii="Times New Roman" w:hAnsi="Times New Roman"/>
                <w:sz w:val="24"/>
                <w:szCs w:val="24"/>
                <w:lang w:eastAsia="ru-RU"/>
              </w:rPr>
              <w:t xml:space="preserve">Опрос по теме, обсуждение докладов на тему: </w:t>
            </w:r>
            <w:r w:rsidRPr="0059023A">
              <w:rPr>
                <w:rFonts w:ascii="Times New Roman" w:hAnsi="Times New Roman"/>
                <w:sz w:val="24"/>
                <w:szCs w:val="24"/>
              </w:rPr>
              <w:t>Кредитный договор — анализ финансовых рисков при заключении кредитного договора. Расчет общей стоимости покупки при приобретении ее  в кредит. Тестирование. Решение задач</w:t>
            </w:r>
          </w:p>
        </w:tc>
        <w:tc>
          <w:tcPr>
            <w:tcW w:w="1559" w:type="dxa"/>
            <w:vAlign w:val="center"/>
          </w:tcPr>
          <w:p w:rsidR="00755B34" w:rsidRPr="0059023A" w:rsidRDefault="00755B34" w:rsidP="005902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418" w:type="dxa"/>
          </w:tcPr>
          <w:p w:rsidR="00755B34" w:rsidRPr="0059023A" w:rsidRDefault="00755B34" w:rsidP="009757DD">
            <w:pPr>
              <w:tabs>
                <w:tab w:val="left" w:pos="505"/>
              </w:tabs>
              <w:spacing w:after="0" w:line="240" w:lineRule="auto"/>
              <w:ind w:right="1876" w:firstLine="10"/>
              <w:rPr>
                <w:rFonts w:ascii="Times New Roman" w:hAnsi="Times New Roman"/>
                <w:sz w:val="24"/>
                <w:szCs w:val="24"/>
                <w:lang w:eastAsia="ru-RU"/>
              </w:rPr>
            </w:pPr>
          </w:p>
        </w:tc>
        <w:tc>
          <w:tcPr>
            <w:tcW w:w="1701" w:type="dxa"/>
            <w:vMerge/>
          </w:tcPr>
          <w:p w:rsidR="00755B34" w:rsidRPr="0059023A" w:rsidRDefault="00755B34" w:rsidP="009757DD">
            <w:pPr>
              <w:tabs>
                <w:tab w:val="left" w:pos="505"/>
              </w:tabs>
              <w:spacing w:after="0" w:line="240" w:lineRule="auto"/>
              <w:rPr>
                <w:rFonts w:ascii="Times New Roman" w:hAnsi="Times New Roman"/>
                <w:sz w:val="24"/>
                <w:szCs w:val="24"/>
                <w:lang w:eastAsia="ru-RU"/>
              </w:rPr>
            </w:pPr>
          </w:p>
        </w:tc>
        <w:tc>
          <w:tcPr>
            <w:tcW w:w="1417" w:type="dxa"/>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2</w:t>
            </w:r>
          </w:p>
        </w:tc>
      </w:tr>
      <w:tr w:rsidR="00755B34" w:rsidRPr="00BD6B4E" w:rsidTr="00D020FC">
        <w:trPr>
          <w:gridAfter w:val="1"/>
          <w:wAfter w:w="11" w:type="dxa"/>
        </w:trPr>
        <w:tc>
          <w:tcPr>
            <w:tcW w:w="2093" w:type="dxa"/>
            <w:tcBorders>
              <w:top w:val="nil"/>
            </w:tcBorders>
          </w:tcPr>
          <w:p w:rsidR="00755B34" w:rsidRPr="0059023A" w:rsidRDefault="00755B34" w:rsidP="0059023A">
            <w:pPr>
              <w:spacing w:after="0" w:line="240" w:lineRule="auto"/>
              <w:rPr>
                <w:rFonts w:ascii="Times New Roman" w:hAnsi="Times New Roman"/>
                <w:sz w:val="24"/>
                <w:szCs w:val="24"/>
                <w:lang w:eastAsia="ru-RU"/>
              </w:rPr>
            </w:pPr>
          </w:p>
        </w:tc>
        <w:tc>
          <w:tcPr>
            <w:tcW w:w="2551" w:type="dxa"/>
          </w:tcPr>
          <w:p w:rsidR="00755B34" w:rsidRDefault="00755B34" w:rsidP="00D020F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Самостоятельная</w:t>
            </w:r>
          </w:p>
          <w:p w:rsidR="00755B34" w:rsidRPr="0059023A" w:rsidRDefault="00755B34" w:rsidP="00D020F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работа</w:t>
            </w:r>
          </w:p>
        </w:tc>
        <w:tc>
          <w:tcPr>
            <w:tcW w:w="4678" w:type="dxa"/>
          </w:tcPr>
          <w:p w:rsidR="00755B34" w:rsidRPr="0059023A" w:rsidRDefault="00755B34" w:rsidP="0059023A">
            <w:pPr>
              <w:spacing w:after="0" w:line="240" w:lineRule="exact"/>
              <w:jc w:val="both"/>
              <w:rPr>
                <w:rFonts w:ascii="Times New Roman" w:hAnsi="Times New Roman"/>
                <w:b/>
                <w:bCs/>
                <w:sz w:val="24"/>
                <w:szCs w:val="24"/>
                <w:lang w:eastAsia="ru-RU"/>
              </w:rPr>
            </w:pPr>
            <w:r w:rsidRPr="00BD6B4E">
              <w:rPr>
                <w:rFonts w:ascii="Times New Roman" w:hAnsi="Times New Roman"/>
              </w:rPr>
              <w:t>Подготовка к лекционным и практическим занятиям</w:t>
            </w:r>
          </w:p>
        </w:tc>
        <w:tc>
          <w:tcPr>
            <w:tcW w:w="1559" w:type="dxa"/>
            <w:vAlign w:val="center"/>
          </w:tcPr>
          <w:p w:rsidR="00755B34" w:rsidRPr="0059023A" w:rsidRDefault="00755B34" w:rsidP="005902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418" w:type="dxa"/>
          </w:tcPr>
          <w:p w:rsidR="00755B34" w:rsidRPr="00BD6B4E" w:rsidRDefault="00755B34" w:rsidP="00197356">
            <w:pPr>
              <w:jc w:val="center"/>
              <w:rPr>
                <w:rFonts w:ascii="Times New Roman" w:hAnsi="Times New Roman"/>
                <w:sz w:val="24"/>
                <w:szCs w:val="24"/>
              </w:rPr>
            </w:pPr>
            <w:r w:rsidRPr="00BD6B4E">
              <w:rPr>
                <w:rFonts w:ascii="Times New Roman" w:hAnsi="Times New Roman"/>
                <w:sz w:val="24"/>
                <w:szCs w:val="24"/>
              </w:rPr>
              <w:t>5</w:t>
            </w:r>
          </w:p>
        </w:tc>
        <w:tc>
          <w:tcPr>
            <w:tcW w:w="1701" w:type="dxa"/>
          </w:tcPr>
          <w:p w:rsidR="00755B34" w:rsidRPr="0059023A" w:rsidRDefault="00755B34" w:rsidP="009757DD">
            <w:pPr>
              <w:tabs>
                <w:tab w:val="left" w:pos="505"/>
              </w:tabs>
              <w:spacing w:after="0" w:line="240" w:lineRule="auto"/>
              <w:rPr>
                <w:rFonts w:ascii="Times New Roman" w:hAnsi="Times New Roman"/>
                <w:sz w:val="24"/>
                <w:szCs w:val="24"/>
                <w:lang w:eastAsia="ru-RU"/>
              </w:rPr>
            </w:pPr>
          </w:p>
        </w:tc>
        <w:tc>
          <w:tcPr>
            <w:tcW w:w="1417" w:type="dxa"/>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p>
        </w:tc>
      </w:tr>
      <w:tr w:rsidR="00755B34" w:rsidRPr="00BD6B4E" w:rsidTr="009757DD">
        <w:trPr>
          <w:gridAfter w:val="1"/>
          <w:wAfter w:w="11" w:type="dxa"/>
        </w:trPr>
        <w:tc>
          <w:tcPr>
            <w:tcW w:w="2093" w:type="dxa"/>
            <w:vMerge w:val="restart"/>
          </w:tcPr>
          <w:p w:rsidR="00755B34" w:rsidRPr="0059023A" w:rsidRDefault="00755B34" w:rsidP="00D020FC">
            <w:pPr>
              <w:autoSpaceDE w:val="0"/>
              <w:autoSpaceDN w:val="0"/>
              <w:adjustRightInd w:val="0"/>
              <w:spacing w:after="0" w:line="240" w:lineRule="exact"/>
              <w:jc w:val="center"/>
              <w:rPr>
                <w:rFonts w:ascii="Times New Roman" w:hAnsi="Times New Roman"/>
                <w:b/>
                <w:sz w:val="24"/>
                <w:szCs w:val="24"/>
                <w:lang w:eastAsia="ar-SA"/>
              </w:rPr>
            </w:pPr>
            <w:r w:rsidRPr="0059023A">
              <w:rPr>
                <w:rFonts w:ascii="Times New Roman" w:hAnsi="Times New Roman"/>
                <w:b/>
                <w:sz w:val="24"/>
                <w:szCs w:val="24"/>
                <w:lang w:eastAsia="ar-SA"/>
              </w:rPr>
              <w:t xml:space="preserve">Тема 6. </w:t>
            </w:r>
            <w:r w:rsidRPr="0059023A">
              <w:rPr>
                <w:rFonts w:ascii="Times New Roman" w:hAnsi="Times New Roman"/>
                <w:b/>
                <w:sz w:val="24"/>
                <w:szCs w:val="24"/>
                <w:lang w:eastAsia="ru-RU"/>
              </w:rPr>
              <w:t xml:space="preserve"> Основы расчетно-кассовых операций</w:t>
            </w:r>
          </w:p>
          <w:p w:rsidR="00755B34" w:rsidRPr="0059023A" w:rsidRDefault="00755B34" w:rsidP="0059023A">
            <w:pPr>
              <w:spacing w:after="0" w:line="240" w:lineRule="auto"/>
              <w:rPr>
                <w:rFonts w:ascii="Times New Roman" w:hAnsi="Times New Roman"/>
                <w:sz w:val="24"/>
                <w:szCs w:val="24"/>
                <w:lang w:eastAsia="ru-RU"/>
              </w:rPr>
            </w:pPr>
          </w:p>
        </w:tc>
        <w:tc>
          <w:tcPr>
            <w:tcW w:w="2551" w:type="dxa"/>
          </w:tcPr>
          <w:p w:rsidR="00755B34" w:rsidRPr="0059023A" w:rsidRDefault="00755B34" w:rsidP="0059023A">
            <w:pPr>
              <w:spacing w:after="0" w:line="240" w:lineRule="exact"/>
              <w:jc w:val="both"/>
              <w:rPr>
                <w:rFonts w:ascii="Times New Roman" w:hAnsi="Times New Roman"/>
                <w:sz w:val="24"/>
                <w:szCs w:val="24"/>
                <w:lang w:eastAsia="ru-RU"/>
              </w:rPr>
            </w:pPr>
            <w:r w:rsidRPr="0059023A">
              <w:rPr>
                <w:rFonts w:ascii="Times New Roman" w:hAnsi="Times New Roman"/>
                <w:sz w:val="24"/>
                <w:szCs w:val="24"/>
                <w:lang w:eastAsia="ru-RU"/>
              </w:rPr>
              <w:t>Теоретическое обучение</w:t>
            </w:r>
          </w:p>
        </w:tc>
        <w:tc>
          <w:tcPr>
            <w:tcW w:w="4678" w:type="dxa"/>
          </w:tcPr>
          <w:p w:rsidR="00755B34" w:rsidRPr="0059023A" w:rsidRDefault="00755B34" w:rsidP="0059023A">
            <w:pPr>
              <w:autoSpaceDE w:val="0"/>
              <w:autoSpaceDN w:val="0"/>
              <w:adjustRightInd w:val="0"/>
              <w:spacing w:after="0" w:line="240" w:lineRule="exact"/>
              <w:jc w:val="both"/>
              <w:rPr>
                <w:rFonts w:ascii="Times New Roman" w:hAnsi="Times New Roman"/>
                <w:b/>
                <w:sz w:val="24"/>
                <w:szCs w:val="24"/>
                <w:lang w:eastAsia="ru-RU"/>
              </w:rPr>
            </w:pPr>
            <w:r w:rsidRPr="0059023A">
              <w:rPr>
                <w:rFonts w:ascii="Times New Roman" w:hAnsi="Times New Roman"/>
                <w:sz w:val="24"/>
                <w:szCs w:val="24"/>
                <w:lang w:eastAsia="ru-RU"/>
              </w:rPr>
              <w:t>Понятие-безналичные операции, банковская ячейка, денежные переводы, валютно-обменные операции, банковские карты (дебетовые, кредитные, дебетовые с овердрафтом), риски при пользовании банкоматом, риски при использовании интернет-банкинга, электронные деньги.</w:t>
            </w:r>
          </w:p>
        </w:tc>
        <w:tc>
          <w:tcPr>
            <w:tcW w:w="1559" w:type="dxa"/>
            <w:vAlign w:val="center"/>
          </w:tcPr>
          <w:p w:rsidR="00755B34" w:rsidRPr="0059023A" w:rsidRDefault="00755B34" w:rsidP="0059023A">
            <w:pPr>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4</w:t>
            </w:r>
          </w:p>
        </w:tc>
        <w:tc>
          <w:tcPr>
            <w:tcW w:w="1418" w:type="dxa"/>
          </w:tcPr>
          <w:p w:rsidR="00755B34" w:rsidRPr="0059023A" w:rsidRDefault="00755B34" w:rsidP="009757DD">
            <w:pPr>
              <w:tabs>
                <w:tab w:val="left" w:pos="505"/>
              </w:tabs>
              <w:spacing w:after="0" w:line="240" w:lineRule="auto"/>
              <w:ind w:right="1876" w:firstLine="10"/>
              <w:jc w:val="center"/>
              <w:rPr>
                <w:rFonts w:ascii="Times New Roman" w:hAnsi="Times New Roman"/>
                <w:sz w:val="24"/>
                <w:szCs w:val="24"/>
                <w:lang w:eastAsia="ru-RU"/>
              </w:rPr>
            </w:pPr>
          </w:p>
        </w:tc>
        <w:tc>
          <w:tcPr>
            <w:tcW w:w="1701" w:type="dxa"/>
            <w:vMerge w:val="restart"/>
          </w:tcPr>
          <w:p w:rsidR="00755B34" w:rsidRPr="0059023A" w:rsidRDefault="00755B34" w:rsidP="00057A25">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ОК 01-ОК 05,</w:t>
            </w:r>
          </w:p>
          <w:p w:rsidR="00755B34" w:rsidRPr="0059023A" w:rsidRDefault="00755B34" w:rsidP="00057A25">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ОК 0</w:t>
            </w:r>
            <w:r>
              <w:rPr>
                <w:rFonts w:ascii="Times New Roman" w:hAnsi="Times New Roman"/>
                <w:sz w:val="24"/>
                <w:szCs w:val="24"/>
                <w:lang w:eastAsia="ru-RU"/>
              </w:rPr>
              <w:t>7</w:t>
            </w:r>
            <w:r w:rsidRPr="0059023A">
              <w:rPr>
                <w:rFonts w:ascii="Times New Roman" w:hAnsi="Times New Roman"/>
                <w:sz w:val="24"/>
                <w:szCs w:val="24"/>
                <w:lang w:eastAsia="ru-RU"/>
              </w:rPr>
              <w:t>,</w:t>
            </w:r>
          </w:p>
          <w:p w:rsidR="00755B34" w:rsidRPr="0059023A" w:rsidRDefault="00755B34" w:rsidP="00057A25">
            <w:pPr>
              <w:tabs>
                <w:tab w:val="left" w:pos="505"/>
              </w:tabs>
              <w:spacing w:after="0" w:line="240" w:lineRule="auto"/>
              <w:rPr>
                <w:rFonts w:ascii="Times New Roman" w:hAnsi="Times New Roman"/>
                <w:sz w:val="24"/>
                <w:szCs w:val="24"/>
                <w:lang w:eastAsia="ru-RU"/>
              </w:rPr>
            </w:pPr>
            <w:r w:rsidRPr="0059023A">
              <w:rPr>
                <w:rFonts w:ascii="Times New Roman" w:hAnsi="Times New Roman"/>
                <w:sz w:val="24"/>
                <w:szCs w:val="24"/>
                <w:lang w:eastAsia="ru-RU"/>
              </w:rPr>
              <w:t>ПК</w:t>
            </w:r>
            <w:r>
              <w:rPr>
                <w:rFonts w:ascii="Times New Roman" w:hAnsi="Times New Roman"/>
                <w:sz w:val="24"/>
                <w:szCs w:val="24"/>
                <w:lang w:eastAsia="ru-RU"/>
              </w:rPr>
              <w:t>1.3,2.4,2.5</w:t>
            </w:r>
          </w:p>
        </w:tc>
        <w:tc>
          <w:tcPr>
            <w:tcW w:w="1417" w:type="dxa"/>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1</w:t>
            </w:r>
          </w:p>
        </w:tc>
      </w:tr>
      <w:tr w:rsidR="00755B34" w:rsidRPr="00BD6B4E" w:rsidTr="00197356">
        <w:trPr>
          <w:gridAfter w:val="1"/>
          <w:wAfter w:w="11" w:type="dxa"/>
        </w:trPr>
        <w:tc>
          <w:tcPr>
            <w:tcW w:w="2093" w:type="dxa"/>
            <w:vMerge/>
          </w:tcPr>
          <w:p w:rsidR="00755B34" w:rsidRPr="0059023A" w:rsidRDefault="00755B34" w:rsidP="0059023A">
            <w:pPr>
              <w:spacing w:after="0" w:line="240" w:lineRule="auto"/>
              <w:rPr>
                <w:rFonts w:ascii="Times New Roman" w:hAnsi="Times New Roman"/>
                <w:sz w:val="24"/>
                <w:szCs w:val="24"/>
                <w:lang w:eastAsia="ru-RU"/>
              </w:rPr>
            </w:pPr>
          </w:p>
        </w:tc>
        <w:tc>
          <w:tcPr>
            <w:tcW w:w="2551" w:type="dxa"/>
          </w:tcPr>
          <w:p w:rsidR="00755B34" w:rsidRPr="0059023A" w:rsidRDefault="00755B34" w:rsidP="0059023A">
            <w:pPr>
              <w:spacing w:after="0" w:line="240" w:lineRule="exact"/>
              <w:jc w:val="both"/>
              <w:rPr>
                <w:rFonts w:ascii="Times New Roman" w:hAnsi="Times New Roman"/>
                <w:sz w:val="24"/>
                <w:szCs w:val="24"/>
                <w:lang w:eastAsia="ru-RU"/>
              </w:rPr>
            </w:pPr>
            <w:r w:rsidRPr="0059023A">
              <w:rPr>
                <w:rFonts w:ascii="Times New Roman" w:hAnsi="Times New Roman"/>
                <w:sz w:val="24"/>
                <w:szCs w:val="24"/>
                <w:lang w:eastAsia="ru-RU"/>
              </w:rPr>
              <w:t>Практическое занятие</w:t>
            </w:r>
          </w:p>
        </w:tc>
        <w:tc>
          <w:tcPr>
            <w:tcW w:w="4678" w:type="dxa"/>
          </w:tcPr>
          <w:p w:rsidR="00755B34" w:rsidRPr="0059023A" w:rsidRDefault="00755B34" w:rsidP="0059023A">
            <w:pPr>
              <w:spacing w:after="0" w:line="240" w:lineRule="exact"/>
              <w:jc w:val="both"/>
              <w:rPr>
                <w:rFonts w:ascii="Times New Roman" w:hAnsi="Times New Roman"/>
                <w:b/>
                <w:bCs/>
                <w:sz w:val="24"/>
                <w:szCs w:val="24"/>
                <w:lang w:eastAsia="ru-RU"/>
              </w:rPr>
            </w:pPr>
            <w:r w:rsidRPr="0059023A">
              <w:rPr>
                <w:rFonts w:ascii="Times New Roman" w:hAnsi="Times New Roman"/>
                <w:b/>
                <w:bCs/>
                <w:sz w:val="24"/>
                <w:szCs w:val="24"/>
                <w:lang w:eastAsia="ru-RU"/>
              </w:rPr>
              <w:t>(в том числе в форме практической подготовки)</w:t>
            </w:r>
          </w:p>
          <w:p w:rsidR="00755B34" w:rsidRPr="0059023A" w:rsidRDefault="00755B34" w:rsidP="0059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rPr>
                <w:rFonts w:ascii="Times New Roman" w:hAnsi="Times New Roman"/>
                <w:sz w:val="24"/>
                <w:szCs w:val="24"/>
                <w:lang w:eastAsia="ru-RU"/>
              </w:rPr>
            </w:pPr>
            <w:r w:rsidRPr="0059023A">
              <w:rPr>
                <w:rFonts w:ascii="Times New Roman" w:hAnsi="Times New Roman"/>
                <w:sz w:val="24"/>
                <w:szCs w:val="24"/>
                <w:lang w:eastAsia="ru-RU"/>
              </w:rPr>
              <w:t xml:space="preserve">Открытие расчетных счетов организаций. Заполнение унифицированных форм при безналичных расчетах. Заключение договора о банковском обслуживании с помощью банковской карты — формирование навыков безопасного поведения владельца банковской карты.  Безопасное использование интернет-банкинга и электронных денег. </w:t>
            </w:r>
          </w:p>
          <w:p w:rsidR="00755B34" w:rsidRPr="0059023A" w:rsidRDefault="00755B34" w:rsidP="0059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rPr>
                <w:rFonts w:ascii="Times New Roman" w:hAnsi="Times New Roman"/>
                <w:b/>
                <w:bCs/>
                <w:sz w:val="24"/>
                <w:szCs w:val="24"/>
                <w:lang w:eastAsia="ru-RU"/>
              </w:rPr>
            </w:pPr>
            <w:r w:rsidRPr="0059023A">
              <w:rPr>
                <w:rFonts w:ascii="Times New Roman" w:hAnsi="Times New Roman"/>
                <w:sz w:val="24"/>
                <w:szCs w:val="24"/>
                <w:lang w:eastAsia="ru-RU"/>
              </w:rPr>
              <w:t xml:space="preserve"> Опрос. Тестирование</w:t>
            </w:r>
          </w:p>
        </w:tc>
        <w:tc>
          <w:tcPr>
            <w:tcW w:w="1559" w:type="dxa"/>
          </w:tcPr>
          <w:p w:rsidR="00755B34" w:rsidRPr="0059023A" w:rsidRDefault="00755B34" w:rsidP="0019735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418" w:type="dxa"/>
          </w:tcPr>
          <w:p w:rsidR="00755B34" w:rsidRPr="00BD6B4E" w:rsidRDefault="00755B34" w:rsidP="00197356">
            <w:pPr>
              <w:jc w:val="center"/>
            </w:pPr>
            <w:r>
              <w:rPr>
                <w:rFonts w:ascii="Times New Roman" w:hAnsi="Times New Roman"/>
                <w:sz w:val="24"/>
                <w:szCs w:val="24"/>
                <w:lang w:eastAsia="ru-RU"/>
              </w:rPr>
              <w:t>2</w:t>
            </w:r>
          </w:p>
        </w:tc>
        <w:tc>
          <w:tcPr>
            <w:tcW w:w="1701" w:type="dxa"/>
            <w:vMerge/>
          </w:tcPr>
          <w:p w:rsidR="00755B34" w:rsidRPr="0059023A" w:rsidRDefault="00755B34" w:rsidP="009757DD">
            <w:pPr>
              <w:tabs>
                <w:tab w:val="left" w:pos="505"/>
              </w:tabs>
              <w:spacing w:after="0" w:line="240" w:lineRule="auto"/>
              <w:rPr>
                <w:rFonts w:ascii="Times New Roman" w:hAnsi="Times New Roman"/>
                <w:sz w:val="24"/>
                <w:szCs w:val="24"/>
                <w:lang w:eastAsia="ru-RU"/>
              </w:rPr>
            </w:pPr>
          </w:p>
        </w:tc>
        <w:tc>
          <w:tcPr>
            <w:tcW w:w="1417" w:type="dxa"/>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2</w:t>
            </w:r>
          </w:p>
        </w:tc>
      </w:tr>
      <w:tr w:rsidR="00755B34" w:rsidRPr="00BD6B4E" w:rsidTr="009757DD">
        <w:trPr>
          <w:gridAfter w:val="1"/>
          <w:wAfter w:w="11" w:type="dxa"/>
        </w:trPr>
        <w:tc>
          <w:tcPr>
            <w:tcW w:w="2093" w:type="dxa"/>
            <w:vMerge/>
          </w:tcPr>
          <w:p w:rsidR="00755B34" w:rsidRPr="0059023A" w:rsidRDefault="00755B34" w:rsidP="0059023A">
            <w:pPr>
              <w:spacing w:after="0" w:line="240" w:lineRule="auto"/>
              <w:rPr>
                <w:rFonts w:ascii="Times New Roman" w:hAnsi="Times New Roman"/>
                <w:sz w:val="24"/>
                <w:szCs w:val="24"/>
                <w:lang w:eastAsia="ru-RU"/>
              </w:rPr>
            </w:pPr>
          </w:p>
        </w:tc>
        <w:tc>
          <w:tcPr>
            <w:tcW w:w="2551" w:type="dxa"/>
          </w:tcPr>
          <w:p w:rsidR="00755B34" w:rsidRDefault="00755B34" w:rsidP="00D020F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Самостоятельная</w:t>
            </w:r>
          </w:p>
          <w:p w:rsidR="00755B34" w:rsidRPr="0059023A" w:rsidRDefault="00755B34" w:rsidP="00D020FC">
            <w:pPr>
              <w:spacing w:after="0" w:line="240" w:lineRule="exact"/>
              <w:jc w:val="both"/>
              <w:rPr>
                <w:rFonts w:ascii="Times New Roman" w:hAnsi="Times New Roman"/>
                <w:sz w:val="24"/>
                <w:szCs w:val="24"/>
                <w:lang w:eastAsia="ru-RU"/>
              </w:rPr>
            </w:pPr>
            <w:r>
              <w:rPr>
                <w:rFonts w:ascii="Times New Roman" w:hAnsi="Times New Roman"/>
                <w:sz w:val="24"/>
                <w:szCs w:val="24"/>
                <w:lang w:eastAsia="ru-RU"/>
              </w:rPr>
              <w:t>работа</w:t>
            </w:r>
          </w:p>
        </w:tc>
        <w:tc>
          <w:tcPr>
            <w:tcW w:w="4678" w:type="dxa"/>
          </w:tcPr>
          <w:p w:rsidR="00755B34" w:rsidRPr="0059023A" w:rsidRDefault="00755B34" w:rsidP="0059023A">
            <w:pPr>
              <w:spacing w:after="0" w:line="240" w:lineRule="exact"/>
              <w:jc w:val="both"/>
              <w:rPr>
                <w:rFonts w:ascii="Times New Roman" w:hAnsi="Times New Roman"/>
                <w:b/>
                <w:bCs/>
                <w:sz w:val="24"/>
                <w:szCs w:val="24"/>
                <w:lang w:eastAsia="ru-RU"/>
              </w:rPr>
            </w:pPr>
            <w:r w:rsidRPr="00BD6B4E">
              <w:rPr>
                <w:rFonts w:ascii="Times New Roman" w:hAnsi="Times New Roman"/>
              </w:rPr>
              <w:t>Подготовка к лекционным и практическим занятиям</w:t>
            </w:r>
          </w:p>
        </w:tc>
        <w:tc>
          <w:tcPr>
            <w:tcW w:w="1559" w:type="dxa"/>
            <w:vAlign w:val="center"/>
          </w:tcPr>
          <w:p w:rsidR="00755B34" w:rsidRPr="0059023A" w:rsidRDefault="00755B34" w:rsidP="005902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418" w:type="dxa"/>
          </w:tcPr>
          <w:p w:rsidR="00755B34" w:rsidRPr="00BD6B4E" w:rsidRDefault="00755B34" w:rsidP="00197356">
            <w:pPr>
              <w:jc w:val="center"/>
              <w:rPr>
                <w:rFonts w:ascii="Times New Roman" w:hAnsi="Times New Roman"/>
                <w:sz w:val="24"/>
                <w:szCs w:val="24"/>
              </w:rPr>
            </w:pPr>
            <w:r w:rsidRPr="00BD6B4E">
              <w:rPr>
                <w:rFonts w:ascii="Times New Roman" w:hAnsi="Times New Roman"/>
                <w:sz w:val="24"/>
                <w:szCs w:val="24"/>
              </w:rPr>
              <w:t>5</w:t>
            </w:r>
          </w:p>
        </w:tc>
        <w:tc>
          <w:tcPr>
            <w:tcW w:w="1701" w:type="dxa"/>
          </w:tcPr>
          <w:p w:rsidR="00755B34" w:rsidRPr="0059023A" w:rsidRDefault="00755B34" w:rsidP="009757DD">
            <w:pPr>
              <w:tabs>
                <w:tab w:val="left" w:pos="505"/>
              </w:tabs>
              <w:spacing w:after="0" w:line="240" w:lineRule="auto"/>
              <w:rPr>
                <w:rFonts w:ascii="Times New Roman" w:hAnsi="Times New Roman"/>
                <w:sz w:val="24"/>
                <w:szCs w:val="24"/>
                <w:lang w:eastAsia="ru-RU"/>
              </w:rPr>
            </w:pPr>
          </w:p>
        </w:tc>
        <w:tc>
          <w:tcPr>
            <w:tcW w:w="1417" w:type="dxa"/>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p>
        </w:tc>
      </w:tr>
      <w:tr w:rsidR="00755B34" w:rsidRPr="00BD6B4E" w:rsidTr="009757DD">
        <w:trPr>
          <w:gridAfter w:val="1"/>
          <w:wAfter w:w="11" w:type="dxa"/>
          <w:trHeight w:val="379"/>
        </w:trPr>
        <w:tc>
          <w:tcPr>
            <w:tcW w:w="2093" w:type="dxa"/>
            <w:vMerge w:val="restart"/>
            <w:vAlign w:val="center"/>
          </w:tcPr>
          <w:p w:rsidR="00755B34" w:rsidRPr="0059023A" w:rsidRDefault="00755B34" w:rsidP="0059023A">
            <w:pPr>
              <w:spacing w:after="0" w:line="240" w:lineRule="exact"/>
              <w:jc w:val="center"/>
              <w:rPr>
                <w:rFonts w:ascii="Times New Roman" w:hAnsi="Times New Roman"/>
                <w:sz w:val="24"/>
                <w:szCs w:val="24"/>
                <w:lang w:eastAsia="ru-RU"/>
              </w:rPr>
            </w:pPr>
            <w:r w:rsidRPr="0059023A">
              <w:rPr>
                <w:rFonts w:ascii="Times New Roman" w:hAnsi="Times New Roman"/>
                <w:b/>
                <w:bCs/>
                <w:sz w:val="24"/>
                <w:szCs w:val="24"/>
                <w:lang w:eastAsia="ar-SA"/>
              </w:rPr>
              <w:t xml:space="preserve">Тема 7. </w:t>
            </w:r>
            <w:r w:rsidRPr="0059023A">
              <w:rPr>
                <w:rFonts w:ascii="Times New Roman" w:hAnsi="Times New Roman"/>
                <w:b/>
                <w:sz w:val="24"/>
                <w:szCs w:val="24"/>
                <w:lang w:eastAsia="ru-RU"/>
              </w:rPr>
              <w:t xml:space="preserve"> Страхование</w:t>
            </w:r>
          </w:p>
        </w:tc>
        <w:tc>
          <w:tcPr>
            <w:tcW w:w="2551" w:type="dxa"/>
          </w:tcPr>
          <w:p w:rsidR="00755B34" w:rsidRPr="0059023A" w:rsidRDefault="00755B34" w:rsidP="0059023A">
            <w:pPr>
              <w:spacing w:after="0" w:line="240" w:lineRule="exact"/>
              <w:jc w:val="both"/>
              <w:rPr>
                <w:rFonts w:ascii="Times New Roman" w:hAnsi="Times New Roman"/>
                <w:sz w:val="24"/>
                <w:szCs w:val="24"/>
                <w:lang w:eastAsia="ru-RU"/>
              </w:rPr>
            </w:pPr>
            <w:r w:rsidRPr="0059023A">
              <w:rPr>
                <w:rFonts w:ascii="Times New Roman" w:hAnsi="Times New Roman"/>
                <w:sz w:val="24"/>
                <w:szCs w:val="24"/>
                <w:lang w:eastAsia="ru-RU"/>
              </w:rPr>
              <w:t>Теоретическое обучение</w:t>
            </w:r>
          </w:p>
        </w:tc>
        <w:tc>
          <w:tcPr>
            <w:tcW w:w="4678" w:type="dxa"/>
          </w:tcPr>
          <w:p w:rsidR="00755B34" w:rsidRPr="0059023A" w:rsidRDefault="00755B34" w:rsidP="0059023A">
            <w:pPr>
              <w:autoSpaceDE w:val="0"/>
              <w:autoSpaceDN w:val="0"/>
              <w:adjustRightInd w:val="0"/>
              <w:spacing w:after="0" w:line="240" w:lineRule="exact"/>
              <w:jc w:val="both"/>
              <w:rPr>
                <w:rFonts w:ascii="Times New Roman" w:hAnsi="Times New Roman"/>
                <w:b/>
                <w:bCs/>
                <w:sz w:val="24"/>
                <w:szCs w:val="24"/>
                <w:lang w:eastAsia="ru-RU"/>
              </w:rPr>
            </w:pPr>
            <w:r w:rsidRPr="0059023A">
              <w:rPr>
                <w:rFonts w:ascii="Times New Roman" w:hAnsi="Times New Roman"/>
                <w:sz w:val="24"/>
                <w:szCs w:val="24"/>
                <w:lang w:eastAsia="ru-RU"/>
              </w:rPr>
              <w:t>Понятие страховые риски, страхование, страховщик, страхователь, выгодоприобретатель, страховой агент, страховой брокер, виды страхования для физических лиц (страхование жизни, страхование от несчастных случаев, медицинское страхование, страхование имущества, страхование гражданской ответственности), договор страхования, страховая ответственность, страховой случай, страховой полис, страховая премия, страховой взнос, страховые продукты.</w:t>
            </w:r>
          </w:p>
        </w:tc>
        <w:tc>
          <w:tcPr>
            <w:tcW w:w="1559" w:type="dxa"/>
            <w:vAlign w:val="center"/>
          </w:tcPr>
          <w:p w:rsidR="00755B34" w:rsidRPr="0059023A" w:rsidRDefault="00755B34" w:rsidP="005902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418" w:type="dxa"/>
          </w:tcPr>
          <w:p w:rsidR="00755B34" w:rsidRPr="0059023A" w:rsidRDefault="00755B34" w:rsidP="009757DD">
            <w:pPr>
              <w:tabs>
                <w:tab w:val="left" w:pos="505"/>
              </w:tabs>
              <w:spacing w:after="0" w:line="240" w:lineRule="auto"/>
              <w:ind w:right="1876" w:firstLine="10"/>
              <w:jc w:val="center"/>
              <w:rPr>
                <w:rFonts w:ascii="Times New Roman" w:hAnsi="Times New Roman"/>
                <w:sz w:val="24"/>
                <w:szCs w:val="24"/>
                <w:lang w:eastAsia="ru-RU"/>
              </w:rPr>
            </w:pPr>
          </w:p>
        </w:tc>
        <w:tc>
          <w:tcPr>
            <w:tcW w:w="1701" w:type="dxa"/>
            <w:vMerge w:val="restart"/>
          </w:tcPr>
          <w:p w:rsidR="00755B34" w:rsidRPr="0059023A" w:rsidRDefault="00755B34" w:rsidP="00057A25">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ОК 01-ОК 05,</w:t>
            </w:r>
          </w:p>
          <w:p w:rsidR="00755B34" w:rsidRPr="0059023A" w:rsidRDefault="00755B34" w:rsidP="00057A25">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ОК 0</w:t>
            </w:r>
            <w:r>
              <w:rPr>
                <w:rFonts w:ascii="Times New Roman" w:hAnsi="Times New Roman"/>
                <w:sz w:val="24"/>
                <w:szCs w:val="24"/>
                <w:lang w:eastAsia="ru-RU"/>
              </w:rPr>
              <w:t>7</w:t>
            </w:r>
            <w:r w:rsidRPr="0059023A">
              <w:rPr>
                <w:rFonts w:ascii="Times New Roman" w:hAnsi="Times New Roman"/>
                <w:sz w:val="24"/>
                <w:szCs w:val="24"/>
                <w:lang w:eastAsia="ru-RU"/>
              </w:rPr>
              <w:t>,</w:t>
            </w:r>
          </w:p>
          <w:p w:rsidR="00755B34" w:rsidRPr="0059023A" w:rsidRDefault="00755B34" w:rsidP="00057A25">
            <w:pPr>
              <w:tabs>
                <w:tab w:val="left" w:pos="505"/>
              </w:tabs>
              <w:spacing w:after="0" w:line="240" w:lineRule="auto"/>
              <w:rPr>
                <w:rFonts w:ascii="Times New Roman" w:hAnsi="Times New Roman"/>
                <w:sz w:val="24"/>
                <w:szCs w:val="24"/>
                <w:lang w:eastAsia="ru-RU"/>
              </w:rPr>
            </w:pPr>
            <w:r w:rsidRPr="0059023A">
              <w:rPr>
                <w:rFonts w:ascii="Times New Roman" w:hAnsi="Times New Roman"/>
                <w:sz w:val="24"/>
                <w:szCs w:val="24"/>
                <w:lang w:eastAsia="ru-RU"/>
              </w:rPr>
              <w:t>ПК</w:t>
            </w:r>
            <w:r>
              <w:rPr>
                <w:rFonts w:ascii="Times New Roman" w:hAnsi="Times New Roman"/>
                <w:sz w:val="24"/>
                <w:szCs w:val="24"/>
                <w:lang w:eastAsia="ru-RU"/>
              </w:rPr>
              <w:t>1.3,2.4,2.5</w:t>
            </w:r>
          </w:p>
        </w:tc>
        <w:tc>
          <w:tcPr>
            <w:tcW w:w="1417" w:type="dxa"/>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1</w:t>
            </w:r>
          </w:p>
        </w:tc>
      </w:tr>
      <w:tr w:rsidR="00755B34" w:rsidRPr="00BD6B4E" w:rsidTr="009757DD">
        <w:trPr>
          <w:gridAfter w:val="1"/>
          <w:wAfter w:w="11" w:type="dxa"/>
        </w:trPr>
        <w:tc>
          <w:tcPr>
            <w:tcW w:w="2093" w:type="dxa"/>
            <w:vMerge/>
            <w:vAlign w:val="center"/>
          </w:tcPr>
          <w:p w:rsidR="00755B34" w:rsidRPr="0059023A" w:rsidRDefault="00755B34" w:rsidP="0059023A">
            <w:pPr>
              <w:spacing w:after="0" w:line="240" w:lineRule="auto"/>
              <w:rPr>
                <w:rFonts w:ascii="Times New Roman" w:hAnsi="Times New Roman"/>
                <w:sz w:val="24"/>
                <w:szCs w:val="24"/>
                <w:lang w:eastAsia="ru-RU"/>
              </w:rPr>
            </w:pPr>
          </w:p>
        </w:tc>
        <w:tc>
          <w:tcPr>
            <w:tcW w:w="2551" w:type="dxa"/>
          </w:tcPr>
          <w:p w:rsidR="00755B34" w:rsidRPr="0059023A" w:rsidRDefault="00755B34" w:rsidP="0059023A">
            <w:pPr>
              <w:spacing w:after="0" w:line="240" w:lineRule="exact"/>
              <w:jc w:val="both"/>
              <w:rPr>
                <w:rFonts w:ascii="Times New Roman" w:hAnsi="Times New Roman"/>
                <w:sz w:val="24"/>
                <w:szCs w:val="24"/>
                <w:lang w:eastAsia="ru-RU"/>
              </w:rPr>
            </w:pPr>
            <w:r w:rsidRPr="0059023A">
              <w:rPr>
                <w:rFonts w:ascii="Times New Roman" w:hAnsi="Times New Roman"/>
                <w:sz w:val="24"/>
                <w:szCs w:val="24"/>
                <w:lang w:eastAsia="ru-RU"/>
              </w:rPr>
              <w:t>Практическое занятие</w:t>
            </w:r>
          </w:p>
        </w:tc>
        <w:tc>
          <w:tcPr>
            <w:tcW w:w="4678" w:type="dxa"/>
          </w:tcPr>
          <w:p w:rsidR="00755B34" w:rsidRPr="0059023A" w:rsidRDefault="00755B34" w:rsidP="0059023A">
            <w:pPr>
              <w:spacing w:after="0" w:line="240" w:lineRule="exact"/>
              <w:jc w:val="both"/>
              <w:rPr>
                <w:rFonts w:ascii="Times New Roman" w:hAnsi="Times New Roman"/>
                <w:b/>
                <w:bCs/>
                <w:sz w:val="24"/>
                <w:szCs w:val="24"/>
                <w:lang w:eastAsia="ru-RU"/>
              </w:rPr>
            </w:pPr>
            <w:r w:rsidRPr="0059023A">
              <w:rPr>
                <w:rFonts w:ascii="Times New Roman" w:hAnsi="Times New Roman"/>
                <w:b/>
                <w:bCs/>
                <w:sz w:val="24"/>
                <w:szCs w:val="24"/>
                <w:lang w:eastAsia="ru-RU"/>
              </w:rPr>
              <w:t>(в том числе в форме практической подготовки)</w:t>
            </w:r>
          </w:p>
          <w:p w:rsidR="00755B34" w:rsidRPr="0059023A" w:rsidRDefault="00755B34" w:rsidP="0059023A">
            <w:pPr>
              <w:autoSpaceDE w:val="0"/>
              <w:autoSpaceDN w:val="0"/>
              <w:adjustRightInd w:val="0"/>
              <w:spacing w:after="0" w:line="240" w:lineRule="exact"/>
              <w:jc w:val="both"/>
              <w:rPr>
                <w:rFonts w:ascii="Times New Roman" w:hAnsi="Times New Roman"/>
                <w:sz w:val="24"/>
                <w:szCs w:val="24"/>
                <w:lang w:eastAsia="ru-RU"/>
              </w:rPr>
            </w:pPr>
            <w:r w:rsidRPr="0059023A">
              <w:rPr>
                <w:rFonts w:ascii="Times New Roman" w:hAnsi="Times New Roman"/>
                <w:sz w:val="24"/>
                <w:szCs w:val="24"/>
                <w:lang w:eastAsia="ru-RU"/>
              </w:rPr>
              <w:t xml:space="preserve">Заключаем договор страхования — сбор информации о страховой компании и предоставляемых страховых программах, принципы отбора страховой компании для заключения договора. Анализ договора страхования, ответственность страховщика и страхователя. Расчет страхового взноса в зависимости от размера страховой суммы, тарифа, срока страхования и других факторов. </w:t>
            </w:r>
          </w:p>
          <w:p w:rsidR="00755B34" w:rsidRPr="0059023A" w:rsidRDefault="00755B34" w:rsidP="0059023A">
            <w:pPr>
              <w:autoSpaceDE w:val="0"/>
              <w:autoSpaceDN w:val="0"/>
              <w:adjustRightInd w:val="0"/>
              <w:spacing w:after="0" w:line="240" w:lineRule="exact"/>
              <w:jc w:val="both"/>
              <w:rPr>
                <w:rFonts w:ascii="Times New Roman" w:hAnsi="Times New Roman"/>
                <w:sz w:val="24"/>
                <w:szCs w:val="24"/>
                <w:lang w:eastAsia="ru-RU"/>
              </w:rPr>
            </w:pPr>
            <w:r w:rsidRPr="0059023A">
              <w:rPr>
                <w:rFonts w:ascii="Times New Roman" w:hAnsi="Times New Roman"/>
                <w:sz w:val="24"/>
                <w:szCs w:val="24"/>
                <w:lang w:eastAsia="ru-RU"/>
              </w:rPr>
              <w:t>Опрос, обсуждение доклада на тему: Страховая ответственность; Страховой случай; Страховая премия, страховой взнос; Страховые продукты. Тестирование</w:t>
            </w:r>
          </w:p>
        </w:tc>
        <w:tc>
          <w:tcPr>
            <w:tcW w:w="1559" w:type="dxa"/>
            <w:vAlign w:val="center"/>
          </w:tcPr>
          <w:p w:rsidR="00755B34" w:rsidRPr="0059023A" w:rsidRDefault="00755B34" w:rsidP="0059023A">
            <w:pPr>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2</w:t>
            </w:r>
          </w:p>
        </w:tc>
        <w:tc>
          <w:tcPr>
            <w:tcW w:w="1418" w:type="dxa"/>
          </w:tcPr>
          <w:p w:rsidR="00755B34" w:rsidRPr="0059023A" w:rsidRDefault="00755B34" w:rsidP="009757DD">
            <w:pPr>
              <w:tabs>
                <w:tab w:val="left" w:pos="505"/>
              </w:tabs>
              <w:spacing w:after="0" w:line="240" w:lineRule="auto"/>
              <w:ind w:right="1876" w:firstLine="10"/>
              <w:rPr>
                <w:rFonts w:ascii="Times New Roman" w:hAnsi="Times New Roman"/>
                <w:sz w:val="24"/>
                <w:szCs w:val="24"/>
                <w:lang w:eastAsia="ru-RU"/>
              </w:rPr>
            </w:pPr>
          </w:p>
        </w:tc>
        <w:tc>
          <w:tcPr>
            <w:tcW w:w="1701" w:type="dxa"/>
            <w:vMerge/>
          </w:tcPr>
          <w:p w:rsidR="00755B34" w:rsidRPr="0059023A" w:rsidRDefault="00755B34" w:rsidP="009757DD">
            <w:pPr>
              <w:tabs>
                <w:tab w:val="left" w:pos="505"/>
              </w:tabs>
              <w:spacing w:after="0" w:line="240" w:lineRule="auto"/>
              <w:rPr>
                <w:rFonts w:ascii="Times New Roman" w:hAnsi="Times New Roman"/>
                <w:sz w:val="24"/>
                <w:szCs w:val="24"/>
                <w:lang w:eastAsia="ru-RU"/>
              </w:rPr>
            </w:pPr>
          </w:p>
        </w:tc>
        <w:tc>
          <w:tcPr>
            <w:tcW w:w="1417" w:type="dxa"/>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2</w:t>
            </w:r>
          </w:p>
        </w:tc>
      </w:tr>
      <w:tr w:rsidR="00755B34" w:rsidRPr="00BD6B4E" w:rsidTr="00D020FC">
        <w:trPr>
          <w:gridAfter w:val="1"/>
          <w:wAfter w:w="11" w:type="dxa"/>
        </w:trPr>
        <w:tc>
          <w:tcPr>
            <w:tcW w:w="2093" w:type="dxa"/>
            <w:tcBorders>
              <w:top w:val="nil"/>
            </w:tcBorders>
            <w:vAlign w:val="center"/>
          </w:tcPr>
          <w:p w:rsidR="00755B34" w:rsidRPr="0059023A" w:rsidRDefault="00755B34" w:rsidP="0059023A">
            <w:pPr>
              <w:spacing w:after="0" w:line="240" w:lineRule="auto"/>
              <w:rPr>
                <w:rFonts w:ascii="Times New Roman" w:hAnsi="Times New Roman"/>
                <w:sz w:val="24"/>
                <w:szCs w:val="24"/>
                <w:lang w:eastAsia="ru-RU"/>
              </w:rPr>
            </w:pPr>
          </w:p>
        </w:tc>
        <w:tc>
          <w:tcPr>
            <w:tcW w:w="2551" w:type="dxa"/>
          </w:tcPr>
          <w:p w:rsidR="00755B34" w:rsidRDefault="00755B34" w:rsidP="00D020F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Самостоятельная</w:t>
            </w:r>
          </w:p>
          <w:p w:rsidR="00755B34" w:rsidRPr="0059023A" w:rsidRDefault="00755B34" w:rsidP="00D020FC">
            <w:pPr>
              <w:spacing w:after="0" w:line="240" w:lineRule="exact"/>
              <w:jc w:val="both"/>
              <w:rPr>
                <w:rFonts w:ascii="Times New Roman" w:hAnsi="Times New Roman"/>
                <w:sz w:val="24"/>
                <w:szCs w:val="24"/>
                <w:lang w:eastAsia="ru-RU"/>
              </w:rPr>
            </w:pPr>
            <w:r>
              <w:rPr>
                <w:rFonts w:ascii="Times New Roman" w:hAnsi="Times New Roman"/>
                <w:sz w:val="24"/>
                <w:szCs w:val="24"/>
                <w:lang w:eastAsia="ru-RU"/>
              </w:rPr>
              <w:t>работа</w:t>
            </w:r>
          </w:p>
        </w:tc>
        <w:tc>
          <w:tcPr>
            <w:tcW w:w="4678" w:type="dxa"/>
          </w:tcPr>
          <w:p w:rsidR="00755B34" w:rsidRPr="0059023A" w:rsidRDefault="00755B34" w:rsidP="0059023A">
            <w:pPr>
              <w:spacing w:after="0" w:line="240" w:lineRule="exact"/>
              <w:jc w:val="both"/>
              <w:rPr>
                <w:rFonts w:ascii="Times New Roman" w:hAnsi="Times New Roman"/>
                <w:b/>
                <w:bCs/>
                <w:sz w:val="24"/>
                <w:szCs w:val="24"/>
                <w:lang w:eastAsia="ru-RU"/>
              </w:rPr>
            </w:pPr>
            <w:r w:rsidRPr="00BD6B4E">
              <w:rPr>
                <w:rFonts w:ascii="Times New Roman" w:hAnsi="Times New Roman"/>
              </w:rPr>
              <w:t>Подготовка к лекционным и практическим занятиям</w:t>
            </w:r>
          </w:p>
        </w:tc>
        <w:tc>
          <w:tcPr>
            <w:tcW w:w="1559" w:type="dxa"/>
            <w:vAlign w:val="center"/>
          </w:tcPr>
          <w:p w:rsidR="00755B34" w:rsidRPr="0059023A" w:rsidRDefault="00755B34" w:rsidP="0059023A">
            <w:pPr>
              <w:spacing w:after="0" w:line="240" w:lineRule="auto"/>
              <w:jc w:val="center"/>
              <w:rPr>
                <w:rFonts w:ascii="Times New Roman" w:hAnsi="Times New Roman"/>
                <w:sz w:val="24"/>
                <w:szCs w:val="24"/>
                <w:lang w:eastAsia="ru-RU"/>
              </w:rPr>
            </w:pPr>
          </w:p>
        </w:tc>
        <w:tc>
          <w:tcPr>
            <w:tcW w:w="1418" w:type="dxa"/>
          </w:tcPr>
          <w:p w:rsidR="00755B34" w:rsidRPr="00BD6B4E" w:rsidRDefault="00755B34" w:rsidP="00197356">
            <w:pPr>
              <w:jc w:val="center"/>
              <w:rPr>
                <w:rFonts w:ascii="Times New Roman" w:hAnsi="Times New Roman"/>
                <w:sz w:val="24"/>
                <w:szCs w:val="24"/>
              </w:rPr>
            </w:pPr>
            <w:r w:rsidRPr="00BD6B4E">
              <w:rPr>
                <w:rFonts w:ascii="Times New Roman" w:hAnsi="Times New Roman"/>
                <w:sz w:val="24"/>
                <w:szCs w:val="24"/>
              </w:rPr>
              <w:t>5</w:t>
            </w:r>
          </w:p>
        </w:tc>
        <w:tc>
          <w:tcPr>
            <w:tcW w:w="1701" w:type="dxa"/>
          </w:tcPr>
          <w:p w:rsidR="00755B34" w:rsidRPr="0059023A" w:rsidRDefault="00755B34" w:rsidP="009757DD">
            <w:pPr>
              <w:tabs>
                <w:tab w:val="left" w:pos="505"/>
              </w:tabs>
              <w:spacing w:after="0" w:line="240" w:lineRule="auto"/>
              <w:rPr>
                <w:rFonts w:ascii="Times New Roman" w:hAnsi="Times New Roman"/>
                <w:sz w:val="24"/>
                <w:szCs w:val="24"/>
                <w:lang w:eastAsia="ru-RU"/>
              </w:rPr>
            </w:pPr>
          </w:p>
        </w:tc>
        <w:tc>
          <w:tcPr>
            <w:tcW w:w="1417" w:type="dxa"/>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p>
        </w:tc>
      </w:tr>
      <w:tr w:rsidR="00755B34" w:rsidRPr="00BD6B4E" w:rsidTr="009757DD">
        <w:trPr>
          <w:gridAfter w:val="1"/>
          <w:wAfter w:w="11" w:type="dxa"/>
          <w:trHeight w:val="477"/>
        </w:trPr>
        <w:tc>
          <w:tcPr>
            <w:tcW w:w="2093" w:type="dxa"/>
            <w:vMerge w:val="restart"/>
            <w:vAlign w:val="center"/>
          </w:tcPr>
          <w:p w:rsidR="00755B34" w:rsidRPr="0059023A" w:rsidRDefault="00755B34" w:rsidP="0059023A">
            <w:pPr>
              <w:autoSpaceDE w:val="0"/>
              <w:autoSpaceDN w:val="0"/>
              <w:adjustRightInd w:val="0"/>
              <w:spacing w:after="0" w:line="240" w:lineRule="exact"/>
              <w:jc w:val="center"/>
              <w:rPr>
                <w:rFonts w:ascii="Times New Roman" w:hAnsi="Times New Roman"/>
                <w:b/>
                <w:sz w:val="24"/>
                <w:szCs w:val="24"/>
                <w:lang w:eastAsia="ar-SA"/>
              </w:rPr>
            </w:pPr>
            <w:r w:rsidRPr="0059023A">
              <w:rPr>
                <w:rFonts w:ascii="Times New Roman" w:hAnsi="Times New Roman"/>
                <w:b/>
                <w:bCs/>
                <w:sz w:val="24"/>
                <w:szCs w:val="24"/>
                <w:lang w:eastAsia="ar-SA"/>
              </w:rPr>
              <w:t>Тема 8.</w:t>
            </w:r>
          </w:p>
          <w:p w:rsidR="00755B34" w:rsidRPr="0059023A" w:rsidRDefault="00755B34" w:rsidP="0059023A">
            <w:pPr>
              <w:autoSpaceDE w:val="0"/>
              <w:autoSpaceDN w:val="0"/>
              <w:adjustRightInd w:val="0"/>
              <w:spacing w:after="0" w:line="240" w:lineRule="exact"/>
              <w:jc w:val="center"/>
              <w:rPr>
                <w:rFonts w:ascii="Times New Roman" w:hAnsi="Times New Roman"/>
                <w:b/>
                <w:bCs/>
                <w:sz w:val="24"/>
                <w:szCs w:val="24"/>
                <w:lang w:eastAsia="ru-RU"/>
              </w:rPr>
            </w:pPr>
            <w:r w:rsidRPr="0059023A">
              <w:rPr>
                <w:rFonts w:ascii="Times New Roman" w:hAnsi="Times New Roman"/>
                <w:b/>
                <w:sz w:val="24"/>
                <w:szCs w:val="24"/>
                <w:lang w:eastAsia="ar-SA"/>
              </w:rPr>
              <w:t>Инвестиции</w:t>
            </w:r>
          </w:p>
          <w:p w:rsidR="00755B34" w:rsidRPr="0059023A" w:rsidRDefault="00755B34" w:rsidP="0059023A">
            <w:pPr>
              <w:spacing w:after="0" w:line="240" w:lineRule="auto"/>
              <w:rPr>
                <w:rFonts w:ascii="Times New Roman" w:hAnsi="Times New Roman"/>
                <w:sz w:val="24"/>
                <w:szCs w:val="24"/>
                <w:lang w:eastAsia="ru-RU"/>
              </w:rPr>
            </w:pPr>
          </w:p>
        </w:tc>
        <w:tc>
          <w:tcPr>
            <w:tcW w:w="2551" w:type="dxa"/>
          </w:tcPr>
          <w:p w:rsidR="00755B34" w:rsidRPr="0059023A" w:rsidRDefault="00755B34" w:rsidP="0059023A">
            <w:pPr>
              <w:spacing w:after="0" w:line="240" w:lineRule="exact"/>
              <w:jc w:val="both"/>
              <w:rPr>
                <w:rFonts w:ascii="Times New Roman" w:hAnsi="Times New Roman"/>
                <w:sz w:val="24"/>
                <w:szCs w:val="24"/>
                <w:lang w:eastAsia="ru-RU"/>
              </w:rPr>
            </w:pPr>
            <w:r w:rsidRPr="0059023A">
              <w:rPr>
                <w:rFonts w:ascii="Times New Roman" w:hAnsi="Times New Roman"/>
                <w:sz w:val="24"/>
                <w:szCs w:val="24"/>
                <w:lang w:eastAsia="ru-RU"/>
              </w:rPr>
              <w:t>Теоретическое обучение</w:t>
            </w:r>
          </w:p>
        </w:tc>
        <w:tc>
          <w:tcPr>
            <w:tcW w:w="4678" w:type="dxa"/>
          </w:tcPr>
          <w:p w:rsidR="00755B34" w:rsidRPr="0059023A" w:rsidRDefault="00755B34" w:rsidP="0059023A">
            <w:pPr>
              <w:autoSpaceDE w:val="0"/>
              <w:autoSpaceDN w:val="0"/>
              <w:adjustRightInd w:val="0"/>
              <w:spacing w:after="0" w:line="240" w:lineRule="exact"/>
              <w:jc w:val="both"/>
              <w:rPr>
                <w:rFonts w:ascii="Times New Roman" w:hAnsi="Times New Roman"/>
                <w:sz w:val="24"/>
                <w:szCs w:val="24"/>
                <w:lang w:eastAsia="ru-RU"/>
              </w:rPr>
            </w:pPr>
            <w:r w:rsidRPr="0059023A">
              <w:rPr>
                <w:rFonts w:ascii="Times New Roman" w:hAnsi="Times New Roman"/>
                <w:sz w:val="24"/>
                <w:szCs w:val="24"/>
                <w:lang w:eastAsia="ru-RU"/>
              </w:rPr>
              <w:t>Понятие инвестиции, инфляция, реальные и финансовые активы как инвестиционные инструменты, ценные бумаги (акции, облигации), инвестиционный портфель, ликвидность, соотношение риска и доходности финансовых инструментов, диверсификация как инструмент управления рисками, ценные бумаги (акции, облигации, векселя) и их доходность, валютная и фондовая биржи, ПИФы как способ инвестирования для физических лиц.</w:t>
            </w:r>
          </w:p>
        </w:tc>
        <w:tc>
          <w:tcPr>
            <w:tcW w:w="1559" w:type="dxa"/>
            <w:vAlign w:val="center"/>
          </w:tcPr>
          <w:p w:rsidR="00755B34" w:rsidRPr="0059023A" w:rsidRDefault="00755B34" w:rsidP="0059023A">
            <w:pPr>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2</w:t>
            </w:r>
          </w:p>
        </w:tc>
        <w:tc>
          <w:tcPr>
            <w:tcW w:w="1418" w:type="dxa"/>
          </w:tcPr>
          <w:p w:rsidR="00755B34" w:rsidRPr="0059023A" w:rsidRDefault="00755B34" w:rsidP="009757DD">
            <w:pPr>
              <w:tabs>
                <w:tab w:val="left" w:pos="505"/>
              </w:tabs>
              <w:spacing w:after="0" w:line="240" w:lineRule="auto"/>
              <w:ind w:right="1876" w:firstLine="10"/>
              <w:jc w:val="center"/>
              <w:rPr>
                <w:rFonts w:ascii="Times New Roman" w:hAnsi="Times New Roman"/>
                <w:sz w:val="24"/>
                <w:szCs w:val="24"/>
                <w:lang w:eastAsia="ru-RU"/>
              </w:rPr>
            </w:pPr>
          </w:p>
        </w:tc>
        <w:tc>
          <w:tcPr>
            <w:tcW w:w="1701" w:type="dxa"/>
            <w:vMerge w:val="restart"/>
          </w:tcPr>
          <w:p w:rsidR="00755B34" w:rsidRPr="0059023A" w:rsidRDefault="00755B34" w:rsidP="00057A25">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ОК 01-ОК 05,</w:t>
            </w:r>
          </w:p>
          <w:p w:rsidR="00755B34" w:rsidRPr="0059023A" w:rsidRDefault="00755B34" w:rsidP="00057A25">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ОК 0</w:t>
            </w:r>
            <w:r>
              <w:rPr>
                <w:rFonts w:ascii="Times New Roman" w:hAnsi="Times New Roman"/>
                <w:sz w:val="24"/>
                <w:szCs w:val="24"/>
                <w:lang w:eastAsia="ru-RU"/>
              </w:rPr>
              <w:t>7</w:t>
            </w:r>
            <w:r w:rsidRPr="0059023A">
              <w:rPr>
                <w:rFonts w:ascii="Times New Roman" w:hAnsi="Times New Roman"/>
                <w:sz w:val="24"/>
                <w:szCs w:val="24"/>
                <w:lang w:eastAsia="ru-RU"/>
              </w:rPr>
              <w:t>,</w:t>
            </w:r>
          </w:p>
          <w:p w:rsidR="00755B34" w:rsidRPr="0059023A" w:rsidRDefault="00755B34" w:rsidP="00057A25">
            <w:pPr>
              <w:tabs>
                <w:tab w:val="left" w:pos="505"/>
              </w:tabs>
              <w:spacing w:after="0" w:line="240" w:lineRule="auto"/>
              <w:rPr>
                <w:rFonts w:ascii="Times New Roman" w:hAnsi="Times New Roman"/>
                <w:sz w:val="24"/>
                <w:szCs w:val="24"/>
                <w:lang w:eastAsia="ru-RU"/>
              </w:rPr>
            </w:pPr>
            <w:r w:rsidRPr="0059023A">
              <w:rPr>
                <w:rFonts w:ascii="Times New Roman" w:hAnsi="Times New Roman"/>
                <w:sz w:val="24"/>
                <w:szCs w:val="24"/>
                <w:lang w:eastAsia="ru-RU"/>
              </w:rPr>
              <w:t>ПК</w:t>
            </w:r>
            <w:r>
              <w:rPr>
                <w:rFonts w:ascii="Times New Roman" w:hAnsi="Times New Roman"/>
                <w:sz w:val="24"/>
                <w:szCs w:val="24"/>
                <w:lang w:eastAsia="ru-RU"/>
              </w:rPr>
              <w:t>1.3,2.4,2.5</w:t>
            </w:r>
          </w:p>
        </w:tc>
        <w:tc>
          <w:tcPr>
            <w:tcW w:w="1417" w:type="dxa"/>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1</w:t>
            </w:r>
          </w:p>
        </w:tc>
      </w:tr>
      <w:tr w:rsidR="00755B34" w:rsidRPr="00BD6B4E" w:rsidTr="009757DD">
        <w:trPr>
          <w:gridAfter w:val="1"/>
          <w:wAfter w:w="11" w:type="dxa"/>
          <w:trHeight w:val="116"/>
        </w:trPr>
        <w:tc>
          <w:tcPr>
            <w:tcW w:w="2093" w:type="dxa"/>
            <w:vMerge/>
            <w:vAlign w:val="center"/>
          </w:tcPr>
          <w:p w:rsidR="00755B34" w:rsidRPr="0059023A" w:rsidRDefault="00755B34" w:rsidP="0059023A">
            <w:pPr>
              <w:spacing w:after="0" w:line="240" w:lineRule="auto"/>
              <w:rPr>
                <w:rFonts w:ascii="Times New Roman" w:hAnsi="Times New Roman"/>
                <w:sz w:val="24"/>
                <w:szCs w:val="24"/>
                <w:lang w:eastAsia="ru-RU"/>
              </w:rPr>
            </w:pPr>
          </w:p>
        </w:tc>
        <w:tc>
          <w:tcPr>
            <w:tcW w:w="2551" w:type="dxa"/>
          </w:tcPr>
          <w:p w:rsidR="00755B34" w:rsidRPr="0059023A" w:rsidRDefault="00755B34" w:rsidP="0059023A">
            <w:pPr>
              <w:spacing w:after="0" w:line="240" w:lineRule="exact"/>
              <w:jc w:val="both"/>
              <w:rPr>
                <w:rFonts w:ascii="Times New Roman" w:hAnsi="Times New Roman"/>
                <w:sz w:val="24"/>
                <w:szCs w:val="24"/>
                <w:lang w:eastAsia="ru-RU"/>
              </w:rPr>
            </w:pPr>
            <w:r w:rsidRPr="0059023A">
              <w:rPr>
                <w:rFonts w:ascii="Times New Roman" w:hAnsi="Times New Roman"/>
                <w:sz w:val="24"/>
                <w:szCs w:val="24"/>
                <w:lang w:eastAsia="ru-RU"/>
              </w:rPr>
              <w:t>Практическое занятие</w:t>
            </w:r>
          </w:p>
        </w:tc>
        <w:tc>
          <w:tcPr>
            <w:tcW w:w="4678" w:type="dxa"/>
          </w:tcPr>
          <w:p w:rsidR="00755B34" w:rsidRPr="0059023A" w:rsidRDefault="00755B34" w:rsidP="0059023A">
            <w:pPr>
              <w:spacing w:after="0" w:line="240" w:lineRule="exact"/>
              <w:jc w:val="both"/>
              <w:rPr>
                <w:rFonts w:ascii="Times New Roman" w:hAnsi="Times New Roman"/>
                <w:b/>
                <w:bCs/>
                <w:sz w:val="24"/>
                <w:szCs w:val="24"/>
                <w:lang w:eastAsia="ru-RU"/>
              </w:rPr>
            </w:pPr>
            <w:r w:rsidRPr="0059023A">
              <w:rPr>
                <w:rFonts w:ascii="Times New Roman" w:hAnsi="Times New Roman"/>
                <w:b/>
                <w:bCs/>
                <w:sz w:val="24"/>
                <w:szCs w:val="24"/>
                <w:lang w:eastAsia="ru-RU"/>
              </w:rPr>
              <w:t>(в том числе в форме практической подготовки)</w:t>
            </w:r>
          </w:p>
          <w:p w:rsidR="00755B34" w:rsidRPr="0059023A" w:rsidRDefault="00755B34" w:rsidP="0059023A">
            <w:pPr>
              <w:autoSpaceDE w:val="0"/>
              <w:autoSpaceDN w:val="0"/>
              <w:adjustRightInd w:val="0"/>
              <w:spacing w:after="0" w:line="240" w:lineRule="exact"/>
              <w:jc w:val="both"/>
              <w:rPr>
                <w:rFonts w:ascii="Times New Roman" w:hAnsi="Times New Roman"/>
                <w:sz w:val="24"/>
                <w:szCs w:val="24"/>
                <w:lang w:eastAsia="ru-RU"/>
              </w:rPr>
            </w:pPr>
            <w:r w:rsidRPr="0059023A">
              <w:rPr>
                <w:rFonts w:ascii="Times New Roman" w:hAnsi="Times New Roman"/>
                <w:sz w:val="24"/>
                <w:szCs w:val="24"/>
                <w:lang w:eastAsia="ru-RU"/>
              </w:rPr>
              <w:t>Формирование представлений о способах и инструментах инвестирования для различных финансовых целей. Формирование навыков анализа информации о способах инвестирования денежных средств, предоставляемой различными информационными источниками и структурами финансового рынка (финансовые публикации, проспекты, интернет-ресурсы и пр.). Расчет доходности финансовых инструментов с учетом инфляции.  Сравнительный анализ различных финансовых продуктов по уровню доходности, ликвидности и риска. Опрос. Тестирование</w:t>
            </w:r>
          </w:p>
        </w:tc>
        <w:tc>
          <w:tcPr>
            <w:tcW w:w="1559" w:type="dxa"/>
            <w:vAlign w:val="center"/>
          </w:tcPr>
          <w:p w:rsidR="00755B34" w:rsidRPr="0059023A" w:rsidRDefault="00755B34" w:rsidP="005902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418" w:type="dxa"/>
          </w:tcPr>
          <w:p w:rsidR="00755B34" w:rsidRPr="0059023A" w:rsidRDefault="00755B34" w:rsidP="009757DD">
            <w:pPr>
              <w:tabs>
                <w:tab w:val="left" w:pos="505"/>
              </w:tabs>
              <w:spacing w:after="0" w:line="240" w:lineRule="auto"/>
              <w:ind w:right="1876" w:firstLine="10"/>
              <w:rPr>
                <w:rFonts w:ascii="Times New Roman" w:hAnsi="Times New Roman"/>
                <w:sz w:val="24"/>
                <w:szCs w:val="24"/>
                <w:lang w:eastAsia="ru-RU"/>
              </w:rPr>
            </w:pPr>
          </w:p>
        </w:tc>
        <w:tc>
          <w:tcPr>
            <w:tcW w:w="1701" w:type="dxa"/>
            <w:vMerge/>
          </w:tcPr>
          <w:p w:rsidR="00755B34" w:rsidRPr="0059023A" w:rsidRDefault="00755B34" w:rsidP="009757DD">
            <w:pPr>
              <w:tabs>
                <w:tab w:val="left" w:pos="505"/>
              </w:tabs>
              <w:spacing w:after="0" w:line="240" w:lineRule="auto"/>
              <w:rPr>
                <w:rFonts w:ascii="Times New Roman" w:hAnsi="Times New Roman"/>
                <w:sz w:val="24"/>
                <w:szCs w:val="24"/>
                <w:lang w:eastAsia="ru-RU"/>
              </w:rPr>
            </w:pPr>
          </w:p>
        </w:tc>
        <w:tc>
          <w:tcPr>
            <w:tcW w:w="1417" w:type="dxa"/>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2</w:t>
            </w:r>
          </w:p>
        </w:tc>
      </w:tr>
      <w:tr w:rsidR="00755B34" w:rsidRPr="00BD6B4E" w:rsidTr="00D020FC">
        <w:trPr>
          <w:gridAfter w:val="1"/>
          <w:wAfter w:w="11" w:type="dxa"/>
          <w:trHeight w:val="116"/>
        </w:trPr>
        <w:tc>
          <w:tcPr>
            <w:tcW w:w="2093" w:type="dxa"/>
            <w:tcBorders>
              <w:top w:val="nil"/>
            </w:tcBorders>
            <w:vAlign w:val="center"/>
          </w:tcPr>
          <w:p w:rsidR="00755B34" w:rsidRPr="0059023A" w:rsidRDefault="00755B34" w:rsidP="0059023A">
            <w:pPr>
              <w:spacing w:after="0" w:line="240" w:lineRule="auto"/>
              <w:rPr>
                <w:rFonts w:ascii="Times New Roman" w:hAnsi="Times New Roman"/>
                <w:sz w:val="24"/>
                <w:szCs w:val="24"/>
                <w:lang w:eastAsia="ru-RU"/>
              </w:rPr>
            </w:pPr>
          </w:p>
        </w:tc>
        <w:tc>
          <w:tcPr>
            <w:tcW w:w="2551" w:type="dxa"/>
          </w:tcPr>
          <w:p w:rsidR="00755B34" w:rsidRDefault="00755B34" w:rsidP="00D020F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Самостоятельная</w:t>
            </w:r>
          </w:p>
          <w:p w:rsidR="00755B34" w:rsidRPr="0059023A" w:rsidRDefault="00755B34" w:rsidP="00D020FC">
            <w:pPr>
              <w:spacing w:after="0" w:line="240" w:lineRule="exact"/>
              <w:jc w:val="both"/>
              <w:rPr>
                <w:rFonts w:ascii="Times New Roman" w:hAnsi="Times New Roman"/>
                <w:sz w:val="24"/>
                <w:szCs w:val="24"/>
                <w:lang w:eastAsia="ru-RU"/>
              </w:rPr>
            </w:pPr>
            <w:r>
              <w:rPr>
                <w:rFonts w:ascii="Times New Roman" w:hAnsi="Times New Roman"/>
                <w:sz w:val="24"/>
                <w:szCs w:val="24"/>
                <w:lang w:eastAsia="ru-RU"/>
              </w:rPr>
              <w:t>работа</w:t>
            </w:r>
          </w:p>
        </w:tc>
        <w:tc>
          <w:tcPr>
            <w:tcW w:w="4678" w:type="dxa"/>
          </w:tcPr>
          <w:p w:rsidR="00755B34" w:rsidRPr="0059023A" w:rsidRDefault="00755B34" w:rsidP="0059023A">
            <w:pPr>
              <w:spacing w:after="0" w:line="240" w:lineRule="exact"/>
              <w:jc w:val="both"/>
              <w:rPr>
                <w:rFonts w:ascii="Times New Roman" w:hAnsi="Times New Roman"/>
                <w:b/>
                <w:bCs/>
                <w:sz w:val="24"/>
                <w:szCs w:val="24"/>
                <w:lang w:eastAsia="ru-RU"/>
              </w:rPr>
            </w:pPr>
            <w:r w:rsidRPr="00BD6B4E">
              <w:rPr>
                <w:rFonts w:ascii="Times New Roman" w:hAnsi="Times New Roman"/>
              </w:rPr>
              <w:t>Подготовка к лекционным и практическим занятиям</w:t>
            </w:r>
          </w:p>
        </w:tc>
        <w:tc>
          <w:tcPr>
            <w:tcW w:w="1559" w:type="dxa"/>
            <w:vAlign w:val="center"/>
          </w:tcPr>
          <w:p w:rsidR="00755B34" w:rsidRPr="0059023A" w:rsidRDefault="00755B34" w:rsidP="0059023A">
            <w:pPr>
              <w:spacing w:after="0" w:line="240" w:lineRule="auto"/>
              <w:jc w:val="center"/>
              <w:rPr>
                <w:rFonts w:ascii="Times New Roman" w:hAnsi="Times New Roman"/>
                <w:sz w:val="24"/>
                <w:szCs w:val="24"/>
                <w:lang w:eastAsia="ru-RU"/>
              </w:rPr>
            </w:pPr>
          </w:p>
        </w:tc>
        <w:tc>
          <w:tcPr>
            <w:tcW w:w="1418" w:type="dxa"/>
          </w:tcPr>
          <w:p w:rsidR="00755B34" w:rsidRPr="00BD6B4E" w:rsidRDefault="00755B34" w:rsidP="00197356">
            <w:pPr>
              <w:jc w:val="center"/>
              <w:rPr>
                <w:rFonts w:ascii="Times New Roman" w:hAnsi="Times New Roman"/>
                <w:sz w:val="24"/>
                <w:szCs w:val="24"/>
              </w:rPr>
            </w:pPr>
            <w:r w:rsidRPr="00BD6B4E">
              <w:rPr>
                <w:rFonts w:ascii="Times New Roman" w:hAnsi="Times New Roman"/>
                <w:sz w:val="24"/>
                <w:szCs w:val="24"/>
              </w:rPr>
              <w:t>5</w:t>
            </w:r>
          </w:p>
        </w:tc>
        <w:tc>
          <w:tcPr>
            <w:tcW w:w="1701" w:type="dxa"/>
          </w:tcPr>
          <w:p w:rsidR="00755B34" w:rsidRPr="0059023A" w:rsidRDefault="00755B34" w:rsidP="009757DD">
            <w:pPr>
              <w:tabs>
                <w:tab w:val="left" w:pos="505"/>
              </w:tabs>
              <w:spacing w:after="0" w:line="240" w:lineRule="auto"/>
              <w:rPr>
                <w:rFonts w:ascii="Times New Roman" w:hAnsi="Times New Roman"/>
                <w:sz w:val="24"/>
                <w:szCs w:val="24"/>
                <w:lang w:eastAsia="ru-RU"/>
              </w:rPr>
            </w:pPr>
          </w:p>
        </w:tc>
        <w:tc>
          <w:tcPr>
            <w:tcW w:w="1417" w:type="dxa"/>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p>
        </w:tc>
      </w:tr>
      <w:tr w:rsidR="00755B34" w:rsidRPr="00BD6B4E" w:rsidTr="009757DD">
        <w:trPr>
          <w:gridAfter w:val="1"/>
          <w:wAfter w:w="11" w:type="dxa"/>
        </w:trPr>
        <w:tc>
          <w:tcPr>
            <w:tcW w:w="2093" w:type="dxa"/>
            <w:vMerge w:val="restart"/>
            <w:vAlign w:val="center"/>
          </w:tcPr>
          <w:p w:rsidR="00755B34" w:rsidRPr="0059023A" w:rsidRDefault="00755B34" w:rsidP="00D020FC">
            <w:pPr>
              <w:spacing w:after="0" w:line="240" w:lineRule="auto"/>
              <w:jc w:val="center"/>
              <w:rPr>
                <w:rFonts w:ascii="Times New Roman" w:hAnsi="Times New Roman"/>
                <w:sz w:val="24"/>
                <w:szCs w:val="24"/>
                <w:lang w:eastAsia="ru-RU"/>
              </w:rPr>
            </w:pPr>
            <w:r w:rsidRPr="0059023A">
              <w:rPr>
                <w:rFonts w:ascii="Times New Roman" w:hAnsi="Times New Roman"/>
                <w:b/>
                <w:bCs/>
                <w:sz w:val="24"/>
                <w:szCs w:val="24"/>
                <w:lang w:eastAsia="ar-SA"/>
              </w:rPr>
              <w:t>Тема 9.</w:t>
            </w:r>
            <w:r w:rsidRPr="0059023A">
              <w:rPr>
                <w:rFonts w:ascii="Times New Roman" w:hAnsi="Times New Roman"/>
                <w:b/>
                <w:sz w:val="24"/>
                <w:szCs w:val="24"/>
                <w:lang w:eastAsia="ar-SA"/>
              </w:rPr>
              <w:t xml:space="preserve"> </w:t>
            </w:r>
            <w:r w:rsidRPr="0059023A">
              <w:rPr>
                <w:rFonts w:ascii="Times New Roman" w:hAnsi="Times New Roman"/>
                <w:b/>
                <w:bCs/>
                <w:sz w:val="24"/>
                <w:szCs w:val="24"/>
                <w:lang w:eastAsia="ru-RU"/>
              </w:rPr>
              <w:t xml:space="preserve"> Пенсионное обеспечение</w:t>
            </w:r>
          </w:p>
        </w:tc>
        <w:tc>
          <w:tcPr>
            <w:tcW w:w="2551" w:type="dxa"/>
          </w:tcPr>
          <w:p w:rsidR="00755B34" w:rsidRPr="0059023A" w:rsidRDefault="00755B34" w:rsidP="0059023A">
            <w:pPr>
              <w:spacing w:after="0" w:line="240" w:lineRule="exact"/>
              <w:jc w:val="both"/>
              <w:rPr>
                <w:rFonts w:ascii="Times New Roman" w:hAnsi="Times New Roman"/>
                <w:sz w:val="24"/>
                <w:szCs w:val="24"/>
                <w:lang w:eastAsia="ru-RU"/>
              </w:rPr>
            </w:pPr>
            <w:r w:rsidRPr="0059023A">
              <w:rPr>
                <w:rFonts w:ascii="Times New Roman" w:hAnsi="Times New Roman"/>
                <w:sz w:val="24"/>
                <w:szCs w:val="24"/>
                <w:lang w:eastAsia="ru-RU"/>
              </w:rPr>
              <w:t>Теоретическое обучение</w:t>
            </w:r>
          </w:p>
        </w:tc>
        <w:tc>
          <w:tcPr>
            <w:tcW w:w="4678" w:type="dxa"/>
          </w:tcPr>
          <w:p w:rsidR="00755B34" w:rsidRPr="0059023A" w:rsidRDefault="00755B34" w:rsidP="0059023A">
            <w:pPr>
              <w:autoSpaceDE w:val="0"/>
              <w:autoSpaceDN w:val="0"/>
              <w:adjustRightInd w:val="0"/>
              <w:spacing w:after="0" w:line="240" w:lineRule="exact"/>
              <w:jc w:val="both"/>
              <w:rPr>
                <w:rFonts w:ascii="Times New Roman" w:hAnsi="Times New Roman"/>
                <w:sz w:val="24"/>
                <w:szCs w:val="24"/>
                <w:lang w:eastAsia="ru-RU"/>
              </w:rPr>
            </w:pPr>
            <w:r w:rsidRPr="0059023A">
              <w:rPr>
                <w:rFonts w:ascii="Times New Roman" w:hAnsi="Times New Roman"/>
                <w:sz w:val="24"/>
                <w:szCs w:val="24"/>
                <w:lang w:eastAsia="ru-RU"/>
              </w:rPr>
              <w:t>Понятие и значение пенсии, государственная пенсионная система в РФ, Пенсионный фонд РФ и его функции, негосударственные пенсионные фонды, трудовая и социальная пенсия, корпоративная пенсия, инструменты для увеличения размера пенсионных накоплений.</w:t>
            </w:r>
          </w:p>
        </w:tc>
        <w:tc>
          <w:tcPr>
            <w:tcW w:w="1559" w:type="dxa"/>
            <w:vAlign w:val="center"/>
          </w:tcPr>
          <w:p w:rsidR="00755B34" w:rsidRPr="0059023A" w:rsidRDefault="00755B34" w:rsidP="0059023A">
            <w:pPr>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2</w:t>
            </w:r>
          </w:p>
        </w:tc>
        <w:tc>
          <w:tcPr>
            <w:tcW w:w="1418" w:type="dxa"/>
          </w:tcPr>
          <w:p w:rsidR="00755B34" w:rsidRPr="0059023A" w:rsidRDefault="00755B34" w:rsidP="009757DD">
            <w:pPr>
              <w:tabs>
                <w:tab w:val="left" w:pos="505"/>
              </w:tabs>
              <w:spacing w:after="0" w:line="240" w:lineRule="auto"/>
              <w:ind w:right="1876" w:firstLine="10"/>
              <w:jc w:val="center"/>
              <w:rPr>
                <w:rFonts w:ascii="Times New Roman" w:hAnsi="Times New Roman"/>
                <w:sz w:val="24"/>
                <w:szCs w:val="24"/>
                <w:lang w:eastAsia="ru-RU"/>
              </w:rPr>
            </w:pPr>
          </w:p>
        </w:tc>
        <w:tc>
          <w:tcPr>
            <w:tcW w:w="1701" w:type="dxa"/>
            <w:vMerge w:val="restart"/>
          </w:tcPr>
          <w:p w:rsidR="00755B34" w:rsidRPr="0059023A" w:rsidRDefault="00755B34" w:rsidP="00057A25">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ОК 01-ОК 05,</w:t>
            </w:r>
          </w:p>
          <w:p w:rsidR="00755B34" w:rsidRPr="0059023A" w:rsidRDefault="00755B34" w:rsidP="00057A25">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ОК 0</w:t>
            </w:r>
            <w:r>
              <w:rPr>
                <w:rFonts w:ascii="Times New Roman" w:hAnsi="Times New Roman"/>
                <w:sz w:val="24"/>
                <w:szCs w:val="24"/>
                <w:lang w:eastAsia="ru-RU"/>
              </w:rPr>
              <w:t>7</w:t>
            </w:r>
            <w:r w:rsidRPr="0059023A">
              <w:rPr>
                <w:rFonts w:ascii="Times New Roman" w:hAnsi="Times New Roman"/>
                <w:sz w:val="24"/>
                <w:szCs w:val="24"/>
                <w:lang w:eastAsia="ru-RU"/>
              </w:rPr>
              <w:t>,</w:t>
            </w:r>
          </w:p>
          <w:p w:rsidR="00755B34" w:rsidRPr="0059023A" w:rsidRDefault="00755B34" w:rsidP="00057A25">
            <w:pPr>
              <w:tabs>
                <w:tab w:val="left" w:pos="505"/>
              </w:tabs>
              <w:spacing w:after="0" w:line="240" w:lineRule="auto"/>
              <w:rPr>
                <w:rFonts w:ascii="Times New Roman" w:hAnsi="Times New Roman"/>
                <w:sz w:val="24"/>
                <w:szCs w:val="24"/>
                <w:lang w:eastAsia="ru-RU"/>
              </w:rPr>
            </w:pPr>
            <w:r w:rsidRPr="0059023A">
              <w:rPr>
                <w:rFonts w:ascii="Times New Roman" w:hAnsi="Times New Roman"/>
                <w:sz w:val="24"/>
                <w:szCs w:val="24"/>
                <w:lang w:eastAsia="ru-RU"/>
              </w:rPr>
              <w:t>ПК</w:t>
            </w:r>
            <w:r>
              <w:rPr>
                <w:rFonts w:ascii="Times New Roman" w:hAnsi="Times New Roman"/>
                <w:sz w:val="24"/>
                <w:szCs w:val="24"/>
                <w:lang w:eastAsia="ru-RU"/>
              </w:rPr>
              <w:t>1.3,2.4,2.5</w:t>
            </w:r>
          </w:p>
        </w:tc>
        <w:tc>
          <w:tcPr>
            <w:tcW w:w="1417" w:type="dxa"/>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1</w:t>
            </w:r>
          </w:p>
        </w:tc>
      </w:tr>
      <w:tr w:rsidR="00755B34" w:rsidRPr="00BD6B4E" w:rsidTr="009757DD">
        <w:trPr>
          <w:gridAfter w:val="1"/>
          <w:wAfter w:w="11" w:type="dxa"/>
        </w:trPr>
        <w:tc>
          <w:tcPr>
            <w:tcW w:w="2093" w:type="dxa"/>
            <w:vMerge/>
            <w:vAlign w:val="center"/>
          </w:tcPr>
          <w:p w:rsidR="00755B34" w:rsidRPr="0059023A" w:rsidRDefault="00755B34" w:rsidP="0059023A">
            <w:pPr>
              <w:spacing w:after="0" w:line="240" w:lineRule="auto"/>
              <w:rPr>
                <w:rFonts w:ascii="Times New Roman" w:hAnsi="Times New Roman"/>
                <w:sz w:val="24"/>
                <w:szCs w:val="24"/>
                <w:lang w:eastAsia="ru-RU"/>
              </w:rPr>
            </w:pPr>
          </w:p>
        </w:tc>
        <w:tc>
          <w:tcPr>
            <w:tcW w:w="2551" w:type="dxa"/>
          </w:tcPr>
          <w:p w:rsidR="00755B34" w:rsidRPr="0059023A" w:rsidRDefault="00755B34" w:rsidP="0059023A">
            <w:pPr>
              <w:spacing w:after="0" w:line="240" w:lineRule="exact"/>
              <w:jc w:val="both"/>
              <w:rPr>
                <w:rFonts w:ascii="Times New Roman" w:hAnsi="Times New Roman"/>
                <w:sz w:val="24"/>
                <w:szCs w:val="24"/>
                <w:lang w:eastAsia="ru-RU"/>
              </w:rPr>
            </w:pPr>
            <w:r w:rsidRPr="0059023A">
              <w:rPr>
                <w:rFonts w:ascii="Times New Roman" w:hAnsi="Times New Roman"/>
                <w:sz w:val="24"/>
                <w:szCs w:val="24"/>
                <w:lang w:eastAsia="ru-RU"/>
              </w:rPr>
              <w:t>Практическое занятие</w:t>
            </w:r>
          </w:p>
        </w:tc>
        <w:tc>
          <w:tcPr>
            <w:tcW w:w="4678" w:type="dxa"/>
          </w:tcPr>
          <w:p w:rsidR="00755B34" w:rsidRPr="0059023A" w:rsidRDefault="00755B34" w:rsidP="0059023A">
            <w:pPr>
              <w:spacing w:after="0" w:line="240" w:lineRule="exact"/>
              <w:jc w:val="both"/>
              <w:rPr>
                <w:rFonts w:ascii="Times New Roman" w:hAnsi="Times New Roman"/>
                <w:b/>
                <w:bCs/>
                <w:sz w:val="24"/>
                <w:szCs w:val="24"/>
                <w:lang w:eastAsia="ru-RU"/>
              </w:rPr>
            </w:pPr>
            <w:r w:rsidRPr="0059023A">
              <w:rPr>
                <w:rFonts w:ascii="Times New Roman" w:hAnsi="Times New Roman"/>
                <w:b/>
                <w:bCs/>
                <w:sz w:val="24"/>
                <w:szCs w:val="24"/>
                <w:lang w:eastAsia="ru-RU"/>
              </w:rPr>
              <w:t>(в том числе в форме практической подготовки)</w:t>
            </w:r>
          </w:p>
          <w:p w:rsidR="00755B34" w:rsidRPr="0059023A" w:rsidRDefault="00755B34" w:rsidP="0059023A">
            <w:pPr>
              <w:autoSpaceDE w:val="0"/>
              <w:autoSpaceDN w:val="0"/>
              <w:adjustRightInd w:val="0"/>
              <w:spacing w:after="0" w:line="240" w:lineRule="exact"/>
              <w:rPr>
                <w:rFonts w:ascii="Times New Roman" w:hAnsi="Times New Roman"/>
                <w:sz w:val="24"/>
                <w:szCs w:val="24"/>
                <w:lang w:eastAsia="ru-RU"/>
              </w:rPr>
            </w:pPr>
            <w:r w:rsidRPr="0059023A">
              <w:rPr>
                <w:rFonts w:ascii="Times New Roman" w:hAnsi="Times New Roman"/>
                <w:sz w:val="24"/>
                <w:szCs w:val="24"/>
                <w:lang w:eastAsia="ru-RU"/>
              </w:rPr>
              <w:t>Сравнительный анализ доступных финансовых инструментов, используемых для формирования пенсионных накоплений. Тренинг. Развитие навыков планирования и прогнозирования. Доклад на тему – «Изменения в пенсионном законодательстве» Опрос.</w:t>
            </w:r>
          </w:p>
        </w:tc>
        <w:tc>
          <w:tcPr>
            <w:tcW w:w="1559" w:type="dxa"/>
            <w:vAlign w:val="center"/>
          </w:tcPr>
          <w:p w:rsidR="00755B34" w:rsidRPr="0059023A" w:rsidRDefault="00755B34" w:rsidP="0059023A">
            <w:pPr>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2</w:t>
            </w:r>
          </w:p>
        </w:tc>
        <w:tc>
          <w:tcPr>
            <w:tcW w:w="1418" w:type="dxa"/>
          </w:tcPr>
          <w:p w:rsidR="00755B34" w:rsidRPr="0059023A" w:rsidRDefault="00755B34" w:rsidP="009757DD">
            <w:pPr>
              <w:tabs>
                <w:tab w:val="left" w:pos="505"/>
              </w:tabs>
              <w:spacing w:after="0" w:line="240" w:lineRule="auto"/>
              <w:ind w:right="1876" w:firstLine="10"/>
              <w:rPr>
                <w:rFonts w:ascii="Times New Roman" w:hAnsi="Times New Roman"/>
                <w:sz w:val="24"/>
                <w:szCs w:val="24"/>
                <w:lang w:eastAsia="ru-RU"/>
              </w:rPr>
            </w:pPr>
          </w:p>
        </w:tc>
        <w:tc>
          <w:tcPr>
            <w:tcW w:w="1701" w:type="dxa"/>
            <w:vMerge/>
          </w:tcPr>
          <w:p w:rsidR="00755B34" w:rsidRPr="0059023A" w:rsidRDefault="00755B34" w:rsidP="009757DD">
            <w:pPr>
              <w:tabs>
                <w:tab w:val="left" w:pos="505"/>
              </w:tabs>
              <w:spacing w:after="0" w:line="240" w:lineRule="auto"/>
              <w:rPr>
                <w:rFonts w:ascii="Times New Roman" w:hAnsi="Times New Roman"/>
                <w:sz w:val="24"/>
                <w:szCs w:val="24"/>
                <w:lang w:eastAsia="ru-RU"/>
              </w:rPr>
            </w:pPr>
          </w:p>
        </w:tc>
        <w:tc>
          <w:tcPr>
            <w:tcW w:w="1417" w:type="dxa"/>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2</w:t>
            </w:r>
          </w:p>
        </w:tc>
      </w:tr>
      <w:tr w:rsidR="00755B34" w:rsidRPr="00BD6B4E" w:rsidTr="009757DD">
        <w:trPr>
          <w:gridAfter w:val="1"/>
          <w:wAfter w:w="11" w:type="dxa"/>
        </w:trPr>
        <w:tc>
          <w:tcPr>
            <w:tcW w:w="2093" w:type="dxa"/>
            <w:vMerge/>
            <w:vAlign w:val="center"/>
          </w:tcPr>
          <w:p w:rsidR="00755B34" w:rsidRPr="0059023A" w:rsidRDefault="00755B34" w:rsidP="0059023A">
            <w:pPr>
              <w:spacing w:after="0" w:line="240" w:lineRule="auto"/>
              <w:rPr>
                <w:rFonts w:ascii="Times New Roman" w:hAnsi="Times New Roman"/>
                <w:sz w:val="24"/>
                <w:szCs w:val="24"/>
                <w:lang w:eastAsia="ru-RU"/>
              </w:rPr>
            </w:pPr>
          </w:p>
        </w:tc>
        <w:tc>
          <w:tcPr>
            <w:tcW w:w="2551" w:type="dxa"/>
          </w:tcPr>
          <w:p w:rsidR="00755B34" w:rsidRDefault="00755B34" w:rsidP="00D020F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Самостоятельная</w:t>
            </w:r>
          </w:p>
          <w:p w:rsidR="00755B34" w:rsidRPr="0059023A" w:rsidRDefault="00755B34" w:rsidP="00D020FC">
            <w:pPr>
              <w:spacing w:after="0" w:line="240" w:lineRule="exact"/>
              <w:jc w:val="both"/>
              <w:rPr>
                <w:rFonts w:ascii="Times New Roman" w:hAnsi="Times New Roman"/>
                <w:sz w:val="24"/>
                <w:szCs w:val="24"/>
                <w:lang w:eastAsia="ru-RU"/>
              </w:rPr>
            </w:pPr>
            <w:r>
              <w:rPr>
                <w:rFonts w:ascii="Times New Roman" w:hAnsi="Times New Roman"/>
                <w:sz w:val="24"/>
                <w:szCs w:val="24"/>
                <w:lang w:eastAsia="ru-RU"/>
              </w:rPr>
              <w:t>работа</w:t>
            </w:r>
          </w:p>
        </w:tc>
        <w:tc>
          <w:tcPr>
            <w:tcW w:w="4678" w:type="dxa"/>
          </w:tcPr>
          <w:p w:rsidR="00755B34" w:rsidRPr="0059023A" w:rsidRDefault="00755B34" w:rsidP="0059023A">
            <w:pPr>
              <w:spacing w:after="0" w:line="240" w:lineRule="exact"/>
              <w:jc w:val="both"/>
              <w:rPr>
                <w:rFonts w:ascii="Times New Roman" w:hAnsi="Times New Roman"/>
                <w:b/>
                <w:bCs/>
                <w:sz w:val="24"/>
                <w:szCs w:val="24"/>
                <w:lang w:eastAsia="ru-RU"/>
              </w:rPr>
            </w:pPr>
            <w:r w:rsidRPr="00BD6B4E">
              <w:rPr>
                <w:rFonts w:ascii="Times New Roman" w:hAnsi="Times New Roman"/>
              </w:rPr>
              <w:t>Подготовка к лекционным и практическим занятиям</w:t>
            </w:r>
          </w:p>
        </w:tc>
        <w:tc>
          <w:tcPr>
            <w:tcW w:w="1559" w:type="dxa"/>
            <w:vAlign w:val="center"/>
          </w:tcPr>
          <w:p w:rsidR="00755B34" w:rsidRPr="0059023A" w:rsidRDefault="00755B34" w:rsidP="0059023A">
            <w:pPr>
              <w:spacing w:after="0" w:line="240" w:lineRule="auto"/>
              <w:jc w:val="center"/>
              <w:rPr>
                <w:rFonts w:ascii="Times New Roman" w:hAnsi="Times New Roman"/>
                <w:sz w:val="24"/>
                <w:szCs w:val="24"/>
                <w:lang w:eastAsia="ru-RU"/>
              </w:rPr>
            </w:pPr>
          </w:p>
        </w:tc>
        <w:tc>
          <w:tcPr>
            <w:tcW w:w="1418" w:type="dxa"/>
          </w:tcPr>
          <w:p w:rsidR="00755B34" w:rsidRPr="00BD6B4E" w:rsidRDefault="00755B34" w:rsidP="00E83082">
            <w:pPr>
              <w:jc w:val="center"/>
              <w:rPr>
                <w:rFonts w:ascii="Times New Roman" w:hAnsi="Times New Roman"/>
                <w:sz w:val="24"/>
                <w:szCs w:val="24"/>
              </w:rPr>
            </w:pPr>
            <w:r w:rsidRPr="00BD6B4E">
              <w:rPr>
                <w:rFonts w:ascii="Times New Roman" w:hAnsi="Times New Roman"/>
                <w:sz w:val="24"/>
                <w:szCs w:val="24"/>
              </w:rPr>
              <w:t>5</w:t>
            </w:r>
          </w:p>
        </w:tc>
        <w:tc>
          <w:tcPr>
            <w:tcW w:w="1701" w:type="dxa"/>
          </w:tcPr>
          <w:p w:rsidR="00755B34" w:rsidRPr="0059023A" w:rsidRDefault="00755B34" w:rsidP="009757DD">
            <w:pPr>
              <w:tabs>
                <w:tab w:val="left" w:pos="505"/>
              </w:tabs>
              <w:spacing w:after="0" w:line="240" w:lineRule="auto"/>
              <w:rPr>
                <w:rFonts w:ascii="Times New Roman" w:hAnsi="Times New Roman"/>
                <w:sz w:val="24"/>
                <w:szCs w:val="24"/>
                <w:lang w:eastAsia="ru-RU"/>
              </w:rPr>
            </w:pPr>
          </w:p>
        </w:tc>
        <w:tc>
          <w:tcPr>
            <w:tcW w:w="1417" w:type="dxa"/>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p>
        </w:tc>
      </w:tr>
      <w:tr w:rsidR="00755B34" w:rsidRPr="00BD6B4E" w:rsidTr="009757DD">
        <w:trPr>
          <w:gridAfter w:val="1"/>
          <w:wAfter w:w="11" w:type="dxa"/>
        </w:trPr>
        <w:tc>
          <w:tcPr>
            <w:tcW w:w="2093" w:type="dxa"/>
            <w:vMerge w:val="restart"/>
            <w:vAlign w:val="center"/>
          </w:tcPr>
          <w:p w:rsidR="00755B34" w:rsidRPr="0059023A" w:rsidRDefault="00755B34" w:rsidP="00D020FC">
            <w:pPr>
              <w:spacing w:after="0" w:line="240" w:lineRule="auto"/>
              <w:jc w:val="center"/>
              <w:rPr>
                <w:rFonts w:ascii="Times New Roman" w:hAnsi="Times New Roman"/>
                <w:sz w:val="24"/>
                <w:szCs w:val="24"/>
                <w:lang w:eastAsia="ru-RU"/>
              </w:rPr>
            </w:pPr>
            <w:r w:rsidRPr="0059023A">
              <w:rPr>
                <w:rFonts w:ascii="Times New Roman" w:hAnsi="Times New Roman"/>
                <w:b/>
                <w:bCs/>
                <w:sz w:val="24"/>
                <w:szCs w:val="24"/>
                <w:lang w:eastAsia="ar-SA"/>
              </w:rPr>
              <w:t xml:space="preserve">Тема 10. </w:t>
            </w:r>
            <w:r w:rsidRPr="0059023A">
              <w:rPr>
                <w:rFonts w:ascii="Times New Roman" w:hAnsi="Times New Roman"/>
                <w:b/>
                <w:sz w:val="24"/>
                <w:szCs w:val="24"/>
                <w:lang w:eastAsia="ru-RU"/>
              </w:rPr>
              <w:t xml:space="preserve"> Налогообложение граждан</w:t>
            </w:r>
          </w:p>
        </w:tc>
        <w:tc>
          <w:tcPr>
            <w:tcW w:w="2551" w:type="dxa"/>
          </w:tcPr>
          <w:p w:rsidR="00755B34" w:rsidRPr="0059023A" w:rsidRDefault="00755B34" w:rsidP="0059023A">
            <w:pPr>
              <w:spacing w:after="0" w:line="240" w:lineRule="exact"/>
              <w:jc w:val="both"/>
              <w:rPr>
                <w:rFonts w:ascii="Times New Roman" w:hAnsi="Times New Roman"/>
                <w:sz w:val="24"/>
                <w:szCs w:val="24"/>
                <w:lang w:eastAsia="ru-RU"/>
              </w:rPr>
            </w:pPr>
            <w:r w:rsidRPr="0059023A">
              <w:rPr>
                <w:rFonts w:ascii="Times New Roman" w:hAnsi="Times New Roman"/>
                <w:sz w:val="24"/>
                <w:szCs w:val="24"/>
                <w:lang w:eastAsia="ru-RU"/>
              </w:rPr>
              <w:t>Теоретическое обучение</w:t>
            </w:r>
          </w:p>
        </w:tc>
        <w:tc>
          <w:tcPr>
            <w:tcW w:w="4678" w:type="dxa"/>
          </w:tcPr>
          <w:p w:rsidR="00755B34" w:rsidRPr="0059023A" w:rsidRDefault="00755B34" w:rsidP="0059023A">
            <w:pPr>
              <w:autoSpaceDE w:val="0"/>
              <w:autoSpaceDN w:val="0"/>
              <w:adjustRightInd w:val="0"/>
              <w:spacing w:after="0" w:line="240" w:lineRule="exact"/>
              <w:jc w:val="both"/>
              <w:rPr>
                <w:rFonts w:ascii="Times New Roman" w:hAnsi="Times New Roman"/>
                <w:sz w:val="24"/>
                <w:szCs w:val="24"/>
                <w:lang w:eastAsia="ru-RU"/>
              </w:rPr>
            </w:pPr>
            <w:r w:rsidRPr="0059023A">
              <w:rPr>
                <w:rFonts w:ascii="Times New Roman" w:hAnsi="Times New Roman"/>
                <w:sz w:val="24"/>
                <w:szCs w:val="24"/>
                <w:lang w:eastAsia="ru-RU"/>
              </w:rPr>
              <w:t>Налоговый кодекс РФ, налоги, виды налогов, субъект, предмет и объект налогообложения, ставка налога, сумма налога, системы налогообложения (пропорциональная, прогрессивная, регрессивная), налоговые льготы, порядок уплаты налога, налоговая декларация, налоговые вычеты.</w:t>
            </w:r>
          </w:p>
        </w:tc>
        <w:tc>
          <w:tcPr>
            <w:tcW w:w="1559" w:type="dxa"/>
            <w:vAlign w:val="center"/>
          </w:tcPr>
          <w:p w:rsidR="00755B34" w:rsidRPr="0059023A" w:rsidRDefault="00755B34" w:rsidP="0059023A">
            <w:pPr>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2</w:t>
            </w:r>
          </w:p>
        </w:tc>
        <w:tc>
          <w:tcPr>
            <w:tcW w:w="1418" w:type="dxa"/>
          </w:tcPr>
          <w:p w:rsidR="00755B34" w:rsidRPr="0059023A" w:rsidRDefault="00755B34" w:rsidP="009757DD">
            <w:pPr>
              <w:tabs>
                <w:tab w:val="left" w:pos="505"/>
              </w:tabs>
              <w:spacing w:after="0" w:line="240" w:lineRule="auto"/>
              <w:ind w:right="1876" w:firstLine="10"/>
              <w:jc w:val="center"/>
              <w:rPr>
                <w:rFonts w:ascii="Times New Roman" w:hAnsi="Times New Roman"/>
                <w:sz w:val="24"/>
                <w:szCs w:val="24"/>
                <w:lang w:eastAsia="ru-RU"/>
              </w:rPr>
            </w:pPr>
          </w:p>
        </w:tc>
        <w:tc>
          <w:tcPr>
            <w:tcW w:w="1701" w:type="dxa"/>
            <w:vMerge w:val="restart"/>
          </w:tcPr>
          <w:p w:rsidR="00755B34" w:rsidRPr="0059023A" w:rsidRDefault="00755B34" w:rsidP="00057A25">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ОК 01-ОК 05,</w:t>
            </w:r>
          </w:p>
          <w:p w:rsidR="00755B34" w:rsidRPr="0059023A" w:rsidRDefault="00755B34" w:rsidP="00057A25">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ОК 0</w:t>
            </w:r>
            <w:r>
              <w:rPr>
                <w:rFonts w:ascii="Times New Roman" w:hAnsi="Times New Roman"/>
                <w:sz w:val="24"/>
                <w:szCs w:val="24"/>
                <w:lang w:eastAsia="ru-RU"/>
              </w:rPr>
              <w:t>7</w:t>
            </w:r>
            <w:r w:rsidRPr="0059023A">
              <w:rPr>
                <w:rFonts w:ascii="Times New Roman" w:hAnsi="Times New Roman"/>
                <w:sz w:val="24"/>
                <w:szCs w:val="24"/>
                <w:lang w:eastAsia="ru-RU"/>
              </w:rPr>
              <w:t>,</w:t>
            </w:r>
          </w:p>
          <w:p w:rsidR="00755B34" w:rsidRPr="0059023A" w:rsidRDefault="00755B34" w:rsidP="00057A25">
            <w:pPr>
              <w:tabs>
                <w:tab w:val="left" w:pos="505"/>
              </w:tabs>
              <w:spacing w:after="0" w:line="240" w:lineRule="auto"/>
              <w:rPr>
                <w:rFonts w:ascii="Times New Roman" w:hAnsi="Times New Roman"/>
                <w:sz w:val="24"/>
                <w:szCs w:val="24"/>
                <w:lang w:eastAsia="ru-RU"/>
              </w:rPr>
            </w:pPr>
            <w:r w:rsidRPr="0059023A">
              <w:rPr>
                <w:rFonts w:ascii="Times New Roman" w:hAnsi="Times New Roman"/>
                <w:sz w:val="24"/>
                <w:szCs w:val="24"/>
                <w:lang w:eastAsia="ru-RU"/>
              </w:rPr>
              <w:t>ПК</w:t>
            </w:r>
            <w:r>
              <w:rPr>
                <w:rFonts w:ascii="Times New Roman" w:hAnsi="Times New Roman"/>
                <w:sz w:val="24"/>
                <w:szCs w:val="24"/>
                <w:lang w:eastAsia="ru-RU"/>
              </w:rPr>
              <w:t>1.3,2.4,2.5</w:t>
            </w:r>
          </w:p>
        </w:tc>
        <w:tc>
          <w:tcPr>
            <w:tcW w:w="1417" w:type="dxa"/>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1</w:t>
            </w:r>
          </w:p>
        </w:tc>
      </w:tr>
      <w:tr w:rsidR="00755B34" w:rsidRPr="00BD6B4E" w:rsidTr="009757DD">
        <w:trPr>
          <w:gridAfter w:val="1"/>
          <w:wAfter w:w="11" w:type="dxa"/>
        </w:trPr>
        <w:tc>
          <w:tcPr>
            <w:tcW w:w="2093" w:type="dxa"/>
            <w:vMerge/>
            <w:vAlign w:val="center"/>
          </w:tcPr>
          <w:p w:rsidR="00755B34" w:rsidRPr="0059023A" w:rsidRDefault="00755B34" w:rsidP="0059023A">
            <w:pPr>
              <w:spacing w:after="0" w:line="240" w:lineRule="auto"/>
              <w:rPr>
                <w:rFonts w:ascii="Times New Roman" w:hAnsi="Times New Roman"/>
                <w:sz w:val="24"/>
                <w:szCs w:val="24"/>
                <w:lang w:eastAsia="ru-RU"/>
              </w:rPr>
            </w:pPr>
          </w:p>
        </w:tc>
        <w:tc>
          <w:tcPr>
            <w:tcW w:w="2551" w:type="dxa"/>
          </w:tcPr>
          <w:p w:rsidR="00755B34" w:rsidRPr="0059023A" w:rsidRDefault="00755B34" w:rsidP="0059023A">
            <w:pPr>
              <w:spacing w:after="0" w:line="240" w:lineRule="exact"/>
              <w:jc w:val="both"/>
              <w:rPr>
                <w:rFonts w:ascii="Times New Roman" w:hAnsi="Times New Roman"/>
                <w:sz w:val="24"/>
                <w:szCs w:val="24"/>
                <w:lang w:eastAsia="ru-RU"/>
              </w:rPr>
            </w:pPr>
            <w:r w:rsidRPr="0059023A">
              <w:rPr>
                <w:rFonts w:ascii="Times New Roman" w:hAnsi="Times New Roman"/>
                <w:sz w:val="24"/>
                <w:szCs w:val="24"/>
                <w:lang w:eastAsia="ru-RU"/>
              </w:rPr>
              <w:t>Практическое занятие</w:t>
            </w:r>
          </w:p>
        </w:tc>
        <w:tc>
          <w:tcPr>
            <w:tcW w:w="4678" w:type="dxa"/>
          </w:tcPr>
          <w:p w:rsidR="00755B34" w:rsidRPr="0059023A" w:rsidRDefault="00755B34" w:rsidP="0059023A">
            <w:pPr>
              <w:spacing w:after="0" w:line="240" w:lineRule="exact"/>
              <w:jc w:val="both"/>
              <w:rPr>
                <w:rFonts w:ascii="Times New Roman" w:hAnsi="Times New Roman"/>
                <w:b/>
                <w:bCs/>
                <w:sz w:val="24"/>
                <w:szCs w:val="24"/>
                <w:lang w:eastAsia="ru-RU"/>
              </w:rPr>
            </w:pPr>
            <w:r w:rsidRPr="0059023A">
              <w:rPr>
                <w:rFonts w:ascii="Times New Roman" w:hAnsi="Times New Roman"/>
                <w:b/>
                <w:bCs/>
                <w:sz w:val="24"/>
                <w:szCs w:val="24"/>
                <w:lang w:eastAsia="ru-RU"/>
              </w:rPr>
              <w:t>(в том числе в форме практической подготовки)</w:t>
            </w:r>
          </w:p>
          <w:p w:rsidR="00755B34" w:rsidRPr="0059023A" w:rsidRDefault="00755B34" w:rsidP="0059023A">
            <w:pPr>
              <w:widowControl w:val="0"/>
              <w:tabs>
                <w:tab w:val="left" w:pos="4065"/>
              </w:tabs>
              <w:spacing w:after="0" w:line="240" w:lineRule="exact"/>
              <w:jc w:val="both"/>
              <w:rPr>
                <w:rFonts w:ascii="Times New Roman" w:hAnsi="Times New Roman"/>
                <w:sz w:val="24"/>
                <w:szCs w:val="24"/>
                <w:lang w:eastAsia="ru-RU"/>
              </w:rPr>
            </w:pPr>
            <w:r w:rsidRPr="0059023A">
              <w:rPr>
                <w:rFonts w:ascii="Times New Roman" w:hAnsi="Times New Roman"/>
                <w:sz w:val="24"/>
                <w:szCs w:val="24"/>
                <w:lang w:eastAsia="ru-RU"/>
              </w:rPr>
              <w:t>Формирование практических навыков по оптимизации личного бюджета в части применения налоговых льгот с целью уменьшения налоговых выплат физических лиц. Формирование практических навыков получения социальных и имущественных налоговых вычетов как инструмента сокращения затрат на приобретение имущества, образование, лечение, и др. Опрос. Доклады на тему</w:t>
            </w:r>
          </w:p>
          <w:p w:rsidR="00755B34" w:rsidRPr="0059023A" w:rsidRDefault="00755B34" w:rsidP="0059023A">
            <w:pPr>
              <w:widowControl w:val="0"/>
              <w:tabs>
                <w:tab w:val="left" w:pos="4065"/>
              </w:tabs>
              <w:spacing w:after="0" w:line="240" w:lineRule="exact"/>
              <w:jc w:val="both"/>
              <w:rPr>
                <w:rFonts w:ascii="Times New Roman" w:hAnsi="Times New Roman"/>
                <w:sz w:val="24"/>
                <w:szCs w:val="24"/>
                <w:lang w:eastAsia="ru-RU"/>
              </w:rPr>
            </w:pPr>
            <w:r w:rsidRPr="0059023A">
              <w:rPr>
                <w:rFonts w:ascii="Times New Roman" w:hAnsi="Times New Roman"/>
                <w:sz w:val="24"/>
                <w:szCs w:val="24"/>
                <w:lang w:eastAsia="ru-RU"/>
              </w:rPr>
              <w:t>1.Возникновение и развитие налогообложения.</w:t>
            </w:r>
          </w:p>
          <w:p w:rsidR="00755B34" w:rsidRPr="0059023A" w:rsidRDefault="00755B34" w:rsidP="0059023A">
            <w:pPr>
              <w:widowControl w:val="0"/>
              <w:tabs>
                <w:tab w:val="left" w:pos="4065"/>
              </w:tabs>
              <w:spacing w:after="0" w:line="240" w:lineRule="exact"/>
              <w:jc w:val="both"/>
              <w:rPr>
                <w:rFonts w:ascii="Times New Roman" w:hAnsi="Times New Roman"/>
                <w:sz w:val="24"/>
                <w:szCs w:val="24"/>
                <w:lang w:eastAsia="ru-RU"/>
              </w:rPr>
            </w:pPr>
            <w:r w:rsidRPr="0059023A">
              <w:rPr>
                <w:rFonts w:ascii="Times New Roman" w:hAnsi="Times New Roman"/>
                <w:sz w:val="24"/>
                <w:szCs w:val="24"/>
                <w:lang w:eastAsia="ru-RU"/>
              </w:rPr>
              <w:t>2.Возникновение и развитие налогов в древней Руси.</w:t>
            </w:r>
          </w:p>
          <w:p w:rsidR="00755B34" w:rsidRPr="0059023A" w:rsidRDefault="00755B34" w:rsidP="0059023A">
            <w:pPr>
              <w:widowControl w:val="0"/>
              <w:tabs>
                <w:tab w:val="left" w:pos="4065"/>
              </w:tabs>
              <w:spacing w:after="0" w:line="240" w:lineRule="exact"/>
              <w:jc w:val="both"/>
              <w:rPr>
                <w:rFonts w:ascii="Times New Roman" w:hAnsi="Times New Roman"/>
                <w:sz w:val="24"/>
                <w:szCs w:val="24"/>
                <w:lang w:eastAsia="ru-RU"/>
              </w:rPr>
            </w:pPr>
            <w:r w:rsidRPr="0059023A">
              <w:rPr>
                <w:rFonts w:ascii="Times New Roman" w:hAnsi="Times New Roman"/>
                <w:sz w:val="24"/>
                <w:szCs w:val="24"/>
                <w:lang w:eastAsia="ru-RU"/>
              </w:rPr>
              <w:t xml:space="preserve"> Стандартизированный тест.</w:t>
            </w:r>
          </w:p>
        </w:tc>
        <w:tc>
          <w:tcPr>
            <w:tcW w:w="1559" w:type="dxa"/>
            <w:vAlign w:val="center"/>
          </w:tcPr>
          <w:p w:rsidR="00755B34" w:rsidRPr="0059023A" w:rsidRDefault="00755B34" w:rsidP="005902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418" w:type="dxa"/>
          </w:tcPr>
          <w:p w:rsidR="00755B34" w:rsidRPr="0059023A" w:rsidRDefault="00755B34" w:rsidP="009757DD">
            <w:pPr>
              <w:tabs>
                <w:tab w:val="left" w:pos="505"/>
              </w:tabs>
              <w:spacing w:after="0" w:line="240" w:lineRule="auto"/>
              <w:ind w:right="1876" w:firstLine="10"/>
              <w:rPr>
                <w:rFonts w:ascii="Times New Roman" w:hAnsi="Times New Roman"/>
                <w:sz w:val="24"/>
                <w:szCs w:val="24"/>
                <w:lang w:eastAsia="ru-RU"/>
              </w:rPr>
            </w:pPr>
          </w:p>
        </w:tc>
        <w:tc>
          <w:tcPr>
            <w:tcW w:w="1701" w:type="dxa"/>
            <w:vMerge/>
          </w:tcPr>
          <w:p w:rsidR="00755B34" w:rsidRPr="0059023A" w:rsidRDefault="00755B34" w:rsidP="009757DD">
            <w:pPr>
              <w:tabs>
                <w:tab w:val="left" w:pos="505"/>
              </w:tabs>
              <w:spacing w:after="0" w:line="240" w:lineRule="auto"/>
              <w:rPr>
                <w:rFonts w:ascii="Times New Roman" w:hAnsi="Times New Roman"/>
                <w:sz w:val="24"/>
                <w:szCs w:val="24"/>
                <w:lang w:eastAsia="ru-RU"/>
              </w:rPr>
            </w:pPr>
          </w:p>
        </w:tc>
        <w:tc>
          <w:tcPr>
            <w:tcW w:w="1417" w:type="dxa"/>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2</w:t>
            </w:r>
          </w:p>
        </w:tc>
      </w:tr>
      <w:tr w:rsidR="00755B34" w:rsidRPr="00BD6B4E" w:rsidTr="00D020FC">
        <w:trPr>
          <w:gridAfter w:val="1"/>
          <w:wAfter w:w="11" w:type="dxa"/>
        </w:trPr>
        <w:tc>
          <w:tcPr>
            <w:tcW w:w="2093" w:type="dxa"/>
            <w:tcBorders>
              <w:top w:val="nil"/>
            </w:tcBorders>
            <w:vAlign w:val="center"/>
          </w:tcPr>
          <w:p w:rsidR="00755B34" w:rsidRPr="0059023A" w:rsidRDefault="00755B34" w:rsidP="0059023A">
            <w:pPr>
              <w:spacing w:after="0" w:line="240" w:lineRule="auto"/>
              <w:rPr>
                <w:rFonts w:ascii="Times New Roman" w:hAnsi="Times New Roman"/>
                <w:sz w:val="24"/>
                <w:szCs w:val="24"/>
                <w:lang w:eastAsia="ru-RU"/>
              </w:rPr>
            </w:pPr>
          </w:p>
        </w:tc>
        <w:tc>
          <w:tcPr>
            <w:tcW w:w="2551" w:type="dxa"/>
          </w:tcPr>
          <w:p w:rsidR="00755B34" w:rsidRDefault="00755B34" w:rsidP="00D020F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Самостоятельная</w:t>
            </w:r>
          </w:p>
          <w:p w:rsidR="00755B34" w:rsidRPr="0059023A" w:rsidRDefault="00755B34" w:rsidP="00D020FC">
            <w:pPr>
              <w:spacing w:after="0" w:line="240" w:lineRule="exact"/>
              <w:jc w:val="both"/>
              <w:rPr>
                <w:rFonts w:ascii="Times New Roman" w:hAnsi="Times New Roman"/>
                <w:sz w:val="24"/>
                <w:szCs w:val="24"/>
                <w:lang w:eastAsia="ru-RU"/>
              </w:rPr>
            </w:pPr>
            <w:r>
              <w:rPr>
                <w:rFonts w:ascii="Times New Roman" w:hAnsi="Times New Roman"/>
                <w:sz w:val="24"/>
                <w:szCs w:val="24"/>
                <w:lang w:eastAsia="ru-RU"/>
              </w:rPr>
              <w:t>работа</w:t>
            </w:r>
          </w:p>
        </w:tc>
        <w:tc>
          <w:tcPr>
            <w:tcW w:w="4678" w:type="dxa"/>
          </w:tcPr>
          <w:p w:rsidR="00755B34" w:rsidRPr="0059023A" w:rsidRDefault="00755B34" w:rsidP="0059023A">
            <w:pPr>
              <w:spacing w:after="0" w:line="240" w:lineRule="exact"/>
              <w:jc w:val="both"/>
              <w:rPr>
                <w:rFonts w:ascii="Times New Roman" w:hAnsi="Times New Roman"/>
                <w:b/>
                <w:bCs/>
                <w:sz w:val="24"/>
                <w:szCs w:val="24"/>
                <w:lang w:eastAsia="ru-RU"/>
              </w:rPr>
            </w:pPr>
            <w:r w:rsidRPr="00BD6B4E">
              <w:rPr>
                <w:rFonts w:ascii="Times New Roman" w:hAnsi="Times New Roman"/>
              </w:rPr>
              <w:t>Подготовка к лекционным и практическим занятиям</w:t>
            </w:r>
          </w:p>
        </w:tc>
        <w:tc>
          <w:tcPr>
            <w:tcW w:w="1559" w:type="dxa"/>
            <w:vAlign w:val="center"/>
          </w:tcPr>
          <w:p w:rsidR="00755B34" w:rsidRPr="0059023A" w:rsidRDefault="00755B34" w:rsidP="0059023A">
            <w:pPr>
              <w:spacing w:after="0" w:line="240" w:lineRule="auto"/>
              <w:jc w:val="center"/>
              <w:rPr>
                <w:rFonts w:ascii="Times New Roman" w:hAnsi="Times New Roman"/>
                <w:sz w:val="24"/>
                <w:szCs w:val="24"/>
                <w:lang w:eastAsia="ru-RU"/>
              </w:rPr>
            </w:pPr>
          </w:p>
        </w:tc>
        <w:tc>
          <w:tcPr>
            <w:tcW w:w="1418" w:type="dxa"/>
          </w:tcPr>
          <w:p w:rsidR="00755B34" w:rsidRPr="0059023A" w:rsidRDefault="00755B34" w:rsidP="009757DD">
            <w:pPr>
              <w:tabs>
                <w:tab w:val="left" w:pos="505"/>
              </w:tabs>
              <w:spacing w:after="0" w:line="240" w:lineRule="auto"/>
              <w:ind w:right="1876" w:firstLine="10"/>
              <w:rPr>
                <w:rFonts w:ascii="Times New Roman" w:hAnsi="Times New Roman"/>
                <w:sz w:val="24"/>
                <w:szCs w:val="24"/>
                <w:lang w:eastAsia="ru-RU"/>
              </w:rPr>
            </w:pPr>
            <w:r>
              <w:rPr>
                <w:rFonts w:ascii="Times New Roman" w:hAnsi="Times New Roman"/>
                <w:sz w:val="24"/>
                <w:szCs w:val="24"/>
                <w:lang w:eastAsia="ru-RU"/>
              </w:rPr>
              <w:t>5</w:t>
            </w:r>
          </w:p>
        </w:tc>
        <w:tc>
          <w:tcPr>
            <w:tcW w:w="1701" w:type="dxa"/>
          </w:tcPr>
          <w:p w:rsidR="00755B34" w:rsidRPr="0059023A" w:rsidRDefault="00755B34" w:rsidP="009757DD">
            <w:pPr>
              <w:tabs>
                <w:tab w:val="left" w:pos="505"/>
              </w:tabs>
              <w:spacing w:after="0" w:line="240" w:lineRule="auto"/>
              <w:rPr>
                <w:rFonts w:ascii="Times New Roman" w:hAnsi="Times New Roman"/>
                <w:sz w:val="24"/>
                <w:szCs w:val="24"/>
                <w:lang w:eastAsia="ru-RU"/>
              </w:rPr>
            </w:pPr>
          </w:p>
        </w:tc>
        <w:tc>
          <w:tcPr>
            <w:tcW w:w="1417" w:type="dxa"/>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p>
        </w:tc>
      </w:tr>
      <w:tr w:rsidR="00755B34" w:rsidRPr="00BD6B4E" w:rsidTr="009757DD">
        <w:trPr>
          <w:gridAfter w:val="1"/>
          <w:wAfter w:w="11" w:type="dxa"/>
        </w:trPr>
        <w:tc>
          <w:tcPr>
            <w:tcW w:w="2093" w:type="dxa"/>
            <w:vMerge w:val="restart"/>
            <w:vAlign w:val="center"/>
          </w:tcPr>
          <w:p w:rsidR="00755B34" w:rsidRPr="0059023A" w:rsidRDefault="00755B34" w:rsidP="00D02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center"/>
              <w:rPr>
                <w:rFonts w:ascii="Times New Roman" w:hAnsi="Times New Roman"/>
                <w:b/>
                <w:bCs/>
                <w:sz w:val="24"/>
                <w:szCs w:val="24"/>
                <w:lang w:eastAsia="ru-RU"/>
              </w:rPr>
            </w:pPr>
            <w:r w:rsidRPr="0059023A">
              <w:rPr>
                <w:rFonts w:ascii="Times New Roman" w:hAnsi="Times New Roman"/>
                <w:b/>
                <w:bCs/>
                <w:sz w:val="24"/>
                <w:szCs w:val="24"/>
                <w:lang w:eastAsia="ru-RU"/>
              </w:rPr>
              <w:t>Тема 11.</w:t>
            </w:r>
          </w:p>
          <w:p w:rsidR="00755B34" w:rsidRPr="0059023A" w:rsidRDefault="00755B34" w:rsidP="00D020FC">
            <w:pPr>
              <w:spacing w:after="0" w:line="240" w:lineRule="auto"/>
              <w:jc w:val="center"/>
              <w:rPr>
                <w:rFonts w:ascii="Times New Roman" w:hAnsi="Times New Roman"/>
                <w:sz w:val="24"/>
                <w:szCs w:val="24"/>
                <w:lang w:eastAsia="ru-RU"/>
              </w:rPr>
            </w:pPr>
            <w:r w:rsidRPr="0059023A">
              <w:rPr>
                <w:rFonts w:ascii="Times New Roman" w:hAnsi="Times New Roman"/>
                <w:b/>
                <w:sz w:val="24"/>
                <w:szCs w:val="24"/>
                <w:lang w:eastAsia="ru-RU"/>
              </w:rPr>
              <w:t>Признаки финансовых пирамид и защита от мошеннических действий на финансовом рынке</w:t>
            </w:r>
          </w:p>
        </w:tc>
        <w:tc>
          <w:tcPr>
            <w:tcW w:w="2551" w:type="dxa"/>
          </w:tcPr>
          <w:p w:rsidR="00755B34" w:rsidRPr="0059023A" w:rsidRDefault="00755B34" w:rsidP="0059023A">
            <w:pPr>
              <w:spacing w:after="0" w:line="240" w:lineRule="exact"/>
              <w:jc w:val="both"/>
              <w:rPr>
                <w:rFonts w:ascii="Times New Roman" w:hAnsi="Times New Roman"/>
                <w:sz w:val="24"/>
                <w:szCs w:val="24"/>
                <w:lang w:eastAsia="ru-RU"/>
              </w:rPr>
            </w:pPr>
            <w:r w:rsidRPr="0059023A">
              <w:rPr>
                <w:rFonts w:ascii="Times New Roman" w:hAnsi="Times New Roman"/>
                <w:sz w:val="24"/>
                <w:szCs w:val="24"/>
                <w:lang w:eastAsia="ru-RU"/>
              </w:rPr>
              <w:t>Теоретическое обучение</w:t>
            </w:r>
          </w:p>
        </w:tc>
        <w:tc>
          <w:tcPr>
            <w:tcW w:w="4678" w:type="dxa"/>
          </w:tcPr>
          <w:p w:rsidR="00755B34" w:rsidRPr="0059023A" w:rsidRDefault="00755B34" w:rsidP="0059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rPr>
                <w:rFonts w:ascii="Times New Roman" w:hAnsi="Times New Roman"/>
                <w:b/>
                <w:sz w:val="24"/>
                <w:szCs w:val="24"/>
                <w:lang w:eastAsia="ru-RU"/>
              </w:rPr>
            </w:pPr>
            <w:r w:rsidRPr="0059023A">
              <w:rPr>
                <w:rFonts w:ascii="Times New Roman" w:hAnsi="Times New Roman"/>
                <w:sz w:val="24"/>
                <w:szCs w:val="24"/>
                <w:lang w:eastAsia="ru-RU"/>
              </w:rPr>
              <w:t>Основные признаки и виды финансовых пирамид, правила личной финансовой безопасности, виды финансового мошенничества: в кредитных организациях, в Интернете, по телефону, при операциях с наличными.</w:t>
            </w:r>
          </w:p>
        </w:tc>
        <w:tc>
          <w:tcPr>
            <w:tcW w:w="1559" w:type="dxa"/>
            <w:vAlign w:val="center"/>
          </w:tcPr>
          <w:p w:rsidR="00755B34" w:rsidRPr="0059023A" w:rsidRDefault="00755B34" w:rsidP="0059023A">
            <w:pPr>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2</w:t>
            </w:r>
          </w:p>
        </w:tc>
        <w:tc>
          <w:tcPr>
            <w:tcW w:w="1418" w:type="dxa"/>
          </w:tcPr>
          <w:p w:rsidR="00755B34" w:rsidRPr="0059023A" w:rsidRDefault="00755B34" w:rsidP="009757DD">
            <w:pPr>
              <w:tabs>
                <w:tab w:val="left" w:pos="505"/>
              </w:tabs>
              <w:spacing w:after="0" w:line="240" w:lineRule="auto"/>
              <w:ind w:right="1876" w:firstLine="10"/>
              <w:jc w:val="center"/>
              <w:rPr>
                <w:rFonts w:ascii="Times New Roman" w:hAnsi="Times New Roman"/>
                <w:sz w:val="24"/>
                <w:szCs w:val="24"/>
                <w:lang w:eastAsia="ru-RU"/>
              </w:rPr>
            </w:pPr>
          </w:p>
        </w:tc>
        <w:tc>
          <w:tcPr>
            <w:tcW w:w="1701" w:type="dxa"/>
            <w:vMerge w:val="restart"/>
          </w:tcPr>
          <w:p w:rsidR="00755B34" w:rsidRPr="0059023A" w:rsidRDefault="00755B34" w:rsidP="00057A25">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ОК 01-ОК 05,</w:t>
            </w:r>
          </w:p>
          <w:p w:rsidR="00755B34" w:rsidRPr="0059023A" w:rsidRDefault="00755B34" w:rsidP="00057A25">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ОК 0</w:t>
            </w:r>
            <w:r>
              <w:rPr>
                <w:rFonts w:ascii="Times New Roman" w:hAnsi="Times New Roman"/>
                <w:sz w:val="24"/>
                <w:szCs w:val="24"/>
                <w:lang w:eastAsia="ru-RU"/>
              </w:rPr>
              <w:t>7</w:t>
            </w:r>
            <w:r w:rsidRPr="0059023A">
              <w:rPr>
                <w:rFonts w:ascii="Times New Roman" w:hAnsi="Times New Roman"/>
                <w:sz w:val="24"/>
                <w:szCs w:val="24"/>
                <w:lang w:eastAsia="ru-RU"/>
              </w:rPr>
              <w:t>,</w:t>
            </w:r>
          </w:p>
          <w:p w:rsidR="00755B34" w:rsidRPr="0059023A" w:rsidRDefault="00755B34" w:rsidP="00057A25">
            <w:pPr>
              <w:tabs>
                <w:tab w:val="left" w:pos="505"/>
              </w:tabs>
              <w:spacing w:after="0" w:line="240" w:lineRule="auto"/>
              <w:rPr>
                <w:rFonts w:ascii="Times New Roman" w:hAnsi="Times New Roman"/>
                <w:sz w:val="24"/>
                <w:szCs w:val="24"/>
                <w:lang w:eastAsia="ru-RU"/>
              </w:rPr>
            </w:pPr>
            <w:r w:rsidRPr="0059023A">
              <w:rPr>
                <w:rFonts w:ascii="Times New Roman" w:hAnsi="Times New Roman"/>
                <w:sz w:val="24"/>
                <w:szCs w:val="24"/>
                <w:lang w:eastAsia="ru-RU"/>
              </w:rPr>
              <w:t>ПК</w:t>
            </w:r>
            <w:r>
              <w:rPr>
                <w:rFonts w:ascii="Times New Roman" w:hAnsi="Times New Roman"/>
                <w:sz w:val="24"/>
                <w:szCs w:val="24"/>
                <w:lang w:eastAsia="ru-RU"/>
              </w:rPr>
              <w:t>1.3,2.4,2.5</w:t>
            </w:r>
          </w:p>
        </w:tc>
        <w:tc>
          <w:tcPr>
            <w:tcW w:w="1417" w:type="dxa"/>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1</w:t>
            </w:r>
          </w:p>
        </w:tc>
      </w:tr>
      <w:tr w:rsidR="00755B34" w:rsidRPr="00BD6B4E" w:rsidTr="009757DD">
        <w:trPr>
          <w:gridAfter w:val="1"/>
          <w:wAfter w:w="11" w:type="dxa"/>
          <w:trHeight w:val="1206"/>
        </w:trPr>
        <w:tc>
          <w:tcPr>
            <w:tcW w:w="2093" w:type="dxa"/>
            <w:vMerge/>
            <w:vAlign w:val="center"/>
          </w:tcPr>
          <w:p w:rsidR="00755B34" w:rsidRPr="0059023A" w:rsidRDefault="00755B34" w:rsidP="0059023A">
            <w:pPr>
              <w:spacing w:after="0" w:line="240" w:lineRule="auto"/>
              <w:rPr>
                <w:rFonts w:ascii="Times New Roman" w:hAnsi="Times New Roman"/>
                <w:sz w:val="24"/>
                <w:szCs w:val="24"/>
                <w:lang w:eastAsia="ru-RU"/>
              </w:rPr>
            </w:pPr>
          </w:p>
        </w:tc>
        <w:tc>
          <w:tcPr>
            <w:tcW w:w="2551" w:type="dxa"/>
          </w:tcPr>
          <w:p w:rsidR="00755B34" w:rsidRPr="0059023A" w:rsidRDefault="00755B34" w:rsidP="0059023A">
            <w:pPr>
              <w:spacing w:after="0" w:line="240" w:lineRule="exact"/>
              <w:jc w:val="both"/>
              <w:rPr>
                <w:rFonts w:ascii="Times New Roman" w:hAnsi="Times New Roman"/>
                <w:sz w:val="24"/>
                <w:szCs w:val="24"/>
                <w:lang w:eastAsia="ru-RU"/>
              </w:rPr>
            </w:pPr>
            <w:r w:rsidRPr="0059023A">
              <w:rPr>
                <w:rFonts w:ascii="Times New Roman" w:hAnsi="Times New Roman"/>
                <w:sz w:val="24"/>
                <w:szCs w:val="24"/>
                <w:lang w:eastAsia="ru-RU"/>
              </w:rPr>
              <w:t>Практическое занятие</w:t>
            </w:r>
          </w:p>
        </w:tc>
        <w:tc>
          <w:tcPr>
            <w:tcW w:w="4678" w:type="dxa"/>
          </w:tcPr>
          <w:p w:rsidR="00755B34" w:rsidRPr="0059023A" w:rsidRDefault="00755B34" w:rsidP="0059023A">
            <w:pPr>
              <w:spacing w:after="0" w:line="240" w:lineRule="exact"/>
              <w:jc w:val="both"/>
              <w:rPr>
                <w:rFonts w:ascii="Times New Roman" w:hAnsi="Times New Roman"/>
                <w:b/>
                <w:bCs/>
                <w:sz w:val="24"/>
                <w:szCs w:val="24"/>
                <w:lang w:eastAsia="ru-RU"/>
              </w:rPr>
            </w:pPr>
            <w:r w:rsidRPr="0059023A">
              <w:rPr>
                <w:rFonts w:ascii="Times New Roman" w:hAnsi="Times New Roman"/>
                <w:b/>
                <w:bCs/>
                <w:sz w:val="24"/>
                <w:szCs w:val="24"/>
                <w:lang w:eastAsia="ru-RU"/>
              </w:rPr>
              <w:t>(в том числе в форме практической подготовки)</w:t>
            </w:r>
          </w:p>
          <w:p w:rsidR="00755B34" w:rsidRPr="0059023A" w:rsidRDefault="00755B34" w:rsidP="0059023A">
            <w:pPr>
              <w:autoSpaceDE w:val="0"/>
              <w:autoSpaceDN w:val="0"/>
              <w:adjustRightInd w:val="0"/>
              <w:spacing w:after="0" w:line="240" w:lineRule="exact"/>
              <w:jc w:val="both"/>
              <w:rPr>
                <w:rFonts w:ascii="Times New Roman" w:hAnsi="Times New Roman"/>
                <w:sz w:val="24"/>
                <w:szCs w:val="24"/>
                <w:lang w:eastAsia="ru-RU"/>
              </w:rPr>
            </w:pPr>
            <w:r w:rsidRPr="0059023A">
              <w:rPr>
                <w:rFonts w:ascii="Times New Roman" w:hAnsi="Times New Roman"/>
                <w:sz w:val="24"/>
                <w:szCs w:val="24"/>
                <w:lang w:eastAsia="ru-RU"/>
              </w:rPr>
              <w:t>Формирование навыков безопасного поведения потребителя на финансовом рынке. Опрос.</w:t>
            </w:r>
          </w:p>
        </w:tc>
        <w:tc>
          <w:tcPr>
            <w:tcW w:w="1559" w:type="dxa"/>
            <w:vAlign w:val="center"/>
          </w:tcPr>
          <w:p w:rsidR="00755B34" w:rsidRPr="0059023A" w:rsidRDefault="00755B34" w:rsidP="005902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418" w:type="dxa"/>
          </w:tcPr>
          <w:p w:rsidR="00755B34" w:rsidRPr="0059023A" w:rsidRDefault="00755B34" w:rsidP="009757DD">
            <w:pPr>
              <w:tabs>
                <w:tab w:val="left" w:pos="505"/>
              </w:tabs>
              <w:spacing w:after="0" w:line="240" w:lineRule="auto"/>
              <w:ind w:right="1876" w:firstLine="10"/>
              <w:rPr>
                <w:rFonts w:ascii="Times New Roman" w:hAnsi="Times New Roman"/>
                <w:sz w:val="24"/>
                <w:szCs w:val="24"/>
                <w:lang w:eastAsia="ru-RU"/>
              </w:rPr>
            </w:pPr>
          </w:p>
        </w:tc>
        <w:tc>
          <w:tcPr>
            <w:tcW w:w="1701" w:type="dxa"/>
            <w:vMerge/>
          </w:tcPr>
          <w:p w:rsidR="00755B34" w:rsidRPr="0059023A" w:rsidRDefault="00755B34" w:rsidP="009757DD">
            <w:pPr>
              <w:tabs>
                <w:tab w:val="left" w:pos="505"/>
              </w:tabs>
              <w:spacing w:after="0" w:line="240" w:lineRule="auto"/>
              <w:rPr>
                <w:rFonts w:ascii="Times New Roman" w:hAnsi="Times New Roman"/>
                <w:sz w:val="24"/>
                <w:szCs w:val="24"/>
                <w:lang w:eastAsia="ru-RU"/>
              </w:rPr>
            </w:pPr>
          </w:p>
        </w:tc>
        <w:tc>
          <w:tcPr>
            <w:tcW w:w="1417" w:type="dxa"/>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2</w:t>
            </w:r>
          </w:p>
        </w:tc>
      </w:tr>
      <w:tr w:rsidR="00755B34" w:rsidRPr="00BD6B4E" w:rsidTr="00D020FC">
        <w:trPr>
          <w:gridAfter w:val="1"/>
          <w:wAfter w:w="11" w:type="dxa"/>
          <w:trHeight w:val="663"/>
        </w:trPr>
        <w:tc>
          <w:tcPr>
            <w:tcW w:w="2093" w:type="dxa"/>
            <w:vMerge/>
            <w:vAlign w:val="center"/>
          </w:tcPr>
          <w:p w:rsidR="00755B34" w:rsidRPr="0059023A" w:rsidRDefault="00755B34" w:rsidP="0059023A">
            <w:pPr>
              <w:spacing w:after="0" w:line="240" w:lineRule="auto"/>
              <w:rPr>
                <w:rFonts w:ascii="Times New Roman" w:hAnsi="Times New Roman"/>
                <w:sz w:val="24"/>
                <w:szCs w:val="24"/>
                <w:lang w:eastAsia="ru-RU"/>
              </w:rPr>
            </w:pPr>
          </w:p>
        </w:tc>
        <w:tc>
          <w:tcPr>
            <w:tcW w:w="2551" w:type="dxa"/>
          </w:tcPr>
          <w:p w:rsidR="00755B34" w:rsidRDefault="00755B34" w:rsidP="00D020F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Самостоятельная</w:t>
            </w:r>
          </w:p>
          <w:p w:rsidR="00755B34" w:rsidRPr="0059023A" w:rsidRDefault="00755B34" w:rsidP="00D020FC">
            <w:pPr>
              <w:spacing w:after="0" w:line="240" w:lineRule="exact"/>
              <w:jc w:val="both"/>
              <w:rPr>
                <w:rFonts w:ascii="Times New Roman" w:hAnsi="Times New Roman"/>
                <w:sz w:val="24"/>
                <w:szCs w:val="24"/>
                <w:lang w:eastAsia="ru-RU"/>
              </w:rPr>
            </w:pPr>
            <w:r>
              <w:rPr>
                <w:rFonts w:ascii="Times New Roman" w:hAnsi="Times New Roman"/>
                <w:sz w:val="24"/>
                <w:szCs w:val="24"/>
                <w:lang w:eastAsia="ru-RU"/>
              </w:rPr>
              <w:t>работа</w:t>
            </w:r>
          </w:p>
        </w:tc>
        <w:tc>
          <w:tcPr>
            <w:tcW w:w="4678" w:type="dxa"/>
          </w:tcPr>
          <w:p w:rsidR="00755B34" w:rsidRPr="0059023A" w:rsidRDefault="00755B34" w:rsidP="0059023A">
            <w:pPr>
              <w:spacing w:after="0" w:line="240" w:lineRule="exact"/>
              <w:jc w:val="both"/>
              <w:rPr>
                <w:rFonts w:ascii="Times New Roman" w:hAnsi="Times New Roman"/>
                <w:b/>
                <w:bCs/>
                <w:sz w:val="24"/>
                <w:szCs w:val="24"/>
                <w:lang w:eastAsia="ru-RU"/>
              </w:rPr>
            </w:pPr>
            <w:r w:rsidRPr="00BD6B4E">
              <w:rPr>
                <w:rFonts w:ascii="Times New Roman" w:hAnsi="Times New Roman"/>
              </w:rPr>
              <w:t>Подготовка к лекционным и практическим занятиям</w:t>
            </w:r>
          </w:p>
        </w:tc>
        <w:tc>
          <w:tcPr>
            <w:tcW w:w="1559" w:type="dxa"/>
            <w:vAlign w:val="center"/>
          </w:tcPr>
          <w:p w:rsidR="00755B34" w:rsidRPr="0059023A" w:rsidRDefault="00755B34" w:rsidP="0059023A">
            <w:pPr>
              <w:spacing w:after="0" w:line="240" w:lineRule="auto"/>
              <w:jc w:val="center"/>
              <w:rPr>
                <w:rFonts w:ascii="Times New Roman" w:hAnsi="Times New Roman"/>
                <w:sz w:val="24"/>
                <w:szCs w:val="24"/>
                <w:lang w:eastAsia="ru-RU"/>
              </w:rPr>
            </w:pPr>
          </w:p>
        </w:tc>
        <w:tc>
          <w:tcPr>
            <w:tcW w:w="1418" w:type="dxa"/>
          </w:tcPr>
          <w:p w:rsidR="00755B34" w:rsidRPr="00BD6B4E" w:rsidRDefault="00755B34" w:rsidP="0091344F">
            <w:pPr>
              <w:jc w:val="center"/>
              <w:rPr>
                <w:rFonts w:ascii="Times New Roman" w:hAnsi="Times New Roman"/>
                <w:sz w:val="24"/>
                <w:szCs w:val="24"/>
              </w:rPr>
            </w:pPr>
            <w:r w:rsidRPr="00BD6B4E">
              <w:rPr>
                <w:rFonts w:ascii="Times New Roman" w:hAnsi="Times New Roman"/>
                <w:sz w:val="24"/>
                <w:szCs w:val="24"/>
              </w:rPr>
              <w:t>5</w:t>
            </w:r>
          </w:p>
        </w:tc>
        <w:tc>
          <w:tcPr>
            <w:tcW w:w="1701" w:type="dxa"/>
          </w:tcPr>
          <w:p w:rsidR="00755B34" w:rsidRPr="0059023A" w:rsidRDefault="00755B34" w:rsidP="009757DD">
            <w:pPr>
              <w:tabs>
                <w:tab w:val="left" w:pos="505"/>
              </w:tabs>
              <w:spacing w:after="0" w:line="240" w:lineRule="auto"/>
              <w:rPr>
                <w:rFonts w:ascii="Times New Roman" w:hAnsi="Times New Roman"/>
                <w:sz w:val="24"/>
                <w:szCs w:val="24"/>
                <w:lang w:eastAsia="ru-RU"/>
              </w:rPr>
            </w:pPr>
          </w:p>
        </w:tc>
        <w:tc>
          <w:tcPr>
            <w:tcW w:w="1417" w:type="dxa"/>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p>
        </w:tc>
      </w:tr>
      <w:tr w:rsidR="00755B34" w:rsidRPr="00BD6B4E" w:rsidTr="009757DD">
        <w:trPr>
          <w:gridAfter w:val="1"/>
          <w:wAfter w:w="11" w:type="dxa"/>
        </w:trPr>
        <w:tc>
          <w:tcPr>
            <w:tcW w:w="2093" w:type="dxa"/>
            <w:vMerge w:val="restart"/>
            <w:vAlign w:val="center"/>
          </w:tcPr>
          <w:p w:rsidR="00755B34" w:rsidRPr="0059023A" w:rsidRDefault="00755B34" w:rsidP="00D020FC">
            <w:pPr>
              <w:spacing w:after="0" w:line="240" w:lineRule="auto"/>
              <w:jc w:val="center"/>
              <w:rPr>
                <w:rFonts w:ascii="Times New Roman" w:hAnsi="Times New Roman"/>
                <w:sz w:val="24"/>
                <w:szCs w:val="24"/>
                <w:lang w:eastAsia="ru-RU"/>
              </w:rPr>
            </w:pPr>
            <w:r w:rsidRPr="0059023A">
              <w:rPr>
                <w:rFonts w:ascii="Times New Roman" w:hAnsi="Times New Roman"/>
                <w:b/>
                <w:bCs/>
                <w:sz w:val="24"/>
                <w:szCs w:val="24"/>
                <w:lang w:eastAsia="ar-SA"/>
              </w:rPr>
              <w:t xml:space="preserve">Тема 12.  </w:t>
            </w:r>
            <w:r w:rsidRPr="0059023A">
              <w:rPr>
                <w:rFonts w:ascii="Times New Roman" w:hAnsi="Times New Roman"/>
                <w:b/>
                <w:bCs/>
                <w:sz w:val="24"/>
                <w:szCs w:val="24"/>
                <w:lang w:eastAsia="ru-RU"/>
              </w:rPr>
              <w:t xml:space="preserve"> Создание собственного бизнеса</w:t>
            </w:r>
          </w:p>
        </w:tc>
        <w:tc>
          <w:tcPr>
            <w:tcW w:w="2551" w:type="dxa"/>
          </w:tcPr>
          <w:p w:rsidR="00755B34" w:rsidRPr="0059023A" w:rsidRDefault="00755B34" w:rsidP="0059023A">
            <w:pPr>
              <w:spacing w:after="0" w:line="240" w:lineRule="exact"/>
              <w:jc w:val="both"/>
              <w:rPr>
                <w:rFonts w:ascii="Times New Roman" w:hAnsi="Times New Roman"/>
                <w:sz w:val="24"/>
                <w:szCs w:val="24"/>
                <w:lang w:eastAsia="ru-RU"/>
              </w:rPr>
            </w:pPr>
            <w:r w:rsidRPr="0059023A">
              <w:rPr>
                <w:rFonts w:ascii="Times New Roman" w:hAnsi="Times New Roman"/>
                <w:sz w:val="24"/>
                <w:szCs w:val="24"/>
                <w:lang w:eastAsia="ru-RU"/>
              </w:rPr>
              <w:t>Теоретическое обучение</w:t>
            </w:r>
          </w:p>
        </w:tc>
        <w:tc>
          <w:tcPr>
            <w:tcW w:w="4678" w:type="dxa"/>
          </w:tcPr>
          <w:p w:rsidR="00755B34" w:rsidRPr="0059023A" w:rsidRDefault="00755B34" w:rsidP="0059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rPr>
                <w:rFonts w:ascii="Times New Roman" w:hAnsi="Times New Roman"/>
                <w:sz w:val="24"/>
                <w:szCs w:val="24"/>
                <w:lang w:eastAsia="ru-RU"/>
              </w:rPr>
            </w:pPr>
            <w:r w:rsidRPr="0059023A">
              <w:rPr>
                <w:rFonts w:ascii="Times New Roman" w:hAnsi="Times New Roman"/>
                <w:sz w:val="24"/>
                <w:szCs w:val="24"/>
                <w:lang w:eastAsia="ru-RU"/>
              </w:rPr>
              <w:t>Понятие бизнес, стартап, бизнес-план, бизнес-идея, планирование рабочего времени, венчурист.</w:t>
            </w:r>
          </w:p>
        </w:tc>
        <w:tc>
          <w:tcPr>
            <w:tcW w:w="1559" w:type="dxa"/>
            <w:vAlign w:val="center"/>
          </w:tcPr>
          <w:p w:rsidR="00755B34" w:rsidRPr="0059023A" w:rsidRDefault="00755B34" w:rsidP="0059023A">
            <w:pPr>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2</w:t>
            </w:r>
          </w:p>
        </w:tc>
        <w:tc>
          <w:tcPr>
            <w:tcW w:w="1418" w:type="dxa"/>
          </w:tcPr>
          <w:p w:rsidR="00755B34" w:rsidRPr="0059023A" w:rsidRDefault="00755B34" w:rsidP="009757DD">
            <w:pPr>
              <w:tabs>
                <w:tab w:val="left" w:pos="505"/>
              </w:tabs>
              <w:spacing w:after="0" w:line="240" w:lineRule="auto"/>
              <w:ind w:right="1876" w:firstLine="10"/>
              <w:jc w:val="center"/>
              <w:rPr>
                <w:rFonts w:ascii="Times New Roman" w:hAnsi="Times New Roman"/>
                <w:sz w:val="24"/>
                <w:szCs w:val="24"/>
                <w:lang w:eastAsia="ru-RU"/>
              </w:rPr>
            </w:pPr>
          </w:p>
        </w:tc>
        <w:tc>
          <w:tcPr>
            <w:tcW w:w="1701" w:type="dxa"/>
            <w:vMerge w:val="restart"/>
          </w:tcPr>
          <w:p w:rsidR="00755B34" w:rsidRPr="0059023A" w:rsidRDefault="00755B34" w:rsidP="00057A25">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ОК 01-ОК 05,</w:t>
            </w:r>
          </w:p>
          <w:p w:rsidR="00755B34" w:rsidRPr="0059023A" w:rsidRDefault="00755B34" w:rsidP="00057A25">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ОК 0</w:t>
            </w:r>
            <w:r>
              <w:rPr>
                <w:rFonts w:ascii="Times New Roman" w:hAnsi="Times New Roman"/>
                <w:sz w:val="24"/>
                <w:szCs w:val="24"/>
                <w:lang w:eastAsia="ru-RU"/>
              </w:rPr>
              <w:t>7</w:t>
            </w:r>
            <w:r w:rsidRPr="0059023A">
              <w:rPr>
                <w:rFonts w:ascii="Times New Roman" w:hAnsi="Times New Roman"/>
                <w:sz w:val="24"/>
                <w:szCs w:val="24"/>
                <w:lang w:eastAsia="ru-RU"/>
              </w:rPr>
              <w:t>,</w:t>
            </w:r>
          </w:p>
          <w:p w:rsidR="00755B34" w:rsidRPr="0059023A" w:rsidRDefault="00755B34" w:rsidP="00057A25">
            <w:pPr>
              <w:tabs>
                <w:tab w:val="left" w:pos="505"/>
              </w:tabs>
              <w:spacing w:after="0" w:line="240" w:lineRule="auto"/>
              <w:rPr>
                <w:rFonts w:ascii="Times New Roman" w:hAnsi="Times New Roman"/>
                <w:sz w:val="24"/>
                <w:szCs w:val="24"/>
                <w:lang w:eastAsia="ru-RU"/>
              </w:rPr>
            </w:pPr>
            <w:r w:rsidRPr="0059023A">
              <w:rPr>
                <w:rFonts w:ascii="Times New Roman" w:hAnsi="Times New Roman"/>
                <w:sz w:val="24"/>
                <w:szCs w:val="24"/>
                <w:lang w:eastAsia="ru-RU"/>
              </w:rPr>
              <w:t>ПК</w:t>
            </w:r>
            <w:r>
              <w:rPr>
                <w:rFonts w:ascii="Times New Roman" w:hAnsi="Times New Roman"/>
                <w:sz w:val="24"/>
                <w:szCs w:val="24"/>
                <w:lang w:eastAsia="ru-RU"/>
              </w:rPr>
              <w:t>1.3,2.4,2.5</w:t>
            </w:r>
          </w:p>
        </w:tc>
        <w:tc>
          <w:tcPr>
            <w:tcW w:w="1417" w:type="dxa"/>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1</w:t>
            </w:r>
          </w:p>
        </w:tc>
      </w:tr>
      <w:tr w:rsidR="00755B34" w:rsidRPr="00BD6B4E" w:rsidTr="009757DD">
        <w:trPr>
          <w:gridAfter w:val="1"/>
          <w:wAfter w:w="11" w:type="dxa"/>
        </w:trPr>
        <w:tc>
          <w:tcPr>
            <w:tcW w:w="2093" w:type="dxa"/>
            <w:vMerge/>
            <w:vAlign w:val="center"/>
          </w:tcPr>
          <w:p w:rsidR="00755B34" w:rsidRPr="0059023A" w:rsidRDefault="00755B34" w:rsidP="0059023A">
            <w:pPr>
              <w:spacing w:after="0" w:line="240" w:lineRule="auto"/>
              <w:rPr>
                <w:rFonts w:ascii="Times New Roman" w:hAnsi="Times New Roman"/>
                <w:sz w:val="24"/>
                <w:szCs w:val="24"/>
                <w:lang w:eastAsia="ru-RU"/>
              </w:rPr>
            </w:pPr>
          </w:p>
        </w:tc>
        <w:tc>
          <w:tcPr>
            <w:tcW w:w="2551" w:type="dxa"/>
          </w:tcPr>
          <w:p w:rsidR="00755B34" w:rsidRPr="0059023A" w:rsidRDefault="00755B34" w:rsidP="0059023A">
            <w:pPr>
              <w:spacing w:after="0" w:line="240" w:lineRule="exact"/>
              <w:jc w:val="both"/>
              <w:rPr>
                <w:rFonts w:ascii="Times New Roman" w:hAnsi="Times New Roman"/>
                <w:sz w:val="24"/>
                <w:szCs w:val="24"/>
                <w:lang w:eastAsia="ru-RU"/>
              </w:rPr>
            </w:pPr>
            <w:r w:rsidRPr="0059023A">
              <w:rPr>
                <w:rFonts w:ascii="Times New Roman" w:hAnsi="Times New Roman"/>
                <w:sz w:val="24"/>
                <w:szCs w:val="24"/>
                <w:lang w:eastAsia="ru-RU"/>
              </w:rPr>
              <w:t>Практическое занятие</w:t>
            </w:r>
          </w:p>
        </w:tc>
        <w:tc>
          <w:tcPr>
            <w:tcW w:w="4678" w:type="dxa"/>
          </w:tcPr>
          <w:p w:rsidR="00755B34" w:rsidRPr="0059023A" w:rsidRDefault="00755B34" w:rsidP="0059023A">
            <w:pPr>
              <w:spacing w:after="0" w:line="240" w:lineRule="exact"/>
              <w:jc w:val="both"/>
              <w:rPr>
                <w:rFonts w:ascii="Times New Roman" w:hAnsi="Times New Roman"/>
                <w:b/>
                <w:bCs/>
                <w:sz w:val="24"/>
                <w:szCs w:val="24"/>
                <w:lang w:eastAsia="ru-RU"/>
              </w:rPr>
            </w:pPr>
            <w:r w:rsidRPr="0059023A">
              <w:rPr>
                <w:rFonts w:ascii="Times New Roman" w:hAnsi="Times New Roman"/>
                <w:b/>
                <w:bCs/>
                <w:sz w:val="24"/>
                <w:szCs w:val="24"/>
                <w:lang w:eastAsia="ru-RU"/>
              </w:rPr>
              <w:t>(в том числе в форме практической подготовки)</w:t>
            </w:r>
          </w:p>
          <w:p w:rsidR="00755B34" w:rsidRPr="0059023A" w:rsidRDefault="00755B34" w:rsidP="0059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rPr>
                <w:rFonts w:ascii="Times New Roman" w:hAnsi="Times New Roman"/>
                <w:sz w:val="24"/>
                <w:szCs w:val="24"/>
                <w:lang w:eastAsia="ru-RU"/>
              </w:rPr>
            </w:pPr>
            <w:r w:rsidRPr="0059023A">
              <w:rPr>
                <w:rFonts w:ascii="Times New Roman" w:hAnsi="Times New Roman"/>
                <w:sz w:val="24"/>
                <w:szCs w:val="24"/>
                <w:lang w:eastAsia="ru-RU"/>
              </w:rPr>
              <w:t>Формирование навыков по поиску актуальной информации по стар тапам и ведению бизнеса. Составление бизнес-плана по алгоритму. Ведение простых расчетов. Подсчет издержек, прибыли, доходов. Доклад на тему «Понятие бизнес-плана и его значение»</w:t>
            </w:r>
          </w:p>
        </w:tc>
        <w:tc>
          <w:tcPr>
            <w:tcW w:w="1559" w:type="dxa"/>
            <w:vAlign w:val="center"/>
          </w:tcPr>
          <w:p w:rsidR="00755B34" w:rsidRPr="0059023A" w:rsidRDefault="00755B34" w:rsidP="005902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418" w:type="dxa"/>
          </w:tcPr>
          <w:p w:rsidR="00755B34" w:rsidRPr="0059023A" w:rsidRDefault="00755B34" w:rsidP="009757DD">
            <w:pPr>
              <w:tabs>
                <w:tab w:val="left" w:pos="505"/>
              </w:tabs>
              <w:spacing w:after="0" w:line="240" w:lineRule="auto"/>
              <w:ind w:right="1876" w:firstLine="10"/>
              <w:rPr>
                <w:rFonts w:ascii="Times New Roman" w:hAnsi="Times New Roman"/>
                <w:sz w:val="24"/>
                <w:szCs w:val="24"/>
                <w:lang w:eastAsia="ru-RU"/>
              </w:rPr>
            </w:pPr>
          </w:p>
        </w:tc>
        <w:tc>
          <w:tcPr>
            <w:tcW w:w="1701" w:type="dxa"/>
            <w:vMerge/>
          </w:tcPr>
          <w:p w:rsidR="00755B34" w:rsidRPr="0059023A" w:rsidRDefault="00755B34" w:rsidP="009757DD">
            <w:pPr>
              <w:tabs>
                <w:tab w:val="left" w:pos="505"/>
              </w:tabs>
              <w:spacing w:after="0" w:line="240" w:lineRule="auto"/>
              <w:rPr>
                <w:rFonts w:ascii="Times New Roman" w:hAnsi="Times New Roman"/>
                <w:sz w:val="24"/>
                <w:szCs w:val="24"/>
                <w:lang w:eastAsia="ru-RU"/>
              </w:rPr>
            </w:pPr>
          </w:p>
        </w:tc>
        <w:tc>
          <w:tcPr>
            <w:tcW w:w="1417" w:type="dxa"/>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r w:rsidRPr="0059023A">
              <w:rPr>
                <w:rFonts w:ascii="Times New Roman" w:hAnsi="Times New Roman"/>
                <w:sz w:val="24"/>
                <w:szCs w:val="24"/>
                <w:lang w:eastAsia="ru-RU"/>
              </w:rPr>
              <w:t>2</w:t>
            </w:r>
          </w:p>
        </w:tc>
      </w:tr>
      <w:tr w:rsidR="00755B34" w:rsidRPr="00BD6B4E" w:rsidTr="009757DD">
        <w:trPr>
          <w:gridAfter w:val="1"/>
          <w:wAfter w:w="11" w:type="dxa"/>
        </w:trPr>
        <w:tc>
          <w:tcPr>
            <w:tcW w:w="2093" w:type="dxa"/>
            <w:vMerge/>
            <w:vAlign w:val="center"/>
          </w:tcPr>
          <w:p w:rsidR="00755B34" w:rsidRPr="0059023A" w:rsidRDefault="00755B34" w:rsidP="0059023A">
            <w:pPr>
              <w:spacing w:after="0" w:line="240" w:lineRule="auto"/>
              <w:rPr>
                <w:rFonts w:ascii="Times New Roman" w:hAnsi="Times New Roman"/>
                <w:sz w:val="24"/>
                <w:szCs w:val="24"/>
                <w:lang w:eastAsia="ru-RU"/>
              </w:rPr>
            </w:pPr>
          </w:p>
        </w:tc>
        <w:tc>
          <w:tcPr>
            <w:tcW w:w="2551" w:type="dxa"/>
          </w:tcPr>
          <w:p w:rsidR="00755B34" w:rsidRDefault="00755B34" w:rsidP="00D020F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Самостоятельная</w:t>
            </w:r>
          </w:p>
          <w:p w:rsidR="00755B34" w:rsidRPr="0059023A" w:rsidRDefault="00755B34" w:rsidP="00D020FC">
            <w:pPr>
              <w:spacing w:after="0" w:line="240" w:lineRule="exact"/>
              <w:jc w:val="both"/>
              <w:rPr>
                <w:rFonts w:ascii="Times New Roman" w:hAnsi="Times New Roman"/>
                <w:sz w:val="24"/>
                <w:szCs w:val="24"/>
                <w:lang w:eastAsia="ru-RU"/>
              </w:rPr>
            </w:pPr>
            <w:r>
              <w:rPr>
                <w:rFonts w:ascii="Times New Roman" w:hAnsi="Times New Roman"/>
                <w:sz w:val="24"/>
                <w:szCs w:val="24"/>
                <w:lang w:eastAsia="ru-RU"/>
              </w:rPr>
              <w:t>работа</w:t>
            </w:r>
          </w:p>
        </w:tc>
        <w:tc>
          <w:tcPr>
            <w:tcW w:w="4678" w:type="dxa"/>
          </w:tcPr>
          <w:p w:rsidR="00755B34" w:rsidRPr="0059023A" w:rsidRDefault="00755B34" w:rsidP="0059023A">
            <w:pPr>
              <w:spacing w:after="0" w:line="240" w:lineRule="exact"/>
              <w:jc w:val="both"/>
              <w:rPr>
                <w:rFonts w:ascii="Times New Roman" w:hAnsi="Times New Roman"/>
                <w:b/>
                <w:bCs/>
                <w:sz w:val="24"/>
                <w:szCs w:val="24"/>
                <w:lang w:eastAsia="ru-RU"/>
              </w:rPr>
            </w:pPr>
            <w:r w:rsidRPr="00BD6B4E">
              <w:rPr>
                <w:rFonts w:ascii="Times New Roman" w:hAnsi="Times New Roman"/>
              </w:rPr>
              <w:t>Подготовка к лекционным и практическим занятиям</w:t>
            </w:r>
          </w:p>
        </w:tc>
        <w:tc>
          <w:tcPr>
            <w:tcW w:w="1559" w:type="dxa"/>
            <w:vAlign w:val="center"/>
          </w:tcPr>
          <w:p w:rsidR="00755B34" w:rsidRPr="0059023A" w:rsidRDefault="00755B34" w:rsidP="0059023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418" w:type="dxa"/>
          </w:tcPr>
          <w:p w:rsidR="00755B34" w:rsidRPr="00BD6B4E" w:rsidRDefault="00755B34" w:rsidP="0091344F">
            <w:pPr>
              <w:jc w:val="center"/>
              <w:rPr>
                <w:rFonts w:ascii="Times New Roman" w:hAnsi="Times New Roman"/>
                <w:sz w:val="24"/>
                <w:szCs w:val="24"/>
              </w:rPr>
            </w:pPr>
            <w:r w:rsidRPr="00BD6B4E">
              <w:rPr>
                <w:rFonts w:ascii="Times New Roman" w:hAnsi="Times New Roman"/>
                <w:sz w:val="24"/>
                <w:szCs w:val="24"/>
              </w:rPr>
              <w:t>5</w:t>
            </w:r>
          </w:p>
        </w:tc>
        <w:tc>
          <w:tcPr>
            <w:tcW w:w="1701" w:type="dxa"/>
          </w:tcPr>
          <w:p w:rsidR="00755B34" w:rsidRPr="0059023A" w:rsidRDefault="00755B34" w:rsidP="009757DD">
            <w:pPr>
              <w:tabs>
                <w:tab w:val="left" w:pos="505"/>
              </w:tabs>
              <w:spacing w:after="0" w:line="240" w:lineRule="auto"/>
              <w:rPr>
                <w:rFonts w:ascii="Times New Roman" w:hAnsi="Times New Roman"/>
                <w:sz w:val="24"/>
                <w:szCs w:val="24"/>
                <w:lang w:eastAsia="ru-RU"/>
              </w:rPr>
            </w:pPr>
          </w:p>
        </w:tc>
        <w:tc>
          <w:tcPr>
            <w:tcW w:w="1417" w:type="dxa"/>
          </w:tcPr>
          <w:p w:rsidR="00755B34" w:rsidRPr="0059023A" w:rsidRDefault="00755B34" w:rsidP="009757DD">
            <w:pPr>
              <w:tabs>
                <w:tab w:val="left" w:pos="505"/>
              </w:tabs>
              <w:spacing w:after="0" w:line="240" w:lineRule="auto"/>
              <w:jc w:val="center"/>
              <w:rPr>
                <w:rFonts w:ascii="Times New Roman" w:hAnsi="Times New Roman"/>
                <w:sz w:val="24"/>
                <w:szCs w:val="24"/>
                <w:lang w:eastAsia="ru-RU"/>
              </w:rPr>
            </w:pPr>
          </w:p>
        </w:tc>
      </w:tr>
      <w:tr w:rsidR="00755B34" w:rsidRPr="00BD6B4E" w:rsidTr="009757DD">
        <w:tc>
          <w:tcPr>
            <w:tcW w:w="15428" w:type="dxa"/>
            <w:gridSpan w:val="8"/>
          </w:tcPr>
          <w:p w:rsidR="00755B34" w:rsidRPr="0059023A" w:rsidRDefault="00755B34" w:rsidP="009757DD">
            <w:pPr>
              <w:tabs>
                <w:tab w:val="left" w:pos="505"/>
              </w:tabs>
              <w:spacing w:after="0" w:line="240" w:lineRule="auto"/>
              <w:ind w:firstLine="10"/>
              <w:rPr>
                <w:rFonts w:ascii="Times New Roman" w:hAnsi="Times New Roman"/>
                <w:sz w:val="24"/>
                <w:szCs w:val="24"/>
                <w:lang w:eastAsia="ru-RU"/>
              </w:rPr>
            </w:pPr>
            <w:r w:rsidRPr="009757DD">
              <w:rPr>
                <w:rFonts w:ascii="Times New Roman" w:hAnsi="Times New Roman"/>
                <w:b/>
                <w:bCs/>
                <w:sz w:val="24"/>
                <w:szCs w:val="24"/>
                <w:lang w:eastAsia="ru-RU"/>
              </w:rPr>
              <w:t>Промежуточная аттестация</w:t>
            </w:r>
            <w:r w:rsidRPr="009757DD">
              <w:rPr>
                <w:rFonts w:ascii="Times New Roman" w:hAnsi="Times New Roman"/>
                <w:sz w:val="24"/>
                <w:szCs w:val="24"/>
                <w:lang w:eastAsia="ru-RU"/>
              </w:rPr>
              <w:t xml:space="preserve"> (или указать формы контроля) – Дифференцированный зачет (4 семестр- очная форма,</w:t>
            </w:r>
            <w:r>
              <w:rPr>
                <w:rFonts w:ascii="Times New Roman" w:hAnsi="Times New Roman"/>
                <w:sz w:val="24"/>
                <w:szCs w:val="24"/>
                <w:lang w:eastAsia="ru-RU"/>
              </w:rPr>
              <w:t xml:space="preserve"> 7 семестр- </w:t>
            </w:r>
            <w:r w:rsidRPr="009757DD">
              <w:rPr>
                <w:rFonts w:ascii="Times New Roman" w:hAnsi="Times New Roman"/>
                <w:sz w:val="24"/>
                <w:szCs w:val="24"/>
                <w:lang w:eastAsia="ru-RU"/>
              </w:rPr>
              <w:t>заочная форма</w:t>
            </w:r>
            <w:r>
              <w:rPr>
                <w:rFonts w:ascii="Times New Roman" w:hAnsi="Times New Roman"/>
                <w:sz w:val="24"/>
                <w:szCs w:val="24"/>
                <w:lang w:eastAsia="ru-RU"/>
              </w:rPr>
              <w:t>)</w:t>
            </w:r>
          </w:p>
        </w:tc>
      </w:tr>
      <w:tr w:rsidR="00755B34" w:rsidRPr="00BD6B4E" w:rsidTr="00D020FC">
        <w:trPr>
          <w:gridAfter w:val="1"/>
          <w:wAfter w:w="11" w:type="dxa"/>
          <w:trHeight w:val="57"/>
        </w:trPr>
        <w:tc>
          <w:tcPr>
            <w:tcW w:w="9322" w:type="dxa"/>
            <w:gridSpan w:val="3"/>
          </w:tcPr>
          <w:p w:rsidR="00755B34" w:rsidRPr="0059023A" w:rsidRDefault="00755B34" w:rsidP="009757DD">
            <w:pPr>
              <w:spacing w:after="0" w:line="240" w:lineRule="auto"/>
              <w:jc w:val="right"/>
              <w:rPr>
                <w:rFonts w:ascii="Times New Roman" w:hAnsi="Times New Roman"/>
                <w:b/>
                <w:bCs/>
                <w:sz w:val="24"/>
                <w:szCs w:val="24"/>
                <w:lang w:eastAsia="ru-RU"/>
              </w:rPr>
            </w:pPr>
            <w:r w:rsidRPr="009757DD">
              <w:rPr>
                <w:rFonts w:ascii="Times New Roman" w:hAnsi="Times New Roman"/>
                <w:b/>
                <w:bCs/>
                <w:sz w:val="24"/>
                <w:szCs w:val="24"/>
                <w:lang w:eastAsia="ru-RU"/>
              </w:rPr>
              <w:t>Итого</w:t>
            </w:r>
          </w:p>
        </w:tc>
        <w:tc>
          <w:tcPr>
            <w:tcW w:w="1559" w:type="dxa"/>
          </w:tcPr>
          <w:p w:rsidR="00755B34" w:rsidRPr="0059023A" w:rsidRDefault="00755B34" w:rsidP="009757DD">
            <w:pPr>
              <w:spacing w:after="0" w:line="240" w:lineRule="auto"/>
              <w:ind w:right="33"/>
              <w:jc w:val="center"/>
              <w:rPr>
                <w:rFonts w:ascii="Times New Roman" w:hAnsi="Times New Roman"/>
                <w:sz w:val="24"/>
                <w:szCs w:val="24"/>
                <w:lang w:eastAsia="ru-RU"/>
              </w:rPr>
            </w:pPr>
            <w:r>
              <w:rPr>
                <w:rFonts w:ascii="Times New Roman" w:hAnsi="Times New Roman"/>
                <w:sz w:val="24"/>
                <w:szCs w:val="24"/>
                <w:lang w:eastAsia="ru-RU"/>
              </w:rPr>
              <w:t>74</w:t>
            </w:r>
          </w:p>
        </w:tc>
        <w:tc>
          <w:tcPr>
            <w:tcW w:w="1418" w:type="dxa"/>
            <w:vAlign w:val="center"/>
          </w:tcPr>
          <w:p w:rsidR="00755B34" w:rsidRPr="00BD6B4E" w:rsidRDefault="00755B34" w:rsidP="00D020FC">
            <w:pPr>
              <w:jc w:val="center"/>
              <w:rPr>
                <w:rFonts w:ascii="Times New Roman" w:hAnsi="Times New Roman"/>
                <w:sz w:val="24"/>
                <w:szCs w:val="24"/>
              </w:rPr>
            </w:pPr>
            <w:r w:rsidRPr="00BD6B4E">
              <w:rPr>
                <w:rFonts w:ascii="Times New Roman" w:hAnsi="Times New Roman"/>
                <w:sz w:val="24"/>
                <w:szCs w:val="24"/>
              </w:rPr>
              <w:t>74</w:t>
            </w:r>
          </w:p>
        </w:tc>
        <w:tc>
          <w:tcPr>
            <w:tcW w:w="1701" w:type="dxa"/>
          </w:tcPr>
          <w:p w:rsidR="00755B34" w:rsidRPr="0059023A" w:rsidRDefault="00755B34" w:rsidP="009757DD">
            <w:pPr>
              <w:tabs>
                <w:tab w:val="left" w:pos="505"/>
              </w:tabs>
              <w:spacing w:after="0" w:line="240" w:lineRule="auto"/>
              <w:rPr>
                <w:rFonts w:ascii="Times New Roman" w:hAnsi="Times New Roman"/>
                <w:sz w:val="24"/>
                <w:szCs w:val="24"/>
                <w:lang w:eastAsia="ru-RU"/>
              </w:rPr>
            </w:pPr>
          </w:p>
        </w:tc>
        <w:tc>
          <w:tcPr>
            <w:tcW w:w="1417" w:type="dxa"/>
          </w:tcPr>
          <w:p w:rsidR="00755B34" w:rsidRPr="0059023A" w:rsidRDefault="00755B34" w:rsidP="009757DD">
            <w:pPr>
              <w:tabs>
                <w:tab w:val="left" w:pos="505"/>
              </w:tabs>
              <w:spacing w:after="0" w:line="240" w:lineRule="auto"/>
              <w:rPr>
                <w:rFonts w:ascii="Times New Roman" w:hAnsi="Times New Roman"/>
                <w:sz w:val="24"/>
                <w:szCs w:val="24"/>
                <w:lang w:eastAsia="ru-RU"/>
              </w:rPr>
            </w:pPr>
          </w:p>
        </w:tc>
      </w:tr>
    </w:tbl>
    <w:p w:rsidR="00755B34" w:rsidRPr="0059023A" w:rsidRDefault="00755B34" w:rsidP="0059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ru-RU"/>
        </w:rPr>
      </w:pPr>
      <w:r w:rsidRPr="0059023A">
        <w:rPr>
          <w:rFonts w:ascii="Times New Roman" w:hAnsi="Times New Roman"/>
          <w:sz w:val="24"/>
          <w:szCs w:val="24"/>
          <w:lang w:eastAsia="ru-RU"/>
        </w:rPr>
        <w:t>Для характеристики уровня освоения учебного материала используются следующие обозначения:</w:t>
      </w:r>
    </w:p>
    <w:p w:rsidR="00755B34" w:rsidRPr="0059023A" w:rsidRDefault="00755B34" w:rsidP="0059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ru-RU"/>
        </w:rPr>
      </w:pPr>
      <w:r w:rsidRPr="0059023A">
        <w:rPr>
          <w:rFonts w:ascii="Times New Roman" w:hAnsi="Times New Roman"/>
          <w:sz w:val="24"/>
          <w:szCs w:val="24"/>
          <w:lang w:eastAsia="ru-RU"/>
        </w:rPr>
        <w:t xml:space="preserve">1. – ознакомительный (узнавание ранее изученных объектов, свойств); </w:t>
      </w:r>
    </w:p>
    <w:p w:rsidR="00755B34" w:rsidRPr="0059023A" w:rsidRDefault="00755B34" w:rsidP="0059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ru-RU"/>
        </w:rPr>
      </w:pPr>
      <w:r w:rsidRPr="0059023A">
        <w:rPr>
          <w:rFonts w:ascii="Times New Roman" w:hAnsi="Times New Roman"/>
          <w:sz w:val="24"/>
          <w:szCs w:val="24"/>
          <w:lang w:eastAsia="ru-RU"/>
        </w:rPr>
        <w:t>2. – репродуктивный (выполнение деятельности по образцу, инструкции или под руководством)</w:t>
      </w:r>
    </w:p>
    <w:p w:rsidR="00755B34" w:rsidRPr="0059023A" w:rsidRDefault="00755B34" w:rsidP="0059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ru-RU"/>
        </w:rPr>
        <w:sectPr w:rsidR="00755B34" w:rsidRPr="0059023A" w:rsidSect="00562055">
          <w:pgSz w:w="16838" w:h="11906" w:orient="landscape"/>
          <w:pgMar w:top="709" w:right="1134" w:bottom="426" w:left="1134" w:header="708" w:footer="35" w:gutter="0"/>
          <w:cols w:space="708"/>
          <w:docGrid w:linePitch="360"/>
        </w:sectPr>
      </w:pPr>
      <w:r w:rsidRPr="0059023A">
        <w:rPr>
          <w:rFonts w:ascii="Times New Roman" w:hAnsi="Times New Roman"/>
          <w:sz w:val="24"/>
          <w:szCs w:val="24"/>
          <w:lang w:eastAsia="ru-RU"/>
        </w:rPr>
        <w:t>3. – продуктивный (планирование и самостоятельное выполнение деятельности, решение проблемных задач)</w:t>
      </w:r>
    </w:p>
    <w:p w:rsidR="00755B34" w:rsidRPr="008F4574" w:rsidRDefault="00755B34" w:rsidP="00197356">
      <w:pPr>
        <w:tabs>
          <w:tab w:val="left" w:pos="1590"/>
        </w:tabs>
        <w:suppressAutoHyphens/>
        <w:spacing w:after="0" w:line="240" w:lineRule="auto"/>
        <w:jc w:val="center"/>
        <w:rPr>
          <w:rFonts w:ascii="Times New Roman" w:hAnsi="Times New Roman"/>
          <w:b/>
          <w:kern w:val="36"/>
          <w:sz w:val="24"/>
          <w:szCs w:val="24"/>
          <w:lang w:eastAsia="ru-RU"/>
        </w:rPr>
      </w:pPr>
      <w:r w:rsidRPr="003F6861">
        <w:rPr>
          <w:rFonts w:ascii="Times New Roman" w:hAnsi="Times New Roman"/>
          <w:sz w:val="28"/>
          <w:szCs w:val="28"/>
          <w:lang w:eastAsia="ar-SA"/>
        </w:rPr>
        <w:tab/>
      </w:r>
      <w:bookmarkStart w:id="13" w:name="_Toc500163474"/>
      <w:r w:rsidRPr="008F4574">
        <w:rPr>
          <w:rFonts w:ascii="Times New Roman" w:hAnsi="Times New Roman"/>
          <w:b/>
          <w:kern w:val="36"/>
          <w:sz w:val="24"/>
          <w:szCs w:val="24"/>
          <w:lang w:eastAsia="ru-RU"/>
        </w:rPr>
        <w:t>3. УСЛОВИЯ РЕАЛИЗАЦИИ ПРОГРАММЫ УЧЕБНОЙ ДИСЦИПЛИНЫ</w:t>
      </w:r>
      <w:bookmarkEnd w:id="13"/>
    </w:p>
    <w:p w:rsidR="00755B34" w:rsidRDefault="00755B34" w:rsidP="00842C14">
      <w:pPr>
        <w:spacing w:after="0" w:line="240" w:lineRule="auto"/>
        <w:jc w:val="both"/>
        <w:rPr>
          <w:rFonts w:ascii="Times New Roman" w:hAnsi="Times New Roman"/>
          <w:b/>
          <w:color w:val="FF0000"/>
        </w:rPr>
      </w:pPr>
      <w:bookmarkStart w:id="14" w:name="_Hlk101257141"/>
      <w:bookmarkStart w:id="15" w:name="_Hlk101266379"/>
      <w:bookmarkStart w:id="16" w:name="_Toc500163475"/>
    </w:p>
    <w:p w:rsidR="00755B34" w:rsidRPr="008F4574" w:rsidRDefault="00755B34" w:rsidP="00842C14">
      <w:pPr>
        <w:spacing w:after="0" w:line="240" w:lineRule="auto"/>
        <w:jc w:val="both"/>
        <w:rPr>
          <w:rFonts w:ascii="Times New Roman" w:hAnsi="Times New Roman"/>
          <w:b/>
          <w:bCs/>
          <w:sz w:val="24"/>
          <w:szCs w:val="24"/>
        </w:rPr>
      </w:pPr>
      <w:r w:rsidRPr="008F4574">
        <w:rPr>
          <w:rFonts w:ascii="Times New Roman" w:hAnsi="Times New Roman"/>
          <w:b/>
          <w:bCs/>
          <w:sz w:val="24"/>
          <w:szCs w:val="24"/>
        </w:rPr>
        <w:t>3.1. Требования к материально-техническому обеспечению образовательной программы</w:t>
      </w:r>
    </w:p>
    <w:p w:rsidR="00755B34" w:rsidRPr="008F4574" w:rsidRDefault="00755B34" w:rsidP="00842C14">
      <w:pPr>
        <w:shd w:val="clear" w:color="auto" w:fill="FFFFFF"/>
        <w:spacing w:after="0" w:line="240" w:lineRule="auto"/>
        <w:ind w:firstLine="851"/>
        <w:jc w:val="both"/>
        <w:rPr>
          <w:rFonts w:ascii="Times New Roman" w:hAnsi="Times New Roman"/>
          <w:sz w:val="24"/>
          <w:szCs w:val="24"/>
          <w:shd w:val="clear" w:color="auto" w:fill="FFFFFF"/>
          <w:lang w:eastAsia="ru-RU"/>
        </w:rPr>
      </w:pPr>
      <w:r w:rsidRPr="008F4574">
        <w:rPr>
          <w:rFonts w:ascii="Times New Roman" w:hAnsi="Times New Roman"/>
          <w:sz w:val="24"/>
          <w:szCs w:val="24"/>
          <w:shd w:val="clear" w:color="auto" w:fill="FFFFFF"/>
          <w:lang w:eastAsia="ru-RU"/>
        </w:rPr>
        <w:t>Для реализации образовательной дисциплины Основы финансовой грамотности организация должна располагать инфраструктурой, обеспечивающей проведение всех видов практических занятий, предусмотренных учебным планом, образовательной программой. А также:</w:t>
      </w:r>
    </w:p>
    <w:p w:rsidR="00755B34" w:rsidRDefault="00755B34" w:rsidP="00842C14">
      <w:pPr>
        <w:shd w:val="clear" w:color="auto" w:fill="FFFFFF"/>
        <w:spacing w:after="0" w:line="240" w:lineRule="auto"/>
        <w:ind w:firstLine="851"/>
        <w:jc w:val="both"/>
        <w:rPr>
          <w:rFonts w:ascii="Times New Roman" w:hAnsi="Times New Roman"/>
          <w:sz w:val="24"/>
          <w:szCs w:val="24"/>
          <w:shd w:val="clear" w:color="auto" w:fill="FFFFFF"/>
          <w:lang w:eastAsia="ru-RU"/>
        </w:rPr>
      </w:pPr>
      <w:r w:rsidRPr="008F4574">
        <w:rPr>
          <w:rFonts w:ascii="Times New Roman" w:hAnsi="Times New Roman"/>
          <w:sz w:val="24"/>
          <w:szCs w:val="24"/>
          <w:shd w:val="clear" w:color="auto" w:fill="FFFFFF"/>
          <w:lang w:eastAsia="ru-RU"/>
        </w:rPr>
        <w:t xml:space="preserve">- кабинет </w:t>
      </w:r>
      <w:r w:rsidRPr="00D52B5F">
        <w:rPr>
          <w:rFonts w:ascii="Times New Roman" w:hAnsi="Times New Roman"/>
          <w:sz w:val="24"/>
          <w:szCs w:val="24"/>
          <w:shd w:val="clear" w:color="auto" w:fill="FFFFFF"/>
          <w:lang w:eastAsia="ru-RU"/>
        </w:rPr>
        <w:t>социально-экономических дисциплин;</w:t>
      </w:r>
    </w:p>
    <w:p w:rsidR="00755B34" w:rsidRPr="008F4574" w:rsidRDefault="00755B34" w:rsidP="00842C14">
      <w:pPr>
        <w:shd w:val="clear" w:color="auto" w:fill="FFFFFF"/>
        <w:spacing w:after="0" w:line="240" w:lineRule="auto"/>
        <w:ind w:firstLine="851"/>
        <w:jc w:val="both"/>
        <w:rPr>
          <w:rFonts w:ascii="Times New Roman" w:hAnsi="Times New Roman"/>
          <w:sz w:val="24"/>
          <w:szCs w:val="24"/>
          <w:shd w:val="clear" w:color="auto" w:fill="FFFFFF"/>
          <w:lang w:eastAsia="ru-RU"/>
        </w:rPr>
      </w:pPr>
      <w:r w:rsidRPr="008F4574">
        <w:rPr>
          <w:rFonts w:ascii="Times New Roman" w:hAnsi="Times New Roman"/>
          <w:sz w:val="24"/>
          <w:szCs w:val="24"/>
          <w:shd w:val="clear" w:color="auto" w:fill="FFFFFF"/>
          <w:lang w:eastAsia="ru-RU"/>
        </w:rPr>
        <w:t>- оснащение кабинета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
        <w:gridCol w:w="4185"/>
        <w:gridCol w:w="4712"/>
      </w:tblGrid>
      <w:tr w:rsidR="00755B34" w:rsidRPr="00BD6B4E" w:rsidTr="0014770C">
        <w:tc>
          <w:tcPr>
            <w:tcW w:w="534" w:type="dxa"/>
          </w:tcPr>
          <w:p w:rsidR="00755B34" w:rsidRPr="008F4574" w:rsidRDefault="00755B34" w:rsidP="00842C14">
            <w:pPr>
              <w:spacing w:after="0" w:line="240" w:lineRule="auto"/>
              <w:jc w:val="both"/>
              <w:rPr>
                <w:rFonts w:ascii="Times New Roman" w:hAnsi="Times New Roman"/>
                <w:sz w:val="24"/>
                <w:szCs w:val="24"/>
              </w:rPr>
            </w:pPr>
            <w:r w:rsidRPr="008F4574">
              <w:rPr>
                <w:rFonts w:ascii="Times New Roman" w:hAnsi="Times New Roman"/>
                <w:sz w:val="24"/>
                <w:szCs w:val="24"/>
              </w:rPr>
              <w:t>№</w:t>
            </w:r>
          </w:p>
        </w:tc>
        <w:tc>
          <w:tcPr>
            <w:tcW w:w="4252" w:type="dxa"/>
          </w:tcPr>
          <w:p w:rsidR="00755B34" w:rsidRPr="008F4574" w:rsidRDefault="00755B34" w:rsidP="00842C14">
            <w:pPr>
              <w:spacing w:after="0" w:line="240" w:lineRule="auto"/>
              <w:jc w:val="both"/>
              <w:rPr>
                <w:rFonts w:ascii="Times New Roman" w:hAnsi="Times New Roman"/>
                <w:sz w:val="24"/>
                <w:szCs w:val="24"/>
              </w:rPr>
            </w:pPr>
            <w:r w:rsidRPr="008F4574">
              <w:rPr>
                <w:rFonts w:ascii="Times New Roman" w:hAnsi="Times New Roman"/>
                <w:sz w:val="24"/>
                <w:szCs w:val="24"/>
              </w:rPr>
              <w:t>Наименование оборудования</w:t>
            </w:r>
          </w:p>
        </w:tc>
        <w:tc>
          <w:tcPr>
            <w:tcW w:w="4785" w:type="dxa"/>
          </w:tcPr>
          <w:p w:rsidR="00755B34" w:rsidRPr="008F4574" w:rsidRDefault="00755B34" w:rsidP="00842C14">
            <w:pPr>
              <w:spacing w:after="0" w:line="240" w:lineRule="auto"/>
              <w:jc w:val="both"/>
              <w:rPr>
                <w:rFonts w:ascii="Times New Roman" w:hAnsi="Times New Roman"/>
                <w:sz w:val="24"/>
                <w:szCs w:val="24"/>
              </w:rPr>
            </w:pPr>
            <w:r w:rsidRPr="008F4574">
              <w:rPr>
                <w:rFonts w:ascii="Times New Roman" w:hAnsi="Times New Roman"/>
                <w:sz w:val="24"/>
                <w:szCs w:val="24"/>
              </w:rPr>
              <w:t xml:space="preserve">Техническое описание </w:t>
            </w:r>
          </w:p>
        </w:tc>
      </w:tr>
      <w:tr w:rsidR="00755B34" w:rsidRPr="00BD6B4E" w:rsidTr="0014770C">
        <w:tc>
          <w:tcPr>
            <w:tcW w:w="9571" w:type="dxa"/>
            <w:gridSpan w:val="3"/>
          </w:tcPr>
          <w:p w:rsidR="00755B34" w:rsidRPr="008F4574" w:rsidRDefault="00755B34" w:rsidP="00842C14">
            <w:pPr>
              <w:shd w:val="clear" w:color="auto" w:fill="FFFFFF"/>
              <w:spacing w:after="0" w:line="240" w:lineRule="auto"/>
              <w:jc w:val="both"/>
              <w:rPr>
                <w:rFonts w:ascii="Times New Roman" w:hAnsi="Times New Roman"/>
                <w:sz w:val="24"/>
                <w:szCs w:val="24"/>
              </w:rPr>
            </w:pPr>
            <w:r w:rsidRPr="008F4574">
              <w:rPr>
                <w:rFonts w:ascii="Times New Roman" w:hAnsi="Times New Roman"/>
                <w:sz w:val="24"/>
                <w:szCs w:val="24"/>
              </w:rPr>
              <w:t>I. Специализированная мебель и системы хранения</w:t>
            </w:r>
          </w:p>
        </w:tc>
      </w:tr>
      <w:tr w:rsidR="00755B34" w:rsidRPr="00BD6B4E" w:rsidTr="0014770C">
        <w:tc>
          <w:tcPr>
            <w:tcW w:w="9571" w:type="dxa"/>
            <w:gridSpan w:val="3"/>
          </w:tcPr>
          <w:p w:rsidR="00755B34" w:rsidRPr="008F4574" w:rsidRDefault="00755B34" w:rsidP="00842C14">
            <w:pPr>
              <w:shd w:val="clear" w:color="auto" w:fill="FFFFFF"/>
              <w:spacing w:after="0" w:line="240" w:lineRule="auto"/>
              <w:ind w:firstLine="708"/>
              <w:jc w:val="both"/>
              <w:rPr>
                <w:rFonts w:ascii="Times New Roman" w:hAnsi="Times New Roman"/>
                <w:sz w:val="24"/>
                <w:szCs w:val="24"/>
              </w:rPr>
            </w:pPr>
            <w:r w:rsidRPr="008F4574">
              <w:rPr>
                <w:rFonts w:ascii="Times New Roman" w:hAnsi="Times New Roman"/>
                <w:sz w:val="24"/>
                <w:szCs w:val="24"/>
              </w:rPr>
              <w:t>Основное оборудование:</w:t>
            </w:r>
          </w:p>
        </w:tc>
      </w:tr>
      <w:tr w:rsidR="00755B34" w:rsidRPr="00BD6B4E" w:rsidTr="0014770C">
        <w:tc>
          <w:tcPr>
            <w:tcW w:w="534" w:type="dxa"/>
          </w:tcPr>
          <w:p w:rsidR="00755B34" w:rsidRPr="008F4574" w:rsidRDefault="00755B34" w:rsidP="00842C14">
            <w:pPr>
              <w:spacing w:after="0" w:line="240" w:lineRule="auto"/>
              <w:jc w:val="both"/>
              <w:rPr>
                <w:rFonts w:ascii="Times New Roman" w:hAnsi="Times New Roman"/>
                <w:sz w:val="24"/>
                <w:szCs w:val="24"/>
              </w:rPr>
            </w:pPr>
          </w:p>
        </w:tc>
        <w:tc>
          <w:tcPr>
            <w:tcW w:w="4252" w:type="dxa"/>
          </w:tcPr>
          <w:p w:rsidR="00755B34" w:rsidRPr="008F4574" w:rsidRDefault="00755B34" w:rsidP="00842C14">
            <w:pPr>
              <w:spacing w:after="0" w:line="240" w:lineRule="auto"/>
              <w:jc w:val="both"/>
              <w:rPr>
                <w:rFonts w:ascii="Times New Roman" w:hAnsi="Times New Roman"/>
                <w:sz w:val="24"/>
                <w:szCs w:val="24"/>
              </w:rPr>
            </w:pPr>
            <w:r w:rsidRPr="008F4574">
              <w:rPr>
                <w:rFonts w:ascii="Times New Roman" w:hAnsi="Times New Roman"/>
                <w:sz w:val="24"/>
                <w:szCs w:val="24"/>
              </w:rPr>
              <w:t>Стол ученический</w:t>
            </w:r>
          </w:p>
        </w:tc>
        <w:tc>
          <w:tcPr>
            <w:tcW w:w="4785" w:type="dxa"/>
          </w:tcPr>
          <w:p w:rsidR="00755B34" w:rsidRPr="008F4574" w:rsidRDefault="00755B34" w:rsidP="00842C14">
            <w:pPr>
              <w:shd w:val="clear" w:color="auto" w:fill="FFFFFF"/>
              <w:spacing w:after="0" w:line="240" w:lineRule="auto"/>
              <w:jc w:val="both"/>
              <w:rPr>
                <w:rFonts w:ascii="Times New Roman" w:hAnsi="Times New Roman"/>
                <w:sz w:val="24"/>
                <w:szCs w:val="24"/>
              </w:rPr>
            </w:pPr>
            <w:r w:rsidRPr="008F4574">
              <w:rPr>
                <w:rFonts w:ascii="Times New Roman" w:hAnsi="Times New Roman"/>
                <w:sz w:val="24"/>
                <w:szCs w:val="24"/>
              </w:rPr>
              <w:t>регулируемый по высоте</w:t>
            </w:r>
          </w:p>
        </w:tc>
      </w:tr>
      <w:tr w:rsidR="00755B34" w:rsidRPr="00BD6B4E" w:rsidTr="0014770C">
        <w:tc>
          <w:tcPr>
            <w:tcW w:w="534" w:type="dxa"/>
          </w:tcPr>
          <w:p w:rsidR="00755B34" w:rsidRPr="008F4574" w:rsidRDefault="00755B34" w:rsidP="00842C14">
            <w:pPr>
              <w:spacing w:after="0" w:line="240" w:lineRule="auto"/>
              <w:jc w:val="both"/>
              <w:rPr>
                <w:rFonts w:ascii="Times New Roman" w:hAnsi="Times New Roman"/>
                <w:sz w:val="24"/>
                <w:szCs w:val="24"/>
              </w:rPr>
            </w:pPr>
          </w:p>
        </w:tc>
        <w:tc>
          <w:tcPr>
            <w:tcW w:w="4252" w:type="dxa"/>
          </w:tcPr>
          <w:p w:rsidR="00755B34" w:rsidRPr="008F4574" w:rsidRDefault="00755B34" w:rsidP="00842C14">
            <w:pPr>
              <w:shd w:val="clear" w:color="auto" w:fill="FFFFFF"/>
              <w:spacing w:after="0" w:line="240" w:lineRule="auto"/>
              <w:jc w:val="both"/>
              <w:rPr>
                <w:rFonts w:ascii="Times New Roman" w:hAnsi="Times New Roman"/>
                <w:sz w:val="24"/>
                <w:szCs w:val="24"/>
              </w:rPr>
            </w:pPr>
            <w:r w:rsidRPr="008F4574">
              <w:rPr>
                <w:rFonts w:ascii="Times New Roman" w:hAnsi="Times New Roman"/>
                <w:sz w:val="24"/>
                <w:szCs w:val="24"/>
              </w:rPr>
              <w:t xml:space="preserve">Стул ученический </w:t>
            </w:r>
          </w:p>
        </w:tc>
        <w:tc>
          <w:tcPr>
            <w:tcW w:w="4785" w:type="dxa"/>
          </w:tcPr>
          <w:p w:rsidR="00755B34" w:rsidRPr="008F4574" w:rsidRDefault="00755B34" w:rsidP="00842C14">
            <w:pPr>
              <w:shd w:val="clear" w:color="auto" w:fill="FFFFFF"/>
              <w:spacing w:after="0" w:line="240" w:lineRule="auto"/>
              <w:jc w:val="both"/>
              <w:rPr>
                <w:rFonts w:ascii="Times New Roman" w:hAnsi="Times New Roman"/>
                <w:sz w:val="24"/>
                <w:szCs w:val="24"/>
                <w:shd w:val="clear" w:color="auto" w:fill="FFFFFF"/>
                <w:lang w:eastAsia="ru-RU"/>
              </w:rPr>
            </w:pPr>
            <w:r w:rsidRPr="008F4574">
              <w:rPr>
                <w:rFonts w:ascii="Times New Roman" w:hAnsi="Times New Roman"/>
                <w:sz w:val="24"/>
                <w:szCs w:val="24"/>
              </w:rPr>
              <w:t>регулируемый по высоте</w:t>
            </w:r>
          </w:p>
        </w:tc>
      </w:tr>
      <w:tr w:rsidR="00755B34" w:rsidRPr="00BD6B4E" w:rsidTr="0014770C">
        <w:tc>
          <w:tcPr>
            <w:tcW w:w="9571" w:type="dxa"/>
            <w:gridSpan w:val="3"/>
          </w:tcPr>
          <w:p w:rsidR="00755B34" w:rsidRPr="008F4574" w:rsidRDefault="00755B34" w:rsidP="00842C14">
            <w:pPr>
              <w:spacing w:after="0" w:line="240" w:lineRule="auto"/>
              <w:ind w:firstLine="709"/>
              <w:jc w:val="both"/>
              <w:rPr>
                <w:rFonts w:ascii="Times New Roman" w:hAnsi="Times New Roman"/>
                <w:sz w:val="24"/>
                <w:szCs w:val="24"/>
              </w:rPr>
            </w:pPr>
            <w:r w:rsidRPr="008F4574">
              <w:rPr>
                <w:rFonts w:ascii="Times New Roman" w:hAnsi="Times New Roman"/>
                <w:sz w:val="24"/>
                <w:szCs w:val="24"/>
              </w:rPr>
              <w:t>Дополнительное оборудование:</w:t>
            </w:r>
          </w:p>
        </w:tc>
      </w:tr>
      <w:tr w:rsidR="00755B34" w:rsidRPr="00BD6B4E" w:rsidTr="0014770C">
        <w:tc>
          <w:tcPr>
            <w:tcW w:w="534" w:type="dxa"/>
          </w:tcPr>
          <w:p w:rsidR="00755B34" w:rsidRPr="008F4574" w:rsidRDefault="00755B34" w:rsidP="00842C14">
            <w:pPr>
              <w:spacing w:after="0" w:line="240" w:lineRule="auto"/>
              <w:jc w:val="both"/>
              <w:rPr>
                <w:rFonts w:ascii="Times New Roman" w:hAnsi="Times New Roman"/>
                <w:sz w:val="24"/>
                <w:szCs w:val="24"/>
              </w:rPr>
            </w:pPr>
          </w:p>
        </w:tc>
        <w:tc>
          <w:tcPr>
            <w:tcW w:w="4252" w:type="dxa"/>
          </w:tcPr>
          <w:p w:rsidR="00755B34" w:rsidRPr="008F4574" w:rsidRDefault="00755B34" w:rsidP="00842C14">
            <w:pPr>
              <w:spacing w:after="0" w:line="240" w:lineRule="auto"/>
              <w:jc w:val="both"/>
              <w:rPr>
                <w:rFonts w:ascii="Times New Roman" w:hAnsi="Times New Roman"/>
                <w:sz w:val="24"/>
                <w:szCs w:val="24"/>
              </w:rPr>
            </w:pPr>
            <w:r w:rsidRPr="008F4574">
              <w:rPr>
                <w:rFonts w:ascii="Times New Roman" w:hAnsi="Times New Roman"/>
                <w:sz w:val="24"/>
                <w:szCs w:val="24"/>
              </w:rPr>
              <w:t>Магнитно-маркерная доска</w:t>
            </w:r>
            <w:r w:rsidRPr="008F4574">
              <w:rPr>
                <w:rFonts w:ascii="Times New Roman" w:hAnsi="Times New Roman"/>
                <w:b/>
                <w:sz w:val="24"/>
                <w:szCs w:val="24"/>
              </w:rPr>
              <w:t xml:space="preserve"> / </w:t>
            </w:r>
            <w:r w:rsidRPr="008F4574">
              <w:rPr>
                <w:rFonts w:ascii="Times New Roman" w:hAnsi="Times New Roman"/>
                <w:sz w:val="24"/>
                <w:szCs w:val="24"/>
              </w:rPr>
              <w:t>флипчарт</w:t>
            </w:r>
          </w:p>
        </w:tc>
        <w:tc>
          <w:tcPr>
            <w:tcW w:w="4785" w:type="dxa"/>
          </w:tcPr>
          <w:p w:rsidR="00755B34" w:rsidRPr="008F4574" w:rsidRDefault="00755B34" w:rsidP="00842C14">
            <w:pPr>
              <w:spacing w:after="0" w:line="240" w:lineRule="auto"/>
              <w:jc w:val="both"/>
              <w:rPr>
                <w:rFonts w:ascii="Times New Roman" w:hAnsi="Times New Roman"/>
                <w:sz w:val="24"/>
                <w:szCs w:val="24"/>
              </w:rPr>
            </w:pPr>
            <w:r w:rsidRPr="008F4574">
              <w:rPr>
                <w:rFonts w:ascii="Times New Roman" w:hAnsi="Times New Roman"/>
                <w:sz w:val="24"/>
                <w:szCs w:val="24"/>
                <w:shd w:val="clear" w:color="auto" w:fill="FFFFFF"/>
              </w:rPr>
              <w:t>модель подходит для письма (рисования) маркерами и для размещения бумажных материалов с помощью магнитов</w:t>
            </w:r>
          </w:p>
        </w:tc>
      </w:tr>
      <w:tr w:rsidR="00755B34" w:rsidRPr="00BD6B4E" w:rsidTr="0014770C">
        <w:tc>
          <w:tcPr>
            <w:tcW w:w="9571" w:type="dxa"/>
            <w:gridSpan w:val="3"/>
          </w:tcPr>
          <w:p w:rsidR="00755B34" w:rsidRPr="008F4574" w:rsidRDefault="00755B34" w:rsidP="00842C14">
            <w:pPr>
              <w:spacing w:after="0" w:line="240" w:lineRule="auto"/>
              <w:jc w:val="both"/>
              <w:rPr>
                <w:rFonts w:ascii="Times New Roman" w:hAnsi="Times New Roman"/>
                <w:sz w:val="24"/>
                <w:szCs w:val="24"/>
              </w:rPr>
            </w:pPr>
            <w:r w:rsidRPr="008F4574">
              <w:rPr>
                <w:rFonts w:ascii="Times New Roman" w:hAnsi="Times New Roman"/>
                <w:sz w:val="24"/>
                <w:szCs w:val="24"/>
              </w:rPr>
              <w:t>II. Технические средства</w:t>
            </w:r>
          </w:p>
        </w:tc>
      </w:tr>
      <w:tr w:rsidR="00755B34" w:rsidRPr="00BD6B4E" w:rsidTr="0014770C">
        <w:tc>
          <w:tcPr>
            <w:tcW w:w="9571" w:type="dxa"/>
            <w:gridSpan w:val="3"/>
          </w:tcPr>
          <w:p w:rsidR="00755B34" w:rsidRPr="008F4574" w:rsidRDefault="00755B34" w:rsidP="00842C14">
            <w:pPr>
              <w:keepNext/>
              <w:spacing w:after="0" w:line="240" w:lineRule="auto"/>
              <w:ind w:right="180" w:firstLine="709"/>
              <w:jc w:val="both"/>
              <w:textAlignment w:val="center"/>
              <w:outlineLvl w:val="0"/>
              <w:rPr>
                <w:rFonts w:ascii="Times New Roman" w:hAnsi="Times New Roman"/>
                <w:bCs/>
                <w:kern w:val="36"/>
                <w:sz w:val="24"/>
                <w:szCs w:val="24"/>
                <w:lang w:eastAsia="ru-RU"/>
              </w:rPr>
            </w:pPr>
            <w:r w:rsidRPr="008F4574">
              <w:rPr>
                <w:rFonts w:ascii="Times New Roman" w:hAnsi="Times New Roman"/>
                <w:bCs/>
                <w:kern w:val="36"/>
                <w:sz w:val="24"/>
                <w:szCs w:val="24"/>
                <w:lang w:eastAsia="ru-RU"/>
              </w:rPr>
              <w:t>Основное оборудование:</w:t>
            </w:r>
          </w:p>
        </w:tc>
      </w:tr>
      <w:tr w:rsidR="00755B34" w:rsidRPr="00BD6B4E" w:rsidTr="0014770C">
        <w:tc>
          <w:tcPr>
            <w:tcW w:w="534" w:type="dxa"/>
          </w:tcPr>
          <w:p w:rsidR="00755B34" w:rsidRPr="008F4574" w:rsidRDefault="00755B34" w:rsidP="00842C14">
            <w:pPr>
              <w:spacing w:after="0" w:line="240" w:lineRule="auto"/>
              <w:jc w:val="both"/>
              <w:rPr>
                <w:rFonts w:ascii="Times New Roman" w:hAnsi="Times New Roman"/>
                <w:sz w:val="24"/>
                <w:szCs w:val="24"/>
              </w:rPr>
            </w:pPr>
          </w:p>
        </w:tc>
        <w:tc>
          <w:tcPr>
            <w:tcW w:w="4252" w:type="dxa"/>
          </w:tcPr>
          <w:p w:rsidR="00755B34" w:rsidRPr="008F4574" w:rsidRDefault="00755B34" w:rsidP="00842C14">
            <w:pPr>
              <w:spacing w:after="0" w:line="240" w:lineRule="auto"/>
              <w:jc w:val="both"/>
              <w:rPr>
                <w:rFonts w:ascii="Times New Roman" w:hAnsi="Times New Roman"/>
                <w:sz w:val="24"/>
                <w:szCs w:val="24"/>
              </w:rPr>
            </w:pPr>
            <w:r w:rsidRPr="008F4574">
              <w:rPr>
                <w:rFonts w:ascii="Times New Roman" w:hAnsi="Times New Roman"/>
                <w:sz w:val="24"/>
                <w:szCs w:val="24"/>
              </w:rPr>
              <w:t>Сетевой фильтр</w:t>
            </w:r>
          </w:p>
        </w:tc>
        <w:tc>
          <w:tcPr>
            <w:tcW w:w="4785" w:type="dxa"/>
          </w:tcPr>
          <w:p w:rsidR="00755B34" w:rsidRPr="008F4574" w:rsidRDefault="00755B34" w:rsidP="00842C14">
            <w:pPr>
              <w:spacing w:after="0" w:line="240" w:lineRule="auto"/>
              <w:jc w:val="both"/>
              <w:rPr>
                <w:rFonts w:ascii="Times New Roman" w:hAnsi="Times New Roman"/>
                <w:sz w:val="24"/>
                <w:szCs w:val="24"/>
              </w:rPr>
            </w:pPr>
            <w:r w:rsidRPr="008F4574">
              <w:rPr>
                <w:rFonts w:ascii="Times New Roman" w:hAnsi="Times New Roman"/>
                <w:sz w:val="24"/>
                <w:szCs w:val="24"/>
              </w:rPr>
              <w:t>с предохранителем</w:t>
            </w:r>
          </w:p>
        </w:tc>
      </w:tr>
      <w:tr w:rsidR="00755B34" w:rsidRPr="00BD6B4E" w:rsidTr="0014770C">
        <w:tc>
          <w:tcPr>
            <w:tcW w:w="534" w:type="dxa"/>
          </w:tcPr>
          <w:p w:rsidR="00755B34" w:rsidRPr="008F4574" w:rsidRDefault="00755B34" w:rsidP="00842C14">
            <w:pPr>
              <w:spacing w:after="0" w:line="240" w:lineRule="auto"/>
              <w:jc w:val="both"/>
              <w:rPr>
                <w:rFonts w:ascii="Times New Roman" w:hAnsi="Times New Roman"/>
                <w:sz w:val="24"/>
                <w:szCs w:val="24"/>
              </w:rPr>
            </w:pPr>
          </w:p>
        </w:tc>
        <w:tc>
          <w:tcPr>
            <w:tcW w:w="4252" w:type="dxa"/>
          </w:tcPr>
          <w:p w:rsidR="00755B34" w:rsidRPr="008F4574" w:rsidRDefault="00755B34" w:rsidP="00842C14">
            <w:pPr>
              <w:spacing w:after="0" w:line="240" w:lineRule="auto"/>
              <w:jc w:val="both"/>
              <w:rPr>
                <w:rFonts w:ascii="Times New Roman" w:hAnsi="Times New Roman"/>
                <w:sz w:val="24"/>
                <w:szCs w:val="24"/>
              </w:rPr>
            </w:pPr>
            <w:r w:rsidRPr="008F4574">
              <w:rPr>
                <w:rFonts w:ascii="Times New Roman" w:hAnsi="Times New Roman"/>
                <w:sz w:val="24"/>
                <w:szCs w:val="24"/>
              </w:rPr>
              <w:t>Интерактивный программно-аппаратный комплекс мобильный или стационарный, программное обеспечение</w:t>
            </w:r>
          </w:p>
        </w:tc>
        <w:tc>
          <w:tcPr>
            <w:tcW w:w="4785" w:type="dxa"/>
          </w:tcPr>
          <w:p w:rsidR="00755B34" w:rsidRPr="008F4574" w:rsidRDefault="00755B34" w:rsidP="00842C14">
            <w:pPr>
              <w:spacing w:after="0" w:line="240" w:lineRule="auto"/>
              <w:jc w:val="both"/>
              <w:rPr>
                <w:rFonts w:ascii="Times New Roman" w:hAnsi="Times New Roman"/>
                <w:sz w:val="24"/>
                <w:szCs w:val="24"/>
              </w:rPr>
            </w:pPr>
            <w:r w:rsidRPr="008F4574">
              <w:rPr>
                <w:rFonts w:ascii="Times New Roman" w:hAnsi="Times New Roman"/>
                <w:sz w:val="21"/>
                <w:szCs w:val="21"/>
                <w:shd w:val="clear" w:color="auto" w:fill="FFFFFF"/>
              </w:rPr>
              <w:t>диагональ интерактивной доски должна составлять </w:t>
            </w:r>
            <w:r w:rsidRPr="008F4574">
              <w:rPr>
                <w:rFonts w:ascii="Times New Roman" w:hAnsi="Times New Roman"/>
                <w:bCs/>
                <w:sz w:val="21"/>
                <w:szCs w:val="21"/>
                <w:shd w:val="clear" w:color="auto" w:fill="FFFFFF"/>
              </w:rPr>
              <w:t>не менее 65”</w:t>
            </w:r>
            <w:r w:rsidRPr="008F4574">
              <w:rPr>
                <w:rFonts w:ascii="Times New Roman" w:hAnsi="Times New Roman"/>
                <w:sz w:val="21"/>
                <w:szCs w:val="21"/>
                <w:shd w:val="clear" w:color="auto" w:fill="FFFFFF"/>
              </w:rPr>
              <w:t> дюймов (165,1 см)</w:t>
            </w:r>
            <w:r w:rsidRPr="008F4574">
              <w:rPr>
                <w:rFonts w:ascii="Times New Roman" w:hAnsi="Times New Roman"/>
                <w:sz w:val="24"/>
                <w:szCs w:val="24"/>
                <w:shd w:val="clear" w:color="auto" w:fill="FFFFFF"/>
              </w:rPr>
              <w:t>; для монитора персонального компьютера и ноутбука – не менее 15,6” (39,6 см), планшета – 10,5” (26,6 см)</w:t>
            </w:r>
            <w:r w:rsidRPr="008F4574">
              <w:rPr>
                <w:rFonts w:ascii="Times New Roman" w:hAnsi="Times New Roman"/>
                <w:sz w:val="24"/>
                <w:szCs w:val="24"/>
                <w:shd w:val="clear" w:color="auto" w:fill="FFFFFF"/>
                <w:vertAlign w:val="superscript"/>
              </w:rPr>
              <w:footnoteReference w:id="1"/>
            </w:r>
          </w:p>
        </w:tc>
      </w:tr>
      <w:tr w:rsidR="00755B34" w:rsidRPr="00BD6B4E" w:rsidTr="0014770C">
        <w:tc>
          <w:tcPr>
            <w:tcW w:w="9571" w:type="dxa"/>
            <w:gridSpan w:val="3"/>
          </w:tcPr>
          <w:p w:rsidR="00755B34" w:rsidRPr="008F4574" w:rsidRDefault="00755B34" w:rsidP="00842C14">
            <w:pPr>
              <w:keepNext/>
              <w:spacing w:after="0" w:line="240" w:lineRule="auto"/>
              <w:ind w:right="180" w:firstLine="709"/>
              <w:jc w:val="both"/>
              <w:textAlignment w:val="center"/>
              <w:outlineLvl w:val="0"/>
              <w:rPr>
                <w:rFonts w:ascii="Times New Roman" w:hAnsi="Times New Roman"/>
                <w:bCs/>
                <w:kern w:val="36"/>
                <w:sz w:val="24"/>
                <w:szCs w:val="24"/>
                <w:lang w:eastAsia="ru-RU"/>
              </w:rPr>
            </w:pPr>
            <w:r w:rsidRPr="008F4574">
              <w:rPr>
                <w:rFonts w:ascii="Times New Roman" w:hAnsi="Times New Roman"/>
                <w:bCs/>
                <w:kern w:val="36"/>
                <w:sz w:val="24"/>
                <w:szCs w:val="24"/>
                <w:lang w:eastAsia="ru-RU"/>
              </w:rPr>
              <w:t>Дополнительное оборудование:</w:t>
            </w:r>
          </w:p>
        </w:tc>
      </w:tr>
      <w:tr w:rsidR="00755B34" w:rsidRPr="00BD6B4E" w:rsidTr="0014770C">
        <w:tc>
          <w:tcPr>
            <w:tcW w:w="534" w:type="dxa"/>
          </w:tcPr>
          <w:p w:rsidR="00755B34" w:rsidRPr="008F4574" w:rsidRDefault="00755B34" w:rsidP="00842C14">
            <w:pPr>
              <w:spacing w:after="0" w:line="240" w:lineRule="auto"/>
              <w:jc w:val="both"/>
              <w:rPr>
                <w:rFonts w:ascii="Times New Roman" w:hAnsi="Times New Roman"/>
                <w:sz w:val="24"/>
                <w:szCs w:val="24"/>
              </w:rPr>
            </w:pPr>
          </w:p>
        </w:tc>
        <w:tc>
          <w:tcPr>
            <w:tcW w:w="4252" w:type="dxa"/>
          </w:tcPr>
          <w:p w:rsidR="00755B34" w:rsidRPr="008F4574" w:rsidRDefault="00755B34" w:rsidP="00842C14">
            <w:pPr>
              <w:spacing w:after="0" w:line="240" w:lineRule="auto"/>
              <w:jc w:val="both"/>
              <w:rPr>
                <w:rFonts w:ascii="Times New Roman" w:hAnsi="Times New Roman"/>
                <w:sz w:val="24"/>
                <w:szCs w:val="24"/>
              </w:rPr>
            </w:pPr>
            <w:r w:rsidRPr="008F4574">
              <w:rPr>
                <w:rFonts w:ascii="Times New Roman" w:hAnsi="Times New Roman"/>
                <w:sz w:val="24"/>
                <w:szCs w:val="24"/>
              </w:rPr>
              <w:t>Колонки</w:t>
            </w:r>
          </w:p>
        </w:tc>
        <w:tc>
          <w:tcPr>
            <w:tcW w:w="4785" w:type="dxa"/>
          </w:tcPr>
          <w:p w:rsidR="00755B34" w:rsidRPr="008F4574" w:rsidRDefault="00755B34" w:rsidP="00842C14">
            <w:pPr>
              <w:keepNext/>
              <w:spacing w:after="0" w:line="240" w:lineRule="auto"/>
              <w:ind w:right="180"/>
              <w:jc w:val="both"/>
              <w:textAlignment w:val="center"/>
              <w:outlineLvl w:val="0"/>
              <w:rPr>
                <w:rFonts w:ascii="Times New Roman" w:hAnsi="Times New Roman"/>
                <w:bCs/>
                <w:kern w:val="36"/>
                <w:sz w:val="24"/>
                <w:szCs w:val="24"/>
                <w:lang w:eastAsia="ru-RU"/>
              </w:rPr>
            </w:pPr>
            <w:r w:rsidRPr="008F4574">
              <w:rPr>
                <w:rFonts w:ascii="Times New Roman" w:hAnsi="Times New Roman"/>
                <w:bCs/>
                <w:kern w:val="36"/>
                <w:sz w:val="24"/>
                <w:szCs w:val="24"/>
                <w:lang w:eastAsia="ru-RU"/>
              </w:rPr>
              <w:t>для воспроизведения звука любой модификации</w:t>
            </w:r>
          </w:p>
        </w:tc>
      </w:tr>
      <w:tr w:rsidR="00755B34" w:rsidRPr="00BD6B4E" w:rsidTr="0014770C">
        <w:tc>
          <w:tcPr>
            <w:tcW w:w="534" w:type="dxa"/>
          </w:tcPr>
          <w:p w:rsidR="00755B34" w:rsidRPr="008F4574" w:rsidRDefault="00755B34" w:rsidP="00842C14">
            <w:pPr>
              <w:spacing w:after="0" w:line="240" w:lineRule="auto"/>
              <w:jc w:val="both"/>
              <w:rPr>
                <w:rFonts w:ascii="Times New Roman" w:hAnsi="Times New Roman"/>
                <w:sz w:val="24"/>
                <w:szCs w:val="24"/>
              </w:rPr>
            </w:pPr>
          </w:p>
        </w:tc>
        <w:tc>
          <w:tcPr>
            <w:tcW w:w="4252" w:type="dxa"/>
          </w:tcPr>
          <w:p w:rsidR="00755B34" w:rsidRPr="008F4574" w:rsidRDefault="00755B34" w:rsidP="00842C14">
            <w:pPr>
              <w:spacing w:after="0" w:line="240" w:lineRule="auto"/>
              <w:jc w:val="both"/>
              <w:rPr>
                <w:rFonts w:ascii="Times New Roman" w:hAnsi="Times New Roman"/>
                <w:sz w:val="24"/>
                <w:szCs w:val="24"/>
              </w:rPr>
            </w:pPr>
            <w:r w:rsidRPr="008F4574">
              <w:rPr>
                <w:rFonts w:ascii="Times New Roman" w:hAnsi="Times New Roman"/>
                <w:sz w:val="24"/>
                <w:szCs w:val="24"/>
                <w:lang w:val="en-US"/>
              </w:rPr>
              <w:t>Web</w:t>
            </w:r>
            <w:r w:rsidRPr="008F4574">
              <w:rPr>
                <w:rFonts w:ascii="Times New Roman" w:hAnsi="Times New Roman"/>
                <w:sz w:val="24"/>
                <w:szCs w:val="24"/>
              </w:rPr>
              <w:t>-камера</w:t>
            </w:r>
          </w:p>
        </w:tc>
        <w:tc>
          <w:tcPr>
            <w:tcW w:w="4785" w:type="dxa"/>
          </w:tcPr>
          <w:p w:rsidR="00755B34" w:rsidRPr="008F4574" w:rsidRDefault="00755B34" w:rsidP="00842C14">
            <w:pPr>
              <w:spacing w:after="0" w:line="240" w:lineRule="auto"/>
              <w:jc w:val="both"/>
              <w:rPr>
                <w:rFonts w:ascii="Times New Roman" w:hAnsi="Times New Roman"/>
                <w:sz w:val="24"/>
                <w:szCs w:val="24"/>
              </w:rPr>
            </w:pPr>
            <w:r w:rsidRPr="008F4574">
              <w:rPr>
                <w:rFonts w:ascii="Times New Roman" w:hAnsi="Times New Roman"/>
                <w:sz w:val="24"/>
                <w:szCs w:val="24"/>
              </w:rPr>
              <w:t>любой модификации</w:t>
            </w:r>
          </w:p>
        </w:tc>
      </w:tr>
      <w:tr w:rsidR="00755B34" w:rsidRPr="00BD6B4E" w:rsidTr="0014770C">
        <w:tc>
          <w:tcPr>
            <w:tcW w:w="9571" w:type="dxa"/>
            <w:gridSpan w:val="3"/>
          </w:tcPr>
          <w:p w:rsidR="00755B34" w:rsidRPr="008F4574" w:rsidRDefault="00755B34" w:rsidP="00842C14">
            <w:pPr>
              <w:keepNext/>
              <w:spacing w:after="0" w:line="240" w:lineRule="auto"/>
              <w:ind w:right="180"/>
              <w:jc w:val="both"/>
              <w:textAlignment w:val="center"/>
              <w:outlineLvl w:val="0"/>
              <w:rPr>
                <w:rFonts w:ascii="Times New Roman" w:hAnsi="Times New Roman"/>
                <w:bCs/>
                <w:kern w:val="36"/>
                <w:sz w:val="24"/>
                <w:szCs w:val="24"/>
                <w:lang w:eastAsia="ru-RU"/>
              </w:rPr>
            </w:pPr>
            <w:r w:rsidRPr="008F4574">
              <w:rPr>
                <w:rFonts w:ascii="Times New Roman" w:hAnsi="Times New Roman"/>
                <w:bCs/>
                <w:kern w:val="36"/>
                <w:sz w:val="24"/>
                <w:szCs w:val="24"/>
                <w:lang w:eastAsia="ru-RU"/>
              </w:rPr>
              <w:t>III. Демонстрационные учебно-наглядные пособия</w:t>
            </w:r>
          </w:p>
        </w:tc>
      </w:tr>
      <w:tr w:rsidR="00755B34" w:rsidRPr="00BD6B4E" w:rsidTr="0014770C">
        <w:tc>
          <w:tcPr>
            <w:tcW w:w="9571" w:type="dxa"/>
            <w:gridSpan w:val="3"/>
          </w:tcPr>
          <w:p w:rsidR="00755B34" w:rsidRPr="008F4574" w:rsidRDefault="00755B34" w:rsidP="00842C14">
            <w:pPr>
              <w:keepNext/>
              <w:spacing w:after="0" w:line="240" w:lineRule="auto"/>
              <w:ind w:right="180" w:firstLine="709"/>
              <w:jc w:val="both"/>
              <w:textAlignment w:val="center"/>
              <w:outlineLvl w:val="0"/>
              <w:rPr>
                <w:rFonts w:ascii="Times New Roman" w:hAnsi="Times New Roman"/>
                <w:bCs/>
                <w:kern w:val="36"/>
                <w:sz w:val="24"/>
                <w:szCs w:val="24"/>
                <w:lang w:eastAsia="ru-RU"/>
              </w:rPr>
            </w:pPr>
            <w:r w:rsidRPr="008F4574">
              <w:rPr>
                <w:rFonts w:ascii="Times New Roman" w:hAnsi="Times New Roman"/>
                <w:bCs/>
                <w:kern w:val="36"/>
                <w:sz w:val="24"/>
                <w:szCs w:val="24"/>
                <w:lang w:eastAsia="ru-RU"/>
              </w:rPr>
              <w:t xml:space="preserve">Основные: </w:t>
            </w:r>
          </w:p>
        </w:tc>
      </w:tr>
      <w:tr w:rsidR="00755B34" w:rsidRPr="00BD6B4E" w:rsidTr="0014770C">
        <w:tc>
          <w:tcPr>
            <w:tcW w:w="534" w:type="dxa"/>
          </w:tcPr>
          <w:p w:rsidR="00755B34" w:rsidRPr="008F4574" w:rsidRDefault="00755B34" w:rsidP="00842C14">
            <w:pPr>
              <w:spacing w:after="0" w:line="240" w:lineRule="auto"/>
              <w:jc w:val="both"/>
              <w:rPr>
                <w:rFonts w:ascii="Times New Roman" w:hAnsi="Times New Roman"/>
                <w:sz w:val="24"/>
                <w:szCs w:val="24"/>
              </w:rPr>
            </w:pPr>
          </w:p>
        </w:tc>
        <w:tc>
          <w:tcPr>
            <w:tcW w:w="4252" w:type="dxa"/>
          </w:tcPr>
          <w:p w:rsidR="00755B34" w:rsidRPr="008F4574" w:rsidRDefault="00755B34" w:rsidP="00842C14">
            <w:pPr>
              <w:spacing w:after="0" w:line="240" w:lineRule="auto"/>
              <w:jc w:val="both"/>
              <w:rPr>
                <w:rFonts w:ascii="Times New Roman" w:hAnsi="Times New Roman"/>
                <w:sz w:val="24"/>
                <w:szCs w:val="24"/>
              </w:rPr>
            </w:pPr>
            <w:r>
              <w:rPr>
                <w:rFonts w:ascii="Times New Roman" w:hAnsi="Times New Roman"/>
                <w:sz w:val="24"/>
                <w:szCs w:val="24"/>
              </w:rPr>
              <w:t>Наглядные пособия</w:t>
            </w:r>
          </w:p>
        </w:tc>
        <w:tc>
          <w:tcPr>
            <w:tcW w:w="4785" w:type="dxa"/>
          </w:tcPr>
          <w:p w:rsidR="00755B34" w:rsidRPr="008F4574" w:rsidRDefault="00755B34" w:rsidP="00842C14">
            <w:pPr>
              <w:spacing w:after="0" w:line="240" w:lineRule="auto"/>
              <w:jc w:val="both"/>
              <w:rPr>
                <w:rFonts w:ascii="Times New Roman" w:hAnsi="Times New Roman"/>
                <w:sz w:val="24"/>
                <w:szCs w:val="24"/>
              </w:rPr>
            </w:pPr>
            <w:r w:rsidRPr="008F4574">
              <w:rPr>
                <w:rFonts w:ascii="Times New Roman" w:hAnsi="Times New Roman"/>
                <w:sz w:val="24"/>
                <w:szCs w:val="24"/>
              </w:rPr>
              <w:t>нет</w:t>
            </w:r>
          </w:p>
        </w:tc>
      </w:tr>
      <w:tr w:rsidR="00755B34" w:rsidRPr="00BD6B4E" w:rsidTr="0014770C">
        <w:tc>
          <w:tcPr>
            <w:tcW w:w="9571" w:type="dxa"/>
            <w:gridSpan w:val="3"/>
          </w:tcPr>
          <w:p w:rsidR="00755B34" w:rsidRPr="008F4574" w:rsidRDefault="00755B34" w:rsidP="00842C14">
            <w:pPr>
              <w:spacing w:after="0" w:line="240" w:lineRule="auto"/>
              <w:ind w:firstLine="709"/>
              <w:jc w:val="both"/>
              <w:rPr>
                <w:rFonts w:ascii="Times New Roman" w:hAnsi="Times New Roman"/>
                <w:sz w:val="24"/>
                <w:szCs w:val="24"/>
              </w:rPr>
            </w:pPr>
            <w:r w:rsidRPr="008F4574">
              <w:rPr>
                <w:rFonts w:ascii="Times New Roman" w:hAnsi="Times New Roman"/>
                <w:sz w:val="24"/>
                <w:szCs w:val="24"/>
              </w:rPr>
              <w:t>Дополнительные:</w:t>
            </w:r>
          </w:p>
        </w:tc>
      </w:tr>
      <w:tr w:rsidR="00755B34" w:rsidRPr="00BD6B4E" w:rsidTr="0014770C">
        <w:tc>
          <w:tcPr>
            <w:tcW w:w="534" w:type="dxa"/>
          </w:tcPr>
          <w:p w:rsidR="00755B34" w:rsidRPr="008F4574" w:rsidRDefault="00755B34" w:rsidP="00842C14">
            <w:pPr>
              <w:spacing w:after="0" w:line="240" w:lineRule="auto"/>
              <w:jc w:val="both"/>
              <w:rPr>
                <w:rFonts w:ascii="Times New Roman" w:hAnsi="Times New Roman"/>
                <w:sz w:val="24"/>
                <w:szCs w:val="24"/>
              </w:rPr>
            </w:pPr>
          </w:p>
        </w:tc>
        <w:tc>
          <w:tcPr>
            <w:tcW w:w="4252" w:type="dxa"/>
          </w:tcPr>
          <w:p w:rsidR="00755B34" w:rsidRPr="008F4574" w:rsidRDefault="00755B34" w:rsidP="00842C14">
            <w:pPr>
              <w:spacing w:after="0" w:line="240" w:lineRule="auto"/>
              <w:jc w:val="both"/>
              <w:rPr>
                <w:rFonts w:ascii="Times New Roman" w:hAnsi="Times New Roman"/>
                <w:sz w:val="24"/>
                <w:szCs w:val="24"/>
              </w:rPr>
            </w:pPr>
            <w:r w:rsidRPr="008F4574">
              <w:rPr>
                <w:rFonts w:ascii="Times New Roman" w:hAnsi="Times New Roman"/>
                <w:sz w:val="24"/>
                <w:szCs w:val="24"/>
              </w:rPr>
              <w:t>настенный стенд</w:t>
            </w:r>
          </w:p>
        </w:tc>
        <w:tc>
          <w:tcPr>
            <w:tcW w:w="4785" w:type="dxa"/>
          </w:tcPr>
          <w:p w:rsidR="00755B34" w:rsidRPr="008F4574" w:rsidRDefault="00755B34" w:rsidP="00842C14">
            <w:pPr>
              <w:spacing w:after="0" w:line="240" w:lineRule="auto"/>
              <w:jc w:val="both"/>
              <w:rPr>
                <w:rFonts w:ascii="Times New Roman" w:hAnsi="Times New Roman"/>
                <w:sz w:val="24"/>
                <w:szCs w:val="24"/>
              </w:rPr>
            </w:pPr>
            <w:r w:rsidRPr="008F4574">
              <w:rPr>
                <w:rFonts w:ascii="Times New Roman" w:hAnsi="Times New Roman"/>
                <w:sz w:val="24"/>
                <w:szCs w:val="24"/>
              </w:rPr>
              <w:t>отражающий специфику дисциплины</w:t>
            </w:r>
          </w:p>
        </w:tc>
      </w:tr>
    </w:tbl>
    <w:p w:rsidR="00755B34" w:rsidRPr="0014770C" w:rsidRDefault="00755B34" w:rsidP="00842C14">
      <w:pPr>
        <w:shd w:val="clear" w:color="auto" w:fill="FFFFFF"/>
        <w:spacing w:after="0" w:line="240" w:lineRule="auto"/>
        <w:jc w:val="both"/>
        <w:rPr>
          <w:rFonts w:ascii="Times New Roman" w:hAnsi="Times New Roman"/>
          <w:color w:val="FF0000"/>
          <w:sz w:val="24"/>
          <w:szCs w:val="24"/>
        </w:rPr>
      </w:pPr>
    </w:p>
    <w:p w:rsidR="00755B34" w:rsidRPr="008F4574" w:rsidRDefault="00755B34" w:rsidP="00842C14">
      <w:pPr>
        <w:shd w:val="clear" w:color="auto" w:fill="FFFFFF"/>
        <w:spacing w:after="0" w:line="240" w:lineRule="auto"/>
        <w:ind w:firstLine="851"/>
        <w:jc w:val="both"/>
        <w:rPr>
          <w:rFonts w:ascii="Times New Roman" w:hAnsi="Times New Roman"/>
          <w:sz w:val="24"/>
          <w:szCs w:val="24"/>
        </w:rPr>
      </w:pPr>
      <w:r w:rsidRPr="008F4574">
        <w:rPr>
          <w:rFonts w:ascii="Times New Roman" w:hAnsi="Times New Roman"/>
          <w:sz w:val="24"/>
          <w:szCs w:val="24"/>
        </w:rPr>
        <w:t>- оснащение помещений, задействованных при организации самостоятельной и воспитательной работы:</w:t>
      </w:r>
    </w:p>
    <w:p w:rsidR="00755B34" w:rsidRPr="008F4574" w:rsidRDefault="00755B34" w:rsidP="00842C14">
      <w:pPr>
        <w:shd w:val="clear" w:color="auto" w:fill="FFFFFF"/>
        <w:spacing w:after="0" w:line="240" w:lineRule="auto"/>
        <w:ind w:firstLine="851"/>
        <w:jc w:val="both"/>
        <w:rPr>
          <w:rFonts w:ascii="Times New Roman" w:hAnsi="Times New Roman"/>
          <w:sz w:val="24"/>
          <w:szCs w:val="24"/>
        </w:rPr>
      </w:pPr>
      <w:r w:rsidRPr="008F4574">
        <w:rPr>
          <w:rFonts w:ascii="Times New Roman" w:hAnsi="Times New Roman"/>
          <w:sz w:val="24"/>
          <w:szCs w:val="24"/>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bookmarkEnd w:id="14"/>
    <w:p w:rsidR="00755B34" w:rsidRPr="0014770C" w:rsidRDefault="00755B34" w:rsidP="00842C14">
      <w:pPr>
        <w:spacing w:after="0" w:line="240" w:lineRule="auto"/>
        <w:jc w:val="both"/>
        <w:rPr>
          <w:rFonts w:ascii="Times New Roman" w:hAnsi="Times New Roman"/>
          <w:color w:val="FF0000"/>
          <w:sz w:val="24"/>
          <w:szCs w:val="24"/>
        </w:rPr>
      </w:pPr>
    </w:p>
    <w:p w:rsidR="00755B34" w:rsidRPr="008F4574" w:rsidRDefault="00755B34" w:rsidP="00842C14">
      <w:pPr>
        <w:spacing w:after="0" w:line="240" w:lineRule="auto"/>
        <w:jc w:val="both"/>
        <w:rPr>
          <w:rFonts w:ascii="Times New Roman" w:hAnsi="Times New Roman"/>
          <w:b/>
          <w:sz w:val="24"/>
          <w:szCs w:val="24"/>
        </w:rPr>
      </w:pPr>
      <w:r w:rsidRPr="008F4574">
        <w:rPr>
          <w:rFonts w:ascii="Times New Roman" w:hAnsi="Times New Roman"/>
          <w:b/>
          <w:sz w:val="24"/>
          <w:szCs w:val="24"/>
        </w:rPr>
        <w:t>3.2. Требования к учебно-методическому обеспечению</w:t>
      </w:r>
    </w:p>
    <w:p w:rsidR="00755B34" w:rsidRPr="008F4574" w:rsidRDefault="00755B34" w:rsidP="001F155F">
      <w:pPr>
        <w:widowControl w:val="0"/>
        <w:autoSpaceDE w:val="0"/>
        <w:autoSpaceDN w:val="0"/>
        <w:adjustRightInd w:val="0"/>
        <w:spacing w:after="0" w:line="240" w:lineRule="auto"/>
        <w:ind w:firstLine="708"/>
        <w:jc w:val="both"/>
        <w:rPr>
          <w:rFonts w:ascii="Times New Roman" w:hAnsi="Times New Roman"/>
          <w:sz w:val="24"/>
          <w:szCs w:val="24"/>
        </w:rPr>
      </w:pPr>
      <w:r w:rsidRPr="008F4574">
        <w:rPr>
          <w:rFonts w:ascii="Times New Roman" w:hAnsi="Times New Roman"/>
          <w:sz w:val="24"/>
          <w:szCs w:val="24"/>
        </w:rPr>
        <w:t>Учебно-методическая документация по дисциплине включает: лекции; практические работы, разработку тематики по докладам, дискуссии, практические задания, перечень вопросов к текущему контролю, другим формам контроля,</w:t>
      </w:r>
      <w:r>
        <w:rPr>
          <w:rFonts w:ascii="Times New Roman" w:hAnsi="Times New Roman"/>
          <w:sz w:val="24"/>
          <w:szCs w:val="24"/>
        </w:rPr>
        <w:t xml:space="preserve"> </w:t>
      </w:r>
      <w:r w:rsidRPr="008F4574">
        <w:rPr>
          <w:rFonts w:ascii="Times New Roman" w:hAnsi="Times New Roman"/>
          <w:sz w:val="24"/>
          <w:szCs w:val="24"/>
        </w:rPr>
        <w:t>промежуточной аттестации.</w:t>
      </w:r>
    </w:p>
    <w:p w:rsidR="00755B34" w:rsidRPr="008F4574" w:rsidRDefault="00755B34" w:rsidP="001F155F">
      <w:pPr>
        <w:widowControl w:val="0"/>
        <w:autoSpaceDE w:val="0"/>
        <w:autoSpaceDN w:val="0"/>
        <w:adjustRightInd w:val="0"/>
        <w:spacing w:after="0" w:line="240" w:lineRule="auto"/>
        <w:jc w:val="both"/>
        <w:rPr>
          <w:rFonts w:ascii="Times New Roman" w:hAnsi="Times New Roman"/>
          <w:b/>
          <w:sz w:val="24"/>
          <w:szCs w:val="24"/>
        </w:rPr>
      </w:pPr>
    </w:p>
    <w:p w:rsidR="00755B34" w:rsidRPr="008F4574" w:rsidRDefault="00755B34" w:rsidP="001F155F">
      <w:pPr>
        <w:spacing w:after="0" w:line="240" w:lineRule="auto"/>
        <w:jc w:val="both"/>
        <w:rPr>
          <w:rFonts w:ascii="Times New Roman" w:hAnsi="Times New Roman"/>
          <w:b/>
          <w:sz w:val="24"/>
          <w:szCs w:val="24"/>
        </w:rPr>
      </w:pPr>
      <w:r w:rsidRPr="008F4574">
        <w:rPr>
          <w:rFonts w:ascii="Times New Roman" w:hAnsi="Times New Roman"/>
          <w:b/>
          <w:sz w:val="24"/>
          <w:szCs w:val="24"/>
        </w:rPr>
        <w:t>3.3. Интернет-ресурсы</w:t>
      </w:r>
    </w:p>
    <w:p w:rsidR="00755B34" w:rsidRPr="008F4574" w:rsidRDefault="00755B34" w:rsidP="001F155F">
      <w:pPr>
        <w:spacing w:after="0" w:line="240" w:lineRule="auto"/>
        <w:jc w:val="both"/>
        <w:rPr>
          <w:rFonts w:ascii="Times New Roman" w:hAnsi="Times New Roman"/>
          <w:lang w:eastAsia="ru-RU"/>
        </w:rPr>
      </w:pPr>
      <w:hyperlink r:id="rId11" w:history="1">
        <w:r w:rsidRPr="008F4574">
          <w:rPr>
            <w:rFonts w:ascii="Times New Roman" w:hAnsi="Times New Roman"/>
            <w:u w:val="single"/>
            <w:lang w:eastAsia="ru-RU"/>
          </w:rPr>
          <w:t>https://student.action.group/</w:t>
        </w:r>
      </w:hyperlink>
      <w:r w:rsidRPr="008F4574">
        <w:rPr>
          <w:rFonts w:ascii="Times New Roman" w:hAnsi="Times New Roman"/>
          <w:lang w:eastAsia="ru-RU"/>
        </w:rPr>
        <w:t xml:space="preserve"> Актион Студент</w:t>
      </w:r>
    </w:p>
    <w:p w:rsidR="00755B34" w:rsidRPr="008F4574" w:rsidRDefault="00755B34" w:rsidP="001F155F">
      <w:pPr>
        <w:spacing w:after="0" w:line="240" w:lineRule="auto"/>
        <w:jc w:val="both"/>
        <w:rPr>
          <w:rFonts w:ascii="Times New Roman" w:hAnsi="Times New Roman"/>
          <w:b/>
          <w:sz w:val="24"/>
          <w:szCs w:val="24"/>
        </w:rPr>
      </w:pPr>
      <w:hyperlink r:id="rId12" w:history="1">
        <w:r w:rsidRPr="008F4574">
          <w:rPr>
            <w:rFonts w:ascii="Times New Roman" w:hAnsi="Times New Roman"/>
            <w:u w:val="single"/>
            <w:lang w:eastAsia="ru-RU"/>
          </w:rPr>
          <w:t>https://minfin.gov.ru/ru/</w:t>
        </w:r>
      </w:hyperlink>
      <w:r w:rsidRPr="008F4574">
        <w:rPr>
          <w:rFonts w:ascii="Times New Roman" w:hAnsi="Times New Roman"/>
          <w:lang w:eastAsia="ru-RU"/>
        </w:rPr>
        <w:t xml:space="preserve"> Министерство финансов РФ</w:t>
      </w:r>
    </w:p>
    <w:p w:rsidR="00755B34" w:rsidRPr="0014770C" w:rsidRDefault="00755B34" w:rsidP="001F155F">
      <w:pPr>
        <w:spacing w:after="0" w:line="240" w:lineRule="auto"/>
        <w:jc w:val="both"/>
        <w:rPr>
          <w:rFonts w:ascii="Times New Roman" w:hAnsi="Times New Roman"/>
          <w:b/>
          <w:color w:val="FF0000"/>
          <w:sz w:val="24"/>
          <w:szCs w:val="24"/>
        </w:rPr>
      </w:pPr>
    </w:p>
    <w:p w:rsidR="00755B34" w:rsidRPr="008F4574" w:rsidRDefault="00755B34" w:rsidP="001F155F">
      <w:pPr>
        <w:spacing w:after="0" w:line="240" w:lineRule="auto"/>
        <w:jc w:val="both"/>
        <w:rPr>
          <w:rFonts w:ascii="Times New Roman" w:hAnsi="Times New Roman"/>
          <w:b/>
          <w:sz w:val="24"/>
          <w:szCs w:val="24"/>
        </w:rPr>
      </w:pPr>
      <w:r w:rsidRPr="008F4574">
        <w:rPr>
          <w:rFonts w:ascii="Times New Roman" w:hAnsi="Times New Roman"/>
          <w:b/>
          <w:sz w:val="24"/>
          <w:szCs w:val="24"/>
        </w:rPr>
        <w:t xml:space="preserve">3.4. Программное обеспечение, цифровые инструменты </w:t>
      </w:r>
    </w:p>
    <w:p w:rsidR="00755B34" w:rsidRPr="008F4574" w:rsidRDefault="00755B34" w:rsidP="001F155F">
      <w:pPr>
        <w:spacing w:after="0" w:line="240" w:lineRule="auto"/>
        <w:ind w:firstLine="708"/>
        <w:jc w:val="both"/>
        <w:rPr>
          <w:rFonts w:ascii="Times New Roman" w:hAnsi="Times New Roman"/>
          <w:b/>
          <w:sz w:val="24"/>
          <w:szCs w:val="24"/>
        </w:rPr>
      </w:pPr>
      <w:r w:rsidRPr="008F4574">
        <w:rPr>
          <w:rFonts w:ascii="Times New Roman" w:hAnsi="Times New Roman"/>
          <w:sz w:val="23"/>
          <w:szCs w:val="23"/>
          <w:lang w:eastAsia="ru-RU"/>
        </w:rPr>
        <w:t>Колледж обеспечен необходимым комплектом лицензионного и свободно распространяемого программного обеспечения, в том числе отечественного производства.</w:t>
      </w:r>
    </w:p>
    <w:p w:rsidR="00755B34" w:rsidRPr="008F4574" w:rsidRDefault="00755B34" w:rsidP="001F155F">
      <w:pPr>
        <w:spacing w:after="0" w:line="240" w:lineRule="auto"/>
        <w:ind w:firstLine="708"/>
        <w:jc w:val="both"/>
        <w:rPr>
          <w:rFonts w:ascii="Times New Roman" w:hAnsi="Times New Roman"/>
          <w:sz w:val="24"/>
          <w:szCs w:val="24"/>
        </w:rPr>
      </w:pPr>
      <w:r w:rsidRPr="008F4574">
        <w:rPr>
          <w:rFonts w:ascii="Times New Roman" w:hAnsi="Times New Roman"/>
          <w:sz w:val="24"/>
          <w:szCs w:val="24"/>
        </w:rPr>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p>
    <w:p w:rsidR="00755B34" w:rsidRPr="008F4574" w:rsidRDefault="00755B34" w:rsidP="001F155F">
      <w:pPr>
        <w:keepNext/>
        <w:shd w:val="clear" w:color="auto" w:fill="FFFFFF"/>
        <w:spacing w:after="0" w:line="240" w:lineRule="auto"/>
        <w:jc w:val="both"/>
        <w:outlineLvl w:val="1"/>
        <w:rPr>
          <w:rFonts w:ascii="Times New Roman" w:hAnsi="Times New Roman"/>
          <w:bCs/>
          <w:iCs/>
          <w:sz w:val="24"/>
          <w:szCs w:val="24"/>
        </w:rPr>
      </w:pPr>
      <w:r w:rsidRPr="008F4574">
        <w:rPr>
          <w:rFonts w:ascii="Times New Roman" w:hAnsi="Times New Roman"/>
          <w:iCs/>
          <w:sz w:val="24"/>
          <w:szCs w:val="24"/>
          <w:lang w:eastAsia="ru-RU"/>
        </w:rPr>
        <w:t xml:space="preserve">«Яндекс.Диск (для Windows)», </w:t>
      </w:r>
      <w:r w:rsidRPr="008F4574">
        <w:rPr>
          <w:rFonts w:ascii="Times New Roman" w:hAnsi="Times New Roman"/>
          <w:bCs/>
          <w:iCs/>
          <w:sz w:val="24"/>
          <w:szCs w:val="24"/>
        </w:rPr>
        <w:t>Яндекс.Почта, Т</w:t>
      </w:r>
      <w:r w:rsidRPr="008F4574">
        <w:rPr>
          <w:rFonts w:ascii="Times New Roman" w:hAnsi="Times New Roman"/>
          <w:bCs/>
          <w:iCs/>
          <w:sz w:val="24"/>
          <w:szCs w:val="24"/>
          <w:shd w:val="clear" w:color="auto" w:fill="FFFFFF"/>
        </w:rPr>
        <w:t xml:space="preserve">elegram, </w:t>
      </w:r>
      <w:r w:rsidRPr="008F4574">
        <w:rPr>
          <w:rFonts w:ascii="Times New Roman" w:hAnsi="Times New Roman"/>
          <w:bCs/>
          <w:iCs/>
          <w:sz w:val="24"/>
          <w:szCs w:val="24"/>
        </w:rPr>
        <w:t xml:space="preserve">Power Point, </w:t>
      </w:r>
      <w:r w:rsidRPr="008F4574">
        <w:rPr>
          <w:rFonts w:ascii="Times New Roman" w:hAnsi="Times New Roman"/>
          <w:bCs/>
          <w:iCs/>
          <w:sz w:val="24"/>
          <w:szCs w:val="24"/>
          <w:shd w:val="clear" w:color="auto" w:fill="FFFFFF"/>
        </w:rPr>
        <w:t>ВКонтакте (vk.com), Вебинар.ру</w:t>
      </w:r>
    </w:p>
    <w:p w:rsidR="00755B34" w:rsidRPr="0014770C" w:rsidRDefault="00755B34" w:rsidP="001F155F">
      <w:pPr>
        <w:shd w:val="clear" w:color="auto" w:fill="FFFFFF"/>
        <w:spacing w:after="0" w:line="240" w:lineRule="auto"/>
        <w:jc w:val="both"/>
        <w:outlineLvl w:val="2"/>
        <w:rPr>
          <w:rFonts w:ascii="Times New Roman" w:hAnsi="Times New Roman"/>
          <w:bCs/>
          <w:color w:val="FF0000"/>
          <w:sz w:val="24"/>
          <w:szCs w:val="24"/>
          <w:lang w:eastAsia="ru-RU"/>
        </w:rPr>
      </w:pPr>
    </w:p>
    <w:bookmarkEnd w:id="15"/>
    <w:p w:rsidR="00755B34" w:rsidRPr="008F4574" w:rsidRDefault="00755B34" w:rsidP="00BA6FC6">
      <w:pPr>
        <w:spacing w:after="0" w:line="240" w:lineRule="auto"/>
        <w:jc w:val="both"/>
        <w:rPr>
          <w:rFonts w:ascii="Times New Roman" w:hAnsi="Times New Roman"/>
          <w:b/>
          <w:sz w:val="24"/>
          <w:szCs w:val="24"/>
        </w:rPr>
      </w:pPr>
      <w:r w:rsidRPr="008F4574">
        <w:rPr>
          <w:rFonts w:ascii="Times New Roman" w:hAnsi="Times New Roman"/>
          <w:b/>
          <w:sz w:val="24"/>
          <w:szCs w:val="24"/>
        </w:rPr>
        <w:t>3.5. Основная печатная или электронная литература</w:t>
      </w:r>
    </w:p>
    <w:p w:rsidR="00755B34" w:rsidRPr="009C67E8" w:rsidRDefault="00755B34" w:rsidP="009C67E8">
      <w:pPr>
        <w:widowControl w:val="0"/>
        <w:autoSpaceDE w:val="0"/>
        <w:autoSpaceDN w:val="0"/>
        <w:spacing w:after="0" w:line="240" w:lineRule="auto"/>
        <w:rPr>
          <w:rFonts w:ascii="Times New Roman" w:hAnsi="Times New Roman"/>
          <w:sz w:val="24"/>
          <w:szCs w:val="24"/>
        </w:rPr>
      </w:pPr>
      <w:r w:rsidRPr="009C67E8">
        <w:rPr>
          <w:rFonts w:ascii="Times New Roman" w:hAnsi="Times New Roman"/>
          <w:color w:val="202429"/>
          <w:sz w:val="24"/>
          <w:szCs w:val="24"/>
        </w:rPr>
        <w:t>Елизарова,</w:t>
      </w:r>
      <w:r w:rsidRPr="009C67E8">
        <w:rPr>
          <w:rFonts w:ascii="Times New Roman" w:hAnsi="Times New Roman"/>
          <w:color w:val="202429"/>
          <w:spacing w:val="14"/>
          <w:sz w:val="24"/>
          <w:szCs w:val="24"/>
        </w:rPr>
        <w:t xml:space="preserve"> </w:t>
      </w:r>
      <w:r w:rsidRPr="009C67E8">
        <w:rPr>
          <w:rFonts w:ascii="Times New Roman" w:hAnsi="Times New Roman"/>
          <w:color w:val="202429"/>
          <w:sz w:val="24"/>
          <w:szCs w:val="24"/>
        </w:rPr>
        <w:t>Н.</w:t>
      </w:r>
      <w:r w:rsidRPr="009C67E8">
        <w:rPr>
          <w:rFonts w:ascii="Times New Roman" w:hAnsi="Times New Roman"/>
          <w:color w:val="202429"/>
          <w:spacing w:val="14"/>
          <w:sz w:val="24"/>
          <w:szCs w:val="24"/>
        </w:rPr>
        <w:t xml:space="preserve"> </w:t>
      </w:r>
      <w:r w:rsidRPr="009C67E8">
        <w:rPr>
          <w:rFonts w:ascii="Times New Roman" w:hAnsi="Times New Roman"/>
          <w:color w:val="202429"/>
          <w:sz w:val="24"/>
          <w:szCs w:val="24"/>
        </w:rPr>
        <w:t>В.</w:t>
      </w:r>
      <w:r w:rsidRPr="009C67E8">
        <w:rPr>
          <w:rFonts w:ascii="Times New Roman" w:hAnsi="Times New Roman"/>
          <w:color w:val="202429"/>
          <w:spacing w:val="14"/>
          <w:sz w:val="24"/>
          <w:szCs w:val="24"/>
        </w:rPr>
        <w:t xml:space="preserve"> </w:t>
      </w:r>
      <w:r w:rsidRPr="009C67E8">
        <w:rPr>
          <w:rFonts w:ascii="Times New Roman" w:hAnsi="Times New Roman"/>
          <w:color w:val="202429"/>
          <w:sz w:val="24"/>
          <w:szCs w:val="24"/>
        </w:rPr>
        <w:t>Основы</w:t>
      </w:r>
      <w:r w:rsidRPr="009C67E8">
        <w:rPr>
          <w:rFonts w:ascii="Times New Roman" w:hAnsi="Times New Roman"/>
          <w:color w:val="202429"/>
          <w:spacing w:val="16"/>
          <w:sz w:val="24"/>
          <w:szCs w:val="24"/>
        </w:rPr>
        <w:t xml:space="preserve"> </w:t>
      </w:r>
      <w:r w:rsidRPr="009C67E8">
        <w:rPr>
          <w:rFonts w:ascii="Times New Roman" w:hAnsi="Times New Roman"/>
          <w:color w:val="202429"/>
          <w:sz w:val="24"/>
          <w:szCs w:val="24"/>
        </w:rPr>
        <w:t>финансовой</w:t>
      </w:r>
      <w:r w:rsidRPr="009C67E8">
        <w:rPr>
          <w:rFonts w:ascii="Times New Roman" w:hAnsi="Times New Roman"/>
          <w:color w:val="202429"/>
          <w:spacing w:val="13"/>
          <w:sz w:val="24"/>
          <w:szCs w:val="24"/>
        </w:rPr>
        <w:t xml:space="preserve"> </w:t>
      </w:r>
      <w:r w:rsidRPr="009C67E8">
        <w:rPr>
          <w:rFonts w:ascii="Times New Roman" w:hAnsi="Times New Roman"/>
          <w:color w:val="202429"/>
          <w:sz w:val="24"/>
          <w:szCs w:val="24"/>
        </w:rPr>
        <w:t>грамотности</w:t>
      </w:r>
      <w:r w:rsidRPr="009C67E8">
        <w:rPr>
          <w:rFonts w:ascii="Times New Roman" w:hAnsi="Times New Roman"/>
          <w:color w:val="202429"/>
          <w:spacing w:val="13"/>
          <w:sz w:val="24"/>
          <w:szCs w:val="24"/>
        </w:rPr>
        <w:t>:</w:t>
      </w:r>
      <w:r w:rsidRPr="009C67E8">
        <w:rPr>
          <w:rFonts w:ascii="Times New Roman" w:hAnsi="Times New Roman"/>
          <w:color w:val="202429"/>
          <w:spacing w:val="-47"/>
          <w:sz w:val="24"/>
          <w:szCs w:val="24"/>
        </w:rPr>
        <w:t xml:space="preserve"> </w:t>
      </w:r>
      <w:r w:rsidRPr="009C67E8">
        <w:rPr>
          <w:rFonts w:ascii="Times New Roman" w:hAnsi="Times New Roman"/>
          <w:color w:val="202429"/>
          <w:sz w:val="24"/>
          <w:szCs w:val="24"/>
        </w:rPr>
        <w:t>учебник</w:t>
      </w:r>
      <w:r w:rsidRPr="009C67E8">
        <w:rPr>
          <w:rFonts w:ascii="Times New Roman" w:hAnsi="Times New Roman"/>
          <w:color w:val="202429"/>
          <w:spacing w:val="-2"/>
          <w:sz w:val="24"/>
          <w:szCs w:val="24"/>
        </w:rPr>
        <w:t xml:space="preserve"> </w:t>
      </w:r>
      <w:r w:rsidRPr="009C67E8">
        <w:rPr>
          <w:rFonts w:ascii="Times New Roman" w:hAnsi="Times New Roman"/>
          <w:color w:val="202429"/>
          <w:sz w:val="24"/>
          <w:szCs w:val="24"/>
        </w:rPr>
        <w:t>для СПО</w:t>
      </w:r>
      <w:r w:rsidRPr="009C67E8">
        <w:rPr>
          <w:rFonts w:ascii="Times New Roman" w:hAnsi="Times New Roman"/>
          <w:color w:val="202429"/>
          <w:spacing w:val="-1"/>
          <w:sz w:val="24"/>
          <w:szCs w:val="24"/>
        </w:rPr>
        <w:t xml:space="preserve"> </w:t>
      </w:r>
      <w:r w:rsidRPr="009C67E8">
        <w:rPr>
          <w:rFonts w:ascii="Times New Roman" w:hAnsi="Times New Roman"/>
          <w:color w:val="202429"/>
          <w:sz w:val="24"/>
          <w:szCs w:val="24"/>
        </w:rPr>
        <w:t>/ Н. В. Елизарова.</w:t>
      </w:r>
      <w:r w:rsidRPr="009C67E8">
        <w:rPr>
          <w:rFonts w:ascii="Times New Roman" w:hAnsi="Times New Roman"/>
          <w:color w:val="202429"/>
          <w:spacing w:val="4"/>
          <w:sz w:val="24"/>
          <w:szCs w:val="24"/>
        </w:rPr>
        <w:t xml:space="preserve"> </w:t>
      </w:r>
      <w:r w:rsidRPr="009C67E8">
        <w:rPr>
          <w:rFonts w:ascii="Times New Roman" w:hAnsi="Times New Roman"/>
          <w:color w:val="202429"/>
          <w:sz w:val="24"/>
          <w:szCs w:val="24"/>
        </w:rPr>
        <w:t>— Саратов,</w:t>
      </w:r>
      <w:r w:rsidRPr="009C67E8">
        <w:rPr>
          <w:rFonts w:ascii="Times New Roman" w:hAnsi="Times New Roman"/>
          <w:color w:val="202429"/>
          <w:spacing w:val="-1"/>
          <w:sz w:val="24"/>
          <w:szCs w:val="24"/>
        </w:rPr>
        <w:t xml:space="preserve"> </w:t>
      </w:r>
      <w:r w:rsidRPr="009C67E8">
        <w:rPr>
          <w:rFonts w:ascii="Times New Roman" w:hAnsi="Times New Roman"/>
          <w:color w:val="202429"/>
          <w:sz w:val="24"/>
          <w:szCs w:val="24"/>
        </w:rPr>
        <w:t>Москва</w:t>
      </w:r>
    </w:p>
    <w:p w:rsidR="00755B34" w:rsidRPr="009C67E8" w:rsidRDefault="00755B34" w:rsidP="009C67E8">
      <w:pPr>
        <w:widowControl w:val="0"/>
        <w:autoSpaceDE w:val="0"/>
        <w:autoSpaceDN w:val="0"/>
        <w:spacing w:after="0" w:line="240" w:lineRule="auto"/>
        <w:ind w:right="93"/>
        <w:jc w:val="both"/>
        <w:rPr>
          <w:rFonts w:ascii="Times New Roman" w:hAnsi="Times New Roman"/>
          <w:sz w:val="24"/>
          <w:szCs w:val="24"/>
        </w:rPr>
      </w:pPr>
      <w:r w:rsidRPr="009C67E8">
        <w:rPr>
          <w:rFonts w:ascii="Times New Roman" w:hAnsi="Times New Roman"/>
          <w:color w:val="202429"/>
          <w:sz w:val="24"/>
          <w:szCs w:val="24"/>
        </w:rPr>
        <w:t>: Профобразование, Ай Пи Ар Медиа, 2023. — 127 c. —</w:t>
      </w:r>
      <w:r w:rsidRPr="009C67E8">
        <w:rPr>
          <w:rFonts w:ascii="Times New Roman" w:hAnsi="Times New Roman"/>
          <w:color w:val="202429"/>
          <w:spacing w:val="1"/>
          <w:sz w:val="24"/>
          <w:szCs w:val="24"/>
        </w:rPr>
        <w:t xml:space="preserve"> </w:t>
      </w:r>
      <w:r w:rsidRPr="009C67E8">
        <w:rPr>
          <w:rFonts w:ascii="Times New Roman" w:hAnsi="Times New Roman"/>
          <w:color w:val="202429"/>
          <w:sz w:val="24"/>
          <w:szCs w:val="24"/>
        </w:rPr>
        <w:t>ISBN</w:t>
      </w:r>
      <w:r w:rsidRPr="009C67E8">
        <w:rPr>
          <w:rFonts w:ascii="Times New Roman" w:hAnsi="Times New Roman"/>
          <w:color w:val="202429"/>
          <w:spacing w:val="29"/>
          <w:sz w:val="24"/>
          <w:szCs w:val="24"/>
        </w:rPr>
        <w:t xml:space="preserve"> </w:t>
      </w:r>
      <w:r w:rsidRPr="009C67E8">
        <w:rPr>
          <w:rFonts w:ascii="Times New Roman" w:hAnsi="Times New Roman"/>
          <w:color w:val="202429"/>
          <w:sz w:val="24"/>
          <w:szCs w:val="24"/>
        </w:rPr>
        <w:t>978-5-4488-1591-1,</w:t>
      </w:r>
      <w:r w:rsidRPr="009C67E8">
        <w:rPr>
          <w:rFonts w:ascii="Times New Roman" w:hAnsi="Times New Roman"/>
          <w:color w:val="202429"/>
          <w:spacing w:val="30"/>
          <w:sz w:val="24"/>
          <w:szCs w:val="24"/>
        </w:rPr>
        <w:t xml:space="preserve"> </w:t>
      </w:r>
      <w:r w:rsidRPr="009C67E8">
        <w:rPr>
          <w:rFonts w:ascii="Times New Roman" w:hAnsi="Times New Roman"/>
          <w:color w:val="202429"/>
          <w:sz w:val="24"/>
          <w:szCs w:val="24"/>
        </w:rPr>
        <w:t>978-5-4497-2038-2.</w:t>
      </w:r>
      <w:r w:rsidRPr="009C67E8">
        <w:rPr>
          <w:rFonts w:ascii="Times New Roman" w:hAnsi="Times New Roman"/>
          <w:color w:val="202429"/>
          <w:spacing w:val="31"/>
          <w:sz w:val="24"/>
          <w:szCs w:val="24"/>
        </w:rPr>
        <w:t xml:space="preserve"> </w:t>
      </w:r>
      <w:r w:rsidRPr="009C67E8">
        <w:rPr>
          <w:rFonts w:ascii="Times New Roman" w:hAnsi="Times New Roman"/>
          <w:color w:val="202429"/>
          <w:sz w:val="24"/>
          <w:szCs w:val="24"/>
        </w:rPr>
        <w:t>—</w:t>
      </w:r>
      <w:r w:rsidRPr="009C67E8">
        <w:rPr>
          <w:rFonts w:ascii="Times New Roman" w:hAnsi="Times New Roman"/>
          <w:color w:val="202429"/>
          <w:spacing w:val="30"/>
          <w:sz w:val="24"/>
          <w:szCs w:val="24"/>
        </w:rPr>
        <w:t xml:space="preserve"> </w:t>
      </w:r>
      <w:r w:rsidRPr="009C67E8">
        <w:rPr>
          <w:rFonts w:ascii="Times New Roman" w:hAnsi="Times New Roman"/>
          <w:color w:val="202429"/>
          <w:sz w:val="24"/>
          <w:szCs w:val="24"/>
        </w:rPr>
        <w:t>Текст</w:t>
      </w:r>
      <w:r w:rsidRPr="009C67E8">
        <w:rPr>
          <w:rFonts w:ascii="Times New Roman" w:hAnsi="Times New Roman"/>
          <w:color w:val="202429"/>
          <w:spacing w:val="29"/>
          <w:sz w:val="24"/>
          <w:szCs w:val="24"/>
        </w:rPr>
        <w:t xml:space="preserve">: </w:t>
      </w:r>
      <w:r w:rsidRPr="009C67E8">
        <w:rPr>
          <w:rFonts w:ascii="Times New Roman" w:hAnsi="Times New Roman"/>
          <w:color w:val="202429"/>
          <w:sz w:val="24"/>
          <w:szCs w:val="24"/>
        </w:rPr>
        <w:t>электронный // Электронный ресурс цифровой образовательной</w:t>
      </w:r>
      <w:r w:rsidRPr="009C67E8">
        <w:rPr>
          <w:rFonts w:ascii="Times New Roman" w:hAnsi="Times New Roman"/>
          <w:color w:val="202429"/>
          <w:spacing w:val="1"/>
          <w:sz w:val="24"/>
          <w:szCs w:val="24"/>
        </w:rPr>
        <w:t xml:space="preserve"> </w:t>
      </w:r>
      <w:r w:rsidRPr="009C67E8">
        <w:rPr>
          <w:rFonts w:ascii="Times New Roman" w:hAnsi="Times New Roman"/>
          <w:color w:val="202429"/>
          <w:sz w:val="24"/>
          <w:szCs w:val="24"/>
        </w:rPr>
        <w:t>среды</w:t>
      </w:r>
      <w:r w:rsidRPr="009C67E8">
        <w:rPr>
          <w:rFonts w:ascii="Times New Roman" w:hAnsi="Times New Roman"/>
          <w:color w:val="202429"/>
          <w:spacing w:val="1"/>
          <w:sz w:val="24"/>
          <w:szCs w:val="24"/>
        </w:rPr>
        <w:t xml:space="preserve"> </w:t>
      </w:r>
      <w:r w:rsidRPr="009C67E8">
        <w:rPr>
          <w:rFonts w:ascii="Times New Roman" w:hAnsi="Times New Roman"/>
          <w:color w:val="202429"/>
          <w:sz w:val="24"/>
          <w:szCs w:val="24"/>
        </w:rPr>
        <w:t>СПО</w:t>
      </w:r>
      <w:r w:rsidRPr="009C67E8">
        <w:rPr>
          <w:rFonts w:ascii="Times New Roman" w:hAnsi="Times New Roman"/>
          <w:color w:val="202429"/>
          <w:spacing w:val="1"/>
          <w:sz w:val="24"/>
          <w:szCs w:val="24"/>
        </w:rPr>
        <w:t xml:space="preserve"> </w:t>
      </w:r>
      <w:r w:rsidRPr="009C67E8">
        <w:rPr>
          <w:rFonts w:ascii="Times New Roman" w:hAnsi="Times New Roman"/>
          <w:color w:val="202429"/>
          <w:sz w:val="24"/>
          <w:szCs w:val="24"/>
        </w:rPr>
        <w:t>Москва:</w:t>
      </w:r>
      <w:r w:rsidRPr="009C67E8">
        <w:rPr>
          <w:rFonts w:ascii="Times New Roman" w:hAnsi="Times New Roman"/>
          <w:color w:val="202429"/>
          <w:spacing w:val="1"/>
          <w:sz w:val="24"/>
          <w:szCs w:val="24"/>
        </w:rPr>
        <w:t xml:space="preserve"> </w:t>
      </w:r>
      <w:r w:rsidRPr="009C67E8">
        <w:rPr>
          <w:rFonts w:ascii="Times New Roman" w:hAnsi="Times New Roman"/>
          <w:color w:val="202429"/>
          <w:sz w:val="24"/>
          <w:szCs w:val="24"/>
        </w:rPr>
        <w:t>[сайт].</w:t>
      </w:r>
      <w:r w:rsidRPr="009C67E8">
        <w:rPr>
          <w:rFonts w:ascii="Times New Roman" w:hAnsi="Times New Roman"/>
          <w:color w:val="202429"/>
          <w:spacing w:val="1"/>
          <w:sz w:val="24"/>
          <w:szCs w:val="24"/>
        </w:rPr>
        <w:t xml:space="preserve"> </w:t>
      </w:r>
      <w:r w:rsidRPr="009C67E8">
        <w:rPr>
          <w:rFonts w:ascii="Times New Roman" w:hAnsi="Times New Roman"/>
          <w:color w:val="202429"/>
          <w:sz w:val="24"/>
          <w:szCs w:val="24"/>
        </w:rPr>
        <w:t>—</w:t>
      </w:r>
      <w:r w:rsidRPr="009C67E8">
        <w:rPr>
          <w:rFonts w:ascii="Times New Roman" w:hAnsi="Times New Roman"/>
          <w:color w:val="202429"/>
          <w:spacing w:val="1"/>
          <w:sz w:val="24"/>
          <w:szCs w:val="24"/>
        </w:rPr>
        <w:t xml:space="preserve"> </w:t>
      </w:r>
      <w:r w:rsidRPr="009C67E8">
        <w:rPr>
          <w:rFonts w:ascii="Times New Roman" w:hAnsi="Times New Roman"/>
          <w:color w:val="202429"/>
          <w:sz w:val="24"/>
          <w:szCs w:val="24"/>
        </w:rPr>
        <w:t>URL:</w:t>
      </w:r>
      <w:r w:rsidRPr="009C67E8">
        <w:rPr>
          <w:rFonts w:ascii="Times New Roman" w:hAnsi="Times New Roman"/>
          <w:color w:val="202429"/>
          <w:spacing w:val="-1"/>
          <w:sz w:val="24"/>
          <w:szCs w:val="24"/>
        </w:rPr>
        <w:t xml:space="preserve"> </w:t>
      </w:r>
      <w:hyperlink r:id="rId13">
        <w:r w:rsidRPr="009C67E8">
          <w:rPr>
            <w:rFonts w:ascii="Times New Roman" w:hAnsi="Times New Roman"/>
            <w:color w:val="0000FF"/>
            <w:sz w:val="24"/>
            <w:szCs w:val="24"/>
            <w:u w:val="single" w:color="0000FF"/>
          </w:rPr>
          <w:t>https://profspo.ru/books/127843</w:t>
        </w:r>
      </w:hyperlink>
    </w:p>
    <w:p w:rsidR="00755B34" w:rsidRPr="009C67E8" w:rsidRDefault="00755B34" w:rsidP="009C67E8">
      <w:pPr>
        <w:widowControl w:val="0"/>
        <w:autoSpaceDE w:val="0"/>
        <w:autoSpaceDN w:val="0"/>
        <w:spacing w:before="7" w:after="0" w:line="240" w:lineRule="auto"/>
        <w:rPr>
          <w:rFonts w:ascii="Times New Roman" w:hAnsi="Times New Roman"/>
          <w:color w:val="263238"/>
          <w:sz w:val="24"/>
          <w:szCs w:val="24"/>
          <w:shd w:val="clear" w:color="auto" w:fill="FFFFFF"/>
        </w:rPr>
      </w:pPr>
      <w:r w:rsidRPr="009C67E8">
        <w:rPr>
          <w:rFonts w:ascii="Times New Roman" w:hAnsi="Times New Roman"/>
          <w:color w:val="263238"/>
          <w:sz w:val="24"/>
          <w:szCs w:val="24"/>
          <w:shd w:val="clear" w:color="auto" w:fill="FFFFFF"/>
        </w:rPr>
        <w:t xml:space="preserve">Основы экономики: учебное пособие для СПО / Р. А. Галиахметов, Н. Г. Соколова, Э. Н. Тихонова [и др.]; под редакцией Н. Г. Соколовой. — Саратов, Москва: Профобразование, Ай Пи Ар Медиа, 2021. — 373 c. — ISBN 978-5-4488-0911-8, 978-5-4497-0757-4. — Текст: электронный // Цифровой образовательный ресурс IPR SMART: [сайт]. — URL: </w:t>
      </w:r>
      <w:hyperlink r:id="rId14" w:history="1">
        <w:r w:rsidRPr="009C67E8">
          <w:rPr>
            <w:rFonts w:ascii="Times New Roman" w:hAnsi="Times New Roman"/>
            <w:color w:val="0563C1"/>
            <w:sz w:val="24"/>
            <w:szCs w:val="24"/>
            <w:u w:val="single"/>
            <w:shd w:val="clear" w:color="auto" w:fill="FFFFFF"/>
          </w:rPr>
          <w:t>https://www.iprbookshop.ru/99374.html</w:t>
        </w:r>
      </w:hyperlink>
      <w:r w:rsidRPr="009C67E8">
        <w:rPr>
          <w:rFonts w:ascii="Times New Roman" w:hAnsi="Times New Roman"/>
          <w:color w:val="263238"/>
          <w:sz w:val="24"/>
          <w:szCs w:val="24"/>
          <w:shd w:val="clear" w:color="auto" w:fill="FFFFFF"/>
        </w:rPr>
        <w:t xml:space="preserve"> </w:t>
      </w:r>
    </w:p>
    <w:p w:rsidR="00755B34" w:rsidRPr="0014770C" w:rsidRDefault="00755B34" w:rsidP="00BA6FC6">
      <w:pPr>
        <w:spacing w:after="0" w:line="240" w:lineRule="auto"/>
        <w:jc w:val="both"/>
        <w:rPr>
          <w:rFonts w:ascii="Times New Roman" w:hAnsi="Times New Roman"/>
          <w:color w:val="FF0000"/>
          <w:sz w:val="24"/>
          <w:szCs w:val="24"/>
        </w:rPr>
      </w:pPr>
    </w:p>
    <w:p w:rsidR="00755B34" w:rsidRPr="008F4574" w:rsidRDefault="00755B34" w:rsidP="00BA6FC6">
      <w:pPr>
        <w:spacing w:after="0" w:line="240" w:lineRule="auto"/>
        <w:jc w:val="both"/>
        <w:rPr>
          <w:rFonts w:ascii="Times New Roman" w:hAnsi="Times New Roman"/>
          <w:b/>
          <w:sz w:val="24"/>
          <w:szCs w:val="24"/>
        </w:rPr>
      </w:pPr>
      <w:r w:rsidRPr="008F4574">
        <w:rPr>
          <w:rFonts w:ascii="Times New Roman" w:hAnsi="Times New Roman"/>
          <w:b/>
          <w:sz w:val="24"/>
          <w:szCs w:val="24"/>
        </w:rPr>
        <w:t>3.6. Дополнительная печатная или электронная литература</w:t>
      </w:r>
    </w:p>
    <w:p w:rsidR="00755B34" w:rsidRPr="008F4574" w:rsidRDefault="00755B34" w:rsidP="00BA6FC6">
      <w:pPr>
        <w:spacing w:after="0" w:line="240" w:lineRule="auto"/>
        <w:jc w:val="both"/>
        <w:rPr>
          <w:rFonts w:ascii="Times New Roman" w:hAnsi="Times New Roman"/>
          <w:lang w:eastAsia="ru-RU"/>
        </w:rPr>
      </w:pPr>
    </w:p>
    <w:p w:rsidR="00755B34" w:rsidRPr="009C67E8" w:rsidRDefault="00755B34" w:rsidP="009C67E8">
      <w:pPr>
        <w:widowControl w:val="0"/>
        <w:autoSpaceDE w:val="0"/>
        <w:autoSpaceDN w:val="0"/>
        <w:spacing w:before="9" w:after="0" w:line="240" w:lineRule="auto"/>
        <w:rPr>
          <w:rFonts w:ascii="Times New Roman" w:hAnsi="Times New Roman"/>
          <w:color w:val="212529"/>
          <w:sz w:val="24"/>
          <w:szCs w:val="24"/>
          <w:shd w:val="clear" w:color="auto" w:fill="FFFFFF"/>
        </w:rPr>
      </w:pPr>
      <w:r w:rsidRPr="009C67E8">
        <w:rPr>
          <w:rFonts w:ascii="Times New Roman" w:hAnsi="Times New Roman"/>
          <w:color w:val="212529"/>
          <w:sz w:val="24"/>
          <w:szCs w:val="24"/>
          <w:shd w:val="clear" w:color="auto" w:fill="FFFFFF"/>
        </w:rPr>
        <w:t xml:space="preserve">Экономическая культура и финансовая грамотность: основы экономических решений : практикум для бакалавриата / С. А. Гаранина, И. Г. Горловская, С. В. Дегтярева [и др.] ; под редакцией И. Г. Горловской, Л. В. Завьяловой. — Омск: Издательство Омского государственного университета, 2021. — 68 c. — ISBN 978-5-7779-2557-2. — Текс : электронный // Электронный ресурс цифровой образовательной среды СПО PROFобразование : [сайт]. — URL: </w:t>
      </w:r>
      <w:hyperlink r:id="rId15" w:history="1">
        <w:r w:rsidRPr="009C67E8">
          <w:rPr>
            <w:rFonts w:ascii="Times New Roman" w:hAnsi="Times New Roman"/>
            <w:color w:val="0563C1"/>
            <w:sz w:val="24"/>
            <w:szCs w:val="24"/>
            <w:u w:val="single"/>
            <w:shd w:val="clear" w:color="auto" w:fill="FFFFFF"/>
          </w:rPr>
          <w:t>https://profspo.ru/books/120299</w:t>
        </w:r>
      </w:hyperlink>
    </w:p>
    <w:p w:rsidR="00755B34" w:rsidRPr="009C67E8" w:rsidRDefault="00755B34" w:rsidP="009C67E8">
      <w:pPr>
        <w:widowControl w:val="0"/>
        <w:autoSpaceDE w:val="0"/>
        <w:autoSpaceDN w:val="0"/>
        <w:spacing w:after="0" w:line="228" w:lineRule="exact"/>
        <w:ind w:left="107"/>
        <w:rPr>
          <w:rFonts w:ascii="Times New Roman" w:hAnsi="Times New Roman"/>
          <w:b/>
          <w:sz w:val="24"/>
          <w:szCs w:val="24"/>
        </w:rPr>
      </w:pPr>
    </w:p>
    <w:p w:rsidR="00755B34" w:rsidRPr="009C67E8" w:rsidRDefault="00755B34" w:rsidP="009C67E8">
      <w:pPr>
        <w:widowControl w:val="0"/>
        <w:autoSpaceDE w:val="0"/>
        <w:autoSpaceDN w:val="0"/>
        <w:spacing w:after="0" w:line="240" w:lineRule="auto"/>
        <w:ind w:right="101"/>
        <w:jc w:val="both"/>
        <w:rPr>
          <w:rFonts w:ascii="Times New Roman" w:hAnsi="Times New Roman"/>
          <w:sz w:val="24"/>
          <w:szCs w:val="24"/>
        </w:rPr>
      </w:pPr>
      <w:r w:rsidRPr="009C67E8">
        <w:rPr>
          <w:rFonts w:ascii="Times New Roman" w:hAnsi="Times New Roman"/>
          <w:color w:val="202429"/>
          <w:sz w:val="24"/>
          <w:szCs w:val="24"/>
          <w:shd w:val="clear" w:color="auto" w:fill="F8F8F9"/>
        </w:rPr>
        <w:t>Шендрикова, О. О. Экономика предпринимательства:</w:t>
      </w:r>
      <w:r w:rsidRPr="009C67E8">
        <w:rPr>
          <w:rFonts w:ascii="Times New Roman" w:hAnsi="Times New Roman"/>
          <w:color w:val="202429"/>
          <w:spacing w:val="1"/>
          <w:sz w:val="24"/>
          <w:szCs w:val="24"/>
        </w:rPr>
        <w:t xml:space="preserve"> </w:t>
      </w:r>
      <w:r w:rsidRPr="009C67E8">
        <w:rPr>
          <w:rFonts w:ascii="Times New Roman" w:hAnsi="Times New Roman"/>
          <w:color w:val="202429"/>
          <w:sz w:val="24"/>
          <w:szCs w:val="24"/>
          <w:shd w:val="clear" w:color="auto" w:fill="F8F8F9"/>
        </w:rPr>
        <w:t>учебное</w:t>
      </w:r>
      <w:r w:rsidRPr="009C67E8">
        <w:rPr>
          <w:rFonts w:ascii="Times New Roman" w:hAnsi="Times New Roman"/>
          <w:color w:val="202429"/>
          <w:spacing w:val="8"/>
          <w:sz w:val="24"/>
          <w:szCs w:val="24"/>
          <w:shd w:val="clear" w:color="auto" w:fill="F8F8F9"/>
        </w:rPr>
        <w:t xml:space="preserve"> </w:t>
      </w:r>
      <w:r w:rsidRPr="009C67E8">
        <w:rPr>
          <w:rFonts w:ascii="Times New Roman" w:hAnsi="Times New Roman"/>
          <w:color w:val="202429"/>
          <w:sz w:val="24"/>
          <w:szCs w:val="24"/>
          <w:shd w:val="clear" w:color="auto" w:fill="F8F8F9"/>
        </w:rPr>
        <w:t>пособие</w:t>
      </w:r>
      <w:r w:rsidRPr="009C67E8">
        <w:rPr>
          <w:rFonts w:ascii="Times New Roman" w:hAnsi="Times New Roman"/>
          <w:color w:val="202429"/>
          <w:spacing w:val="11"/>
          <w:sz w:val="24"/>
          <w:szCs w:val="24"/>
          <w:shd w:val="clear" w:color="auto" w:fill="F8F8F9"/>
        </w:rPr>
        <w:t xml:space="preserve"> </w:t>
      </w:r>
      <w:r w:rsidRPr="009C67E8">
        <w:rPr>
          <w:rFonts w:ascii="Times New Roman" w:hAnsi="Times New Roman"/>
          <w:color w:val="202429"/>
          <w:sz w:val="24"/>
          <w:szCs w:val="24"/>
          <w:shd w:val="clear" w:color="auto" w:fill="F8F8F9"/>
        </w:rPr>
        <w:t>/</w:t>
      </w:r>
      <w:r w:rsidRPr="009C67E8">
        <w:rPr>
          <w:rFonts w:ascii="Times New Roman" w:hAnsi="Times New Roman"/>
          <w:color w:val="202429"/>
          <w:spacing w:val="9"/>
          <w:sz w:val="24"/>
          <w:szCs w:val="24"/>
          <w:shd w:val="clear" w:color="auto" w:fill="F8F8F9"/>
        </w:rPr>
        <w:t xml:space="preserve"> </w:t>
      </w:r>
      <w:r w:rsidRPr="009C67E8">
        <w:rPr>
          <w:rFonts w:ascii="Times New Roman" w:hAnsi="Times New Roman"/>
          <w:color w:val="202429"/>
          <w:sz w:val="24"/>
          <w:szCs w:val="24"/>
          <w:shd w:val="clear" w:color="auto" w:fill="F8F8F9"/>
        </w:rPr>
        <w:t>О.</w:t>
      </w:r>
      <w:r w:rsidRPr="009C67E8">
        <w:rPr>
          <w:rFonts w:ascii="Times New Roman" w:hAnsi="Times New Roman"/>
          <w:color w:val="202429"/>
          <w:spacing w:val="9"/>
          <w:sz w:val="24"/>
          <w:szCs w:val="24"/>
          <w:shd w:val="clear" w:color="auto" w:fill="F8F8F9"/>
        </w:rPr>
        <w:t xml:space="preserve"> </w:t>
      </w:r>
      <w:r w:rsidRPr="009C67E8">
        <w:rPr>
          <w:rFonts w:ascii="Times New Roman" w:hAnsi="Times New Roman"/>
          <w:color w:val="202429"/>
          <w:sz w:val="24"/>
          <w:szCs w:val="24"/>
          <w:shd w:val="clear" w:color="auto" w:fill="F8F8F9"/>
        </w:rPr>
        <w:t>О.</w:t>
      </w:r>
      <w:r w:rsidRPr="009C67E8">
        <w:rPr>
          <w:rFonts w:ascii="Times New Roman" w:hAnsi="Times New Roman"/>
          <w:color w:val="202429"/>
          <w:spacing w:val="9"/>
          <w:sz w:val="24"/>
          <w:szCs w:val="24"/>
          <w:shd w:val="clear" w:color="auto" w:fill="F8F8F9"/>
        </w:rPr>
        <w:t xml:space="preserve"> </w:t>
      </w:r>
      <w:r w:rsidRPr="009C67E8">
        <w:rPr>
          <w:rFonts w:ascii="Times New Roman" w:hAnsi="Times New Roman"/>
          <w:color w:val="202429"/>
          <w:sz w:val="24"/>
          <w:szCs w:val="24"/>
          <w:shd w:val="clear" w:color="auto" w:fill="F8F8F9"/>
        </w:rPr>
        <w:t>Шендрикова,</w:t>
      </w:r>
      <w:r w:rsidRPr="009C67E8">
        <w:rPr>
          <w:rFonts w:ascii="Times New Roman" w:hAnsi="Times New Roman"/>
          <w:color w:val="202429"/>
          <w:spacing w:val="9"/>
          <w:sz w:val="24"/>
          <w:szCs w:val="24"/>
          <w:shd w:val="clear" w:color="auto" w:fill="F8F8F9"/>
        </w:rPr>
        <w:t xml:space="preserve"> </w:t>
      </w:r>
      <w:r w:rsidRPr="009C67E8">
        <w:rPr>
          <w:rFonts w:ascii="Times New Roman" w:hAnsi="Times New Roman"/>
          <w:color w:val="202429"/>
          <w:sz w:val="24"/>
          <w:szCs w:val="24"/>
          <w:shd w:val="clear" w:color="auto" w:fill="F8F8F9"/>
        </w:rPr>
        <w:t>И.</w:t>
      </w:r>
      <w:r w:rsidRPr="009C67E8">
        <w:rPr>
          <w:rFonts w:ascii="Times New Roman" w:hAnsi="Times New Roman"/>
          <w:color w:val="202429"/>
          <w:spacing w:val="9"/>
          <w:sz w:val="24"/>
          <w:szCs w:val="24"/>
          <w:shd w:val="clear" w:color="auto" w:fill="F8F8F9"/>
        </w:rPr>
        <w:t xml:space="preserve"> </w:t>
      </w:r>
      <w:r w:rsidRPr="009C67E8">
        <w:rPr>
          <w:rFonts w:ascii="Times New Roman" w:hAnsi="Times New Roman"/>
          <w:color w:val="202429"/>
          <w:sz w:val="24"/>
          <w:szCs w:val="24"/>
          <w:shd w:val="clear" w:color="auto" w:fill="F8F8F9"/>
        </w:rPr>
        <w:t>В.</w:t>
      </w:r>
      <w:r w:rsidRPr="009C67E8">
        <w:rPr>
          <w:rFonts w:ascii="Times New Roman" w:hAnsi="Times New Roman"/>
          <w:color w:val="202429"/>
          <w:spacing w:val="9"/>
          <w:sz w:val="24"/>
          <w:szCs w:val="24"/>
          <w:shd w:val="clear" w:color="auto" w:fill="F8F8F9"/>
        </w:rPr>
        <w:t xml:space="preserve"> </w:t>
      </w:r>
      <w:r w:rsidRPr="009C67E8">
        <w:rPr>
          <w:rFonts w:ascii="Times New Roman" w:hAnsi="Times New Roman"/>
          <w:color w:val="202429"/>
          <w:sz w:val="24"/>
          <w:szCs w:val="24"/>
          <w:shd w:val="clear" w:color="auto" w:fill="F8F8F9"/>
        </w:rPr>
        <w:t>Каблашова.</w:t>
      </w:r>
    </w:p>
    <w:p w:rsidR="00755B34" w:rsidRDefault="00755B34" w:rsidP="009C67E8">
      <w:pPr>
        <w:spacing w:after="0" w:line="240" w:lineRule="auto"/>
        <w:jc w:val="both"/>
        <w:rPr>
          <w:rFonts w:ascii="Times New Roman" w:hAnsi="Times New Roman"/>
          <w:color w:val="0000FF"/>
          <w:spacing w:val="7"/>
          <w:sz w:val="20"/>
          <w:u w:val="single" w:color="0000FF"/>
          <w:shd w:val="clear" w:color="auto" w:fill="F8F8F9"/>
        </w:rPr>
      </w:pPr>
      <w:r w:rsidRPr="009C67E8">
        <w:rPr>
          <w:rFonts w:ascii="Times New Roman" w:hAnsi="Times New Roman"/>
          <w:color w:val="202429"/>
          <w:sz w:val="24"/>
          <w:szCs w:val="24"/>
          <w:shd w:val="clear" w:color="auto" w:fill="F8F8F9"/>
        </w:rPr>
        <w:t>Москва: Ай Пи Ар Медиа, 2021. — 100 c. — ISBN</w:t>
      </w:r>
      <w:r w:rsidRPr="009C67E8">
        <w:rPr>
          <w:rFonts w:ascii="Times New Roman" w:hAnsi="Times New Roman"/>
          <w:color w:val="202429"/>
          <w:spacing w:val="1"/>
          <w:sz w:val="24"/>
          <w:szCs w:val="24"/>
        </w:rPr>
        <w:t xml:space="preserve"> </w:t>
      </w:r>
      <w:r w:rsidRPr="009C67E8">
        <w:rPr>
          <w:rFonts w:ascii="Times New Roman" w:hAnsi="Times New Roman"/>
          <w:color w:val="202429"/>
          <w:sz w:val="24"/>
          <w:szCs w:val="24"/>
          <w:shd w:val="clear" w:color="auto" w:fill="F8F8F9"/>
        </w:rPr>
        <w:t>978-5-4497-1129-8. — Текст: электронный // Электрон-</w:t>
      </w:r>
      <w:r w:rsidRPr="009C67E8">
        <w:rPr>
          <w:rFonts w:ascii="Times New Roman" w:hAnsi="Times New Roman"/>
          <w:color w:val="202429"/>
          <w:spacing w:val="1"/>
          <w:sz w:val="24"/>
          <w:szCs w:val="24"/>
        </w:rPr>
        <w:t xml:space="preserve"> </w:t>
      </w:r>
      <w:r w:rsidRPr="009C67E8">
        <w:rPr>
          <w:rFonts w:ascii="Times New Roman" w:hAnsi="Times New Roman"/>
          <w:color w:val="202429"/>
          <w:sz w:val="24"/>
          <w:szCs w:val="24"/>
          <w:shd w:val="clear" w:color="auto" w:fill="F8F8F9"/>
        </w:rPr>
        <w:t>но-библиотечная система IPR BOOKS: [сайт]. — URL:</w:t>
      </w:r>
      <w:r w:rsidRPr="009C67E8">
        <w:rPr>
          <w:rFonts w:ascii="Times New Roman" w:hAnsi="Times New Roman"/>
          <w:color w:val="0000FF"/>
          <w:spacing w:val="1"/>
          <w:sz w:val="24"/>
          <w:szCs w:val="24"/>
        </w:rPr>
        <w:t xml:space="preserve"> </w:t>
      </w:r>
      <w:hyperlink r:id="rId16">
        <w:r w:rsidRPr="009C67E8">
          <w:rPr>
            <w:rFonts w:ascii="Times New Roman" w:hAnsi="Times New Roman"/>
            <w:color w:val="0000FF"/>
            <w:sz w:val="24"/>
            <w:szCs w:val="24"/>
            <w:u w:val="single" w:color="0000FF"/>
            <w:shd w:val="clear" w:color="auto" w:fill="F8F8F9"/>
          </w:rPr>
          <w:t>https://www.iprbookshop.ru/108359.htm</w:t>
        </w:r>
      </w:hyperlink>
      <w:r w:rsidRPr="009C67E8">
        <w:rPr>
          <w:rFonts w:ascii="Times New Roman" w:hAnsi="Times New Roman"/>
          <w:color w:val="0000FF"/>
          <w:sz w:val="24"/>
          <w:szCs w:val="24"/>
          <w:u w:val="single" w:color="0000FF"/>
          <w:shd w:val="clear" w:color="auto" w:fill="F8F8F9"/>
        </w:rPr>
        <w:t>l</w:t>
      </w:r>
      <w:r w:rsidRPr="009C67E8">
        <w:rPr>
          <w:rFonts w:ascii="Times New Roman" w:hAnsi="Times New Roman"/>
          <w:color w:val="0000FF"/>
          <w:sz w:val="20"/>
          <w:u w:val="single" w:color="0000FF"/>
          <w:shd w:val="clear" w:color="auto" w:fill="F8F8F9"/>
        </w:rPr>
        <w:t xml:space="preserve"> </w:t>
      </w:r>
      <w:r w:rsidRPr="009C67E8">
        <w:rPr>
          <w:rFonts w:ascii="Times New Roman" w:hAnsi="Times New Roman"/>
          <w:color w:val="0000FF"/>
          <w:spacing w:val="7"/>
          <w:sz w:val="20"/>
          <w:u w:val="single" w:color="0000FF"/>
          <w:shd w:val="clear" w:color="auto" w:fill="F8F8F9"/>
        </w:rPr>
        <w:t xml:space="preserve"> </w:t>
      </w:r>
    </w:p>
    <w:p w:rsidR="00755B34" w:rsidRPr="008F4574" w:rsidRDefault="00755B34" w:rsidP="009C67E8">
      <w:pPr>
        <w:spacing w:after="0" w:line="240" w:lineRule="auto"/>
        <w:jc w:val="both"/>
        <w:rPr>
          <w:rFonts w:ascii="Times New Roman" w:hAnsi="Times New Roman"/>
          <w:sz w:val="24"/>
          <w:szCs w:val="24"/>
        </w:rPr>
      </w:pPr>
      <w:r w:rsidRPr="008F4574">
        <w:rPr>
          <w:rFonts w:ascii="Times New Roman" w:hAnsi="Times New Roman"/>
          <w:b/>
          <w:sz w:val="24"/>
          <w:szCs w:val="24"/>
        </w:rPr>
        <w:t>3.7. Словари, справочники, энциклопедии, периодические материалы (журналы и газеты</w:t>
      </w:r>
      <w:r w:rsidRPr="008F4574">
        <w:rPr>
          <w:rFonts w:ascii="Times New Roman" w:hAnsi="Times New Roman"/>
          <w:sz w:val="24"/>
          <w:szCs w:val="24"/>
        </w:rPr>
        <w:t>)</w:t>
      </w:r>
    </w:p>
    <w:p w:rsidR="00755B34" w:rsidRPr="009C67E8" w:rsidRDefault="00755B34" w:rsidP="009C67E8">
      <w:pPr>
        <w:widowControl w:val="0"/>
        <w:autoSpaceDE w:val="0"/>
        <w:autoSpaceDN w:val="0"/>
        <w:spacing w:after="0" w:line="240" w:lineRule="auto"/>
        <w:ind w:right="92"/>
        <w:jc w:val="both"/>
        <w:rPr>
          <w:rFonts w:ascii="Times New Roman" w:hAnsi="Times New Roman"/>
          <w:sz w:val="24"/>
          <w:szCs w:val="24"/>
        </w:rPr>
      </w:pPr>
      <w:r w:rsidRPr="009C67E8">
        <w:rPr>
          <w:rFonts w:ascii="Times New Roman" w:hAnsi="Times New Roman"/>
          <w:color w:val="202429"/>
          <w:sz w:val="24"/>
          <w:szCs w:val="24"/>
        </w:rPr>
        <w:t>Словарь финансово-экономических терминов /</w:t>
      </w:r>
      <w:r w:rsidRPr="009C67E8">
        <w:rPr>
          <w:rFonts w:ascii="Times New Roman" w:hAnsi="Times New Roman"/>
          <w:color w:val="202429"/>
          <w:spacing w:val="1"/>
          <w:sz w:val="24"/>
          <w:szCs w:val="24"/>
        </w:rPr>
        <w:t xml:space="preserve"> </w:t>
      </w:r>
      <w:r w:rsidRPr="009C67E8">
        <w:rPr>
          <w:rFonts w:ascii="Times New Roman" w:hAnsi="Times New Roman"/>
          <w:color w:val="202429"/>
          <w:sz w:val="24"/>
          <w:szCs w:val="24"/>
        </w:rPr>
        <w:t>А. В. Шаркова, А. А. Килячков, Е. В. Маркина</w:t>
      </w:r>
      <w:r w:rsidRPr="009C67E8">
        <w:rPr>
          <w:rFonts w:ascii="Times New Roman" w:hAnsi="Times New Roman"/>
          <w:color w:val="202429"/>
          <w:spacing w:val="1"/>
          <w:sz w:val="24"/>
          <w:szCs w:val="24"/>
        </w:rPr>
        <w:t xml:space="preserve"> </w:t>
      </w:r>
      <w:r w:rsidRPr="009C67E8">
        <w:rPr>
          <w:rFonts w:ascii="Times New Roman" w:hAnsi="Times New Roman"/>
          <w:color w:val="202429"/>
          <w:sz w:val="24"/>
          <w:szCs w:val="24"/>
        </w:rPr>
        <w:t>[и др.]; под редакцией М. А. Эскиндарова. —</w:t>
      </w:r>
      <w:r w:rsidRPr="009C67E8">
        <w:rPr>
          <w:rFonts w:ascii="Times New Roman" w:hAnsi="Times New Roman"/>
          <w:color w:val="202429"/>
          <w:spacing w:val="1"/>
          <w:sz w:val="24"/>
          <w:szCs w:val="24"/>
        </w:rPr>
        <w:t xml:space="preserve"> </w:t>
      </w:r>
      <w:r w:rsidRPr="009C67E8">
        <w:rPr>
          <w:rFonts w:ascii="Times New Roman" w:hAnsi="Times New Roman"/>
          <w:color w:val="202429"/>
          <w:sz w:val="24"/>
          <w:szCs w:val="24"/>
        </w:rPr>
        <w:t>3-е изд. — Москва: Дашков и К, 2020. — 1168</w:t>
      </w:r>
      <w:r w:rsidRPr="009C67E8">
        <w:rPr>
          <w:rFonts w:ascii="Times New Roman" w:hAnsi="Times New Roman"/>
          <w:color w:val="202429"/>
          <w:spacing w:val="1"/>
          <w:sz w:val="24"/>
          <w:szCs w:val="24"/>
        </w:rPr>
        <w:t xml:space="preserve"> </w:t>
      </w:r>
      <w:r w:rsidRPr="009C67E8">
        <w:rPr>
          <w:rFonts w:ascii="Times New Roman" w:hAnsi="Times New Roman"/>
          <w:color w:val="202429"/>
          <w:sz w:val="24"/>
          <w:szCs w:val="24"/>
        </w:rPr>
        <w:t>c.</w:t>
      </w:r>
      <w:r w:rsidRPr="009C67E8">
        <w:rPr>
          <w:rFonts w:ascii="Times New Roman" w:hAnsi="Times New Roman"/>
          <w:color w:val="202429"/>
          <w:spacing w:val="24"/>
          <w:sz w:val="24"/>
          <w:szCs w:val="24"/>
        </w:rPr>
        <w:t xml:space="preserve"> </w:t>
      </w:r>
      <w:r w:rsidRPr="009C67E8">
        <w:rPr>
          <w:rFonts w:ascii="Times New Roman" w:hAnsi="Times New Roman"/>
          <w:color w:val="202429"/>
          <w:sz w:val="24"/>
          <w:szCs w:val="24"/>
        </w:rPr>
        <w:t>—</w:t>
      </w:r>
      <w:r w:rsidRPr="009C67E8">
        <w:rPr>
          <w:rFonts w:ascii="Times New Roman" w:hAnsi="Times New Roman"/>
          <w:color w:val="202429"/>
          <w:spacing w:val="24"/>
          <w:sz w:val="24"/>
          <w:szCs w:val="24"/>
        </w:rPr>
        <w:t xml:space="preserve"> </w:t>
      </w:r>
      <w:r w:rsidRPr="009C67E8">
        <w:rPr>
          <w:rFonts w:ascii="Times New Roman" w:hAnsi="Times New Roman"/>
          <w:color w:val="202429"/>
          <w:sz w:val="24"/>
          <w:szCs w:val="24"/>
        </w:rPr>
        <w:t>ISBN</w:t>
      </w:r>
      <w:r w:rsidRPr="009C67E8">
        <w:rPr>
          <w:rFonts w:ascii="Times New Roman" w:hAnsi="Times New Roman"/>
          <w:color w:val="202429"/>
          <w:spacing w:val="24"/>
          <w:sz w:val="24"/>
          <w:szCs w:val="24"/>
        </w:rPr>
        <w:t xml:space="preserve"> </w:t>
      </w:r>
      <w:r w:rsidRPr="009C67E8">
        <w:rPr>
          <w:rFonts w:ascii="Times New Roman" w:hAnsi="Times New Roman"/>
          <w:color w:val="202429"/>
          <w:sz w:val="24"/>
          <w:szCs w:val="24"/>
        </w:rPr>
        <w:t>978-5-394-02995-0.</w:t>
      </w:r>
      <w:r w:rsidRPr="009C67E8">
        <w:rPr>
          <w:rFonts w:ascii="Times New Roman" w:hAnsi="Times New Roman"/>
          <w:color w:val="202429"/>
          <w:spacing w:val="25"/>
          <w:sz w:val="24"/>
          <w:szCs w:val="24"/>
        </w:rPr>
        <w:t xml:space="preserve"> </w:t>
      </w:r>
      <w:r w:rsidRPr="009C67E8">
        <w:rPr>
          <w:rFonts w:ascii="Times New Roman" w:hAnsi="Times New Roman"/>
          <w:color w:val="202429"/>
          <w:sz w:val="24"/>
          <w:szCs w:val="24"/>
        </w:rPr>
        <w:t>—</w:t>
      </w:r>
      <w:r w:rsidRPr="009C67E8">
        <w:rPr>
          <w:rFonts w:ascii="Times New Roman" w:hAnsi="Times New Roman"/>
          <w:color w:val="202429"/>
          <w:spacing w:val="23"/>
          <w:sz w:val="24"/>
          <w:szCs w:val="24"/>
        </w:rPr>
        <w:t xml:space="preserve"> </w:t>
      </w:r>
      <w:r w:rsidRPr="009C67E8">
        <w:rPr>
          <w:rFonts w:ascii="Times New Roman" w:hAnsi="Times New Roman"/>
          <w:color w:val="202429"/>
          <w:sz w:val="24"/>
          <w:szCs w:val="24"/>
        </w:rPr>
        <w:t>Текст</w:t>
      </w:r>
      <w:r w:rsidRPr="009C67E8">
        <w:rPr>
          <w:rFonts w:ascii="Times New Roman" w:hAnsi="Times New Roman"/>
          <w:color w:val="202429"/>
          <w:spacing w:val="23"/>
          <w:sz w:val="24"/>
          <w:szCs w:val="24"/>
        </w:rPr>
        <w:t>:</w:t>
      </w:r>
      <w:r w:rsidRPr="009C67E8">
        <w:rPr>
          <w:rFonts w:ascii="Times New Roman" w:hAnsi="Times New Roman"/>
          <w:color w:val="202429"/>
          <w:spacing w:val="24"/>
          <w:sz w:val="24"/>
          <w:szCs w:val="24"/>
        </w:rPr>
        <w:t xml:space="preserve"> </w:t>
      </w:r>
      <w:r w:rsidRPr="009C67E8">
        <w:rPr>
          <w:rFonts w:ascii="Times New Roman" w:hAnsi="Times New Roman"/>
          <w:color w:val="202429"/>
          <w:sz w:val="24"/>
          <w:szCs w:val="24"/>
        </w:rPr>
        <w:t>электронный</w:t>
      </w:r>
      <w:r w:rsidRPr="009C67E8">
        <w:rPr>
          <w:rFonts w:ascii="Times New Roman" w:hAnsi="Times New Roman"/>
          <w:color w:val="202429"/>
          <w:spacing w:val="1"/>
          <w:sz w:val="24"/>
          <w:szCs w:val="24"/>
        </w:rPr>
        <w:t xml:space="preserve"> </w:t>
      </w:r>
      <w:r w:rsidRPr="009C67E8">
        <w:rPr>
          <w:rFonts w:ascii="Times New Roman" w:hAnsi="Times New Roman"/>
          <w:color w:val="202429"/>
          <w:sz w:val="24"/>
          <w:szCs w:val="24"/>
        </w:rPr>
        <w:t>//</w:t>
      </w:r>
      <w:r w:rsidRPr="009C67E8">
        <w:rPr>
          <w:rFonts w:ascii="Times New Roman" w:hAnsi="Times New Roman"/>
          <w:color w:val="202429"/>
          <w:spacing w:val="1"/>
          <w:sz w:val="24"/>
          <w:szCs w:val="24"/>
        </w:rPr>
        <w:t xml:space="preserve"> </w:t>
      </w:r>
      <w:r w:rsidRPr="009C67E8">
        <w:rPr>
          <w:rFonts w:ascii="Times New Roman" w:hAnsi="Times New Roman"/>
          <w:color w:val="202429"/>
          <w:sz w:val="24"/>
          <w:szCs w:val="24"/>
        </w:rPr>
        <w:t>Электронно-библиотечная</w:t>
      </w:r>
      <w:r w:rsidRPr="009C67E8">
        <w:rPr>
          <w:rFonts w:ascii="Times New Roman" w:hAnsi="Times New Roman"/>
          <w:color w:val="202429"/>
          <w:spacing w:val="1"/>
          <w:sz w:val="24"/>
          <w:szCs w:val="24"/>
        </w:rPr>
        <w:t xml:space="preserve"> </w:t>
      </w:r>
      <w:r w:rsidRPr="009C67E8">
        <w:rPr>
          <w:rFonts w:ascii="Times New Roman" w:hAnsi="Times New Roman"/>
          <w:color w:val="202429"/>
          <w:sz w:val="24"/>
          <w:szCs w:val="24"/>
        </w:rPr>
        <w:t>система</w:t>
      </w:r>
      <w:r w:rsidRPr="009C67E8">
        <w:rPr>
          <w:rFonts w:ascii="Times New Roman" w:hAnsi="Times New Roman"/>
          <w:color w:val="202429"/>
          <w:spacing w:val="-47"/>
          <w:sz w:val="24"/>
          <w:szCs w:val="24"/>
        </w:rPr>
        <w:t xml:space="preserve"> </w:t>
      </w:r>
      <w:r w:rsidRPr="009C67E8">
        <w:rPr>
          <w:rFonts w:ascii="Times New Roman" w:hAnsi="Times New Roman"/>
          <w:color w:val="202429"/>
          <w:sz w:val="24"/>
          <w:szCs w:val="24"/>
        </w:rPr>
        <w:t xml:space="preserve">IPR      </w:t>
      </w:r>
      <w:r w:rsidRPr="009C67E8">
        <w:rPr>
          <w:rFonts w:ascii="Times New Roman" w:hAnsi="Times New Roman"/>
          <w:color w:val="202429"/>
          <w:spacing w:val="17"/>
          <w:sz w:val="24"/>
          <w:szCs w:val="24"/>
        </w:rPr>
        <w:t xml:space="preserve"> </w:t>
      </w:r>
      <w:r w:rsidRPr="009C67E8">
        <w:rPr>
          <w:rFonts w:ascii="Times New Roman" w:hAnsi="Times New Roman"/>
          <w:color w:val="202429"/>
          <w:sz w:val="24"/>
          <w:szCs w:val="24"/>
        </w:rPr>
        <w:t xml:space="preserve">BOOKS: [сайт].      </w:t>
      </w:r>
      <w:r w:rsidRPr="009C67E8">
        <w:rPr>
          <w:rFonts w:ascii="Times New Roman" w:hAnsi="Times New Roman"/>
          <w:color w:val="202429"/>
          <w:spacing w:val="23"/>
          <w:sz w:val="24"/>
          <w:szCs w:val="24"/>
        </w:rPr>
        <w:t xml:space="preserve"> </w:t>
      </w:r>
      <w:r w:rsidRPr="009C67E8">
        <w:rPr>
          <w:rFonts w:ascii="Times New Roman" w:hAnsi="Times New Roman"/>
          <w:color w:val="202429"/>
          <w:sz w:val="24"/>
          <w:szCs w:val="24"/>
        </w:rPr>
        <w:t xml:space="preserve">—      </w:t>
      </w:r>
      <w:r w:rsidRPr="009C67E8">
        <w:rPr>
          <w:rFonts w:ascii="Times New Roman" w:hAnsi="Times New Roman"/>
          <w:color w:val="202429"/>
          <w:spacing w:val="21"/>
          <w:sz w:val="24"/>
          <w:szCs w:val="24"/>
        </w:rPr>
        <w:t xml:space="preserve"> </w:t>
      </w:r>
      <w:r w:rsidRPr="009C67E8">
        <w:rPr>
          <w:rFonts w:ascii="Times New Roman" w:hAnsi="Times New Roman"/>
          <w:color w:val="202429"/>
          <w:sz w:val="24"/>
          <w:szCs w:val="24"/>
        </w:rPr>
        <w:t>URL:</w:t>
      </w:r>
      <w:r w:rsidRPr="009C67E8">
        <w:rPr>
          <w:rFonts w:ascii="Times New Roman" w:hAnsi="Times New Roman"/>
          <w:sz w:val="24"/>
          <w:szCs w:val="24"/>
        </w:rPr>
        <w:t xml:space="preserve"> </w:t>
      </w:r>
      <w:hyperlink r:id="rId17" w:history="1">
        <w:r w:rsidRPr="009C67E8">
          <w:rPr>
            <w:rFonts w:ascii="Times New Roman" w:hAnsi="Times New Roman"/>
            <w:color w:val="0563C1"/>
            <w:sz w:val="24"/>
            <w:szCs w:val="24"/>
            <w:u w:val="single"/>
          </w:rPr>
          <w:t>https://www.iprbookshop.ru/111027.html</w:t>
        </w:r>
      </w:hyperlink>
    </w:p>
    <w:p w:rsidR="00755B34" w:rsidRPr="009C67E8" w:rsidRDefault="00755B34" w:rsidP="009C67E8">
      <w:pPr>
        <w:widowControl w:val="0"/>
        <w:autoSpaceDE w:val="0"/>
        <w:autoSpaceDN w:val="0"/>
        <w:spacing w:after="0" w:line="240" w:lineRule="auto"/>
        <w:ind w:right="93"/>
        <w:jc w:val="both"/>
        <w:rPr>
          <w:rFonts w:ascii="Times New Roman" w:hAnsi="Times New Roman"/>
          <w:sz w:val="24"/>
          <w:szCs w:val="24"/>
        </w:rPr>
      </w:pPr>
      <w:r w:rsidRPr="009C67E8">
        <w:rPr>
          <w:rFonts w:ascii="Times New Roman" w:hAnsi="Times New Roman"/>
          <w:color w:val="202429"/>
          <w:sz w:val="24"/>
          <w:szCs w:val="24"/>
          <w:shd w:val="clear" w:color="auto" w:fill="F8F8F9"/>
        </w:rPr>
        <w:t>Краткий терминологический словарь по предметам</w:t>
      </w:r>
      <w:r w:rsidRPr="009C67E8">
        <w:rPr>
          <w:rFonts w:ascii="Times New Roman" w:hAnsi="Times New Roman"/>
          <w:color w:val="202429"/>
          <w:spacing w:val="1"/>
          <w:sz w:val="24"/>
          <w:szCs w:val="24"/>
          <w:shd w:val="clear" w:color="auto" w:fill="F8F8F9"/>
        </w:rPr>
        <w:t xml:space="preserve"> </w:t>
      </w:r>
      <w:r w:rsidRPr="009C67E8">
        <w:rPr>
          <w:rFonts w:ascii="Times New Roman" w:hAnsi="Times New Roman"/>
          <w:color w:val="202429"/>
          <w:sz w:val="24"/>
          <w:szCs w:val="24"/>
          <w:shd w:val="clear" w:color="auto" w:fill="F8F8F9"/>
        </w:rPr>
        <w:t>кафедры</w:t>
      </w:r>
      <w:r w:rsidRPr="009C67E8">
        <w:rPr>
          <w:rFonts w:ascii="Times New Roman" w:hAnsi="Times New Roman"/>
          <w:color w:val="202429"/>
          <w:spacing w:val="1"/>
          <w:sz w:val="24"/>
          <w:szCs w:val="24"/>
          <w:shd w:val="clear" w:color="auto" w:fill="F8F8F9"/>
        </w:rPr>
        <w:t xml:space="preserve"> </w:t>
      </w:r>
      <w:r w:rsidRPr="009C67E8">
        <w:rPr>
          <w:rFonts w:ascii="Times New Roman" w:hAnsi="Times New Roman"/>
          <w:color w:val="202429"/>
          <w:sz w:val="24"/>
          <w:szCs w:val="24"/>
          <w:shd w:val="clear" w:color="auto" w:fill="F8F8F9"/>
        </w:rPr>
        <w:t>социально-гуманитарных</w:t>
      </w:r>
      <w:r w:rsidRPr="009C67E8">
        <w:rPr>
          <w:rFonts w:ascii="Times New Roman" w:hAnsi="Times New Roman"/>
          <w:color w:val="202429"/>
          <w:spacing w:val="1"/>
          <w:sz w:val="24"/>
          <w:szCs w:val="24"/>
          <w:shd w:val="clear" w:color="auto" w:fill="F8F8F9"/>
        </w:rPr>
        <w:t xml:space="preserve"> </w:t>
      </w:r>
      <w:r w:rsidRPr="009C67E8">
        <w:rPr>
          <w:rFonts w:ascii="Times New Roman" w:hAnsi="Times New Roman"/>
          <w:color w:val="202429"/>
          <w:sz w:val="24"/>
          <w:szCs w:val="24"/>
          <w:shd w:val="clear" w:color="auto" w:fill="F8F8F9"/>
        </w:rPr>
        <w:t>дисциплин</w:t>
      </w:r>
      <w:r w:rsidRPr="009C67E8">
        <w:rPr>
          <w:rFonts w:ascii="Times New Roman" w:hAnsi="Times New Roman"/>
          <w:color w:val="202429"/>
          <w:spacing w:val="13"/>
          <w:sz w:val="24"/>
          <w:szCs w:val="24"/>
          <w:shd w:val="clear" w:color="auto" w:fill="F8F8F9"/>
        </w:rPr>
        <w:t xml:space="preserve"> </w:t>
      </w:r>
      <w:r w:rsidRPr="009C67E8">
        <w:rPr>
          <w:rFonts w:ascii="Times New Roman" w:hAnsi="Times New Roman"/>
          <w:color w:val="202429"/>
          <w:sz w:val="24"/>
          <w:szCs w:val="24"/>
          <w:shd w:val="clear" w:color="auto" w:fill="F8F8F9"/>
        </w:rPr>
        <w:t>/</w:t>
      </w:r>
      <w:r w:rsidRPr="009C67E8">
        <w:rPr>
          <w:rFonts w:ascii="Times New Roman" w:hAnsi="Times New Roman"/>
          <w:color w:val="202429"/>
          <w:spacing w:val="14"/>
          <w:sz w:val="24"/>
          <w:szCs w:val="24"/>
          <w:shd w:val="clear" w:color="auto" w:fill="F8F8F9"/>
        </w:rPr>
        <w:t xml:space="preserve"> </w:t>
      </w:r>
      <w:r w:rsidRPr="009C67E8">
        <w:rPr>
          <w:rFonts w:ascii="Times New Roman" w:hAnsi="Times New Roman"/>
          <w:color w:val="202429"/>
          <w:sz w:val="24"/>
          <w:szCs w:val="24"/>
          <w:shd w:val="clear" w:color="auto" w:fill="F8F8F9"/>
        </w:rPr>
        <w:t>составители</w:t>
      </w:r>
      <w:r w:rsidRPr="009C67E8">
        <w:rPr>
          <w:rFonts w:ascii="Times New Roman" w:hAnsi="Times New Roman"/>
          <w:color w:val="202429"/>
          <w:spacing w:val="13"/>
          <w:sz w:val="24"/>
          <w:szCs w:val="24"/>
          <w:shd w:val="clear" w:color="auto" w:fill="F8F8F9"/>
        </w:rPr>
        <w:t xml:space="preserve"> </w:t>
      </w:r>
      <w:r w:rsidRPr="009C67E8">
        <w:rPr>
          <w:rFonts w:ascii="Times New Roman" w:hAnsi="Times New Roman"/>
          <w:color w:val="202429"/>
          <w:sz w:val="24"/>
          <w:szCs w:val="24"/>
          <w:shd w:val="clear" w:color="auto" w:fill="F8F8F9"/>
        </w:rPr>
        <w:t>И.</w:t>
      </w:r>
      <w:r w:rsidRPr="009C67E8">
        <w:rPr>
          <w:rFonts w:ascii="Times New Roman" w:hAnsi="Times New Roman"/>
          <w:color w:val="202429"/>
          <w:spacing w:val="15"/>
          <w:sz w:val="24"/>
          <w:szCs w:val="24"/>
          <w:shd w:val="clear" w:color="auto" w:fill="F8F8F9"/>
        </w:rPr>
        <w:t xml:space="preserve"> </w:t>
      </w:r>
      <w:r w:rsidRPr="009C67E8">
        <w:rPr>
          <w:rFonts w:ascii="Times New Roman" w:hAnsi="Times New Roman"/>
          <w:color w:val="202429"/>
          <w:sz w:val="24"/>
          <w:szCs w:val="24"/>
          <w:shd w:val="clear" w:color="auto" w:fill="F8F8F9"/>
        </w:rPr>
        <w:t>И.</w:t>
      </w:r>
      <w:r w:rsidRPr="009C67E8">
        <w:rPr>
          <w:rFonts w:ascii="Times New Roman" w:hAnsi="Times New Roman"/>
          <w:color w:val="202429"/>
          <w:spacing w:val="17"/>
          <w:sz w:val="24"/>
          <w:szCs w:val="24"/>
          <w:shd w:val="clear" w:color="auto" w:fill="F8F8F9"/>
        </w:rPr>
        <w:t xml:space="preserve"> </w:t>
      </w:r>
      <w:r w:rsidRPr="009C67E8">
        <w:rPr>
          <w:rFonts w:ascii="Times New Roman" w:hAnsi="Times New Roman"/>
          <w:color w:val="202429"/>
          <w:sz w:val="24"/>
          <w:szCs w:val="24"/>
          <w:shd w:val="clear" w:color="auto" w:fill="F8F8F9"/>
        </w:rPr>
        <w:t>Турский</w:t>
      </w:r>
      <w:r w:rsidRPr="009C67E8">
        <w:rPr>
          <w:rFonts w:ascii="Times New Roman" w:hAnsi="Times New Roman"/>
          <w:color w:val="202429"/>
          <w:spacing w:val="13"/>
          <w:sz w:val="24"/>
          <w:szCs w:val="24"/>
          <w:shd w:val="clear" w:color="auto" w:fill="F8F8F9"/>
        </w:rPr>
        <w:t xml:space="preserve"> </w:t>
      </w:r>
      <w:r w:rsidRPr="009C67E8">
        <w:rPr>
          <w:rFonts w:ascii="Times New Roman" w:hAnsi="Times New Roman"/>
          <w:color w:val="202429"/>
          <w:sz w:val="24"/>
          <w:szCs w:val="24"/>
          <w:shd w:val="clear" w:color="auto" w:fill="F8F8F9"/>
        </w:rPr>
        <w:t>[и</w:t>
      </w:r>
      <w:r w:rsidRPr="009C67E8">
        <w:rPr>
          <w:rFonts w:ascii="Times New Roman" w:hAnsi="Times New Roman"/>
          <w:color w:val="202429"/>
          <w:spacing w:val="16"/>
          <w:sz w:val="24"/>
          <w:szCs w:val="24"/>
          <w:shd w:val="clear" w:color="auto" w:fill="F8F8F9"/>
        </w:rPr>
        <w:t xml:space="preserve"> </w:t>
      </w:r>
      <w:r w:rsidRPr="009C67E8">
        <w:rPr>
          <w:rFonts w:ascii="Times New Roman" w:hAnsi="Times New Roman"/>
          <w:color w:val="202429"/>
          <w:sz w:val="24"/>
          <w:szCs w:val="24"/>
          <w:shd w:val="clear" w:color="auto" w:fill="F8F8F9"/>
        </w:rPr>
        <w:t>др.].</w:t>
      </w:r>
      <w:r w:rsidRPr="009C67E8">
        <w:rPr>
          <w:rFonts w:ascii="Times New Roman" w:hAnsi="Times New Roman"/>
          <w:color w:val="202429"/>
          <w:spacing w:val="21"/>
          <w:sz w:val="24"/>
          <w:szCs w:val="24"/>
          <w:shd w:val="clear" w:color="auto" w:fill="F8F8F9"/>
        </w:rPr>
        <w:t xml:space="preserve"> </w:t>
      </w:r>
      <w:r w:rsidRPr="009C67E8">
        <w:rPr>
          <w:rFonts w:ascii="Times New Roman" w:hAnsi="Times New Roman"/>
          <w:color w:val="202429"/>
          <w:sz w:val="24"/>
          <w:szCs w:val="24"/>
          <w:shd w:val="clear" w:color="auto" w:fill="F8F8F9"/>
        </w:rPr>
        <w:t>—</w:t>
      </w:r>
    </w:p>
    <w:p w:rsidR="00755B34" w:rsidRDefault="00755B34" w:rsidP="009C67E8">
      <w:pPr>
        <w:widowControl w:val="0"/>
        <w:tabs>
          <w:tab w:val="left" w:pos="793"/>
          <w:tab w:val="left" w:pos="1841"/>
          <w:tab w:val="left" w:pos="2270"/>
          <w:tab w:val="left" w:pos="3199"/>
          <w:tab w:val="left" w:pos="3773"/>
        </w:tabs>
        <w:autoSpaceDE w:val="0"/>
        <w:autoSpaceDN w:val="0"/>
        <w:spacing w:after="0" w:line="240" w:lineRule="auto"/>
        <w:ind w:right="96"/>
        <w:rPr>
          <w:rFonts w:ascii="Times New Roman" w:hAnsi="Times New Roman"/>
          <w:color w:val="0000FF"/>
          <w:sz w:val="20"/>
          <w:u w:val="single" w:color="0000FF"/>
          <w:shd w:val="clear" w:color="auto" w:fill="F8F8F9"/>
        </w:rPr>
      </w:pPr>
      <w:r w:rsidRPr="009C67E8">
        <w:rPr>
          <w:rFonts w:ascii="Times New Roman" w:hAnsi="Times New Roman"/>
          <w:color w:val="202429"/>
          <w:sz w:val="24"/>
          <w:szCs w:val="24"/>
          <w:shd w:val="clear" w:color="auto" w:fill="F8F8F9"/>
        </w:rPr>
        <w:t>Симферополь</w:t>
      </w:r>
      <w:r w:rsidRPr="009C67E8">
        <w:rPr>
          <w:rFonts w:ascii="Times New Roman" w:hAnsi="Times New Roman"/>
          <w:color w:val="202429"/>
          <w:spacing w:val="1"/>
          <w:sz w:val="24"/>
          <w:szCs w:val="24"/>
          <w:shd w:val="clear" w:color="auto" w:fill="F8F8F9"/>
        </w:rPr>
        <w:t xml:space="preserve">: </w:t>
      </w:r>
      <w:r w:rsidRPr="009C67E8">
        <w:rPr>
          <w:rFonts w:ascii="Times New Roman" w:hAnsi="Times New Roman"/>
          <w:color w:val="202429"/>
          <w:sz w:val="24"/>
          <w:szCs w:val="24"/>
          <w:shd w:val="clear" w:color="auto" w:fill="F8F8F9"/>
        </w:rPr>
        <w:t>Университет</w:t>
      </w:r>
      <w:r w:rsidRPr="009C67E8">
        <w:rPr>
          <w:rFonts w:ascii="Times New Roman" w:hAnsi="Times New Roman"/>
          <w:color w:val="202429"/>
          <w:spacing w:val="1"/>
          <w:sz w:val="24"/>
          <w:szCs w:val="24"/>
          <w:shd w:val="clear" w:color="auto" w:fill="F8F8F9"/>
        </w:rPr>
        <w:t xml:space="preserve"> </w:t>
      </w:r>
      <w:r w:rsidRPr="009C67E8">
        <w:rPr>
          <w:rFonts w:ascii="Times New Roman" w:hAnsi="Times New Roman"/>
          <w:color w:val="202429"/>
          <w:sz w:val="24"/>
          <w:szCs w:val="24"/>
          <w:shd w:val="clear" w:color="auto" w:fill="F8F8F9"/>
        </w:rPr>
        <w:t>экономики</w:t>
      </w:r>
      <w:r w:rsidRPr="009C67E8">
        <w:rPr>
          <w:rFonts w:ascii="Times New Roman" w:hAnsi="Times New Roman"/>
          <w:color w:val="202429"/>
          <w:spacing w:val="1"/>
          <w:sz w:val="24"/>
          <w:szCs w:val="24"/>
          <w:shd w:val="clear" w:color="auto" w:fill="F8F8F9"/>
        </w:rPr>
        <w:t xml:space="preserve"> </w:t>
      </w:r>
      <w:r w:rsidRPr="009C67E8">
        <w:rPr>
          <w:rFonts w:ascii="Times New Roman" w:hAnsi="Times New Roman"/>
          <w:color w:val="202429"/>
          <w:sz w:val="24"/>
          <w:szCs w:val="24"/>
          <w:shd w:val="clear" w:color="auto" w:fill="F8F8F9"/>
        </w:rPr>
        <w:t>и</w:t>
      </w:r>
      <w:r w:rsidRPr="009C67E8">
        <w:rPr>
          <w:rFonts w:ascii="Times New Roman" w:hAnsi="Times New Roman"/>
          <w:color w:val="202429"/>
          <w:spacing w:val="1"/>
          <w:sz w:val="24"/>
          <w:szCs w:val="24"/>
        </w:rPr>
        <w:t xml:space="preserve"> </w:t>
      </w:r>
      <w:r w:rsidRPr="009C67E8">
        <w:rPr>
          <w:rFonts w:ascii="Times New Roman" w:hAnsi="Times New Roman"/>
          <w:color w:val="202429"/>
          <w:sz w:val="24"/>
          <w:szCs w:val="24"/>
          <w:shd w:val="clear" w:color="auto" w:fill="F8F8F9"/>
        </w:rPr>
        <w:t>управления,</w:t>
      </w:r>
      <w:r w:rsidRPr="009C67E8">
        <w:rPr>
          <w:rFonts w:ascii="Times New Roman" w:hAnsi="Times New Roman"/>
          <w:color w:val="202429"/>
          <w:spacing w:val="51"/>
          <w:sz w:val="24"/>
          <w:szCs w:val="24"/>
          <w:shd w:val="clear" w:color="auto" w:fill="F8F8F9"/>
        </w:rPr>
        <w:t xml:space="preserve"> </w:t>
      </w:r>
      <w:r w:rsidRPr="009C67E8">
        <w:rPr>
          <w:rFonts w:ascii="Times New Roman" w:hAnsi="Times New Roman"/>
          <w:color w:val="202429"/>
          <w:sz w:val="24"/>
          <w:szCs w:val="24"/>
          <w:shd w:val="clear" w:color="auto" w:fill="F8F8F9"/>
        </w:rPr>
        <w:t>2020.</w:t>
      </w:r>
      <w:r w:rsidRPr="009C67E8">
        <w:rPr>
          <w:rFonts w:ascii="Times New Roman" w:hAnsi="Times New Roman"/>
          <w:color w:val="202429"/>
          <w:spacing w:val="53"/>
          <w:sz w:val="24"/>
          <w:szCs w:val="24"/>
          <w:shd w:val="clear" w:color="auto" w:fill="F8F8F9"/>
        </w:rPr>
        <w:t xml:space="preserve"> </w:t>
      </w:r>
      <w:r w:rsidRPr="009C67E8">
        <w:rPr>
          <w:rFonts w:ascii="Times New Roman" w:hAnsi="Times New Roman"/>
          <w:color w:val="202429"/>
          <w:sz w:val="24"/>
          <w:szCs w:val="24"/>
          <w:shd w:val="clear" w:color="auto" w:fill="F8F8F9"/>
        </w:rPr>
        <w:t>—</w:t>
      </w:r>
      <w:r w:rsidRPr="009C67E8">
        <w:rPr>
          <w:rFonts w:ascii="Times New Roman" w:hAnsi="Times New Roman"/>
          <w:color w:val="202429"/>
          <w:spacing w:val="52"/>
          <w:sz w:val="24"/>
          <w:szCs w:val="24"/>
          <w:shd w:val="clear" w:color="auto" w:fill="F8F8F9"/>
        </w:rPr>
        <w:t xml:space="preserve"> </w:t>
      </w:r>
      <w:r w:rsidRPr="009C67E8">
        <w:rPr>
          <w:rFonts w:ascii="Times New Roman" w:hAnsi="Times New Roman"/>
          <w:color w:val="202429"/>
          <w:sz w:val="24"/>
          <w:szCs w:val="24"/>
          <w:shd w:val="clear" w:color="auto" w:fill="F8F8F9"/>
        </w:rPr>
        <w:t>249</w:t>
      </w:r>
      <w:r w:rsidRPr="009C67E8">
        <w:rPr>
          <w:rFonts w:ascii="Times New Roman" w:hAnsi="Times New Roman"/>
          <w:color w:val="202429"/>
          <w:spacing w:val="49"/>
          <w:sz w:val="24"/>
          <w:szCs w:val="24"/>
          <w:shd w:val="clear" w:color="auto" w:fill="F8F8F9"/>
        </w:rPr>
        <w:t xml:space="preserve"> </w:t>
      </w:r>
      <w:r w:rsidRPr="009C67E8">
        <w:rPr>
          <w:rFonts w:ascii="Times New Roman" w:hAnsi="Times New Roman"/>
          <w:color w:val="202429"/>
          <w:sz w:val="24"/>
          <w:szCs w:val="24"/>
          <w:shd w:val="clear" w:color="auto" w:fill="F8F8F9"/>
        </w:rPr>
        <w:t>c.</w:t>
      </w:r>
      <w:r w:rsidRPr="009C67E8">
        <w:rPr>
          <w:rFonts w:ascii="Times New Roman" w:hAnsi="Times New Roman"/>
          <w:color w:val="202429"/>
          <w:spacing w:val="53"/>
          <w:sz w:val="24"/>
          <w:szCs w:val="24"/>
          <w:shd w:val="clear" w:color="auto" w:fill="F8F8F9"/>
        </w:rPr>
        <w:t xml:space="preserve"> </w:t>
      </w:r>
      <w:r w:rsidRPr="009C67E8">
        <w:rPr>
          <w:rFonts w:ascii="Times New Roman" w:hAnsi="Times New Roman"/>
          <w:color w:val="202429"/>
          <w:sz w:val="24"/>
          <w:szCs w:val="24"/>
          <w:shd w:val="clear" w:color="auto" w:fill="F8F8F9"/>
        </w:rPr>
        <w:t>—</w:t>
      </w:r>
      <w:r w:rsidRPr="009C67E8">
        <w:rPr>
          <w:rFonts w:ascii="Times New Roman" w:hAnsi="Times New Roman"/>
          <w:color w:val="202429"/>
          <w:spacing w:val="48"/>
          <w:sz w:val="24"/>
          <w:szCs w:val="24"/>
          <w:shd w:val="clear" w:color="auto" w:fill="F8F8F9"/>
        </w:rPr>
        <w:t xml:space="preserve"> </w:t>
      </w:r>
      <w:r w:rsidRPr="009C67E8">
        <w:rPr>
          <w:rFonts w:ascii="Times New Roman" w:hAnsi="Times New Roman"/>
          <w:color w:val="202429"/>
          <w:sz w:val="24"/>
          <w:szCs w:val="24"/>
          <w:shd w:val="clear" w:color="auto" w:fill="F8F8F9"/>
        </w:rPr>
        <w:t>Текст</w:t>
      </w:r>
      <w:r w:rsidRPr="009C67E8">
        <w:rPr>
          <w:rFonts w:ascii="Times New Roman" w:hAnsi="Times New Roman"/>
          <w:color w:val="202429"/>
          <w:spacing w:val="51"/>
          <w:sz w:val="24"/>
          <w:szCs w:val="24"/>
          <w:shd w:val="clear" w:color="auto" w:fill="F8F8F9"/>
        </w:rPr>
        <w:t>:</w:t>
      </w:r>
      <w:r w:rsidRPr="009C67E8">
        <w:rPr>
          <w:rFonts w:ascii="Times New Roman" w:hAnsi="Times New Roman"/>
          <w:color w:val="202429"/>
          <w:spacing w:val="50"/>
          <w:sz w:val="24"/>
          <w:szCs w:val="24"/>
          <w:shd w:val="clear" w:color="auto" w:fill="F8F8F9"/>
        </w:rPr>
        <w:t xml:space="preserve"> </w:t>
      </w:r>
      <w:r w:rsidRPr="009C67E8">
        <w:rPr>
          <w:rFonts w:ascii="Times New Roman" w:hAnsi="Times New Roman"/>
          <w:color w:val="202429"/>
          <w:sz w:val="24"/>
          <w:szCs w:val="24"/>
          <w:shd w:val="clear" w:color="auto" w:fill="F8F8F9"/>
        </w:rPr>
        <w:t>элек</w:t>
      </w:r>
      <w:r w:rsidRPr="009C67E8">
        <w:rPr>
          <w:rFonts w:ascii="Times New Roman" w:hAnsi="Times New Roman"/>
          <w:color w:val="202429"/>
          <w:sz w:val="24"/>
          <w:szCs w:val="24"/>
        </w:rPr>
        <w:t>тронный</w:t>
      </w:r>
      <w:r w:rsidRPr="009C67E8">
        <w:rPr>
          <w:rFonts w:ascii="Times New Roman" w:hAnsi="Times New Roman"/>
          <w:color w:val="202429"/>
          <w:spacing w:val="1"/>
          <w:sz w:val="24"/>
          <w:szCs w:val="24"/>
        </w:rPr>
        <w:t xml:space="preserve"> </w:t>
      </w:r>
      <w:r w:rsidRPr="009C67E8">
        <w:rPr>
          <w:rFonts w:ascii="Times New Roman" w:hAnsi="Times New Roman"/>
          <w:color w:val="202429"/>
          <w:sz w:val="24"/>
          <w:szCs w:val="24"/>
        </w:rPr>
        <w:t>//</w:t>
      </w:r>
      <w:r w:rsidRPr="009C67E8">
        <w:rPr>
          <w:rFonts w:ascii="Times New Roman" w:hAnsi="Times New Roman"/>
          <w:color w:val="202429"/>
          <w:spacing w:val="2"/>
          <w:sz w:val="24"/>
          <w:szCs w:val="24"/>
        </w:rPr>
        <w:t xml:space="preserve"> </w:t>
      </w:r>
      <w:r w:rsidRPr="009C67E8">
        <w:rPr>
          <w:rFonts w:ascii="Times New Roman" w:hAnsi="Times New Roman"/>
          <w:color w:val="202429"/>
          <w:sz w:val="24"/>
          <w:szCs w:val="24"/>
        </w:rPr>
        <w:t>Электронно-библиотечная</w:t>
      </w:r>
      <w:r w:rsidRPr="009C67E8">
        <w:rPr>
          <w:rFonts w:ascii="Times New Roman" w:hAnsi="Times New Roman"/>
          <w:color w:val="202429"/>
          <w:spacing w:val="2"/>
          <w:sz w:val="24"/>
          <w:szCs w:val="24"/>
        </w:rPr>
        <w:t xml:space="preserve"> </w:t>
      </w:r>
      <w:r w:rsidRPr="009C67E8">
        <w:rPr>
          <w:rFonts w:ascii="Times New Roman" w:hAnsi="Times New Roman"/>
          <w:color w:val="202429"/>
          <w:sz w:val="24"/>
          <w:szCs w:val="24"/>
        </w:rPr>
        <w:t>система</w:t>
      </w:r>
      <w:r w:rsidRPr="009C67E8">
        <w:rPr>
          <w:rFonts w:ascii="Times New Roman" w:hAnsi="Times New Roman"/>
          <w:color w:val="202429"/>
          <w:spacing w:val="-47"/>
          <w:sz w:val="24"/>
          <w:szCs w:val="24"/>
        </w:rPr>
        <w:t xml:space="preserve"> </w:t>
      </w:r>
      <w:r w:rsidRPr="009C67E8">
        <w:rPr>
          <w:rFonts w:ascii="Times New Roman" w:hAnsi="Times New Roman"/>
          <w:color w:val="202429"/>
          <w:sz w:val="24"/>
          <w:szCs w:val="24"/>
        </w:rPr>
        <w:t>IPR</w:t>
      </w:r>
      <w:r w:rsidRPr="009C67E8">
        <w:rPr>
          <w:rFonts w:ascii="Times New Roman" w:hAnsi="Times New Roman"/>
          <w:color w:val="202429"/>
          <w:sz w:val="24"/>
          <w:szCs w:val="24"/>
        </w:rPr>
        <w:tab/>
        <w:t>BOOKS</w:t>
      </w:r>
      <w:r w:rsidRPr="009C67E8">
        <w:rPr>
          <w:rFonts w:ascii="Times New Roman" w:hAnsi="Times New Roman"/>
          <w:color w:val="202429"/>
          <w:sz w:val="24"/>
          <w:szCs w:val="24"/>
        </w:rPr>
        <w:tab/>
        <w:t>:</w:t>
      </w:r>
      <w:r w:rsidRPr="009C67E8">
        <w:rPr>
          <w:rFonts w:ascii="Times New Roman" w:hAnsi="Times New Roman"/>
          <w:color w:val="202429"/>
          <w:sz w:val="24"/>
          <w:szCs w:val="24"/>
        </w:rPr>
        <w:tab/>
        <w:t>[сайт].</w:t>
      </w:r>
      <w:r w:rsidRPr="009C67E8">
        <w:rPr>
          <w:rFonts w:ascii="Times New Roman" w:hAnsi="Times New Roman"/>
          <w:color w:val="202429"/>
          <w:sz w:val="24"/>
          <w:szCs w:val="24"/>
        </w:rPr>
        <w:tab/>
        <w:t>—</w:t>
      </w:r>
      <w:r w:rsidRPr="009C67E8">
        <w:rPr>
          <w:rFonts w:ascii="Times New Roman" w:hAnsi="Times New Roman"/>
          <w:color w:val="202429"/>
          <w:sz w:val="24"/>
          <w:szCs w:val="24"/>
        </w:rPr>
        <w:tab/>
      </w:r>
      <w:r w:rsidRPr="009C67E8">
        <w:rPr>
          <w:rFonts w:ascii="Times New Roman" w:hAnsi="Times New Roman"/>
          <w:color w:val="202429"/>
          <w:spacing w:val="-2"/>
          <w:sz w:val="24"/>
          <w:szCs w:val="24"/>
        </w:rPr>
        <w:t>URL:</w:t>
      </w:r>
      <w:hyperlink r:id="rId18">
        <w:r w:rsidRPr="009C67E8">
          <w:rPr>
            <w:rFonts w:ascii="Times New Roman" w:hAnsi="Times New Roman"/>
            <w:color w:val="0000FF"/>
            <w:sz w:val="20"/>
            <w:u w:val="single" w:color="0000FF"/>
            <w:shd w:val="clear" w:color="auto" w:fill="F8F8F9"/>
          </w:rPr>
          <w:t>https://www.iprbookshop.ru/101398.html</w:t>
        </w:r>
      </w:hyperlink>
    </w:p>
    <w:p w:rsidR="00755B34" w:rsidRPr="009C67E8" w:rsidRDefault="00755B34" w:rsidP="009C67E8">
      <w:pPr>
        <w:widowControl w:val="0"/>
        <w:tabs>
          <w:tab w:val="left" w:pos="1019"/>
        </w:tabs>
        <w:autoSpaceDE w:val="0"/>
        <w:autoSpaceDN w:val="0"/>
        <w:spacing w:after="0" w:line="240" w:lineRule="auto"/>
        <w:ind w:right="97"/>
        <w:rPr>
          <w:rFonts w:ascii="Times New Roman" w:hAnsi="Times New Roman"/>
          <w:sz w:val="24"/>
          <w:szCs w:val="24"/>
        </w:rPr>
      </w:pPr>
      <w:r w:rsidRPr="009C67E8">
        <w:rPr>
          <w:rFonts w:ascii="Times New Roman" w:hAnsi="Times New Roman"/>
          <w:sz w:val="24"/>
          <w:szCs w:val="24"/>
        </w:rPr>
        <w:t>Журнал</w:t>
      </w:r>
      <w:r w:rsidRPr="009C67E8">
        <w:rPr>
          <w:rFonts w:ascii="Times New Roman" w:hAnsi="Times New Roman"/>
          <w:sz w:val="24"/>
          <w:szCs w:val="24"/>
        </w:rPr>
        <w:tab/>
      </w:r>
      <w:r w:rsidRPr="009C67E8">
        <w:rPr>
          <w:rFonts w:ascii="Times New Roman" w:hAnsi="Times New Roman"/>
          <w:spacing w:val="-1"/>
          <w:sz w:val="24"/>
          <w:szCs w:val="24"/>
        </w:rPr>
        <w:t xml:space="preserve">«Актуальные </w:t>
      </w:r>
      <w:r w:rsidRPr="009C67E8">
        <w:rPr>
          <w:rFonts w:ascii="Times New Roman" w:hAnsi="Times New Roman"/>
          <w:spacing w:val="-47"/>
          <w:sz w:val="24"/>
          <w:szCs w:val="24"/>
        </w:rPr>
        <w:t xml:space="preserve"> </w:t>
      </w:r>
      <w:r w:rsidRPr="009C67E8">
        <w:rPr>
          <w:rFonts w:ascii="Times New Roman" w:hAnsi="Times New Roman"/>
          <w:sz w:val="24"/>
          <w:szCs w:val="24"/>
        </w:rPr>
        <w:t xml:space="preserve">вопросы </w:t>
      </w:r>
      <w:r w:rsidRPr="009C67E8">
        <w:rPr>
          <w:rFonts w:ascii="Times New Roman" w:hAnsi="Times New Roman"/>
          <w:spacing w:val="-1"/>
          <w:sz w:val="24"/>
          <w:szCs w:val="24"/>
        </w:rPr>
        <w:t xml:space="preserve">современной </w:t>
      </w:r>
      <w:r w:rsidRPr="009C67E8">
        <w:rPr>
          <w:rFonts w:ascii="Times New Roman" w:hAnsi="Times New Roman"/>
          <w:spacing w:val="-47"/>
          <w:sz w:val="24"/>
          <w:szCs w:val="24"/>
        </w:rPr>
        <w:t xml:space="preserve"> </w:t>
      </w:r>
      <w:r w:rsidRPr="009C67E8">
        <w:rPr>
          <w:rFonts w:ascii="Times New Roman" w:hAnsi="Times New Roman"/>
          <w:sz w:val="24"/>
          <w:szCs w:val="24"/>
        </w:rPr>
        <w:t>экономики»</w:t>
      </w:r>
      <w:r w:rsidRPr="009C67E8">
        <w:rPr>
          <w:rFonts w:ascii="Times New Roman" w:hAnsi="Times New Roman"/>
          <w:spacing w:val="1"/>
          <w:sz w:val="24"/>
          <w:szCs w:val="24"/>
        </w:rPr>
        <w:t xml:space="preserve"> </w:t>
      </w:r>
      <w:hyperlink r:id="rId19">
        <w:r w:rsidRPr="009C67E8">
          <w:rPr>
            <w:rFonts w:ascii="Times New Roman" w:hAnsi="Times New Roman"/>
            <w:color w:val="0000FF"/>
            <w:sz w:val="24"/>
            <w:szCs w:val="24"/>
            <w:u w:val="single" w:color="0000FF"/>
          </w:rPr>
          <w:t>https://www.iprbookshop</w:t>
        </w:r>
      </w:hyperlink>
      <w:hyperlink r:id="rId20">
        <w:r w:rsidRPr="009C67E8">
          <w:rPr>
            <w:rFonts w:ascii="Times New Roman" w:hAnsi="Times New Roman"/>
            <w:color w:val="0000FF"/>
            <w:sz w:val="24"/>
            <w:szCs w:val="24"/>
          </w:rPr>
          <w:t>.ru/46159.html</w:t>
        </w:r>
      </w:hyperlink>
    </w:p>
    <w:p w:rsidR="00755B34" w:rsidRPr="008F4574" w:rsidRDefault="00755B34" w:rsidP="009C67E8">
      <w:pPr>
        <w:widowControl w:val="0"/>
        <w:tabs>
          <w:tab w:val="left" w:pos="793"/>
          <w:tab w:val="left" w:pos="1841"/>
          <w:tab w:val="left" w:pos="2270"/>
          <w:tab w:val="left" w:pos="3199"/>
          <w:tab w:val="left" w:pos="3773"/>
        </w:tabs>
        <w:autoSpaceDE w:val="0"/>
        <w:autoSpaceDN w:val="0"/>
        <w:spacing w:after="0" w:line="240" w:lineRule="auto"/>
        <w:ind w:right="96"/>
        <w:rPr>
          <w:rFonts w:ascii="Times New Roman" w:hAnsi="Times New Roman"/>
          <w:b/>
          <w:sz w:val="24"/>
          <w:szCs w:val="24"/>
          <w:lang w:eastAsia="ar-SA"/>
        </w:rPr>
      </w:pPr>
      <w:r w:rsidRPr="009C67E8">
        <w:rPr>
          <w:rFonts w:ascii="Times New Roman" w:hAnsi="Times New Roman"/>
          <w:sz w:val="24"/>
          <w:szCs w:val="24"/>
        </w:rPr>
        <w:t>Журнал</w:t>
      </w:r>
      <w:r w:rsidRPr="009C67E8">
        <w:rPr>
          <w:rFonts w:ascii="Times New Roman" w:hAnsi="Times New Roman"/>
          <w:spacing w:val="1"/>
          <w:sz w:val="24"/>
          <w:szCs w:val="24"/>
        </w:rPr>
        <w:t xml:space="preserve"> </w:t>
      </w:r>
      <w:r w:rsidRPr="009C67E8">
        <w:rPr>
          <w:rFonts w:ascii="Times New Roman" w:hAnsi="Times New Roman"/>
          <w:sz w:val="24"/>
          <w:szCs w:val="24"/>
        </w:rPr>
        <w:t>Вопросы</w:t>
      </w:r>
      <w:r w:rsidRPr="009C67E8">
        <w:rPr>
          <w:rFonts w:ascii="Times New Roman" w:hAnsi="Times New Roman"/>
          <w:spacing w:val="1"/>
          <w:sz w:val="24"/>
          <w:szCs w:val="24"/>
        </w:rPr>
        <w:t xml:space="preserve"> </w:t>
      </w:r>
      <w:r w:rsidRPr="009C67E8">
        <w:rPr>
          <w:rFonts w:ascii="Times New Roman" w:hAnsi="Times New Roman"/>
          <w:sz w:val="24"/>
          <w:szCs w:val="24"/>
        </w:rPr>
        <w:t>но</w:t>
      </w:r>
      <w:r w:rsidRPr="009C67E8">
        <w:rPr>
          <w:rFonts w:ascii="Times New Roman" w:hAnsi="Times New Roman"/>
          <w:spacing w:val="-47"/>
          <w:sz w:val="24"/>
          <w:szCs w:val="24"/>
        </w:rPr>
        <w:t xml:space="preserve"> </w:t>
      </w:r>
      <w:r w:rsidRPr="009C67E8">
        <w:rPr>
          <w:rFonts w:ascii="Times New Roman" w:hAnsi="Times New Roman"/>
          <w:sz w:val="24"/>
          <w:szCs w:val="24"/>
        </w:rPr>
        <w:t>вой</w:t>
      </w:r>
      <w:r w:rsidRPr="009C67E8">
        <w:rPr>
          <w:rFonts w:ascii="Times New Roman" w:hAnsi="Times New Roman"/>
          <w:sz w:val="24"/>
          <w:szCs w:val="24"/>
        </w:rPr>
        <w:tab/>
        <w:t>экономики</w:t>
      </w:r>
      <w:r w:rsidRPr="009C67E8">
        <w:rPr>
          <w:rFonts w:ascii="Times New Roman" w:hAnsi="Times New Roman"/>
          <w:spacing w:val="-48"/>
          <w:sz w:val="24"/>
          <w:szCs w:val="24"/>
        </w:rPr>
        <w:t xml:space="preserve"> </w:t>
      </w:r>
      <w:hyperlink r:id="rId21">
        <w:r w:rsidRPr="009C67E8">
          <w:rPr>
            <w:rFonts w:ascii="Times New Roman" w:hAnsi="Times New Roman"/>
            <w:color w:val="0000FF"/>
            <w:sz w:val="24"/>
            <w:szCs w:val="24"/>
            <w:u w:val="single" w:color="0000FF"/>
          </w:rPr>
          <w:t>https://www.iprbookshop</w:t>
        </w:r>
      </w:hyperlink>
      <w:hyperlink r:id="rId22">
        <w:r w:rsidRPr="009C67E8">
          <w:rPr>
            <w:rFonts w:ascii="Times New Roman" w:hAnsi="Times New Roman"/>
            <w:color w:val="0000FF"/>
            <w:sz w:val="24"/>
            <w:szCs w:val="24"/>
          </w:rPr>
          <w:t>.ru/34078.html</w:t>
        </w:r>
      </w:hyperlink>
      <w:r w:rsidRPr="0014770C">
        <w:rPr>
          <w:rFonts w:ascii="Times New Roman" w:hAnsi="Times New Roman"/>
          <w:b/>
          <w:color w:val="FF0000"/>
          <w:sz w:val="24"/>
          <w:szCs w:val="24"/>
          <w:lang w:eastAsia="ar-SA"/>
        </w:rPr>
        <w:br w:type="page"/>
      </w:r>
      <w:r w:rsidRPr="008F4574">
        <w:rPr>
          <w:rFonts w:ascii="Times New Roman" w:hAnsi="Times New Roman"/>
          <w:b/>
          <w:sz w:val="24"/>
          <w:szCs w:val="24"/>
          <w:lang w:eastAsia="ar-SA"/>
        </w:rPr>
        <w:t>4. КОНТРОЛЬ И ОЦЕНКА РЕЗУЛЬТАТОВ ОСВОЕНИЯ ПРОГРАММЫ УЧЕБНОЙ ДИСЦИПЛИНЫ</w:t>
      </w:r>
      <w:bookmarkEnd w:id="16"/>
    </w:p>
    <w:p w:rsidR="00755B34" w:rsidRDefault="00755B34" w:rsidP="00681E7D">
      <w:pPr>
        <w:suppressAutoHyphens/>
        <w:spacing w:after="0" w:line="240" w:lineRule="auto"/>
        <w:jc w:val="both"/>
        <w:rPr>
          <w:rFonts w:ascii="Times New Roman" w:hAnsi="Times New Roman"/>
          <w:color w:val="FF0000"/>
          <w:sz w:val="24"/>
          <w:szCs w:val="24"/>
          <w:lang w:eastAsia="ar-SA"/>
        </w:rPr>
      </w:pPr>
    </w:p>
    <w:p w:rsidR="00755B34" w:rsidRDefault="00755B34" w:rsidP="00681E7D">
      <w:pPr>
        <w:suppressAutoHyphens/>
        <w:spacing w:after="0" w:line="240" w:lineRule="auto"/>
        <w:jc w:val="both"/>
        <w:rPr>
          <w:rFonts w:ascii="Times New Roman" w:hAnsi="Times New Roman"/>
          <w:sz w:val="24"/>
          <w:szCs w:val="24"/>
          <w:lang w:eastAsia="ar-SA"/>
        </w:rPr>
      </w:pPr>
      <w:r w:rsidRPr="0025477B">
        <w:rPr>
          <w:rFonts w:ascii="Times New Roman" w:hAnsi="Times New Roman"/>
          <w:sz w:val="24"/>
          <w:szCs w:val="24"/>
          <w:lang w:eastAsia="ar-SA"/>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практических заданий.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95"/>
        <w:gridCol w:w="3887"/>
      </w:tblGrid>
      <w:tr w:rsidR="00755B34" w:rsidRPr="00BD6B4E" w:rsidTr="00F06D26">
        <w:tc>
          <w:tcPr>
            <w:tcW w:w="5495" w:type="dxa"/>
            <w:vAlign w:val="center"/>
          </w:tcPr>
          <w:p w:rsidR="00755B34" w:rsidRPr="00BD6B4E" w:rsidRDefault="00755B34" w:rsidP="00255CB3">
            <w:pPr>
              <w:spacing w:after="0" w:line="240" w:lineRule="exact"/>
              <w:jc w:val="center"/>
              <w:rPr>
                <w:rFonts w:ascii="Times New Roman" w:hAnsi="Times New Roman"/>
                <w:b/>
                <w:sz w:val="24"/>
                <w:szCs w:val="24"/>
                <w:lang w:eastAsia="ru-RU"/>
              </w:rPr>
            </w:pPr>
            <w:r w:rsidRPr="00BD6B4E">
              <w:rPr>
                <w:rFonts w:ascii="Times New Roman" w:hAnsi="Times New Roman"/>
                <w:b/>
                <w:sz w:val="24"/>
                <w:szCs w:val="24"/>
                <w:lang w:eastAsia="ru-RU"/>
              </w:rPr>
              <w:t>Содержание обучения</w:t>
            </w:r>
          </w:p>
          <w:p w:rsidR="00755B34" w:rsidRPr="00BD6B4E" w:rsidRDefault="00755B34" w:rsidP="00255CB3">
            <w:pPr>
              <w:spacing w:after="0" w:line="240" w:lineRule="exact"/>
              <w:jc w:val="center"/>
              <w:rPr>
                <w:rFonts w:ascii="Times New Roman" w:hAnsi="Times New Roman"/>
                <w:b/>
                <w:sz w:val="24"/>
                <w:szCs w:val="24"/>
                <w:lang w:eastAsia="ru-RU" w:bidi="ne-IN"/>
              </w:rPr>
            </w:pPr>
          </w:p>
        </w:tc>
        <w:tc>
          <w:tcPr>
            <w:tcW w:w="3887" w:type="dxa"/>
            <w:vAlign w:val="center"/>
          </w:tcPr>
          <w:p w:rsidR="00755B34" w:rsidRPr="00BD6B4E" w:rsidRDefault="00755B34" w:rsidP="00255CB3">
            <w:pPr>
              <w:spacing w:after="0" w:line="240" w:lineRule="exact"/>
              <w:jc w:val="center"/>
              <w:rPr>
                <w:rFonts w:ascii="Times New Roman" w:hAnsi="Times New Roman"/>
                <w:b/>
                <w:sz w:val="24"/>
                <w:szCs w:val="24"/>
                <w:lang w:eastAsia="ru-RU"/>
              </w:rPr>
            </w:pPr>
            <w:r w:rsidRPr="00BD6B4E">
              <w:rPr>
                <w:rFonts w:ascii="Times New Roman" w:hAnsi="Times New Roman"/>
                <w:b/>
                <w:sz w:val="24"/>
                <w:szCs w:val="24"/>
                <w:lang w:eastAsia="ru-RU"/>
              </w:rPr>
              <w:t>Характеристика основных видов учебной деятельности студентов</w:t>
            </w:r>
          </w:p>
          <w:p w:rsidR="00755B34" w:rsidRPr="00BD6B4E" w:rsidRDefault="00755B34" w:rsidP="00255CB3">
            <w:pPr>
              <w:spacing w:after="0" w:line="240" w:lineRule="exact"/>
              <w:jc w:val="center"/>
              <w:rPr>
                <w:rFonts w:ascii="Times New Roman" w:hAnsi="Times New Roman"/>
                <w:b/>
                <w:sz w:val="24"/>
                <w:szCs w:val="24"/>
                <w:lang w:eastAsia="ru-RU"/>
              </w:rPr>
            </w:pPr>
            <w:r w:rsidRPr="00BD6B4E">
              <w:rPr>
                <w:rFonts w:ascii="Times New Roman" w:hAnsi="Times New Roman"/>
                <w:b/>
                <w:sz w:val="24"/>
                <w:szCs w:val="24"/>
                <w:lang w:eastAsia="ru-RU"/>
              </w:rPr>
              <w:t>(на уровне учебных действий)</w:t>
            </w:r>
          </w:p>
        </w:tc>
      </w:tr>
      <w:tr w:rsidR="00755B34" w:rsidRPr="00BD6B4E" w:rsidTr="00590FE8">
        <w:tc>
          <w:tcPr>
            <w:tcW w:w="5495" w:type="dxa"/>
            <w:shd w:val="clear" w:color="auto" w:fill="FFFFFF"/>
          </w:tcPr>
          <w:p w:rsidR="00755B34" w:rsidRPr="00CC04AB" w:rsidRDefault="00755B34" w:rsidP="00CC04AB">
            <w:pPr>
              <w:autoSpaceDE w:val="0"/>
              <w:autoSpaceDN w:val="0"/>
              <w:adjustRightInd w:val="0"/>
              <w:spacing w:after="0" w:line="240" w:lineRule="auto"/>
              <w:rPr>
                <w:rFonts w:ascii="Times New Roman" w:hAnsi="Times New Roman"/>
                <w:sz w:val="24"/>
                <w:szCs w:val="24"/>
                <w:lang w:eastAsia="ru-RU"/>
              </w:rPr>
            </w:pPr>
            <w:r w:rsidRPr="00BD6B4E">
              <w:rPr>
                <w:rFonts w:ascii="Times New Roman" w:hAnsi="Times New Roman"/>
                <w:sz w:val="24"/>
                <w:szCs w:val="24"/>
                <w:lang w:eastAsia="ar-SA"/>
              </w:rPr>
              <w:t>Тема 1. Деньги и финансы</w:t>
            </w:r>
          </w:p>
        </w:tc>
        <w:tc>
          <w:tcPr>
            <w:tcW w:w="3887" w:type="dxa"/>
            <w:vMerge w:val="restart"/>
          </w:tcPr>
          <w:p w:rsidR="00755B34" w:rsidRPr="008A27F5" w:rsidRDefault="00755B34" w:rsidP="00564CF6">
            <w:pPr>
              <w:pStyle w:val="ConsPlusNormal"/>
              <w:ind w:firstLine="0"/>
              <w:jc w:val="both"/>
              <w:rPr>
                <w:rFonts w:ascii="Times New Roman" w:hAnsi="Times New Roman" w:cs="Times New Roman"/>
                <w:sz w:val="24"/>
                <w:szCs w:val="24"/>
              </w:rPr>
            </w:pPr>
            <w:r w:rsidRPr="008A27F5">
              <w:rPr>
                <w:rFonts w:ascii="Times New Roman" w:hAnsi="Times New Roman" w:cs="Times New Roman"/>
                <w:sz w:val="24"/>
                <w:szCs w:val="24"/>
              </w:rPr>
              <w:t>Выполнение практических заданий</w:t>
            </w:r>
          </w:p>
          <w:p w:rsidR="00755B34" w:rsidRPr="008A27F5" w:rsidRDefault="00755B34" w:rsidP="00564CF6">
            <w:pPr>
              <w:pStyle w:val="ConsPlusNormal"/>
              <w:ind w:firstLine="0"/>
              <w:jc w:val="both"/>
              <w:rPr>
                <w:rFonts w:ascii="Times New Roman" w:hAnsi="Times New Roman" w:cs="Times New Roman"/>
                <w:sz w:val="24"/>
                <w:szCs w:val="24"/>
              </w:rPr>
            </w:pPr>
            <w:r w:rsidRPr="008A27F5">
              <w:rPr>
                <w:rFonts w:ascii="Times New Roman" w:hAnsi="Times New Roman" w:cs="Times New Roman"/>
                <w:sz w:val="24"/>
                <w:szCs w:val="24"/>
              </w:rPr>
              <w:t>Тестирование</w:t>
            </w:r>
          </w:p>
          <w:p w:rsidR="00755B34" w:rsidRPr="008A27F5" w:rsidRDefault="00755B34" w:rsidP="00564CF6">
            <w:pPr>
              <w:pStyle w:val="ConsPlusNormal"/>
              <w:ind w:firstLine="0"/>
              <w:jc w:val="both"/>
              <w:rPr>
                <w:rFonts w:ascii="Times New Roman" w:hAnsi="Times New Roman" w:cs="Times New Roman"/>
                <w:sz w:val="24"/>
                <w:szCs w:val="24"/>
              </w:rPr>
            </w:pPr>
            <w:r w:rsidRPr="008A27F5">
              <w:rPr>
                <w:rFonts w:ascii="Times New Roman" w:hAnsi="Times New Roman" w:cs="Times New Roman"/>
                <w:sz w:val="24"/>
                <w:szCs w:val="24"/>
              </w:rPr>
              <w:t>Защита докладов</w:t>
            </w:r>
          </w:p>
          <w:p w:rsidR="00755B34" w:rsidRPr="008A27F5" w:rsidRDefault="00755B34" w:rsidP="00564CF6">
            <w:pPr>
              <w:pStyle w:val="ConsPlusNormal"/>
              <w:ind w:firstLine="0"/>
              <w:jc w:val="both"/>
              <w:rPr>
                <w:rFonts w:ascii="Times New Roman" w:hAnsi="Times New Roman" w:cs="Times New Roman"/>
                <w:sz w:val="24"/>
                <w:szCs w:val="24"/>
              </w:rPr>
            </w:pPr>
            <w:r w:rsidRPr="008A27F5">
              <w:rPr>
                <w:rFonts w:ascii="Times New Roman" w:hAnsi="Times New Roman" w:cs="Times New Roman"/>
                <w:sz w:val="24"/>
                <w:szCs w:val="24"/>
              </w:rPr>
              <w:t>Опрос по теме</w:t>
            </w:r>
          </w:p>
          <w:p w:rsidR="00755B34" w:rsidRDefault="00755B34" w:rsidP="00CC04AB">
            <w:pPr>
              <w:pStyle w:val="ConsPlusNormal"/>
              <w:spacing w:before="240"/>
              <w:jc w:val="both"/>
              <w:rPr>
                <w:rFonts w:ascii="Times New Roman" w:hAnsi="Times New Roman" w:cs="Times New Roman"/>
                <w:sz w:val="24"/>
                <w:szCs w:val="24"/>
              </w:rPr>
            </w:pPr>
          </w:p>
          <w:p w:rsidR="00755B34" w:rsidRPr="008A27F5" w:rsidRDefault="00755B34" w:rsidP="00CC04AB">
            <w:pPr>
              <w:pStyle w:val="ConsPlusNormal"/>
              <w:spacing w:before="240"/>
              <w:jc w:val="both"/>
              <w:rPr>
                <w:rFonts w:ascii="Times New Roman" w:hAnsi="Times New Roman" w:cs="Times New Roman"/>
                <w:sz w:val="24"/>
                <w:szCs w:val="24"/>
              </w:rPr>
            </w:pPr>
          </w:p>
        </w:tc>
      </w:tr>
      <w:tr w:rsidR="00755B34" w:rsidRPr="00BD6B4E" w:rsidTr="00590FE8">
        <w:tc>
          <w:tcPr>
            <w:tcW w:w="5495" w:type="dxa"/>
            <w:shd w:val="clear" w:color="auto" w:fill="FFFFFF"/>
          </w:tcPr>
          <w:p w:rsidR="00755B34" w:rsidRPr="00CC04AB" w:rsidRDefault="00755B34" w:rsidP="00CC04AB">
            <w:pPr>
              <w:pStyle w:val="NoSpacing"/>
            </w:pPr>
            <w:r w:rsidRPr="00CC04AB">
              <w:t>Тема 2. Личное финансовое планирование</w:t>
            </w:r>
          </w:p>
        </w:tc>
        <w:tc>
          <w:tcPr>
            <w:tcW w:w="3887" w:type="dxa"/>
            <w:vMerge/>
            <w:vAlign w:val="center"/>
          </w:tcPr>
          <w:p w:rsidR="00755B34" w:rsidRPr="00BD6B4E" w:rsidRDefault="00755B34" w:rsidP="00CC04AB">
            <w:pPr>
              <w:spacing w:after="0" w:line="240" w:lineRule="exact"/>
              <w:jc w:val="center"/>
              <w:rPr>
                <w:rFonts w:ascii="Times New Roman" w:hAnsi="Times New Roman"/>
                <w:b/>
                <w:sz w:val="24"/>
                <w:szCs w:val="24"/>
                <w:lang w:eastAsia="ru-RU"/>
              </w:rPr>
            </w:pPr>
          </w:p>
        </w:tc>
      </w:tr>
      <w:tr w:rsidR="00755B34" w:rsidRPr="00BD6B4E" w:rsidTr="00590FE8">
        <w:tc>
          <w:tcPr>
            <w:tcW w:w="5495" w:type="dxa"/>
            <w:shd w:val="clear" w:color="auto" w:fill="FFFFFF"/>
          </w:tcPr>
          <w:p w:rsidR="00755B34" w:rsidRPr="00BD6B4E" w:rsidRDefault="00755B34"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4"/>
                <w:szCs w:val="24"/>
              </w:rPr>
            </w:pPr>
            <w:r w:rsidRPr="00BD6B4E">
              <w:rPr>
                <w:rFonts w:ascii="Times New Roman" w:hAnsi="Times New Roman"/>
                <w:sz w:val="24"/>
                <w:szCs w:val="24"/>
                <w:lang w:eastAsia="ar-SA"/>
              </w:rPr>
              <w:t xml:space="preserve">Тема 3. </w:t>
            </w:r>
            <w:r w:rsidRPr="00BD6B4E">
              <w:rPr>
                <w:rFonts w:ascii="Times New Roman" w:hAnsi="Times New Roman"/>
                <w:sz w:val="24"/>
                <w:szCs w:val="24"/>
              </w:rPr>
              <w:t>Банковская система РФ и микрофинансовые организации</w:t>
            </w:r>
          </w:p>
        </w:tc>
        <w:tc>
          <w:tcPr>
            <w:tcW w:w="3887" w:type="dxa"/>
            <w:vMerge/>
            <w:vAlign w:val="center"/>
          </w:tcPr>
          <w:p w:rsidR="00755B34" w:rsidRPr="00BD6B4E" w:rsidRDefault="00755B34" w:rsidP="00CC04AB">
            <w:pPr>
              <w:spacing w:after="0" w:line="240" w:lineRule="exact"/>
              <w:jc w:val="center"/>
              <w:rPr>
                <w:rFonts w:ascii="Times New Roman" w:hAnsi="Times New Roman"/>
                <w:b/>
                <w:sz w:val="24"/>
                <w:szCs w:val="24"/>
                <w:lang w:eastAsia="ru-RU"/>
              </w:rPr>
            </w:pPr>
          </w:p>
        </w:tc>
      </w:tr>
      <w:tr w:rsidR="00755B34" w:rsidRPr="00BD6B4E" w:rsidTr="00590FE8">
        <w:tc>
          <w:tcPr>
            <w:tcW w:w="5495" w:type="dxa"/>
            <w:shd w:val="clear" w:color="auto" w:fill="FFFFFF"/>
          </w:tcPr>
          <w:p w:rsidR="00755B34" w:rsidRPr="00CC04AB" w:rsidRDefault="00755B34" w:rsidP="00CC04AB">
            <w:pPr>
              <w:pStyle w:val="NoSpacing"/>
            </w:pPr>
            <w:r w:rsidRPr="00CC04AB">
              <w:t>Тема 4. Депозит, как способ сбережения денежных средств</w:t>
            </w:r>
          </w:p>
        </w:tc>
        <w:tc>
          <w:tcPr>
            <w:tcW w:w="3887" w:type="dxa"/>
            <w:vMerge/>
            <w:vAlign w:val="center"/>
          </w:tcPr>
          <w:p w:rsidR="00755B34" w:rsidRPr="00BD6B4E" w:rsidRDefault="00755B34" w:rsidP="00CC04AB">
            <w:pPr>
              <w:spacing w:after="0" w:line="240" w:lineRule="exact"/>
              <w:jc w:val="center"/>
              <w:rPr>
                <w:rFonts w:ascii="Times New Roman" w:hAnsi="Times New Roman"/>
                <w:b/>
                <w:sz w:val="24"/>
                <w:szCs w:val="24"/>
                <w:lang w:eastAsia="ru-RU"/>
              </w:rPr>
            </w:pPr>
          </w:p>
        </w:tc>
      </w:tr>
      <w:tr w:rsidR="00755B34" w:rsidRPr="00BD6B4E" w:rsidTr="00CC04AB">
        <w:trPr>
          <w:trHeight w:val="247"/>
        </w:trPr>
        <w:tc>
          <w:tcPr>
            <w:tcW w:w="5495" w:type="dxa"/>
            <w:shd w:val="clear" w:color="auto" w:fill="FFFFFF"/>
          </w:tcPr>
          <w:p w:rsidR="00755B34" w:rsidRPr="00CC04AB" w:rsidRDefault="00755B34" w:rsidP="00CC04AB">
            <w:pPr>
              <w:spacing w:after="0" w:line="240" w:lineRule="auto"/>
              <w:rPr>
                <w:rFonts w:ascii="Times New Roman" w:hAnsi="Times New Roman"/>
                <w:sz w:val="24"/>
                <w:szCs w:val="24"/>
                <w:lang w:eastAsia="ar-SA"/>
              </w:rPr>
            </w:pPr>
            <w:r w:rsidRPr="00BD6B4E">
              <w:rPr>
                <w:rFonts w:ascii="Times New Roman" w:hAnsi="Times New Roman"/>
                <w:sz w:val="24"/>
                <w:szCs w:val="24"/>
              </w:rPr>
              <w:t>Тема 5.  Кредитование физических лиц</w:t>
            </w:r>
          </w:p>
        </w:tc>
        <w:tc>
          <w:tcPr>
            <w:tcW w:w="3887" w:type="dxa"/>
            <w:vMerge/>
            <w:vAlign w:val="center"/>
          </w:tcPr>
          <w:p w:rsidR="00755B34" w:rsidRPr="00BD6B4E" w:rsidRDefault="00755B34" w:rsidP="00CC04AB">
            <w:pPr>
              <w:spacing w:after="0" w:line="240" w:lineRule="exact"/>
              <w:jc w:val="center"/>
              <w:rPr>
                <w:rFonts w:ascii="Times New Roman" w:hAnsi="Times New Roman"/>
                <w:b/>
                <w:sz w:val="24"/>
                <w:szCs w:val="24"/>
                <w:lang w:eastAsia="ru-RU"/>
              </w:rPr>
            </w:pPr>
          </w:p>
        </w:tc>
      </w:tr>
      <w:tr w:rsidR="00755B34" w:rsidRPr="00BD6B4E" w:rsidTr="00590FE8">
        <w:tc>
          <w:tcPr>
            <w:tcW w:w="5495" w:type="dxa"/>
            <w:shd w:val="clear" w:color="auto" w:fill="FFFFFF"/>
          </w:tcPr>
          <w:p w:rsidR="00755B34" w:rsidRPr="00BD6B4E" w:rsidRDefault="00755B34" w:rsidP="00CC04AB">
            <w:pPr>
              <w:autoSpaceDE w:val="0"/>
              <w:autoSpaceDN w:val="0"/>
              <w:adjustRightInd w:val="0"/>
              <w:spacing w:after="0" w:line="240" w:lineRule="auto"/>
              <w:rPr>
                <w:rFonts w:ascii="Times New Roman" w:hAnsi="Times New Roman"/>
                <w:sz w:val="24"/>
                <w:szCs w:val="24"/>
              </w:rPr>
            </w:pPr>
            <w:r w:rsidRPr="00BD6B4E">
              <w:rPr>
                <w:rFonts w:ascii="Times New Roman" w:hAnsi="Times New Roman"/>
                <w:sz w:val="24"/>
                <w:szCs w:val="24"/>
                <w:lang w:eastAsia="ar-SA"/>
              </w:rPr>
              <w:t xml:space="preserve">Тема 6. </w:t>
            </w:r>
            <w:r w:rsidRPr="00BD6B4E">
              <w:rPr>
                <w:rFonts w:ascii="Times New Roman" w:hAnsi="Times New Roman"/>
                <w:sz w:val="24"/>
                <w:szCs w:val="24"/>
              </w:rPr>
              <w:t xml:space="preserve"> Основы расчетно-кассовых операций</w:t>
            </w:r>
          </w:p>
        </w:tc>
        <w:tc>
          <w:tcPr>
            <w:tcW w:w="3887" w:type="dxa"/>
            <w:vMerge/>
            <w:vAlign w:val="center"/>
          </w:tcPr>
          <w:p w:rsidR="00755B34" w:rsidRPr="00BD6B4E" w:rsidRDefault="00755B34" w:rsidP="00CC04AB">
            <w:pPr>
              <w:spacing w:after="0" w:line="240" w:lineRule="exact"/>
              <w:jc w:val="center"/>
              <w:rPr>
                <w:rFonts w:ascii="Times New Roman" w:hAnsi="Times New Roman"/>
                <w:b/>
                <w:sz w:val="24"/>
                <w:szCs w:val="24"/>
                <w:lang w:eastAsia="ru-RU"/>
              </w:rPr>
            </w:pPr>
          </w:p>
        </w:tc>
      </w:tr>
      <w:tr w:rsidR="00755B34" w:rsidRPr="00BD6B4E" w:rsidTr="00590FE8">
        <w:tc>
          <w:tcPr>
            <w:tcW w:w="5495" w:type="dxa"/>
            <w:shd w:val="clear" w:color="auto" w:fill="FFFFFF"/>
          </w:tcPr>
          <w:p w:rsidR="00755B34" w:rsidRPr="00CC04AB" w:rsidRDefault="00755B34" w:rsidP="00CC04AB">
            <w:pPr>
              <w:pStyle w:val="NoSpacing"/>
            </w:pPr>
            <w:r w:rsidRPr="00CC04AB">
              <w:t>Тема 7.  Страхование</w:t>
            </w:r>
          </w:p>
        </w:tc>
        <w:tc>
          <w:tcPr>
            <w:tcW w:w="3887" w:type="dxa"/>
            <w:vMerge/>
            <w:vAlign w:val="center"/>
          </w:tcPr>
          <w:p w:rsidR="00755B34" w:rsidRPr="00BD6B4E" w:rsidRDefault="00755B34" w:rsidP="00CC04AB">
            <w:pPr>
              <w:spacing w:after="0" w:line="240" w:lineRule="exact"/>
              <w:jc w:val="center"/>
              <w:rPr>
                <w:rFonts w:ascii="Times New Roman" w:hAnsi="Times New Roman"/>
                <w:b/>
                <w:sz w:val="24"/>
                <w:szCs w:val="24"/>
                <w:lang w:eastAsia="ru-RU"/>
              </w:rPr>
            </w:pPr>
          </w:p>
        </w:tc>
      </w:tr>
      <w:tr w:rsidR="00755B34" w:rsidRPr="00BD6B4E" w:rsidTr="00590FE8">
        <w:tc>
          <w:tcPr>
            <w:tcW w:w="5495" w:type="dxa"/>
            <w:shd w:val="clear" w:color="auto" w:fill="FFFFFF"/>
          </w:tcPr>
          <w:p w:rsidR="00755B34" w:rsidRPr="00CC04AB" w:rsidRDefault="00755B34" w:rsidP="00CC04AB">
            <w:pPr>
              <w:autoSpaceDE w:val="0"/>
              <w:autoSpaceDN w:val="0"/>
              <w:adjustRightInd w:val="0"/>
              <w:spacing w:after="0" w:line="240" w:lineRule="auto"/>
              <w:rPr>
                <w:rFonts w:ascii="Times New Roman" w:hAnsi="Times New Roman"/>
                <w:sz w:val="24"/>
                <w:szCs w:val="24"/>
                <w:lang w:eastAsia="ru-RU"/>
              </w:rPr>
            </w:pPr>
            <w:r w:rsidRPr="00BD6B4E">
              <w:rPr>
                <w:rFonts w:ascii="Times New Roman" w:hAnsi="Times New Roman"/>
                <w:sz w:val="24"/>
                <w:szCs w:val="24"/>
                <w:lang w:eastAsia="ar-SA"/>
              </w:rPr>
              <w:t>Тема 8. Инвестиции</w:t>
            </w:r>
          </w:p>
        </w:tc>
        <w:tc>
          <w:tcPr>
            <w:tcW w:w="3887" w:type="dxa"/>
            <w:vMerge/>
            <w:vAlign w:val="center"/>
          </w:tcPr>
          <w:p w:rsidR="00755B34" w:rsidRPr="00BD6B4E" w:rsidRDefault="00755B34" w:rsidP="00CC04AB">
            <w:pPr>
              <w:spacing w:after="0" w:line="240" w:lineRule="exact"/>
              <w:jc w:val="center"/>
              <w:rPr>
                <w:rFonts w:ascii="Times New Roman" w:hAnsi="Times New Roman"/>
                <w:b/>
                <w:sz w:val="24"/>
                <w:szCs w:val="24"/>
                <w:lang w:eastAsia="ru-RU"/>
              </w:rPr>
            </w:pPr>
          </w:p>
        </w:tc>
      </w:tr>
      <w:tr w:rsidR="00755B34" w:rsidRPr="00BD6B4E" w:rsidTr="00590FE8">
        <w:tc>
          <w:tcPr>
            <w:tcW w:w="5495" w:type="dxa"/>
            <w:shd w:val="clear" w:color="auto" w:fill="FFFFFF"/>
          </w:tcPr>
          <w:p w:rsidR="00755B34" w:rsidRPr="00CC04AB" w:rsidRDefault="00755B34" w:rsidP="00CC04AB">
            <w:pPr>
              <w:pStyle w:val="NoSpacing"/>
            </w:pPr>
            <w:r w:rsidRPr="00CC04AB">
              <w:t>Тема 9.  Пенсионное обеспечение</w:t>
            </w:r>
          </w:p>
        </w:tc>
        <w:tc>
          <w:tcPr>
            <w:tcW w:w="3887" w:type="dxa"/>
            <w:vMerge/>
            <w:vAlign w:val="center"/>
          </w:tcPr>
          <w:p w:rsidR="00755B34" w:rsidRPr="00BD6B4E" w:rsidRDefault="00755B34" w:rsidP="00CC04AB">
            <w:pPr>
              <w:spacing w:after="0" w:line="240" w:lineRule="exact"/>
              <w:jc w:val="center"/>
              <w:rPr>
                <w:rFonts w:ascii="Times New Roman" w:hAnsi="Times New Roman"/>
                <w:b/>
                <w:sz w:val="24"/>
                <w:szCs w:val="24"/>
                <w:lang w:eastAsia="ru-RU"/>
              </w:rPr>
            </w:pPr>
          </w:p>
        </w:tc>
      </w:tr>
      <w:tr w:rsidR="00755B34" w:rsidRPr="00BD6B4E" w:rsidTr="00590FE8">
        <w:tc>
          <w:tcPr>
            <w:tcW w:w="5495" w:type="dxa"/>
            <w:shd w:val="clear" w:color="auto" w:fill="FFFFFF"/>
          </w:tcPr>
          <w:p w:rsidR="00755B34" w:rsidRPr="00CC04AB" w:rsidRDefault="00755B34" w:rsidP="00CC04AB">
            <w:pPr>
              <w:pStyle w:val="NoSpacing"/>
            </w:pPr>
            <w:r w:rsidRPr="00CC04AB">
              <w:t>Тема 10.  Налогообложение граждан</w:t>
            </w:r>
          </w:p>
        </w:tc>
        <w:tc>
          <w:tcPr>
            <w:tcW w:w="3887" w:type="dxa"/>
            <w:vMerge/>
            <w:vAlign w:val="center"/>
          </w:tcPr>
          <w:p w:rsidR="00755B34" w:rsidRPr="00BD6B4E" w:rsidRDefault="00755B34" w:rsidP="00CC04AB">
            <w:pPr>
              <w:spacing w:after="0" w:line="240" w:lineRule="exact"/>
              <w:jc w:val="center"/>
              <w:rPr>
                <w:rFonts w:ascii="Times New Roman" w:hAnsi="Times New Roman"/>
                <w:b/>
                <w:sz w:val="24"/>
                <w:szCs w:val="24"/>
                <w:lang w:eastAsia="ru-RU"/>
              </w:rPr>
            </w:pPr>
          </w:p>
        </w:tc>
      </w:tr>
      <w:tr w:rsidR="00755B34" w:rsidRPr="00BD6B4E" w:rsidTr="00590FE8">
        <w:tc>
          <w:tcPr>
            <w:tcW w:w="5495" w:type="dxa"/>
            <w:shd w:val="clear" w:color="auto" w:fill="FFFFFF"/>
          </w:tcPr>
          <w:p w:rsidR="00755B34" w:rsidRPr="00CC04AB" w:rsidRDefault="00755B34" w:rsidP="00CC04AB">
            <w:pPr>
              <w:pStyle w:val="NoSpacing"/>
            </w:pPr>
            <w:r w:rsidRPr="00CC04AB">
              <w:t>Тема 11.   Признаки финансовых пирамид и защита от мошеннических действий на финансовом рынке</w:t>
            </w:r>
          </w:p>
        </w:tc>
        <w:tc>
          <w:tcPr>
            <w:tcW w:w="3887" w:type="dxa"/>
            <w:vMerge/>
            <w:vAlign w:val="center"/>
          </w:tcPr>
          <w:p w:rsidR="00755B34" w:rsidRPr="00BD6B4E" w:rsidRDefault="00755B34" w:rsidP="00CC04AB">
            <w:pPr>
              <w:spacing w:after="0" w:line="240" w:lineRule="exact"/>
              <w:jc w:val="center"/>
              <w:rPr>
                <w:rFonts w:ascii="Times New Roman" w:hAnsi="Times New Roman"/>
                <w:b/>
                <w:sz w:val="24"/>
                <w:szCs w:val="24"/>
                <w:lang w:eastAsia="ru-RU"/>
              </w:rPr>
            </w:pPr>
          </w:p>
        </w:tc>
      </w:tr>
      <w:tr w:rsidR="00755B34" w:rsidRPr="00BD6B4E" w:rsidTr="00590FE8">
        <w:tc>
          <w:tcPr>
            <w:tcW w:w="5495" w:type="dxa"/>
            <w:shd w:val="clear" w:color="auto" w:fill="FFFFFF"/>
          </w:tcPr>
          <w:p w:rsidR="00755B34" w:rsidRPr="00CC04AB" w:rsidRDefault="00755B34" w:rsidP="00CC04AB">
            <w:pPr>
              <w:pStyle w:val="NoSpacing"/>
            </w:pPr>
            <w:r w:rsidRPr="00CC04AB">
              <w:t>Тема 12.   Создание собственного бизнеса</w:t>
            </w:r>
          </w:p>
        </w:tc>
        <w:tc>
          <w:tcPr>
            <w:tcW w:w="3887" w:type="dxa"/>
            <w:vMerge/>
            <w:vAlign w:val="center"/>
          </w:tcPr>
          <w:p w:rsidR="00755B34" w:rsidRPr="00BD6B4E" w:rsidRDefault="00755B34" w:rsidP="00CC04AB">
            <w:pPr>
              <w:spacing w:after="0" w:line="240" w:lineRule="exact"/>
              <w:jc w:val="center"/>
              <w:rPr>
                <w:rFonts w:ascii="Times New Roman" w:hAnsi="Times New Roman"/>
                <w:b/>
                <w:sz w:val="24"/>
                <w:szCs w:val="24"/>
                <w:lang w:eastAsia="ru-RU"/>
              </w:rPr>
            </w:pPr>
          </w:p>
        </w:tc>
      </w:tr>
    </w:tbl>
    <w:p w:rsidR="00755B34" w:rsidRDefault="00755B34" w:rsidP="00681E7D">
      <w:pPr>
        <w:suppressAutoHyphens/>
        <w:spacing w:after="0" w:line="240" w:lineRule="auto"/>
        <w:jc w:val="both"/>
        <w:rPr>
          <w:rFonts w:ascii="Times New Roman" w:hAnsi="Times New Roman"/>
          <w:sz w:val="24"/>
          <w:szCs w:val="24"/>
          <w:lang w:eastAsia="ar-SA"/>
        </w:rPr>
      </w:pPr>
    </w:p>
    <w:p w:rsidR="00755B34" w:rsidRPr="00A5603B" w:rsidRDefault="00755B34" w:rsidP="008A27F5">
      <w:pPr>
        <w:spacing w:after="0" w:line="240" w:lineRule="auto"/>
        <w:ind w:firstLine="708"/>
        <w:jc w:val="both"/>
        <w:rPr>
          <w:rFonts w:ascii="Times New Roman" w:hAnsi="Times New Roman"/>
          <w:sz w:val="24"/>
          <w:szCs w:val="24"/>
        </w:rPr>
      </w:pPr>
      <w:r w:rsidRPr="0068089C">
        <w:rPr>
          <w:rFonts w:ascii="Times New Roman" w:hAnsi="Times New Roman"/>
          <w:sz w:val="24"/>
          <w:szCs w:val="24"/>
        </w:rPr>
        <w:t>Оценка за дифференцированный зачет складывается из итоговой оценки успеваемости и оценки выполненного задания дифференцированного зачета.</w:t>
      </w:r>
    </w:p>
    <w:p w:rsidR="00755B34" w:rsidRPr="0068089C" w:rsidRDefault="00755B34" w:rsidP="008A27F5">
      <w:pPr>
        <w:spacing w:after="0" w:line="240" w:lineRule="auto"/>
        <w:ind w:firstLine="708"/>
        <w:jc w:val="both"/>
        <w:rPr>
          <w:rFonts w:ascii="Times New Roman" w:hAnsi="Times New Roman"/>
          <w:sz w:val="24"/>
          <w:szCs w:val="24"/>
        </w:rPr>
      </w:pPr>
      <w:r w:rsidRPr="0068089C">
        <w:rPr>
          <w:rFonts w:ascii="Times New Roman" w:hAnsi="Times New Roman"/>
          <w:sz w:val="24"/>
          <w:szCs w:val="24"/>
        </w:rPr>
        <w:t xml:space="preserve">Задание для дифференцированного зачета состоит из теоретических вопросов. Распределение вопросов студентам осуществляется преподавателем. Необходимо ответить на </w:t>
      </w:r>
      <w:r>
        <w:rPr>
          <w:rFonts w:ascii="Times New Roman" w:hAnsi="Times New Roman"/>
          <w:sz w:val="24"/>
          <w:szCs w:val="24"/>
        </w:rPr>
        <w:t>два</w:t>
      </w:r>
      <w:r w:rsidRPr="0068089C">
        <w:rPr>
          <w:rFonts w:ascii="Times New Roman" w:hAnsi="Times New Roman"/>
          <w:sz w:val="24"/>
          <w:szCs w:val="24"/>
        </w:rPr>
        <w:t xml:space="preserve"> теоретически</w:t>
      </w:r>
      <w:r>
        <w:rPr>
          <w:rFonts w:ascii="Times New Roman" w:hAnsi="Times New Roman"/>
          <w:sz w:val="24"/>
          <w:szCs w:val="24"/>
        </w:rPr>
        <w:t>х</w:t>
      </w:r>
      <w:r w:rsidRPr="0068089C">
        <w:rPr>
          <w:rFonts w:ascii="Times New Roman" w:hAnsi="Times New Roman"/>
          <w:sz w:val="24"/>
          <w:szCs w:val="24"/>
        </w:rPr>
        <w:t xml:space="preserve"> вопрос</w:t>
      </w:r>
      <w:r>
        <w:rPr>
          <w:rFonts w:ascii="Times New Roman" w:hAnsi="Times New Roman"/>
          <w:sz w:val="24"/>
          <w:szCs w:val="24"/>
        </w:rPr>
        <w:t xml:space="preserve">а. </w:t>
      </w:r>
      <w:r w:rsidRPr="0068089C">
        <w:rPr>
          <w:rFonts w:ascii="Times New Roman" w:hAnsi="Times New Roman"/>
          <w:sz w:val="24"/>
          <w:szCs w:val="24"/>
        </w:rPr>
        <w:t>Преподавателем могут быть заданы дополнительные вопросы для более полной оценки знаний студентов.</w:t>
      </w:r>
    </w:p>
    <w:p w:rsidR="00755B34" w:rsidRPr="00012690" w:rsidRDefault="00755B34" w:rsidP="008A27F5">
      <w:pPr>
        <w:spacing w:after="0" w:line="240" w:lineRule="auto"/>
        <w:jc w:val="both"/>
        <w:rPr>
          <w:rFonts w:ascii="Times New Roman" w:hAnsi="Times New Roman"/>
          <w:color w:val="FF0000"/>
          <w:sz w:val="24"/>
          <w:szCs w:val="24"/>
        </w:rPr>
      </w:pPr>
    </w:p>
    <w:p w:rsidR="00755B34" w:rsidRPr="0068089C" w:rsidRDefault="00755B34" w:rsidP="008A27F5">
      <w:pPr>
        <w:spacing w:after="0" w:line="240" w:lineRule="auto"/>
        <w:jc w:val="both"/>
        <w:rPr>
          <w:rFonts w:ascii="Times New Roman" w:hAnsi="Times New Roman"/>
          <w:sz w:val="24"/>
          <w:szCs w:val="24"/>
        </w:rPr>
      </w:pPr>
      <w:r w:rsidRPr="0068089C">
        <w:rPr>
          <w:rFonts w:ascii="Times New Roman" w:hAnsi="Times New Roman"/>
          <w:sz w:val="24"/>
          <w:szCs w:val="24"/>
        </w:rPr>
        <w:t>Результаты подготовки обучающихся при освоении по учебной дисциплине определяется оценками: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7088"/>
      </w:tblGrid>
      <w:tr w:rsidR="00755B34" w:rsidRPr="00BD6B4E" w:rsidTr="00F06D26">
        <w:tc>
          <w:tcPr>
            <w:tcW w:w="9606" w:type="dxa"/>
            <w:gridSpan w:val="2"/>
          </w:tcPr>
          <w:p w:rsidR="00755B34" w:rsidRPr="00BD6B4E" w:rsidRDefault="00755B34" w:rsidP="00F06D26">
            <w:pPr>
              <w:spacing w:after="0" w:line="240" w:lineRule="exact"/>
              <w:jc w:val="center"/>
              <w:rPr>
                <w:rFonts w:ascii="Times New Roman" w:hAnsi="Times New Roman"/>
                <w:sz w:val="24"/>
                <w:szCs w:val="24"/>
              </w:rPr>
            </w:pPr>
            <w:r w:rsidRPr="00BD6B4E">
              <w:rPr>
                <w:rFonts w:ascii="Times New Roman" w:hAnsi="Times New Roman"/>
                <w:sz w:val="24"/>
                <w:szCs w:val="24"/>
              </w:rPr>
              <w:t>Показатель (проявления)</w:t>
            </w:r>
          </w:p>
        </w:tc>
      </w:tr>
      <w:tr w:rsidR="00755B34" w:rsidRPr="00BD6B4E" w:rsidTr="00F06D26">
        <w:tc>
          <w:tcPr>
            <w:tcW w:w="2518" w:type="dxa"/>
          </w:tcPr>
          <w:p w:rsidR="00755B34" w:rsidRPr="00BD6B4E" w:rsidRDefault="00755B34" w:rsidP="00F06D26">
            <w:pPr>
              <w:spacing w:after="0" w:line="240" w:lineRule="exact"/>
              <w:jc w:val="both"/>
              <w:rPr>
                <w:rFonts w:ascii="Times New Roman" w:hAnsi="Times New Roman"/>
                <w:sz w:val="24"/>
                <w:szCs w:val="24"/>
              </w:rPr>
            </w:pPr>
            <w:r w:rsidRPr="00BD6B4E">
              <w:rPr>
                <w:rFonts w:ascii="Times New Roman" w:hAnsi="Times New Roman"/>
                <w:sz w:val="24"/>
                <w:szCs w:val="24"/>
              </w:rPr>
              <w:t>неудовлетворительно</w:t>
            </w:r>
          </w:p>
        </w:tc>
        <w:tc>
          <w:tcPr>
            <w:tcW w:w="7088" w:type="dxa"/>
          </w:tcPr>
          <w:p w:rsidR="00755B34" w:rsidRPr="00BD6B4E" w:rsidRDefault="00755B34" w:rsidP="00F06D26">
            <w:pPr>
              <w:pStyle w:val="NormalWeb"/>
              <w:shd w:val="clear" w:color="auto" w:fill="FFFFFF"/>
              <w:spacing w:after="0" w:line="240" w:lineRule="exact"/>
              <w:jc w:val="both"/>
              <w:rPr>
                <w:rFonts w:ascii="Times New Roman" w:hAnsi="Times New Roman"/>
              </w:rPr>
            </w:pPr>
            <w:r w:rsidRPr="00BD6B4E">
              <w:rPr>
                <w:rFonts w:ascii="Times New Roman" w:hAnsi="Times New Roman"/>
              </w:rPr>
              <w:t xml:space="preserve">Оценка «неудовлетворительно» ставится в том случае, если студент дает точные формулировки и истолкование основных понятий, не может выстроить логический ответ по собственному плану, затрудняется сопроводить ответ примерами, затрудняется устанавливать связь с изученным материалом дисциплины. </w:t>
            </w:r>
          </w:p>
        </w:tc>
      </w:tr>
      <w:tr w:rsidR="00755B34" w:rsidRPr="00BD6B4E" w:rsidTr="00F06D26">
        <w:tc>
          <w:tcPr>
            <w:tcW w:w="2518" w:type="dxa"/>
          </w:tcPr>
          <w:p w:rsidR="00755B34" w:rsidRPr="00BD6B4E" w:rsidRDefault="00755B34" w:rsidP="00F06D26">
            <w:pPr>
              <w:spacing w:after="0" w:line="240" w:lineRule="exact"/>
              <w:jc w:val="both"/>
              <w:rPr>
                <w:rFonts w:ascii="Times New Roman" w:hAnsi="Times New Roman"/>
                <w:sz w:val="24"/>
                <w:szCs w:val="24"/>
              </w:rPr>
            </w:pPr>
            <w:r w:rsidRPr="00BD6B4E">
              <w:rPr>
                <w:rFonts w:ascii="Times New Roman" w:hAnsi="Times New Roman"/>
                <w:sz w:val="24"/>
                <w:szCs w:val="24"/>
              </w:rPr>
              <w:t>удовлетворительно</w:t>
            </w:r>
          </w:p>
        </w:tc>
        <w:tc>
          <w:tcPr>
            <w:tcW w:w="7088" w:type="dxa"/>
          </w:tcPr>
          <w:p w:rsidR="00755B34" w:rsidRPr="00BD6B4E" w:rsidRDefault="00755B34" w:rsidP="00F06D26">
            <w:pPr>
              <w:pStyle w:val="NormalWeb"/>
              <w:shd w:val="clear" w:color="auto" w:fill="FFFFFF"/>
              <w:spacing w:after="0" w:line="240" w:lineRule="exact"/>
              <w:jc w:val="both"/>
              <w:rPr>
                <w:rFonts w:ascii="Times New Roman" w:hAnsi="Times New Roman"/>
              </w:rPr>
            </w:pPr>
            <w:r w:rsidRPr="00BD6B4E">
              <w:rPr>
                <w:rFonts w:ascii="Times New Roman" w:hAnsi="Times New Roman"/>
              </w:rPr>
              <w:t>Оценка «удовлетворительно» ставится в том случае, если студент дает точные формулировки и истолкование основных понятий, допускает недочеты при построении ответа по собственному плану (ответ на вопрос дается не в полном объеме), затрудняется сопроводить ответ примерами, затрудняется устанавливать связь с изученным материалом по дисциплине</w:t>
            </w:r>
          </w:p>
        </w:tc>
      </w:tr>
      <w:tr w:rsidR="00755B34" w:rsidRPr="00BD6B4E" w:rsidTr="00F06D26">
        <w:tc>
          <w:tcPr>
            <w:tcW w:w="2518" w:type="dxa"/>
          </w:tcPr>
          <w:p w:rsidR="00755B34" w:rsidRPr="00BD6B4E" w:rsidRDefault="00755B34" w:rsidP="00F06D26">
            <w:pPr>
              <w:spacing w:after="0" w:line="240" w:lineRule="exact"/>
              <w:jc w:val="both"/>
              <w:rPr>
                <w:rFonts w:ascii="Times New Roman" w:hAnsi="Times New Roman"/>
                <w:sz w:val="24"/>
                <w:szCs w:val="24"/>
              </w:rPr>
            </w:pPr>
            <w:r w:rsidRPr="00BD6B4E">
              <w:rPr>
                <w:rFonts w:ascii="Times New Roman" w:hAnsi="Times New Roman"/>
                <w:sz w:val="24"/>
                <w:szCs w:val="24"/>
              </w:rPr>
              <w:t>хорошо</w:t>
            </w:r>
          </w:p>
        </w:tc>
        <w:tc>
          <w:tcPr>
            <w:tcW w:w="7088" w:type="dxa"/>
          </w:tcPr>
          <w:p w:rsidR="00755B34" w:rsidRPr="00BD6B4E" w:rsidRDefault="00755B34" w:rsidP="00F06D26">
            <w:pPr>
              <w:pStyle w:val="NormalWeb"/>
              <w:shd w:val="clear" w:color="auto" w:fill="FFFFFF"/>
              <w:spacing w:after="0" w:line="240" w:lineRule="exact"/>
              <w:jc w:val="both"/>
              <w:rPr>
                <w:rFonts w:ascii="Times New Roman" w:hAnsi="Times New Roman"/>
              </w:rPr>
            </w:pPr>
            <w:r w:rsidRPr="00BD6B4E">
              <w:rPr>
                <w:rFonts w:ascii="Times New Roman" w:hAnsi="Times New Roman"/>
              </w:rPr>
              <w:t>Оценка «хорошо» ставится в том случае, если студент дает точные формулировки и истолкование основных понятий, строит ответ по собственному плану (ответ на вопрос дается в полном объеме), сопровождает ответ примерами, затрудняется устанавливать связь с изученным материалом по дисциплине.</w:t>
            </w:r>
          </w:p>
        </w:tc>
      </w:tr>
      <w:tr w:rsidR="00755B34" w:rsidRPr="00BD6B4E" w:rsidTr="00F06D26">
        <w:tc>
          <w:tcPr>
            <w:tcW w:w="2518" w:type="dxa"/>
          </w:tcPr>
          <w:p w:rsidR="00755B34" w:rsidRPr="00BD6B4E" w:rsidRDefault="00755B34" w:rsidP="00F06D26">
            <w:pPr>
              <w:spacing w:after="0" w:line="240" w:lineRule="exact"/>
              <w:jc w:val="both"/>
              <w:rPr>
                <w:rFonts w:ascii="Times New Roman" w:hAnsi="Times New Roman"/>
                <w:sz w:val="24"/>
                <w:szCs w:val="24"/>
              </w:rPr>
            </w:pPr>
            <w:r w:rsidRPr="00BD6B4E">
              <w:rPr>
                <w:rFonts w:ascii="Times New Roman" w:hAnsi="Times New Roman"/>
                <w:sz w:val="24"/>
                <w:szCs w:val="24"/>
              </w:rPr>
              <w:t>отлично</w:t>
            </w:r>
          </w:p>
        </w:tc>
        <w:tc>
          <w:tcPr>
            <w:tcW w:w="7088" w:type="dxa"/>
          </w:tcPr>
          <w:p w:rsidR="00755B34" w:rsidRPr="00BD6B4E" w:rsidRDefault="00755B34" w:rsidP="00F06D26">
            <w:pPr>
              <w:pStyle w:val="NormalWeb"/>
              <w:shd w:val="clear" w:color="auto" w:fill="FFFFFF"/>
              <w:spacing w:after="0" w:line="240" w:lineRule="exact"/>
              <w:jc w:val="both"/>
              <w:rPr>
                <w:rFonts w:ascii="Times New Roman" w:hAnsi="Times New Roman"/>
              </w:rPr>
            </w:pPr>
            <w:r w:rsidRPr="00BD6B4E">
              <w:rPr>
                <w:rFonts w:ascii="Times New Roman" w:hAnsi="Times New Roman"/>
              </w:rPr>
              <w:t>Оценка «отлично» ставится в том случае, если студент дает точные формулировки и истолкование основных понятий, строит ответ по собственному плану (ответ на вопрос дается в полном объеме), сопровождает ответ примерами, устанавливает связь с изученным материалом по дисциплине.</w:t>
            </w:r>
          </w:p>
        </w:tc>
      </w:tr>
    </w:tbl>
    <w:p w:rsidR="00755B34" w:rsidRPr="008A27F5" w:rsidRDefault="00755B34" w:rsidP="00CC04AB">
      <w:pPr>
        <w:jc w:val="center"/>
        <w:rPr>
          <w:rFonts w:ascii="Times New Roman" w:hAnsi="Times New Roman"/>
          <w:b/>
          <w:bCs/>
          <w:kern w:val="2"/>
          <w:sz w:val="24"/>
          <w:szCs w:val="24"/>
          <w:lang w:eastAsia="ar-SA"/>
        </w:rPr>
      </w:pPr>
      <w:r w:rsidRPr="0014770C">
        <w:rPr>
          <w:rFonts w:ascii="Times New Roman" w:hAnsi="Times New Roman"/>
          <w:color w:val="FF0000"/>
          <w:sz w:val="24"/>
          <w:szCs w:val="24"/>
          <w:lang w:eastAsia="ar-SA"/>
        </w:rPr>
        <w:br w:type="page"/>
      </w:r>
      <w:r w:rsidRPr="008A27F5">
        <w:rPr>
          <w:rFonts w:ascii="Times New Roman" w:hAnsi="Times New Roman"/>
          <w:b/>
          <w:bCs/>
          <w:kern w:val="2"/>
          <w:sz w:val="24"/>
          <w:szCs w:val="24"/>
          <w:lang w:eastAsia="ar-SA"/>
        </w:rPr>
        <w:t>Частное профессиональное образовательное учреждение</w:t>
      </w:r>
    </w:p>
    <w:p w:rsidR="00755B34" w:rsidRPr="008A27F5" w:rsidRDefault="00755B34" w:rsidP="00CC04AB">
      <w:pPr>
        <w:suppressAutoHyphens/>
        <w:spacing w:after="0" w:line="240" w:lineRule="auto"/>
        <w:jc w:val="center"/>
        <w:rPr>
          <w:rFonts w:ascii="Times New Roman" w:hAnsi="Times New Roman"/>
          <w:b/>
          <w:bCs/>
          <w:kern w:val="2"/>
          <w:sz w:val="24"/>
          <w:szCs w:val="24"/>
          <w:lang w:eastAsia="ar-SA"/>
        </w:rPr>
      </w:pPr>
      <w:r w:rsidRPr="008A27F5">
        <w:rPr>
          <w:rFonts w:ascii="Times New Roman" w:hAnsi="Times New Roman"/>
          <w:b/>
          <w:bCs/>
          <w:kern w:val="2"/>
          <w:sz w:val="24"/>
          <w:szCs w:val="24"/>
          <w:lang w:eastAsia="ar-SA"/>
        </w:rPr>
        <w:t>«СЕВЕРО-КАВКАЗСКИЙ КОЛЛЕДЖ ИННОВАЦИОННЫХ ТЕХНОЛОГИЙ»</w:t>
      </w:r>
    </w:p>
    <w:p w:rsidR="00755B34" w:rsidRPr="008A27F5" w:rsidRDefault="00755B34" w:rsidP="00681E7D">
      <w:pPr>
        <w:suppressAutoHyphens/>
        <w:spacing w:after="0" w:line="360" w:lineRule="auto"/>
        <w:jc w:val="center"/>
        <w:rPr>
          <w:rFonts w:ascii="Times New Roman" w:hAnsi="Times New Roman"/>
          <w:kern w:val="2"/>
          <w:sz w:val="24"/>
          <w:szCs w:val="24"/>
          <w:lang w:eastAsia="ar-SA"/>
        </w:rPr>
      </w:pPr>
    </w:p>
    <w:p w:rsidR="00755B34" w:rsidRPr="008A27F5" w:rsidRDefault="00755B34" w:rsidP="00681E7D">
      <w:pPr>
        <w:suppressAutoHyphens/>
        <w:spacing w:after="0" w:line="240" w:lineRule="auto"/>
        <w:jc w:val="center"/>
        <w:rPr>
          <w:rFonts w:ascii="Times New Roman" w:hAnsi="Times New Roman"/>
          <w:kern w:val="2"/>
          <w:sz w:val="24"/>
          <w:szCs w:val="24"/>
          <w:lang w:eastAsia="ar-SA"/>
        </w:rPr>
      </w:pPr>
    </w:p>
    <w:tbl>
      <w:tblPr>
        <w:tblW w:w="0" w:type="auto"/>
        <w:tblLook w:val="00A0"/>
      </w:tblPr>
      <w:tblGrid>
        <w:gridCol w:w="2737"/>
        <w:gridCol w:w="3817"/>
        <w:gridCol w:w="2875"/>
      </w:tblGrid>
      <w:tr w:rsidR="00755B34" w:rsidRPr="00BD6B4E" w:rsidTr="00F21BFB">
        <w:tc>
          <w:tcPr>
            <w:tcW w:w="3885" w:type="dxa"/>
          </w:tcPr>
          <w:p w:rsidR="00755B34" w:rsidRPr="008A27F5" w:rsidRDefault="00755B34" w:rsidP="003C697D">
            <w:pPr>
              <w:spacing w:after="0" w:line="240" w:lineRule="auto"/>
              <w:jc w:val="both"/>
              <w:rPr>
                <w:rFonts w:ascii="Times New Roman" w:hAnsi="Times New Roman"/>
                <w:sz w:val="24"/>
                <w:szCs w:val="24"/>
                <w:lang w:eastAsia="ru-RU"/>
              </w:rPr>
            </w:pPr>
            <w:r w:rsidRPr="008A27F5">
              <w:rPr>
                <w:rFonts w:ascii="Times New Roman" w:hAnsi="Times New Roman"/>
                <w:sz w:val="24"/>
                <w:szCs w:val="24"/>
                <w:lang w:eastAsia="ru-RU"/>
              </w:rPr>
              <w:t xml:space="preserve">Рассмотрен и утвержден </w:t>
            </w:r>
          </w:p>
          <w:p w:rsidR="00755B34" w:rsidRPr="008A27F5" w:rsidRDefault="00755B34" w:rsidP="003C697D">
            <w:pPr>
              <w:spacing w:after="0" w:line="240" w:lineRule="auto"/>
              <w:jc w:val="both"/>
              <w:rPr>
                <w:rFonts w:ascii="Times New Roman" w:hAnsi="Times New Roman"/>
                <w:sz w:val="24"/>
                <w:szCs w:val="24"/>
                <w:lang w:eastAsia="ru-RU"/>
              </w:rPr>
            </w:pPr>
            <w:r w:rsidRPr="008A27F5">
              <w:rPr>
                <w:rFonts w:ascii="Times New Roman" w:hAnsi="Times New Roman"/>
                <w:sz w:val="24"/>
                <w:szCs w:val="24"/>
                <w:lang w:eastAsia="ru-RU"/>
              </w:rPr>
              <w:t xml:space="preserve">на Педагогическом совете </w:t>
            </w:r>
          </w:p>
          <w:p w:rsidR="00755B34" w:rsidRPr="008A27F5" w:rsidRDefault="00755B34" w:rsidP="003C69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lang w:eastAsia="ar-SA"/>
              </w:rPr>
            </w:pPr>
            <w:r w:rsidRPr="008A27F5">
              <w:rPr>
                <w:rFonts w:ascii="Times New Roman" w:hAnsi="Times New Roman"/>
                <w:sz w:val="24"/>
                <w:szCs w:val="24"/>
                <w:lang w:eastAsia="ru-RU"/>
              </w:rPr>
              <w:t xml:space="preserve">от </w:t>
            </w:r>
            <w:r>
              <w:rPr>
                <w:rFonts w:ascii="Times New Roman" w:hAnsi="Times New Roman"/>
                <w:sz w:val="24"/>
                <w:szCs w:val="24"/>
                <w:lang w:eastAsia="ru-RU"/>
              </w:rPr>
              <w:t>14</w:t>
            </w:r>
            <w:r w:rsidRPr="008A27F5">
              <w:rPr>
                <w:rFonts w:ascii="Times New Roman" w:hAnsi="Times New Roman"/>
                <w:sz w:val="24"/>
                <w:szCs w:val="24"/>
                <w:lang w:eastAsia="ru-RU"/>
              </w:rPr>
              <w:t>.0</w:t>
            </w:r>
            <w:r>
              <w:rPr>
                <w:rFonts w:ascii="Times New Roman" w:hAnsi="Times New Roman"/>
                <w:sz w:val="24"/>
                <w:szCs w:val="24"/>
                <w:lang w:eastAsia="ru-RU"/>
              </w:rPr>
              <w:t>5</w:t>
            </w:r>
            <w:r w:rsidRPr="008A27F5">
              <w:rPr>
                <w:rFonts w:ascii="Times New Roman" w:hAnsi="Times New Roman"/>
                <w:sz w:val="24"/>
                <w:szCs w:val="24"/>
                <w:lang w:eastAsia="ru-RU"/>
              </w:rPr>
              <w:t>.202</w:t>
            </w:r>
            <w:r>
              <w:rPr>
                <w:rFonts w:ascii="Times New Roman" w:hAnsi="Times New Roman"/>
                <w:sz w:val="24"/>
                <w:szCs w:val="24"/>
                <w:lang w:eastAsia="ru-RU"/>
              </w:rPr>
              <w:t>4</w:t>
            </w:r>
            <w:r w:rsidRPr="008A27F5">
              <w:rPr>
                <w:rFonts w:ascii="Times New Roman" w:hAnsi="Times New Roman"/>
                <w:sz w:val="24"/>
                <w:szCs w:val="24"/>
                <w:lang w:eastAsia="ru-RU"/>
              </w:rPr>
              <w:t xml:space="preserve"> Протокол № 04</w:t>
            </w:r>
          </w:p>
        </w:tc>
        <w:tc>
          <w:tcPr>
            <w:tcW w:w="1792" w:type="dxa"/>
          </w:tcPr>
          <w:p w:rsidR="00755B34" w:rsidRDefault="00755B34">
            <w:pPr>
              <w:rPr>
                <w:rFonts w:ascii="Times New Roman" w:hAnsi="Times New Roman"/>
                <w:b/>
                <w:sz w:val="24"/>
                <w:szCs w:val="24"/>
                <w:lang w:eastAsia="ar-SA"/>
              </w:rPr>
            </w:pPr>
            <w:r>
              <w:rPr>
                <w:rFonts w:eastAsia="Times New Roman"/>
              </w:rPr>
              <w:object w:dxaOrig="4216" w:dyaOrig="1905">
                <v:shape id="_x0000_i1026" type="#_x0000_t75" style="width:179pt;height:81pt" o:ole="">
                  <v:imagedata r:id="rId7" o:title=""/>
                </v:shape>
                <o:OLEObject Type="Embed" ProgID="Paint.Picture" ShapeID="_x0000_i1026" DrawAspect="Content" ObjectID="_1788543803" r:id="rId23"/>
              </w:object>
            </w:r>
          </w:p>
          <w:p w:rsidR="00755B34" w:rsidRPr="008A27F5" w:rsidRDefault="00755B34" w:rsidP="003C69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lang w:eastAsia="ar-SA"/>
              </w:rPr>
            </w:pPr>
          </w:p>
        </w:tc>
        <w:tc>
          <w:tcPr>
            <w:tcW w:w="3752" w:type="dxa"/>
          </w:tcPr>
          <w:p w:rsidR="00755B34" w:rsidRPr="008A27F5" w:rsidRDefault="00755B34" w:rsidP="003C697D">
            <w:pPr>
              <w:spacing w:after="0" w:line="240" w:lineRule="auto"/>
              <w:jc w:val="center"/>
              <w:rPr>
                <w:rFonts w:ascii="Times New Roman" w:hAnsi="Times New Roman"/>
                <w:sz w:val="24"/>
                <w:szCs w:val="24"/>
                <w:lang w:eastAsia="ru-RU"/>
              </w:rPr>
            </w:pPr>
            <w:r w:rsidRPr="008A27F5">
              <w:rPr>
                <w:rFonts w:ascii="Times New Roman" w:hAnsi="Times New Roman"/>
                <w:sz w:val="24"/>
                <w:szCs w:val="24"/>
                <w:lang w:eastAsia="ru-RU"/>
              </w:rPr>
              <w:t>УТВЕРЖДАЮ</w:t>
            </w:r>
          </w:p>
          <w:p w:rsidR="00755B34" w:rsidRPr="008A27F5" w:rsidRDefault="00755B34" w:rsidP="003C697D">
            <w:pPr>
              <w:spacing w:after="0" w:line="240" w:lineRule="auto"/>
              <w:rPr>
                <w:rFonts w:ascii="Times New Roman" w:hAnsi="Times New Roman"/>
                <w:sz w:val="24"/>
                <w:szCs w:val="24"/>
                <w:lang w:eastAsia="ru-RU"/>
              </w:rPr>
            </w:pPr>
            <w:r w:rsidRPr="008A27F5">
              <w:rPr>
                <w:rFonts w:ascii="Times New Roman" w:hAnsi="Times New Roman"/>
                <w:sz w:val="24"/>
                <w:szCs w:val="24"/>
                <w:lang w:eastAsia="ru-RU"/>
              </w:rPr>
              <w:t>Директор ЧПОУ «СККИТ»</w:t>
            </w:r>
          </w:p>
          <w:p w:rsidR="00755B34" w:rsidRPr="008A27F5" w:rsidRDefault="00755B34" w:rsidP="003C697D">
            <w:pPr>
              <w:spacing w:after="0" w:line="240" w:lineRule="auto"/>
              <w:jc w:val="center"/>
              <w:rPr>
                <w:rFonts w:ascii="Times New Roman" w:hAnsi="Times New Roman"/>
                <w:sz w:val="24"/>
                <w:szCs w:val="24"/>
                <w:lang w:eastAsia="ru-RU"/>
              </w:rPr>
            </w:pPr>
            <w:r w:rsidRPr="008A27F5">
              <w:rPr>
                <w:rFonts w:ascii="Times New Roman" w:hAnsi="Times New Roman"/>
                <w:sz w:val="24"/>
                <w:szCs w:val="24"/>
                <w:lang w:eastAsia="ru-RU"/>
              </w:rPr>
              <w:t>_____________А.В. Жукова</w:t>
            </w:r>
          </w:p>
          <w:p w:rsidR="00755B34" w:rsidRPr="008A27F5" w:rsidRDefault="00755B34" w:rsidP="003C697D">
            <w:pPr>
              <w:spacing w:after="0" w:line="240" w:lineRule="auto"/>
              <w:jc w:val="both"/>
              <w:rPr>
                <w:rFonts w:ascii="Times New Roman" w:hAnsi="Times New Roman"/>
                <w:sz w:val="24"/>
                <w:szCs w:val="24"/>
                <w:lang w:eastAsia="ru-RU"/>
              </w:rPr>
            </w:pPr>
            <w:r w:rsidRPr="008A27F5">
              <w:rPr>
                <w:rFonts w:ascii="Times New Roman" w:hAnsi="Times New Roman"/>
                <w:sz w:val="24"/>
                <w:szCs w:val="24"/>
                <w:lang w:eastAsia="ru-RU"/>
              </w:rPr>
              <w:t>«</w:t>
            </w:r>
            <w:r>
              <w:rPr>
                <w:rFonts w:ascii="Times New Roman" w:hAnsi="Times New Roman"/>
                <w:sz w:val="24"/>
                <w:szCs w:val="24"/>
                <w:lang w:eastAsia="ru-RU"/>
              </w:rPr>
              <w:t>15</w:t>
            </w:r>
            <w:r w:rsidRPr="008A27F5">
              <w:rPr>
                <w:rFonts w:ascii="Times New Roman" w:hAnsi="Times New Roman"/>
                <w:sz w:val="24"/>
                <w:szCs w:val="24"/>
                <w:lang w:eastAsia="ru-RU"/>
              </w:rPr>
              <w:t xml:space="preserve">» </w:t>
            </w:r>
            <w:r>
              <w:rPr>
                <w:rFonts w:ascii="Times New Roman" w:hAnsi="Times New Roman"/>
                <w:sz w:val="24"/>
                <w:szCs w:val="24"/>
                <w:lang w:eastAsia="ru-RU"/>
              </w:rPr>
              <w:t xml:space="preserve">мая </w:t>
            </w:r>
            <w:r w:rsidRPr="008A27F5">
              <w:rPr>
                <w:rFonts w:ascii="Times New Roman" w:hAnsi="Times New Roman"/>
                <w:sz w:val="24"/>
                <w:szCs w:val="24"/>
                <w:lang w:eastAsia="ru-RU"/>
              </w:rPr>
              <w:t>202</w:t>
            </w:r>
            <w:r>
              <w:rPr>
                <w:rFonts w:ascii="Times New Roman" w:hAnsi="Times New Roman"/>
                <w:sz w:val="24"/>
                <w:szCs w:val="24"/>
                <w:lang w:eastAsia="ru-RU"/>
              </w:rPr>
              <w:t>4</w:t>
            </w:r>
          </w:p>
          <w:p w:rsidR="00755B34" w:rsidRPr="008A27F5" w:rsidRDefault="00755B34" w:rsidP="00681E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b/>
                <w:caps/>
                <w:sz w:val="24"/>
                <w:szCs w:val="24"/>
                <w:lang w:eastAsia="ar-SA"/>
              </w:rPr>
            </w:pPr>
          </w:p>
        </w:tc>
      </w:tr>
    </w:tbl>
    <w:p w:rsidR="00755B34" w:rsidRPr="008A27F5" w:rsidRDefault="00755B34" w:rsidP="00681E7D">
      <w:pPr>
        <w:suppressAutoHyphens/>
        <w:spacing w:after="0" w:line="240" w:lineRule="auto"/>
        <w:jc w:val="both"/>
        <w:rPr>
          <w:rFonts w:ascii="Times New Roman" w:hAnsi="Times New Roman"/>
          <w:b/>
          <w:bCs/>
          <w:kern w:val="2"/>
          <w:sz w:val="24"/>
          <w:szCs w:val="24"/>
          <w:lang w:eastAsia="ar-SA"/>
        </w:rPr>
      </w:pPr>
    </w:p>
    <w:p w:rsidR="00755B34" w:rsidRPr="0014770C" w:rsidRDefault="00755B34" w:rsidP="00681E7D">
      <w:pPr>
        <w:suppressAutoHyphens/>
        <w:spacing w:after="0" w:line="360" w:lineRule="auto"/>
        <w:jc w:val="center"/>
        <w:rPr>
          <w:rFonts w:ascii="Times New Roman" w:hAnsi="Times New Roman"/>
          <w:b/>
          <w:bCs/>
          <w:color w:val="FF0000"/>
          <w:kern w:val="2"/>
          <w:sz w:val="24"/>
          <w:szCs w:val="24"/>
          <w:lang w:eastAsia="ar-SA"/>
        </w:rPr>
      </w:pPr>
    </w:p>
    <w:p w:rsidR="00755B34" w:rsidRPr="0014770C" w:rsidRDefault="00755B34" w:rsidP="00681E7D">
      <w:pPr>
        <w:suppressAutoHyphens/>
        <w:spacing w:after="0" w:line="360" w:lineRule="auto"/>
        <w:jc w:val="center"/>
        <w:rPr>
          <w:rFonts w:ascii="Times New Roman" w:hAnsi="Times New Roman"/>
          <w:b/>
          <w:bCs/>
          <w:color w:val="FF0000"/>
          <w:kern w:val="2"/>
          <w:sz w:val="24"/>
          <w:szCs w:val="24"/>
          <w:lang w:eastAsia="ar-SA"/>
        </w:rPr>
      </w:pPr>
    </w:p>
    <w:p w:rsidR="00755B34" w:rsidRPr="0014770C" w:rsidRDefault="00755B34" w:rsidP="00681E7D">
      <w:pPr>
        <w:suppressAutoHyphens/>
        <w:spacing w:after="0" w:line="360" w:lineRule="auto"/>
        <w:jc w:val="center"/>
        <w:rPr>
          <w:rFonts w:ascii="Times New Roman" w:hAnsi="Times New Roman"/>
          <w:b/>
          <w:bCs/>
          <w:color w:val="FF0000"/>
          <w:kern w:val="2"/>
          <w:sz w:val="24"/>
          <w:szCs w:val="24"/>
          <w:lang w:eastAsia="ar-SA"/>
        </w:rPr>
      </w:pPr>
    </w:p>
    <w:p w:rsidR="00755B34" w:rsidRPr="0014770C" w:rsidRDefault="00755B34" w:rsidP="00681E7D">
      <w:pPr>
        <w:suppressAutoHyphens/>
        <w:spacing w:after="0" w:line="360" w:lineRule="auto"/>
        <w:jc w:val="center"/>
        <w:rPr>
          <w:rFonts w:ascii="Times New Roman" w:hAnsi="Times New Roman"/>
          <w:b/>
          <w:bCs/>
          <w:color w:val="FF0000"/>
          <w:kern w:val="2"/>
          <w:sz w:val="24"/>
          <w:szCs w:val="24"/>
          <w:lang w:eastAsia="ar-SA"/>
        </w:rPr>
      </w:pPr>
    </w:p>
    <w:p w:rsidR="00755B34" w:rsidRPr="008A27F5" w:rsidRDefault="00755B34" w:rsidP="00681E7D">
      <w:pPr>
        <w:suppressAutoHyphens/>
        <w:spacing w:after="0" w:line="360" w:lineRule="auto"/>
        <w:jc w:val="center"/>
        <w:rPr>
          <w:rFonts w:ascii="Times New Roman" w:hAnsi="Times New Roman"/>
          <w:b/>
          <w:bCs/>
          <w:kern w:val="2"/>
          <w:sz w:val="24"/>
          <w:szCs w:val="24"/>
          <w:lang w:eastAsia="ar-SA"/>
        </w:rPr>
      </w:pPr>
    </w:p>
    <w:p w:rsidR="00755B34" w:rsidRPr="008A27F5" w:rsidRDefault="00755B34" w:rsidP="00681E7D">
      <w:pPr>
        <w:keepNext/>
        <w:tabs>
          <w:tab w:val="num" w:pos="432"/>
        </w:tabs>
        <w:suppressAutoHyphens/>
        <w:autoSpaceDE w:val="0"/>
        <w:spacing w:after="0" w:line="240" w:lineRule="auto"/>
        <w:ind w:firstLine="284"/>
        <w:jc w:val="center"/>
        <w:outlineLvl w:val="0"/>
        <w:rPr>
          <w:rFonts w:ascii="Times New Roman" w:hAnsi="Times New Roman"/>
          <w:b/>
          <w:kern w:val="2"/>
          <w:sz w:val="24"/>
          <w:szCs w:val="24"/>
          <w:lang w:eastAsia="ar-SA"/>
        </w:rPr>
      </w:pPr>
      <w:bookmarkStart w:id="17" w:name="_Toc500163476"/>
      <w:r w:rsidRPr="008A27F5">
        <w:rPr>
          <w:rFonts w:ascii="Times New Roman" w:hAnsi="Times New Roman"/>
          <w:b/>
          <w:kern w:val="2"/>
          <w:sz w:val="24"/>
          <w:szCs w:val="24"/>
          <w:lang w:eastAsia="ar-SA"/>
        </w:rPr>
        <w:t>ФОНД ОЦЕНОЧНЫХ СРЕДСТВ</w:t>
      </w:r>
    </w:p>
    <w:p w:rsidR="00755B34" w:rsidRPr="008A27F5" w:rsidRDefault="00755B34" w:rsidP="00681E7D">
      <w:pPr>
        <w:keepNext/>
        <w:tabs>
          <w:tab w:val="num" w:pos="432"/>
        </w:tabs>
        <w:suppressAutoHyphens/>
        <w:autoSpaceDE w:val="0"/>
        <w:spacing w:after="0" w:line="240" w:lineRule="auto"/>
        <w:ind w:firstLine="284"/>
        <w:jc w:val="center"/>
        <w:outlineLvl w:val="0"/>
        <w:rPr>
          <w:rFonts w:ascii="Times New Roman" w:hAnsi="Times New Roman"/>
          <w:b/>
          <w:kern w:val="2"/>
          <w:sz w:val="24"/>
          <w:szCs w:val="24"/>
          <w:lang w:eastAsia="ar-SA"/>
        </w:rPr>
      </w:pPr>
    </w:p>
    <w:bookmarkEnd w:id="17"/>
    <w:p w:rsidR="00755B34" w:rsidRPr="008A27F5" w:rsidRDefault="00755B34" w:rsidP="003C697D">
      <w:pPr>
        <w:keepNext/>
        <w:autoSpaceDE w:val="0"/>
        <w:autoSpaceDN w:val="0"/>
        <w:spacing w:after="0" w:line="240" w:lineRule="auto"/>
        <w:jc w:val="center"/>
        <w:outlineLvl w:val="0"/>
        <w:rPr>
          <w:rFonts w:ascii="Times New Roman" w:hAnsi="Times New Roman"/>
          <w:b/>
          <w:sz w:val="24"/>
          <w:szCs w:val="24"/>
        </w:rPr>
      </w:pPr>
      <w:r w:rsidRPr="008A27F5">
        <w:rPr>
          <w:rFonts w:ascii="Times New Roman" w:hAnsi="Times New Roman"/>
          <w:b/>
          <w:sz w:val="24"/>
          <w:szCs w:val="24"/>
        </w:rPr>
        <w:t xml:space="preserve">РАБОЧЕЙ ПРОГРАММЫ УЧЕБНОЙ ДИСЦИПЛИНЫ </w:t>
      </w:r>
    </w:p>
    <w:p w:rsidR="00755B34" w:rsidRPr="008A27F5" w:rsidRDefault="00755B34" w:rsidP="00681E7D">
      <w:pPr>
        <w:keepNext/>
        <w:tabs>
          <w:tab w:val="num" w:pos="432"/>
        </w:tabs>
        <w:suppressAutoHyphens/>
        <w:autoSpaceDE w:val="0"/>
        <w:spacing w:after="0" w:line="240" w:lineRule="auto"/>
        <w:ind w:firstLine="284"/>
        <w:jc w:val="center"/>
        <w:outlineLvl w:val="0"/>
        <w:rPr>
          <w:rFonts w:ascii="Times New Roman" w:hAnsi="Times New Roman"/>
          <w:b/>
          <w:caps/>
          <w:kern w:val="2"/>
          <w:sz w:val="24"/>
          <w:szCs w:val="24"/>
          <w:lang w:eastAsia="ar-SA"/>
        </w:rPr>
      </w:pPr>
    </w:p>
    <w:p w:rsidR="00755B34" w:rsidRPr="008A27F5" w:rsidRDefault="00755B34" w:rsidP="00681E7D">
      <w:pPr>
        <w:keepNext/>
        <w:tabs>
          <w:tab w:val="num" w:pos="432"/>
        </w:tabs>
        <w:suppressAutoHyphens/>
        <w:autoSpaceDE w:val="0"/>
        <w:spacing w:after="0" w:line="240" w:lineRule="auto"/>
        <w:ind w:firstLine="284"/>
        <w:jc w:val="center"/>
        <w:outlineLvl w:val="0"/>
        <w:rPr>
          <w:rFonts w:ascii="Times New Roman" w:hAnsi="Times New Roman"/>
          <w:b/>
          <w:caps/>
          <w:kern w:val="2"/>
          <w:sz w:val="24"/>
          <w:szCs w:val="24"/>
          <w:lang w:eastAsia="ar-SA"/>
        </w:rPr>
      </w:pPr>
    </w:p>
    <w:p w:rsidR="00755B34" w:rsidRPr="008A27F5" w:rsidRDefault="00755B34" w:rsidP="00681E7D">
      <w:pPr>
        <w:keepNext/>
        <w:tabs>
          <w:tab w:val="num" w:pos="432"/>
        </w:tabs>
        <w:suppressAutoHyphens/>
        <w:autoSpaceDE w:val="0"/>
        <w:spacing w:after="0" w:line="240" w:lineRule="auto"/>
        <w:ind w:firstLine="284"/>
        <w:jc w:val="center"/>
        <w:outlineLvl w:val="0"/>
        <w:rPr>
          <w:rFonts w:ascii="Times New Roman" w:hAnsi="Times New Roman"/>
          <w:b/>
          <w:kern w:val="2"/>
          <w:sz w:val="24"/>
          <w:szCs w:val="24"/>
          <w:lang w:eastAsia="ar-SA"/>
        </w:rPr>
      </w:pPr>
      <w:r w:rsidRPr="008A27F5">
        <w:rPr>
          <w:rFonts w:ascii="Times New Roman" w:hAnsi="Times New Roman"/>
          <w:b/>
          <w:caps/>
          <w:kern w:val="2"/>
          <w:sz w:val="24"/>
          <w:szCs w:val="24"/>
          <w:lang w:eastAsia="ar-SA"/>
        </w:rPr>
        <w:t>ОСНОВЫ ФИНАНСОВОЙ ГРАМОТНОСТИ</w:t>
      </w:r>
    </w:p>
    <w:p w:rsidR="00755B34" w:rsidRPr="008A27F5" w:rsidRDefault="00755B34" w:rsidP="00681E7D">
      <w:pPr>
        <w:suppressAutoHyphens/>
        <w:spacing w:after="0" w:line="360" w:lineRule="auto"/>
        <w:ind w:firstLine="684"/>
        <w:jc w:val="center"/>
        <w:rPr>
          <w:rFonts w:ascii="Times New Roman" w:hAnsi="Times New Roman"/>
          <w:kern w:val="2"/>
          <w:sz w:val="24"/>
          <w:szCs w:val="24"/>
          <w:lang w:eastAsia="ar-SA"/>
        </w:rPr>
      </w:pPr>
    </w:p>
    <w:p w:rsidR="00755B34" w:rsidRPr="001E61C1" w:rsidRDefault="00755B34" w:rsidP="008B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caps/>
          <w:sz w:val="24"/>
          <w:szCs w:val="24"/>
        </w:rPr>
      </w:pPr>
      <w:bookmarkStart w:id="18" w:name="_Hlk69742104"/>
      <w:r w:rsidRPr="001E61C1">
        <w:rPr>
          <w:rFonts w:ascii="Times New Roman" w:hAnsi="Times New Roman"/>
          <w:b/>
          <w:caps/>
          <w:sz w:val="24"/>
          <w:szCs w:val="24"/>
        </w:rPr>
        <w:t>38.02.01Экономика и бухгалтерский учет (по отраслям)</w:t>
      </w:r>
    </w:p>
    <w:p w:rsidR="00755B34" w:rsidRPr="001E61C1" w:rsidRDefault="00755B34" w:rsidP="008B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aps/>
          <w:sz w:val="24"/>
          <w:szCs w:val="24"/>
        </w:rPr>
      </w:pPr>
    </w:p>
    <w:p w:rsidR="00755B34" w:rsidRPr="001E61C1" w:rsidRDefault="00755B34" w:rsidP="008B72D0">
      <w:pPr>
        <w:spacing w:after="0" w:line="240" w:lineRule="auto"/>
        <w:jc w:val="center"/>
        <w:rPr>
          <w:rFonts w:ascii="Times New Roman" w:hAnsi="Times New Roman"/>
          <w:b/>
          <w:bCs/>
          <w:kern w:val="1"/>
          <w:sz w:val="24"/>
          <w:szCs w:val="24"/>
        </w:rPr>
      </w:pPr>
      <w:r w:rsidRPr="001E61C1">
        <w:rPr>
          <w:rFonts w:ascii="Times New Roman" w:hAnsi="Times New Roman"/>
          <w:b/>
          <w:bCs/>
          <w:kern w:val="1"/>
          <w:sz w:val="24"/>
          <w:szCs w:val="24"/>
        </w:rPr>
        <w:t>БУХГАЛТЕР</w:t>
      </w:r>
    </w:p>
    <w:p w:rsidR="00755B34" w:rsidRPr="001235B8" w:rsidRDefault="00755B34" w:rsidP="008A27F5">
      <w:pPr>
        <w:suppressAutoHyphens/>
        <w:spacing w:after="0" w:line="360" w:lineRule="auto"/>
        <w:jc w:val="both"/>
        <w:rPr>
          <w:rFonts w:ascii="Times New Roman" w:hAnsi="Times New Roman"/>
          <w:kern w:val="2"/>
          <w:sz w:val="24"/>
          <w:szCs w:val="24"/>
          <w:lang w:eastAsia="ar-SA"/>
        </w:rPr>
      </w:pPr>
    </w:p>
    <w:p w:rsidR="00755B34" w:rsidRPr="0014770C" w:rsidRDefault="00755B34" w:rsidP="00314940">
      <w:pPr>
        <w:widowControl w:val="0"/>
        <w:suppressAutoHyphens/>
        <w:autoSpaceDN w:val="0"/>
        <w:spacing w:after="0" w:line="240" w:lineRule="auto"/>
        <w:ind w:left="15"/>
        <w:jc w:val="center"/>
        <w:rPr>
          <w:rFonts w:ascii="Times New Roman" w:hAnsi="Times New Roman"/>
          <w:b/>
          <w:color w:val="FF0000"/>
          <w:kern w:val="3"/>
          <w:sz w:val="24"/>
          <w:szCs w:val="24"/>
          <w:lang w:eastAsia="ja-JP" w:bidi="fa-IR"/>
        </w:rPr>
      </w:pPr>
    </w:p>
    <w:p w:rsidR="00755B34" w:rsidRPr="0014770C" w:rsidRDefault="00755B34" w:rsidP="00314940">
      <w:pPr>
        <w:widowControl w:val="0"/>
        <w:suppressAutoHyphens/>
        <w:autoSpaceDN w:val="0"/>
        <w:spacing w:after="0" w:line="240" w:lineRule="auto"/>
        <w:ind w:left="15"/>
        <w:jc w:val="center"/>
        <w:rPr>
          <w:rFonts w:ascii="Times New Roman" w:hAnsi="Times New Roman"/>
          <w:b/>
          <w:color w:val="FF0000"/>
          <w:kern w:val="3"/>
          <w:sz w:val="24"/>
          <w:szCs w:val="24"/>
          <w:lang w:eastAsia="ja-JP" w:bidi="fa-IR"/>
        </w:rPr>
      </w:pPr>
    </w:p>
    <w:p w:rsidR="00755B34" w:rsidRPr="0014770C" w:rsidRDefault="00755B34" w:rsidP="00314940">
      <w:pPr>
        <w:widowControl w:val="0"/>
        <w:suppressAutoHyphens/>
        <w:autoSpaceDN w:val="0"/>
        <w:spacing w:after="0" w:line="240" w:lineRule="auto"/>
        <w:ind w:left="15"/>
        <w:jc w:val="center"/>
        <w:rPr>
          <w:rFonts w:ascii="Times New Roman" w:hAnsi="Times New Roman"/>
          <w:b/>
          <w:color w:val="FF0000"/>
          <w:kern w:val="3"/>
          <w:sz w:val="24"/>
          <w:szCs w:val="24"/>
          <w:lang w:eastAsia="ja-JP" w:bidi="fa-IR"/>
        </w:rPr>
      </w:pPr>
    </w:p>
    <w:p w:rsidR="00755B34" w:rsidRPr="0014770C" w:rsidRDefault="00755B34" w:rsidP="00314940">
      <w:pPr>
        <w:widowControl w:val="0"/>
        <w:suppressAutoHyphens/>
        <w:autoSpaceDN w:val="0"/>
        <w:spacing w:after="0" w:line="240" w:lineRule="auto"/>
        <w:ind w:left="15"/>
        <w:jc w:val="center"/>
        <w:rPr>
          <w:rFonts w:ascii="Times New Roman" w:hAnsi="Times New Roman"/>
          <w:b/>
          <w:color w:val="FF0000"/>
          <w:kern w:val="3"/>
          <w:sz w:val="24"/>
          <w:szCs w:val="24"/>
          <w:lang w:eastAsia="ja-JP" w:bidi="fa-IR"/>
        </w:rPr>
      </w:pPr>
    </w:p>
    <w:p w:rsidR="00755B34" w:rsidRPr="0014770C" w:rsidRDefault="00755B34" w:rsidP="00314940">
      <w:pPr>
        <w:widowControl w:val="0"/>
        <w:suppressAutoHyphens/>
        <w:autoSpaceDN w:val="0"/>
        <w:spacing w:after="0" w:line="240" w:lineRule="auto"/>
        <w:ind w:left="15"/>
        <w:jc w:val="center"/>
        <w:rPr>
          <w:rFonts w:ascii="Times New Roman" w:hAnsi="Times New Roman"/>
          <w:b/>
          <w:color w:val="FF0000"/>
          <w:kern w:val="3"/>
          <w:sz w:val="24"/>
          <w:szCs w:val="24"/>
          <w:lang w:eastAsia="ja-JP" w:bidi="fa-IR"/>
        </w:rPr>
      </w:pPr>
    </w:p>
    <w:p w:rsidR="00755B34" w:rsidRPr="0014770C" w:rsidRDefault="00755B34" w:rsidP="00314940">
      <w:pPr>
        <w:widowControl w:val="0"/>
        <w:suppressAutoHyphens/>
        <w:autoSpaceDN w:val="0"/>
        <w:spacing w:after="0" w:line="240" w:lineRule="auto"/>
        <w:ind w:left="15"/>
        <w:jc w:val="center"/>
        <w:rPr>
          <w:rFonts w:ascii="Times New Roman" w:hAnsi="Times New Roman"/>
          <w:b/>
          <w:color w:val="FF0000"/>
          <w:kern w:val="3"/>
          <w:sz w:val="24"/>
          <w:szCs w:val="24"/>
          <w:lang w:eastAsia="ja-JP" w:bidi="fa-IR"/>
        </w:rPr>
      </w:pPr>
    </w:p>
    <w:p w:rsidR="00755B34" w:rsidRPr="0014770C" w:rsidRDefault="00755B34" w:rsidP="00314940">
      <w:pPr>
        <w:widowControl w:val="0"/>
        <w:suppressAutoHyphens/>
        <w:autoSpaceDN w:val="0"/>
        <w:spacing w:after="0" w:line="240" w:lineRule="auto"/>
        <w:ind w:left="15"/>
        <w:jc w:val="center"/>
        <w:rPr>
          <w:rFonts w:ascii="Times New Roman" w:hAnsi="Times New Roman"/>
          <w:b/>
          <w:color w:val="FF0000"/>
          <w:kern w:val="3"/>
          <w:sz w:val="24"/>
          <w:szCs w:val="24"/>
          <w:lang w:eastAsia="ja-JP" w:bidi="fa-IR"/>
        </w:rPr>
      </w:pPr>
    </w:p>
    <w:p w:rsidR="00755B34" w:rsidRPr="0014770C" w:rsidRDefault="00755B34" w:rsidP="00314940">
      <w:pPr>
        <w:widowControl w:val="0"/>
        <w:suppressAutoHyphens/>
        <w:autoSpaceDN w:val="0"/>
        <w:spacing w:after="0" w:line="240" w:lineRule="auto"/>
        <w:ind w:left="15"/>
        <w:jc w:val="center"/>
        <w:rPr>
          <w:rFonts w:ascii="Times New Roman" w:hAnsi="Times New Roman"/>
          <w:b/>
          <w:color w:val="FF0000"/>
          <w:kern w:val="3"/>
          <w:sz w:val="24"/>
          <w:szCs w:val="24"/>
          <w:lang w:eastAsia="ja-JP" w:bidi="fa-IR"/>
        </w:rPr>
      </w:pPr>
    </w:p>
    <w:p w:rsidR="00755B34" w:rsidRPr="0014770C" w:rsidRDefault="00755B34" w:rsidP="00314940">
      <w:pPr>
        <w:widowControl w:val="0"/>
        <w:suppressAutoHyphens/>
        <w:autoSpaceDN w:val="0"/>
        <w:spacing w:after="0" w:line="240" w:lineRule="auto"/>
        <w:ind w:left="15"/>
        <w:jc w:val="center"/>
        <w:rPr>
          <w:rFonts w:ascii="Times New Roman" w:hAnsi="Times New Roman"/>
          <w:b/>
          <w:color w:val="FF0000"/>
          <w:kern w:val="3"/>
          <w:sz w:val="24"/>
          <w:szCs w:val="24"/>
          <w:lang w:eastAsia="ja-JP" w:bidi="fa-IR"/>
        </w:rPr>
      </w:pPr>
    </w:p>
    <w:p w:rsidR="00755B34" w:rsidRPr="0014770C" w:rsidRDefault="00755B34" w:rsidP="00314940">
      <w:pPr>
        <w:widowControl w:val="0"/>
        <w:suppressAutoHyphens/>
        <w:autoSpaceDN w:val="0"/>
        <w:spacing w:after="0" w:line="240" w:lineRule="auto"/>
        <w:ind w:left="15"/>
        <w:jc w:val="center"/>
        <w:rPr>
          <w:rFonts w:ascii="Times New Roman" w:hAnsi="Times New Roman"/>
          <w:b/>
          <w:color w:val="FF0000"/>
          <w:kern w:val="3"/>
          <w:sz w:val="24"/>
          <w:szCs w:val="24"/>
          <w:lang w:eastAsia="ja-JP" w:bidi="fa-IR"/>
        </w:rPr>
      </w:pPr>
    </w:p>
    <w:p w:rsidR="00755B34" w:rsidRPr="0014770C" w:rsidRDefault="00755B34" w:rsidP="00314940">
      <w:pPr>
        <w:widowControl w:val="0"/>
        <w:suppressAutoHyphens/>
        <w:autoSpaceDN w:val="0"/>
        <w:spacing w:after="0" w:line="240" w:lineRule="auto"/>
        <w:ind w:left="15"/>
        <w:jc w:val="center"/>
        <w:rPr>
          <w:rFonts w:ascii="Times New Roman" w:hAnsi="Times New Roman"/>
          <w:b/>
          <w:color w:val="FF0000"/>
          <w:kern w:val="3"/>
          <w:sz w:val="24"/>
          <w:szCs w:val="24"/>
          <w:lang w:eastAsia="ja-JP" w:bidi="fa-IR"/>
        </w:rPr>
      </w:pPr>
    </w:p>
    <w:p w:rsidR="00755B34" w:rsidRPr="0014770C" w:rsidRDefault="00755B34" w:rsidP="00314940">
      <w:pPr>
        <w:suppressAutoHyphens/>
        <w:spacing w:after="0" w:line="240" w:lineRule="auto"/>
        <w:jc w:val="both"/>
        <w:rPr>
          <w:rFonts w:ascii="Times New Roman" w:hAnsi="Times New Roman"/>
          <w:color w:val="FF0000"/>
          <w:sz w:val="24"/>
          <w:szCs w:val="24"/>
        </w:rPr>
      </w:pPr>
      <w:bookmarkStart w:id="19" w:name="_Hlk69736000"/>
    </w:p>
    <w:p w:rsidR="00755B34" w:rsidRPr="0014770C" w:rsidRDefault="00755B34" w:rsidP="00314940">
      <w:pPr>
        <w:suppressAutoHyphens/>
        <w:spacing w:after="0" w:line="240" w:lineRule="auto"/>
        <w:jc w:val="both"/>
        <w:rPr>
          <w:rFonts w:ascii="Times New Roman" w:hAnsi="Times New Roman"/>
          <w:color w:val="FF0000"/>
          <w:sz w:val="24"/>
          <w:szCs w:val="24"/>
        </w:rPr>
      </w:pPr>
    </w:p>
    <w:p w:rsidR="00755B34" w:rsidRPr="0014770C" w:rsidRDefault="00755B34" w:rsidP="00314940">
      <w:pPr>
        <w:suppressAutoHyphens/>
        <w:spacing w:after="0" w:line="240" w:lineRule="auto"/>
        <w:jc w:val="both"/>
        <w:rPr>
          <w:rFonts w:ascii="Times New Roman" w:hAnsi="Times New Roman"/>
          <w:color w:val="FF0000"/>
          <w:sz w:val="24"/>
          <w:szCs w:val="24"/>
        </w:rPr>
      </w:pPr>
    </w:p>
    <w:bookmarkEnd w:id="18"/>
    <w:bookmarkEnd w:id="19"/>
    <w:p w:rsidR="00755B34" w:rsidRPr="0014770C" w:rsidRDefault="00755B34" w:rsidP="00681E7D">
      <w:pPr>
        <w:shd w:val="clear" w:color="auto" w:fill="FFFFFF"/>
        <w:suppressAutoHyphens/>
        <w:spacing w:after="0" w:line="360" w:lineRule="auto"/>
        <w:jc w:val="center"/>
        <w:rPr>
          <w:rFonts w:ascii="Times New Roman" w:eastAsia="Arial Unicode MS" w:hAnsi="Times New Roman" w:cs="Calibri"/>
          <w:b/>
          <w:bCs/>
          <w:color w:val="FF0000"/>
          <w:spacing w:val="-1"/>
          <w:sz w:val="24"/>
          <w:szCs w:val="24"/>
          <w:lang w:eastAsia="ar-SA"/>
        </w:rPr>
      </w:pPr>
    </w:p>
    <w:p w:rsidR="00755B34" w:rsidRDefault="00755B34" w:rsidP="00681E7D">
      <w:pPr>
        <w:shd w:val="clear" w:color="auto" w:fill="FFFFFF"/>
        <w:suppressAutoHyphens/>
        <w:spacing w:after="0" w:line="360" w:lineRule="auto"/>
        <w:jc w:val="center"/>
        <w:rPr>
          <w:rFonts w:ascii="Times New Roman" w:eastAsia="Arial Unicode MS" w:hAnsi="Times New Roman" w:cs="Calibri"/>
          <w:b/>
          <w:bCs/>
          <w:color w:val="FF0000"/>
          <w:spacing w:val="-1"/>
          <w:sz w:val="24"/>
          <w:szCs w:val="24"/>
          <w:lang w:eastAsia="ar-SA"/>
        </w:rPr>
      </w:pPr>
    </w:p>
    <w:p w:rsidR="00755B34" w:rsidRDefault="00755B34" w:rsidP="00681E7D">
      <w:pPr>
        <w:shd w:val="clear" w:color="auto" w:fill="FFFFFF"/>
        <w:suppressAutoHyphens/>
        <w:spacing w:after="0" w:line="360" w:lineRule="auto"/>
        <w:jc w:val="center"/>
        <w:rPr>
          <w:rFonts w:ascii="Times New Roman" w:eastAsia="Arial Unicode MS" w:hAnsi="Times New Roman" w:cs="Calibri"/>
          <w:b/>
          <w:bCs/>
          <w:color w:val="FF0000"/>
          <w:spacing w:val="-1"/>
          <w:sz w:val="24"/>
          <w:szCs w:val="24"/>
          <w:lang w:eastAsia="ar-SA"/>
        </w:rPr>
      </w:pPr>
    </w:p>
    <w:p w:rsidR="00755B34" w:rsidRPr="0014770C" w:rsidRDefault="00755B34" w:rsidP="00681E7D">
      <w:pPr>
        <w:shd w:val="clear" w:color="auto" w:fill="FFFFFF"/>
        <w:suppressAutoHyphens/>
        <w:spacing w:after="0" w:line="360" w:lineRule="auto"/>
        <w:jc w:val="center"/>
        <w:rPr>
          <w:rFonts w:ascii="Times New Roman" w:eastAsia="Arial Unicode MS" w:hAnsi="Times New Roman" w:cs="Calibri"/>
          <w:b/>
          <w:bCs/>
          <w:color w:val="FF0000"/>
          <w:spacing w:val="-1"/>
          <w:sz w:val="24"/>
          <w:szCs w:val="24"/>
          <w:lang w:eastAsia="ar-SA"/>
        </w:rPr>
      </w:pPr>
    </w:p>
    <w:p w:rsidR="00755B34" w:rsidRDefault="00755B34" w:rsidP="00681E7D">
      <w:pPr>
        <w:shd w:val="clear" w:color="auto" w:fill="FFFFFF"/>
        <w:suppressAutoHyphens/>
        <w:spacing w:after="0" w:line="360" w:lineRule="auto"/>
        <w:jc w:val="center"/>
        <w:rPr>
          <w:rFonts w:ascii="Times New Roman" w:eastAsia="Arial Unicode MS" w:hAnsi="Times New Roman" w:cs="Calibri"/>
          <w:b/>
          <w:bCs/>
          <w:spacing w:val="-1"/>
          <w:sz w:val="24"/>
          <w:szCs w:val="24"/>
          <w:lang w:eastAsia="ar-SA"/>
        </w:rPr>
      </w:pPr>
      <w:r w:rsidRPr="008A27F5">
        <w:rPr>
          <w:rFonts w:ascii="Times New Roman" w:eastAsia="Arial Unicode MS" w:hAnsi="Times New Roman" w:cs="Calibri"/>
          <w:b/>
          <w:bCs/>
          <w:spacing w:val="-1"/>
          <w:sz w:val="24"/>
          <w:szCs w:val="24"/>
          <w:lang w:eastAsia="ar-SA"/>
        </w:rPr>
        <w:t>202</w:t>
      </w:r>
      <w:r>
        <w:rPr>
          <w:rFonts w:ascii="Times New Roman" w:eastAsia="Arial Unicode MS" w:hAnsi="Times New Roman" w:cs="Calibri"/>
          <w:b/>
          <w:bCs/>
          <w:spacing w:val="-1"/>
          <w:sz w:val="24"/>
          <w:szCs w:val="24"/>
          <w:lang w:eastAsia="ar-SA"/>
        </w:rPr>
        <w:t xml:space="preserve">4 </w:t>
      </w:r>
      <w:r w:rsidRPr="008A27F5">
        <w:rPr>
          <w:rFonts w:ascii="Times New Roman" w:eastAsia="Arial Unicode MS" w:hAnsi="Times New Roman" w:cs="Calibri"/>
          <w:b/>
          <w:bCs/>
          <w:spacing w:val="-1"/>
          <w:sz w:val="24"/>
          <w:szCs w:val="24"/>
          <w:lang w:eastAsia="ar-SA"/>
        </w:rPr>
        <w:t>г.</w:t>
      </w:r>
    </w:p>
    <w:p w:rsidR="00755B34" w:rsidRPr="00DB13E4" w:rsidRDefault="00755B34" w:rsidP="00681E7D">
      <w:pPr>
        <w:shd w:val="clear" w:color="auto" w:fill="FFFFFF"/>
        <w:suppressAutoHyphens/>
        <w:spacing w:after="0" w:line="360" w:lineRule="auto"/>
        <w:jc w:val="center"/>
        <w:rPr>
          <w:rFonts w:ascii="Times New Roman" w:eastAsia="Arial Unicode MS" w:hAnsi="Times New Roman" w:cs="Calibri"/>
          <w:b/>
          <w:bCs/>
          <w:spacing w:val="-1"/>
          <w:sz w:val="24"/>
          <w:szCs w:val="24"/>
          <w:lang w:eastAsia="ar-SA"/>
        </w:rPr>
      </w:pPr>
      <w:r w:rsidRPr="00DB13E4">
        <w:rPr>
          <w:rFonts w:ascii="Times New Roman" w:hAnsi="Times New Roman"/>
          <w:b/>
          <w:bCs/>
          <w:caps/>
          <w:sz w:val="24"/>
          <w:szCs w:val="24"/>
        </w:rPr>
        <w:t>Требования к результатам освоения дисциплины</w:t>
      </w:r>
    </w:p>
    <w:p w:rsidR="00755B34" w:rsidRDefault="00755B34" w:rsidP="008A27F5">
      <w:pPr>
        <w:shd w:val="clear" w:color="auto" w:fill="FFFFFF"/>
        <w:spacing w:after="0" w:line="360" w:lineRule="auto"/>
        <w:ind w:firstLine="709"/>
        <w:jc w:val="both"/>
        <w:rPr>
          <w:rFonts w:ascii="Times New Roman" w:eastAsia="Arial Unicode MS" w:hAnsi="Times New Roman"/>
          <w:sz w:val="24"/>
          <w:szCs w:val="24"/>
          <w:lang w:eastAsia="ru-RU"/>
        </w:rPr>
      </w:pPr>
      <w:r w:rsidRPr="00DB13E4">
        <w:rPr>
          <w:rFonts w:ascii="Times New Roman" w:eastAsia="Arial Unicode MS" w:hAnsi="Times New Roman"/>
          <w:spacing w:val="-1"/>
          <w:sz w:val="24"/>
          <w:szCs w:val="24"/>
          <w:lang w:eastAsia="ru-RU"/>
        </w:rPr>
        <w:t>После освоения дисциплины Основы финансовой грамотности студент должен обладать следующими компетенциями</w:t>
      </w:r>
      <w:r w:rsidRPr="00DB13E4">
        <w:rPr>
          <w:rFonts w:ascii="Times New Roman" w:eastAsia="Arial Unicode MS" w:hAnsi="Times New Roman"/>
          <w:sz w:val="24"/>
          <w:szCs w:val="24"/>
          <w:lang w:eastAsia="ru-RU"/>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3402"/>
        <w:gridCol w:w="3260"/>
      </w:tblGrid>
      <w:tr w:rsidR="00755B34" w:rsidRPr="00BD6B4E" w:rsidTr="00254311">
        <w:tc>
          <w:tcPr>
            <w:tcW w:w="3085" w:type="dxa"/>
            <w:vAlign w:val="center"/>
          </w:tcPr>
          <w:p w:rsidR="00755B34" w:rsidRPr="002A338E" w:rsidRDefault="00755B34" w:rsidP="00E510DF">
            <w:pPr>
              <w:spacing w:after="0" w:line="240" w:lineRule="exact"/>
              <w:jc w:val="center"/>
              <w:rPr>
                <w:rFonts w:ascii="Times New Roman" w:hAnsi="Times New Roman"/>
                <w:b/>
                <w:sz w:val="24"/>
                <w:szCs w:val="24"/>
                <w:lang w:eastAsia="ru-RU"/>
              </w:rPr>
            </w:pPr>
            <w:r w:rsidRPr="002A338E">
              <w:rPr>
                <w:rFonts w:ascii="Times New Roman" w:hAnsi="Times New Roman"/>
                <w:b/>
                <w:sz w:val="24"/>
                <w:szCs w:val="24"/>
                <w:lang w:eastAsia="ru-RU"/>
              </w:rPr>
              <w:t>Код и название компетенции</w:t>
            </w:r>
          </w:p>
        </w:tc>
        <w:tc>
          <w:tcPr>
            <w:tcW w:w="3402" w:type="dxa"/>
          </w:tcPr>
          <w:p w:rsidR="00755B34" w:rsidRPr="002A338E" w:rsidRDefault="00755B34" w:rsidP="00E510DF">
            <w:pPr>
              <w:spacing w:after="0" w:line="240" w:lineRule="exact"/>
              <w:jc w:val="center"/>
              <w:rPr>
                <w:rFonts w:ascii="Times New Roman" w:hAnsi="Times New Roman"/>
                <w:b/>
                <w:sz w:val="24"/>
                <w:szCs w:val="24"/>
                <w:lang w:eastAsia="ru-RU"/>
              </w:rPr>
            </w:pPr>
            <w:r w:rsidRPr="002A338E">
              <w:rPr>
                <w:rFonts w:ascii="Times New Roman" w:hAnsi="Times New Roman"/>
                <w:b/>
                <w:sz w:val="24"/>
                <w:szCs w:val="24"/>
                <w:lang w:eastAsia="ru-RU"/>
              </w:rPr>
              <w:t>Умения</w:t>
            </w:r>
          </w:p>
        </w:tc>
        <w:tc>
          <w:tcPr>
            <w:tcW w:w="3260" w:type="dxa"/>
          </w:tcPr>
          <w:p w:rsidR="00755B34" w:rsidRPr="002A338E" w:rsidRDefault="00755B34" w:rsidP="00E510DF">
            <w:pPr>
              <w:spacing w:after="0" w:line="240" w:lineRule="exact"/>
              <w:jc w:val="center"/>
              <w:rPr>
                <w:rFonts w:ascii="Times New Roman" w:hAnsi="Times New Roman"/>
                <w:b/>
                <w:sz w:val="24"/>
                <w:szCs w:val="24"/>
                <w:lang w:eastAsia="ru-RU"/>
              </w:rPr>
            </w:pPr>
            <w:r w:rsidRPr="002A338E">
              <w:rPr>
                <w:rFonts w:ascii="Times New Roman" w:hAnsi="Times New Roman"/>
                <w:b/>
                <w:sz w:val="24"/>
                <w:szCs w:val="24"/>
                <w:lang w:eastAsia="ru-RU"/>
              </w:rPr>
              <w:t>Знания</w:t>
            </w:r>
          </w:p>
        </w:tc>
      </w:tr>
      <w:tr w:rsidR="00755B34" w:rsidRPr="00BD6B4E" w:rsidTr="00254311">
        <w:tc>
          <w:tcPr>
            <w:tcW w:w="3085" w:type="dxa"/>
          </w:tcPr>
          <w:p w:rsidR="00755B34" w:rsidRPr="002A338E" w:rsidRDefault="00755B34" w:rsidP="00E510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2A338E">
              <w:rPr>
                <w:rFonts w:ascii="Times New Roman" w:hAnsi="Times New Roman"/>
                <w:sz w:val="24"/>
                <w:szCs w:val="24"/>
                <w:lang w:eastAsia="ru-RU"/>
              </w:rPr>
              <w:t xml:space="preserve">ОК 01 </w:t>
            </w:r>
            <w:r w:rsidRPr="002A338E">
              <w:rPr>
                <w:rFonts w:ascii="Times New Roman" w:hAnsi="Times New Roman"/>
                <w:iCs/>
              </w:rPr>
              <w:t>Выбирать способы решения задач профессиональной деятельности применительно к различным контекстам</w:t>
            </w:r>
          </w:p>
        </w:tc>
        <w:tc>
          <w:tcPr>
            <w:tcW w:w="3402" w:type="dxa"/>
          </w:tcPr>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распознавать задачу и/или проблему в профессиональном и/или социальном контексте, анализировать и выделять её составные части</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определять этапы решения задачи, составлять план действия, реализовывать составленный план, определять необходимые ресурсы</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выявлять и эффективно искать информацию, необходимую для решения задачи и/или проблемы</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владеть актуальными методами работы в профессиональной и смежных сферах</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оценивать результат и последствия своих действий (самостоятельно или с помощью наставника)</w:t>
            </w:r>
          </w:p>
        </w:tc>
        <w:tc>
          <w:tcPr>
            <w:tcW w:w="3260" w:type="dxa"/>
          </w:tcPr>
          <w:p w:rsidR="00755B34" w:rsidRPr="002A338E" w:rsidRDefault="00755B34" w:rsidP="00E510DF">
            <w:pPr>
              <w:spacing w:after="0" w:line="240" w:lineRule="auto"/>
              <w:rPr>
                <w:rFonts w:ascii="Times New Roman" w:hAnsi="Times New Roman"/>
                <w:color w:val="000000"/>
                <w:sz w:val="24"/>
                <w:szCs w:val="24"/>
                <w:lang w:eastAsia="ru-RU"/>
              </w:rPr>
            </w:pPr>
            <w:r w:rsidRPr="002A338E">
              <w:rPr>
                <w:rFonts w:ascii="Times New Roman" w:hAnsi="Times New Roman"/>
                <w:color w:val="000000"/>
                <w:sz w:val="24"/>
                <w:szCs w:val="24"/>
                <w:lang w:eastAsia="ru-RU"/>
              </w:rPr>
              <w:t xml:space="preserve">актуальный профессиональный и социальный контекст, в котором приходится работать и жить </w:t>
            </w:r>
          </w:p>
          <w:p w:rsidR="00755B34" w:rsidRPr="002A338E" w:rsidRDefault="00755B34" w:rsidP="00E510DF">
            <w:pPr>
              <w:spacing w:after="0" w:line="240" w:lineRule="auto"/>
              <w:rPr>
                <w:rFonts w:ascii="Times New Roman" w:hAnsi="Times New Roman"/>
                <w:color w:val="000000"/>
                <w:sz w:val="24"/>
                <w:szCs w:val="24"/>
                <w:lang w:eastAsia="ru-RU"/>
              </w:rPr>
            </w:pPr>
            <w:r w:rsidRPr="002A338E">
              <w:rPr>
                <w:rFonts w:ascii="Times New Roman" w:hAnsi="Times New Roman"/>
                <w:color w:val="000000"/>
                <w:sz w:val="24"/>
                <w:szCs w:val="24"/>
                <w:lang w:eastAsia="ru-RU"/>
              </w:rPr>
              <w:t>структура плана для решения задач, алгоритмы выполнения работ в профессиональной и смежных областях</w:t>
            </w:r>
          </w:p>
          <w:p w:rsidR="00755B34" w:rsidRPr="002A338E" w:rsidRDefault="00755B34" w:rsidP="00E510DF">
            <w:pPr>
              <w:spacing w:after="0" w:line="240" w:lineRule="auto"/>
              <w:rPr>
                <w:rFonts w:ascii="Times New Roman" w:hAnsi="Times New Roman"/>
                <w:color w:val="000000"/>
                <w:sz w:val="24"/>
                <w:szCs w:val="24"/>
                <w:lang w:eastAsia="ru-RU"/>
              </w:rPr>
            </w:pPr>
            <w:r w:rsidRPr="002A338E">
              <w:rPr>
                <w:rFonts w:ascii="Times New Roman" w:hAnsi="Times New Roman"/>
                <w:color w:val="000000"/>
                <w:sz w:val="24"/>
                <w:szCs w:val="24"/>
                <w:lang w:eastAsia="ru-RU"/>
              </w:rPr>
              <w:t>основные источники информации и ресурсы для решения задач и/или проблем в профессиональном и/или социальном контексте</w:t>
            </w:r>
          </w:p>
          <w:p w:rsidR="00755B34" w:rsidRPr="002A338E" w:rsidRDefault="00755B34" w:rsidP="00E510DF">
            <w:pPr>
              <w:spacing w:after="0" w:line="240" w:lineRule="auto"/>
              <w:rPr>
                <w:rFonts w:ascii="Times New Roman" w:hAnsi="Times New Roman"/>
                <w:color w:val="000000"/>
                <w:sz w:val="24"/>
                <w:szCs w:val="24"/>
                <w:lang w:eastAsia="ru-RU"/>
              </w:rPr>
            </w:pPr>
            <w:r w:rsidRPr="002A338E">
              <w:rPr>
                <w:rFonts w:ascii="Times New Roman" w:hAnsi="Times New Roman"/>
                <w:color w:val="000000"/>
                <w:sz w:val="24"/>
                <w:szCs w:val="24"/>
                <w:lang w:eastAsia="ru-RU"/>
              </w:rPr>
              <w:t>методы работы в профессиональной и смежных сферах</w:t>
            </w:r>
          </w:p>
          <w:p w:rsidR="00755B34" w:rsidRPr="002A338E" w:rsidRDefault="00755B34" w:rsidP="00E510DF">
            <w:pPr>
              <w:spacing w:after="0" w:line="240" w:lineRule="auto"/>
              <w:rPr>
                <w:rFonts w:ascii="Times New Roman" w:hAnsi="Times New Roman"/>
                <w:color w:val="000000"/>
                <w:sz w:val="24"/>
                <w:szCs w:val="24"/>
                <w:lang w:eastAsia="ru-RU"/>
              </w:rPr>
            </w:pPr>
            <w:r w:rsidRPr="002A338E">
              <w:rPr>
                <w:rFonts w:ascii="Times New Roman" w:hAnsi="Times New Roman"/>
                <w:color w:val="000000"/>
                <w:sz w:val="24"/>
                <w:szCs w:val="24"/>
                <w:lang w:eastAsia="ru-RU"/>
              </w:rPr>
              <w:t>порядок оценки результатов решения задач профессиональной деятельности</w:t>
            </w:r>
          </w:p>
        </w:tc>
      </w:tr>
      <w:tr w:rsidR="00755B34" w:rsidRPr="00BD6B4E" w:rsidTr="00254311">
        <w:tc>
          <w:tcPr>
            <w:tcW w:w="3085" w:type="dxa"/>
          </w:tcPr>
          <w:p w:rsidR="00755B34" w:rsidRPr="002A338E" w:rsidRDefault="00755B34" w:rsidP="00E510DF">
            <w:pPr>
              <w:suppressAutoHyphens/>
              <w:spacing w:after="0" w:line="240" w:lineRule="auto"/>
              <w:jc w:val="both"/>
              <w:rPr>
                <w:rFonts w:ascii="Times New Roman" w:hAnsi="Times New Roman"/>
                <w:sz w:val="24"/>
                <w:szCs w:val="24"/>
                <w:lang w:eastAsia="ru-RU"/>
              </w:rPr>
            </w:pPr>
            <w:r w:rsidRPr="002A338E">
              <w:rPr>
                <w:rFonts w:ascii="Times New Roman" w:hAnsi="Times New Roman"/>
                <w:sz w:val="24"/>
                <w:szCs w:val="24"/>
                <w:lang w:eastAsia="ru-RU"/>
              </w:rPr>
              <w:t xml:space="preserve">ОК 02 </w:t>
            </w:r>
            <w:r w:rsidRPr="002A338E">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2A338E">
              <w:rPr>
                <w:rFonts w:ascii="Times New Roman" w:hAnsi="Times New Roman"/>
                <w:sz w:val="24"/>
                <w:szCs w:val="24"/>
                <w:lang w:eastAsia="ru-RU"/>
              </w:rPr>
              <w:t xml:space="preserve"> </w:t>
            </w:r>
          </w:p>
        </w:tc>
        <w:tc>
          <w:tcPr>
            <w:tcW w:w="3402" w:type="dxa"/>
          </w:tcPr>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определять задачи для поиска информации, планировать процесс поиска, выбирать необходимые источники информации</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выделять наиболее значимое в перечне информации, структурировать получаемую информацию, оформлять результаты поиска</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оценивать практическую значимость результатов поиска</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применять средства информационных технологий для решения профессиональных задач</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использовать современное программное обеспечение в профессиональной деятельности</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использовать различные цифровые средства для решения профессиональных задач</w:t>
            </w:r>
          </w:p>
        </w:tc>
        <w:tc>
          <w:tcPr>
            <w:tcW w:w="3260" w:type="dxa"/>
          </w:tcPr>
          <w:p w:rsidR="00755B34" w:rsidRPr="002A338E" w:rsidRDefault="00755B34" w:rsidP="00E510DF">
            <w:pPr>
              <w:spacing w:after="0" w:line="240" w:lineRule="auto"/>
              <w:rPr>
                <w:rFonts w:ascii="Times New Roman" w:hAnsi="Times New Roman"/>
                <w:color w:val="000000"/>
                <w:sz w:val="24"/>
                <w:szCs w:val="24"/>
                <w:lang w:eastAsia="ru-RU"/>
              </w:rPr>
            </w:pPr>
            <w:r w:rsidRPr="002A338E">
              <w:rPr>
                <w:rFonts w:ascii="Times New Roman" w:hAnsi="Times New Roman"/>
                <w:color w:val="000000"/>
                <w:sz w:val="24"/>
                <w:szCs w:val="24"/>
                <w:lang w:eastAsia="ru-RU"/>
              </w:rPr>
              <w:t>номенклатура информационных источников, применяемых в профессиональной деятельности</w:t>
            </w:r>
          </w:p>
          <w:p w:rsidR="00755B34" w:rsidRPr="002A338E" w:rsidRDefault="00755B34" w:rsidP="00E510DF">
            <w:pPr>
              <w:spacing w:after="0" w:line="240" w:lineRule="auto"/>
              <w:rPr>
                <w:rFonts w:ascii="Times New Roman" w:hAnsi="Times New Roman"/>
                <w:color w:val="000000"/>
                <w:sz w:val="24"/>
                <w:szCs w:val="24"/>
                <w:lang w:eastAsia="ru-RU"/>
              </w:rPr>
            </w:pPr>
            <w:r w:rsidRPr="002A338E">
              <w:rPr>
                <w:rFonts w:ascii="Times New Roman" w:hAnsi="Times New Roman"/>
                <w:color w:val="000000"/>
                <w:sz w:val="24"/>
                <w:szCs w:val="24"/>
                <w:lang w:eastAsia="ru-RU"/>
              </w:rPr>
              <w:t>приемы структурирования информации</w:t>
            </w:r>
          </w:p>
          <w:p w:rsidR="00755B34" w:rsidRPr="002A338E" w:rsidRDefault="00755B34" w:rsidP="00E510DF">
            <w:pPr>
              <w:spacing w:after="0" w:line="240" w:lineRule="auto"/>
              <w:rPr>
                <w:rFonts w:ascii="Times New Roman" w:hAnsi="Times New Roman"/>
                <w:color w:val="000000"/>
                <w:sz w:val="24"/>
                <w:szCs w:val="24"/>
                <w:lang w:eastAsia="ru-RU"/>
              </w:rPr>
            </w:pPr>
            <w:r w:rsidRPr="002A338E">
              <w:rPr>
                <w:rFonts w:ascii="Times New Roman" w:hAnsi="Times New Roman"/>
                <w:color w:val="000000"/>
                <w:sz w:val="24"/>
                <w:szCs w:val="24"/>
                <w:lang w:eastAsia="ru-RU"/>
              </w:rPr>
              <w:t>формат оформления результатов поиска информации</w:t>
            </w:r>
          </w:p>
          <w:p w:rsidR="00755B34" w:rsidRPr="002A338E" w:rsidRDefault="00755B34" w:rsidP="00E510DF">
            <w:pPr>
              <w:spacing w:after="0" w:line="240" w:lineRule="auto"/>
              <w:rPr>
                <w:rFonts w:ascii="Times New Roman" w:hAnsi="Times New Roman"/>
                <w:color w:val="000000"/>
                <w:sz w:val="24"/>
                <w:szCs w:val="24"/>
                <w:lang w:eastAsia="ru-RU"/>
              </w:rPr>
            </w:pPr>
            <w:r w:rsidRPr="002A338E">
              <w:rPr>
                <w:rFonts w:ascii="Times New Roman" w:hAnsi="Times New Roman"/>
                <w:color w:val="000000"/>
                <w:sz w:val="24"/>
                <w:szCs w:val="24"/>
                <w:lang w:eastAsia="ru-RU"/>
              </w:rPr>
              <w:t xml:space="preserve">современные средства и устройства информатизации, порядок их применения и </w:t>
            </w:r>
          </w:p>
          <w:p w:rsidR="00755B34" w:rsidRPr="002A338E" w:rsidRDefault="00755B34" w:rsidP="00E510DF">
            <w:pPr>
              <w:spacing w:after="0" w:line="240" w:lineRule="auto"/>
              <w:rPr>
                <w:rFonts w:ascii="Times New Roman" w:hAnsi="Times New Roman"/>
                <w:color w:val="000000"/>
                <w:sz w:val="24"/>
                <w:szCs w:val="24"/>
                <w:lang w:eastAsia="ru-RU"/>
              </w:rPr>
            </w:pPr>
            <w:r w:rsidRPr="002A338E">
              <w:rPr>
                <w:rFonts w:ascii="Times New Roman" w:hAnsi="Times New Roman"/>
                <w:color w:val="000000"/>
                <w:sz w:val="24"/>
                <w:szCs w:val="24"/>
                <w:lang w:eastAsia="ru-RU"/>
              </w:rPr>
              <w:t>программное обеспечение в профессиональной деятельности, в том числе цифровые средства</w:t>
            </w:r>
          </w:p>
        </w:tc>
      </w:tr>
      <w:tr w:rsidR="00755B34" w:rsidRPr="00BD6B4E" w:rsidTr="00254311">
        <w:tc>
          <w:tcPr>
            <w:tcW w:w="3085" w:type="dxa"/>
          </w:tcPr>
          <w:p w:rsidR="00755B34" w:rsidRPr="002A338E" w:rsidRDefault="00755B34" w:rsidP="00E510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2A338E">
              <w:rPr>
                <w:rFonts w:ascii="Times New Roman" w:hAnsi="Times New Roman"/>
                <w:sz w:val="24"/>
                <w:szCs w:val="24"/>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02" w:type="dxa"/>
          </w:tcPr>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определять актуальность нормативно-правовой документации в профессиональной деятельности</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применять современную научную профессиональную терминологию</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определять и выстраивать траектории профессионального развития и самообразования</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выявлять достоинства и недостатки коммерческой идеи</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определять инвестиционную привлекательность коммерческих идей в рамках профессиональной деятельности, выявлять источники финансирования</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презентовать идеи открытия собственного дела в профессиональной деятельности</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определять источники достоверной правовой информации</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составлять различные правовые документы</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находить интересные проектные идеи, грамотно их формулировать и документировать</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оценивать жизнеспособность проектной идеи, составлять план проекта</w:t>
            </w:r>
          </w:p>
        </w:tc>
        <w:tc>
          <w:tcPr>
            <w:tcW w:w="3260" w:type="dxa"/>
          </w:tcPr>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содержание актуальной нормативно-правовой документации</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современная научная и профессиональная терминология</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возможные траектории профессионального развития и самообразования</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основы предпринимательской деятельности, правовой и финансовой грамотности</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правила разработки презентации</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основные этапы разработки и реализации проекта</w:t>
            </w:r>
          </w:p>
        </w:tc>
      </w:tr>
      <w:tr w:rsidR="00755B34" w:rsidRPr="00BD6B4E" w:rsidTr="00254311">
        <w:tc>
          <w:tcPr>
            <w:tcW w:w="3085" w:type="dxa"/>
          </w:tcPr>
          <w:p w:rsidR="00755B34" w:rsidRPr="002A338E" w:rsidRDefault="00755B34" w:rsidP="00E510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2A338E">
              <w:rPr>
                <w:rFonts w:ascii="Times New Roman" w:hAnsi="Times New Roman"/>
                <w:sz w:val="24"/>
                <w:szCs w:val="24"/>
                <w:lang w:eastAsia="ru-RU"/>
              </w:rPr>
              <w:t>ОК 04 Эффективно взаимодействовать и работать в коллективе и команде</w:t>
            </w:r>
          </w:p>
        </w:tc>
        <w:tc>
          <w:tcPr>
            <w:tcW w:w="3402" w:type="dxa"/>
          </w:tcPr>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организовывать работу коллектива и команды</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взаимодействовать с коллегами, руководством, клиентами в ходе профессиональной деятельности</w:t>
            </w:r>
          </w:p>
        </w:tc>
        <w:tc>
          <w:tcPr>
            <w:tcW w:w="3260" w:type="dxa"/>
          </w:tcPr>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психологические основы деятельности коллектива</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психологические особенности личности</w:t>
            </w:r>
          </w:p>
        </w:tc>
      </w:tr>
      <w:tr w:rsidR="00755B34" w:rsidRPr="00BD6B4E" w:rsidTr="00254311">
        <w:tc>
          <w:tcPr>
            <w:tcW w:w="3085" w:type="dxa"/>
          </w:tcPr>
          <w:p w:rsidR="00755B34" w:rsidRPr="002A338E" w:rsidRDefault="00755B34" w:rsidP="00E510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2A338E">
              <w:rPr>
                <w:rFonts w:ascii="Times New Roman" w:hAnsi="Times New Roman"/>
                <w:sz w:val="24"/>
                <w:szCs w:val="24"/>
                <w:lang w:eastAsia="ru-RU"/>
              </w:rPr>
              <w:t xml:space="preserve">ОК 05 </w:t>
            </w:r>
            <w:r w:rsidRPr="002A338E">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tcPr>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грамотно излагать свои мысли и оформлять документы по профессиональной тематике на государственном языке</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проявлять толерантность в рабочем коллективе</w:t>
            </w:r>
          </w:p>
        </w:tc>
        <w:tc>
          <w:tcPr>
            <w:tcW w:w="3260" w:type="dxa"/>
          </w:tcPr>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 xml:space="preserve">правила оформления документов </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правила построения устных сообщений</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особенности социального и культурного контекста</w:t>
            </w:r>
          </w:p>
        </w:tc>
      </w:tr>
      <w:tr w:rsidR="00755B34" w:rsidRPr="00BD6B4E" w:rsidTr="00254311">
        <w:tc>
          <w:tcPr>
            <w:tcW w:w="3085" w:type="dxa"/>
          </w:tcPr>
          <w:p w:rsidR="00755B34" w:rsidRPr="002A338E" w:rsidRDefault="00755B34" w:rsidP="00E510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rPr>
              <w:t xml:space="preserve">ОК 07 </w:t>
            </w:r>
            <w:r w:rsidRPr="00663E64">
              <w:rPr>
                <w:rFonts w:ascii="Times New Roman" w:hAnsi="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02" w:type="dxa"/>
          </w:tcPr>
          <w:p w:rsidR="00755B34" w:rsidRPr="002A338E" w:rsidRDefault="00755B34" w:rsidP="00E510DF">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sidRPr="002A338E">
              <w:rPr>
                <w:rFonts w:ascii="Times New Roman" w:hAnsi="Times New Roman"/>
                <w:color w:val="000000"/>
                <w:sz w:val="24"/>
                <w:szCs w:val="24"/>
                <w:lang w:eastAsia="ru-RU"/>
              </w:rPr>
              <w:t>соблюдать нормы экологической безопасности</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определять направления ресурсосбережения в рамках профессиональной деятельности по специальности</w:t>
            </w:r>
          </w:p>
          <w:p w:rsidR="00755B34" w:rsidRPr="002A338E" w:rsidRDefault="00755B34" w:rsidP="00E510DF">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sidRPr="002A338E">
              <w:rPr>
                <w:rFonts w:ascii="Times New Roman" w:hAnsi="Times New Roman"/>
                <w:color w:val="000000"/>
                <w:sz w:val="24"/>
                <w:szCs w:val="24"/>
                <w:lang w:eastAsia="ru-RU"/>
              </w:rPr>
              <w:t>организовывать профессиональную деятельность с соблюдением принципов бережливого производства</w:t>
            </w:r>
          </w:p>
          <w:p w:rsidR="00755B34" w:rsidRPr="002A338E" w:rsidRDefault="00755B34" w:rsidP="00E510DF">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sidRPr="002A338E">
              <w:rPr>
                <w:rFonts w:ascii="Times New Roman" w:hAnsi="Times New Roman"/>
                <w:color w:val="000000"/>
                <w:sz w:val="24"/>
                <w:szCs w:val="24"/>
                <w:lang w:eastAsia="ru-RU"/>
              </w:rPr>
              <w:t>организовывать профессиональную деятельность с учетом знаний об изменении климатических условий региона</w:t>
            </w:r>
          </w:p>
          <w:p w:rsidR="00755B34" w:rsidRPr="002A338E" w:rsidRDefault="00755B34" w:rsidP="00E510DF">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sidRPr="002A338E">
              <w:rPr>
                <w:rFonts w:ascii="Times New Roman" w:hAnsi="Times New Roman"/>
                <w:color w:val="000000"/>
                <w:sz w:val="24"/>
                <w:szCs w:val="24"/>
                <w:lang w:eastAsia="ru-RU"/>
              </w:rPr>
              <w:t>эффективно действовать в чрезвычайных ситуациях</w:t>
            </w:r>
          </w:p>
        </w:tc>
        <w:tc>
          <w:tcPr>
            <w:tcW w:w="3260" w:type="dxa"/>
          </w:tcPr>
          <w:p w:rsidR="00755B34" w:rsidRPr="002A338E" w:rsidRDefault="00755B34" w:rsidP="00E510DF">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sidRPr="002A338E">
              <w:rPr>
                <w:rFonts w:ascii="Times New Roman" w:hAnsi="Times New Roman"/>
                <w:color w:val="000000"/>
                <w:sz w:val="24"/>
                <w:szCs w:val="24"/>
                <w:lang w:eastAsia="ru-RU"/>
              </w:rPr>
              <w:t xml:space="preserve">правила экологической безопасности при ведении профессиональной деятельности </w:t>
            </w:r>
          </w:p>
          <w:p w:rsidR="00755B34" w:rsidRPr="002A338E" w:rsidRDefault="00755B34" w:rsidP="00E510DF">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sidRPr="002A338E">
              <w:rPr>
                <w:rFonts w:ascii="Times New Roman" w:hAnsi="Times New Roman"/>
                <w:color w:val="000000"/>
                <w:sz w:val="24"/>
                <w:szCs w:val="24"/>
                <w:lang w:eastAsia="ru-RU"/>
              </w:rPr>
              <w:t>основные ресурсы, задействованные в профессиональной деятельности</w:t>
            </w:r>
          </w:p>
          <w:p w:rsidR="00755B34" w:rsidRPr="002A338E" w:rsidRDefault="00755B34" w:rsidP="00E510DF">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sidRPr="002A338E">
              <w:rPr>
                <w:rFonts w:ascii="Times New Roman" w:hAnsi="Times New Roman"/>
                <w:color w:val="000000"/>
                <w:sz w:val="24"/>
                <w:szCs w:val="24"/>
                <w:lang w:eastAsia="ru-RU"/>
              </w:rPr>
              <w:t>пути обеспечения ресурсосбережения</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принципы бережливого производства</w:t>
            </w:r>
          </w:p>
          <w:p w:rsidR="00755B34" w:rsidRPr="002A338E" w:rsidRDefault="00755B34" w:rsidP="00E510DF">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sidRPr="002A338E">
              <w:rPr>
                <w:rFonts w:ascii="Times New Roman" w:hAnsi="Times New Roman"/>
                <w:color w:val="000000"/>
                <w:sz w:val="24"/>
                <w:szCs w:val="24"/>
                <w:lang w:eastAsia="ru-RU"/>
              </w:rPr>
              <w:t>основные направления изменения климатических условий региона</w:t>
            </w:r>
          </w:p>
          <w:p w:rsidR="00755B34" w:rsidRPr="002A338E" w:rsidRDefault="00755B34" w:rsidP="00E510DF">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sidRPr="002A338E">
              <w:rPr>
                <w:rFonts w:ascii="Times New Roman" w:hAnsi="Times New Roman"/>
                <w:color w:val="000000"/>
                <w:sz w:val="24"/>
                <w:szCs w:val="24"/>
                <w:lang w:eastAsia="ru-RU"/>
              </w:rPr>
              <w:t>правила поведения в чрезвычайных ситуациях</w:t>
            </w:r>
          </w:p>
        </w:tc>
      </w:tr>
      <w:tr w:rsidR="00755B34" w:rsidRPr="00BD6B4E" w:rsidTr="00254311">
        <w:tc>
          <w:tcPr>
            <w:tcW w:w="3085" w:type="dxa"/>
          </w:tcPr>
          <w:p w:rsidR="00755B34" w:rsidRPr="002A338E" w:rsidRDefault="00755B34" w:rsidP="00E510DF">
            <w:pPr>
              <w:widowControl w:val="0"/>
              <w:autoSpaceDE w:val="0"/>
              <w:autoSpaceDN w:val="0"/>
              <w:adjustRightInd w:val="0"/>
              <w:spacing w:after="0" w:line="240" w:lineRule="auto"/>
              <w:jc w:val="both"/>
              <w:rPr>
                <w:rFonts w:ascii="Times New Roman" w:hAnsi="Times New Roman"/>
                <w:sz w:val="24"/>
                <w:szCs w:val="24"/>
                <w:lang w:eastAsia="ru-RU"/>
              </w:rPr>
            </w:pPr>
            <w:r w:rsidRPr="002A338E">
              <w:rPr>
                <w:rFonts w:ascii="Times New Roman" w:hAnsi="Times New Roman"/>
                <w:sz w:val="24"/>
                <w:szCs w:val="24"/>
                <w:lang w:eastAsia="ru-RU"/>
              </w:rPr>
              <w:t>ПК 1.3. Проводить расчет налогов и сборов.</w:t>
            </w:r>
          </w:p>
          <w:p w:rsidR="00755B34" w:rsidRPr="002A338E" w:rsidRDefault="00755B34" w:rsidP="00E510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tc>
        <w:tc>
          <w:tcPr>
            <w:tcW w:w="3402" w:type="dxa"/>
          </w:tcPr>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ведение налогового учета</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исчисление и уплата взносов в государственные внебюджетные фонды</w:t>
            </w:r>
          </w:p>
        </w:tc>
        <w:tc>
          <w:tcPr>
            <w:tcW w:w="3260" w:type="dxa"/>
          </w:tcPr>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идентифицировать объекты налогообложения, исчислять налоговую базу, сумму налога и сбора, а также сумму взносов в государственные внебюджетные фонды</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2A338E">
              <w:rPr>
                <w:rFonts w:ascii="Times New Roman" w:hAnsi="Times New Roman"/>
                <w:color w:val="000000"/>
                <w:sz w:val="24"/>
                <w:szCs w:val="24"/>
                <w:lang w:eastAsia="ru-RU"/>
              </w:rPr>
              <w:t>составлять регистры налогового учета, налоговые расчеты и декларации, отчетность в государственные внебюджетные фонды</w:t>
            </w:r>
          </w:p>
        </w:tc>
      </w:tr>
      <w:tr w:rsidR="00755B34" w:rsidRPr="00BD6B4E" w:rsidTr="00254311">
        <w:tc>
          <w:tcPr>
            <w:tcW w:w="3085" w:type="dxa"/>
          </w:tcPr>
          <w:p w:rsidR="00755B34" w:rsidRDefault="00755B34" w:rsidP="00E510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BD6B4E">
              <w:rPr>
                <w:rFonts w:ascii="Times New Roman" w:hAnsi="Times New Roman"/>
                <w:sz w:val="24"/>
                <w:szCs w:val="24"/>
              </w:rPr>
              <w:t>ПК 2.4. Проводить анализ бухгалтерской (финансовой) отчетности.</w:t>
            </w:r>
          </w:p>
        </w:tc>
        <w:tc>
          <w:tcPr>
            <w:tcW w:w="3402" w:type="dxa"/>
          </w:tcPr>
          <w:p w:rsidR="00755B34" w:rsidRPr="00BF4202" w:rsidRDefault="00755B34" w:rsidP="00E510DF">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определять объем работ по финансовому анализу, потребность в трудовых, финансовых и материально-технических ресурсах</w:t>
            </w:r>
          </w:p>
          <w:p w:rsidR="00755B34" w:rsidRPr="00BF4202" w:rsidRDefault="00755B34" w:rsidP="00E510DF">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использовать внутренние организационно-распорядительные документы, регламентирующие порядок проведения работ по финансовому анализу</w:t>
            </w:r>
          </w:p>
          <w:p w:rsidR="00755B34" w:rsidRPr="00BF4202" w:rsidRDefault="00755B34" w:rsidP="00E510DF">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определять источники информации для проведения анализа финансового состояния экономического субъекта</w:t>
            </w:r>
          </w:p>
          <w:p w:rsidR="00755B34" w:rsidRPr="00BF4202" w:rsidRDefault="00755B34" w:rsidP="00E510DF">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w:t>
            </w:r>
          </w:p>
          <w:p w:rsidR="00755B34" w:rsidRPr="00BF4202" w:rsidRDefault="00755B34" w:rsidP="00E510DF">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формировать аналитические отчеты и представлять их заинтересованным пользователям</w:t>
            </w:r>
          </w:p>
          <w:p w:rsidR="00755B34" w:rsidRPr="00BF4202" w:rsidRDefault="00755B34" w:rsidP="00E510DF">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rsidR="00755B34" w:rsidRPr="00BF4202" w:rsidRDefault="00755B34" w:rsidP="00E510DF">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формулировать обоснованные выводы по результатам информации, полученной в процессе проведения финансового анализа экономического субъекта</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применять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w:t>
            </w:r>
          </w:p>
        </w:tc>
        <w:tc>
          <w:tcPr>
            <w:tcW w:w="3260" w:type="dxa"/>
          </w:tcPr>
          <w:p w:rsidR="00755B34" w:rsidRPr="00BF4202" w:rsidRDefault="00755B34" w:rsidP="00E510DF">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методические документы по финансовому анализу, бюджетированию и управлению денежными потоками</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BF4202">
              <w:rPr>
                <w:rFonts w:ascii="Times New Roman" w:hAnsi="Times New Roman"/>
                <w:color w:val="000000"/>
                <w:sz w:val="24"/>
                <w:szCs w:val="24"/>
                <w:lang w:eastAsia="ru-RU"/>
              </w:rPr>
              <w:t>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tc>
      </w:tr>
      <w:tr w:rsidR="00755B34" w:rsidRPr="00BD6B4E" w:rsidTr="00254311">
        <w:tc>
          <w:tcPr>
            <w:tcW w:w="3085" w:type="dxa"/>
          </w:tcPr>
          <w:p w:rsidR="00755B34" w:rsidRDefault="00755B34" w:rsidP="00E510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BD6B4E">
              <w:rPr>
                <w:rFonts w:ascii="Times New Roman" w:hAnsi="Times New Roman"/>
                <w:sz w:val="24"/>
                <w:szCs w:val="24"/>
              </w:rPr>
              <w:t>ПК 2.5. Составлять финансовую модель бизнес-плана.</w:t>
            </w:r>
          </w:p>
        </w:tc>
        <w:tc>
          <w:tcPr>
            <w:tcW w:w="3402" w:type="dxa"/>
          </w:tcPr>
          <w:p w:rsidR="00755B34" w:rsidRPr="007C277F" w:rsidRDefault="00755B34" w:rsidP="00E510DF">
            <w:pPr>
              <w:spacing w:after="0" w:line="240" w:lineRule="auto"/>
              <w:jc w:val="both"/>
              <w:rPr>
                <w:rFonts w:ascii="Times New Roman" w:hAnsi="Times New Roman"/>
                <w:color w:val="000000"/>
                <w:sz w:val="24"/>
                <w:szCs w:val="24"/>
                <w:lang w:eastAsia="ru-RU"/>
              </w:rPr>
            </w:pPr>
            <w:r w:rsidRPr="007C277F">
              <w:rPr>
                <w:rFonts w:ascii="Times New Roman" w:hAnsi="Times New Roman"/>
                <w:color w:val="000000"/>
                <w:sz w:val="24"/>
                <w:szCs w:val="24"/>
                <w:lang w:eastAsia="ru-RU"/>
              </w:rPr>
              <w:t>определять объем работ по бизнес-планированию</w:t>
            </w:r>
          </w:p>
          <w:p w:rsidR="00755B34" w:rsidRPr="007C277F" w:rsidRDefault="00755B34" w:rsidP="00E510DF">
            <w:pPr>
              <w:spacing w:after="0" w:line="240" w:lineRule="auto"/>
              <w:jc w:val="both"/>
              <w:rPr>
                <w:rFonts w:ascii="Times New Roman" w:hAnsi="Times New Roman"/>
                <w:color w:val="000000"/>
                <w:sz w:val="24"/>
                <w:szCs w:val="24"/>
                <w:lang w:eastAsia="ru-RU"/>
              </w:rPr>
            </w:pPr>
            <w:r w:rsidRPr="007C277F">
              <w:rPr>
                <w:rFonts w:ascii="Times New Roman" w:hAnsi="Times New Roman"/>
                <w:color w:val="000000"/>
                <w:sz w:val="24"/>
                <w:szCs w:val="24"/>
                <w:lang w:eastAsia="ru-RU"/>
              </w:rPr>
              <w:t>формировать структуру бизнес-плана</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7C277F">
              <w:rPr>
                <w:rFonts w:ascii="Times New Roman" w:hAnsi="Times New Roman"/>
                <w:color w:val="000000"/>
                <w:sz w:val="24"/>
                <w:szCs w:val="24"/>
                <w:lang w:eastAsia="ru-RU"/>
              </w:rPr>
              <w:t>планировать объемы, последовательность и сроки выполнения работ по составлению бизнес-планов, контролировать их соблюдение</w:t>
            </w:r>
          </w:p>
        </w:tc>
        <w:tc>
          <w:tcPr>
            <w:tcW w:w="3260" w:type="dxa"/>
          </w:tcPr>
          <w:p w:rsidR="00755B34" w:rsidRPr="007C277F" w:rsidRDefault="00755B34" w:rsidP="00E510DF">
            <w:pPr>
              <w:spacing w:after="0" w:line="240" w:lineRule="auto"/>
              <w:jc w:val="both"/>
              <w:rPr>
                <w:rFonts w:ascii="Times New Roman" w:hAnsi="Times New Roman"/>
                <w:color w:val="000000"/>
                <w:sz w:val="24"/>
                <w:szCs w:val="24"/>
                <w:lang w:eastAsia="ru-RU"/>
              </w:rPr>
            </w:pPr>
            <w:r w:rsidRPr="007C277F">
              <w:rPr>
                <w:rFonts w:ascii="Times New Roman" w:hAnsi="Times New Roman"/>
                <w:color w:val="000000"/>
                <w:sz w:val="24"/>
                <w:szCs w:val="24"/>
                <w:lang w:eastAsia="ru-RU"/>
              </w:rPr>
              <w:t>методические документы по финансовому анализу, бюджетированию и управлению денежными потоками</w:t>
            </w:r>
          </w:p>
          <w:p w:rsidR="00755B34" w:rsidRPr="002A338E" w:rsidRDefault="00755B34" w:rsidP="00E510DF">
            <w:pPr>
              <w:spacing w:after="0" w:line="240" w:lineRule="auto"/>
              <w:jc w:val="both"/>
              <w:rPr>
                <w:rFonts w:ascii="Times New Roman" w:hAnsi="Times New Roman"/>
                <w:color w:val="000000"/>
                <w:sz w:val="24"/>
                <w:szCs w:val="24"/>
                <w:lang w:eastAsia="ru-RU"/>
              </w:rPr>
            </w:pPr>
            <w:r w:rsidRPr="007C277F">
              <w:rPr>
                <w:rFonts w:ascii="Times New Roman" w:hAnsi="Times New Roman"/>
                <w:color w:val="000000"/>
                <w:sz w:val="24"/>
                <w:szCs w:val="24"/>
                <w:lang w:eastAsia="ru-RU"/>
              </w:rPr>
              <w:t>законодательство Российской Федерации о налогах и сборах, бухгалтерском и официальном статистическом учете, архивном деле, социальном и медицинском страховании, пенсионном обеспечении, аудиторской деятельности, гражданское, таможенное, трудовое законодательство Российской Федерации; законодательство Российской Федерации в сфере деятельности экономического субъекта; практика применения законодательства Российской Федерации</w:t>
            </w:r>
          </w:p>
        </w:tc>
      </w:tr>
    </w:tbl>
    <w:p w:rsidR="00755B34" w:rsidRPr="0014770C" w:rsidRDefault="00755B34" w:rsidP="00681E7D">
      <w:pPr>
        <w:suppressAutoHyphens/>
        <w:spacing w:after="0" w:line="240" w:lineRule="auto"/>
        <w:jc w:val="center"/>
        <w:rPr>
          <w:rFonts w:ascii="Times New Roman" w:hAnsi="Times New Roman"/>
          <w:b/>
          <w:bCs/>
          <w:color w:val="FF0000"/>
          <w:sz w:val="24"/>
          <w:szCs w:val="24"/>
        </w:rPr>
      </w:pPr>
    </w:p>
    <w:p w:rsidR="00755B34" w:rsidRPr="0014770C" w:rsidRDefault="00755B34" w:rsidP="00681E7D">
      <w:pPr>
        <w:suppressAutoHyphens/>
        <w:spacing w:after="0" w:line="240" w:lineRule="auto"/>
        <w:jc w:val="center"/>
        <w:rPr>
          <w:rFonts w:ascii="Times New Roman" w:hAnsi="Times New Roman"/>
          <w:b/>
          <w:bCs/>
          <w:color w:val="FF0000"/>
          <w:sz w:val="24"/>
          <w:szCs w:val="24"/>
        </w:rPr>
      </w:pPr>
    </w:p>
    <w:p w:rsidR="00755B34" w:rsidRPr="0014770C" w:rsidRDefault="00755B34">
      <w:pPr>
        <w:rPr>
          <w:rFonts w:ascii="Times New Roman" w:hAnsi="Times New Roman"/>
          <w:b/>
          <w:bCs/>
          <w:color w:val="FF0000"/>
          <w:sz w:val="24"/>
          <w:szCs w:val="24"/>
          <w:lang w:eastAsia="ar-SA"/>
        </w:rPr>
      </w:pPr>
      <w:r w:rsidRPr="0014770C">
        <w:rPr>
          <w:rFonts w:ascii="Times New Roman" w:hAnsi="Times New Roman"/>
          <w:b/>
          <w:bCs/>
          <w:color w:val="FF0000"/>
          <w:sz w:val="24"/>
          <w:szCs w:val="24"/>
          <w:lang w:eastAsia="ar-SA"/>
        </w:rPr>
        <w:br w:type="page"/>
      </w:r>
    </w:p>
    <w:p w:rsidR="00755B34" w:rsidRPr="0014770C" w:rsidRDefault="00755B34" w:rsidP="007279B1">
      <w:pPr>
        <w:spacing w:after="0" w:line="240" w:lineRule="auto"/>
        <w:jc w:val="center"/>
        <w:rPr>
          <w:rFonts w:ascii="Times New Roman" w:hAnsi="Times New Roman"/>
          <w:b/>
          <w:color w:val="FF0000"/>
          <w:sz w:val="24"/>
          <w:szCs w:val="24"/>
          <w:lang w:eastAsia="ru-RU"/>
        </w:rPr>
      </w:pPr>
      <w:bookmarkStart w:id="20" w:name="_Hlk69198904"/>
    </w:p>
    <w:p w:rsidR="00755B34" w:rsidRPr="0014770C" w:rsidRDefault="00755B34" w:rsidP="007279B1">
      <w:pPr>
        <w:spacing w:after="0" w:line="240" w:lineRule="auto"/>
        <w:jc w:val="center"/>
        <w:rPr>
          <w:rFonts w:ascii="Times New Roman" w:hAnsi="Times New Roman"/>
          <w:b/>
          <w:color w:val="FF0000"/>
          <w:sz w:val="24"/>
          <w:szCs w:val="24"/>
          <w:lang w:eastAsia="ru-RU"/>
        </w:rPr>
      </w:pPr>
    </w:p>
    <w:p w:rsidR="00755B34" w:rsidRPr="0014770C" w:rsidRDefault="00755B34" w:rsidP="007279B1">
      <w:pPr>
        <w:spacing w:after="0" w:line="240" w:lineRule="auto"/>
        <w:jc w:val="center"/>
        <w:rPr>
          <w:rFonts w:ascii="Times New Roman" w:hAnsi="Times New Roman"/>
          <w:b/>
          <w:color w:val="FF0000"/>
          <w:sz w:val="24"/>
          <w:szCs w:val="24"/>
          <w:lang w:eastAsia="ru-RU"/>
        </w:rPr>
      </w:pPr>
    </w:p>
    <w:p w:rsidR="00755B34" w:rsidRPr="0014770C" w:rsidRDefault="00755B34" w:rsidP="007279B1">
      <w:pPr>
        <w:spacing w:after="0" w:line="240" w:lineRule="auto"/>
        <w:jc w:val="center"/>
        <w:rPr>
          <w:rFonts w:ascii="Times New Roman" w:hAnsi="Times New Roman"/>
          <w:b/>
          <w:color w:val="FF0000"/>
          <w:sz w:val="24"/>
          <w:szCs w:val="24"/>
          <w:lang w:eastAsia="ru-RU"/>
        </w:rPr>
      </w:pPr>
    </w:p>
    <w:p w:rsidR="00755B34" w:rsidRPr="0014770C" w:rsidRDefault="00755B34" w:rsidP="007279B1">
      <w:pPr>
        <w:spacing w:after="0" w:line="240" w:lineRule="auto"/>
        <w:jc w:val="center"/>
        <w:rPr>
          <w:rFonts w:ascii="Times New Roman" w:hAnsi="Times New Roman"/>
          <w:b/>
          <w:color w:val="FF0000"/>
          <w:sz w:val="24"/>
          <w:szCs w:val="24"/>
          <w:lang w:eastAsia="ru-RU"/>
        </w:rPr>
      </w:pPr>
    </w:p>
    <w:p w:rsidR="00755B34" w:rsidRPr="0014770C" w:rsidRDefault="00755B34" w:rsidP="007279B1">
      <w:pPr>
        <w:spacing w:after="0" w:line="240" w:lineRule="auto"/>
        <w:jc w:val="center"/>
        <w:rPr>
          <w:rFonts w:ascii="Times New Roman" w:hAnsi="Times New Roman"/>
          <w:b/>
          <w:color w:val="FF0000"/>
          <w:sz w:val="24"/>
          <w:szCs w:val="24"/>
          <w:lang w:eastAsia="ru-RU"/>
        </w:rPr>
      </w:pPr>
    </w:p>
    <w:p w:rsidR="00755B34" w:rsidRPr="0014770C" w:rsidRDefault="00755B34" w:rsidP="007279B1">
      <w:pPr>
        <w:spacing w:after="0" w:line="240" w:lineRule="auto"/>
        <w:jc w:val="center"/>
        <w:rPr>
          <w:rFonts w:ascii="Times New Roman" w:hAnsi="Times New Roman"/>
          <w:b/>
          <w:color w:val="FF0000"/>
          <w:sz w:val="24"/>
          <w:szCs w:val="24"/>
          <w:lang w:eastAsia="ru-RU"/>
        </w:rPr>
      </w:pPr>
    </w:p>
    <w:p w:rsidR="00755B34" w:rsidRPr="0014770C" w:rsidRDefault="00755B34" w:rsidP="007279B1">
      <w:pPr>
        <w:spacing w:after="0" w:line="240" w:lineRule="auto"/>
        <w:jc w:val="center"/>
        <w:rPr>
          <w:rFonts w:ascii="Times New Roman" w:hAnsi="Times New Roman"/>
          <w:b/>
          <w:color w:val="FF0000"/>
          <w:sz w:val="24"/>
          <w:szCs w:val="24"/>
          <w:lang w:eastAsia="ru-RU"/>
        </w:rPr>
      </w:pPr>
    </w:p>
    <w:p w:rsidR="00755B34" w:rsidRPr="0014770C" w:rsidRDefault="00755B34" w:rsidP="007279B1">
      <w:pPr>
        <w:spacing w:after="0" w:line="240" w:lineRule="auto"/>
        <w:jc w:val="center"/>
        <w:rPr>
          <w:rFonts w:ascii="Times New Roman" w:hAnsi="Times New Roman"/>
          <w:b/>
          <w:color w:val="FF0000"/>
          <w:sz w:val="24"/>
          <w:szCs w:val="24"/>
          <w:lang w:eastAsia="ru-RU"/>
        </w:rPr>
      </w:pPr>
    </w:p>
    <w:p w:rsidR="00755B34" w:rsidRPr="0014770C" w:rsidRDefault="00755B34" w:rsidP="007279B1">
      <w:pPr>
        <w:spacing w:after="0" w:line="240" w:lineRule="auto"/>
        <w:jc w:val="center"/>
        <w:rPr>
          <w:rFonts w:ascii="Times New Roman" w:hAnsi="Times New Roman"/>
          <w:b/>
          <w:color w:val="FF0000"/>
          <w:sz w:val="24"/>
          <w:szCs w:val="24"/>
          <w:lang w:eastAsia="ru-RU"/>
        </w:rPr>
      </w:pPr>
    </w:p>
    <w:p w:rsidR="00755B34" w:rsidRPr="0014770C" w:rsidRDefault="00755B34" w:rsidP="007279B1">
      <w:pPr>
        <w:spacing w:after="0" w:line="240" w:lineRule="auto"/>
        <w:jc w:val="center"/>
        <w:rPr>
          <w:rFonts w:ascii="Times New Roman" w:hAnsi="Times New Roman"/>
          <w:b/>
          <w:color w:val="FF0000"/>
          <w:sz w:val="24"/>
          <w:szCs w:val="24"/>
          <w:lang w:eastAsia="ru-RU"/>
        </w:rPr>
      </w:pPr>
    </w:p>
    <w:p w:rsidR="00755B34" w:rsidRPr="008A27F5" w:rsidRDefault="00755B34" w:rsidP="007279B1">
      <w:pPr>
        <w:spacing w:after="0" w:line="240" w:lineRule="auto"/>
        <w:jc w:val="center"/>
        <w:rPr>
          <w:rFonts w:ascii="Times New Roman" w:hAnsi="Times New Roman"/>
          <w:b/>
          <w:sz w:val="24"/>
          <w:szCs w:val="24"/>
          <w:lang w:eastAsia="ru-RU"/>
        </w:rPr>
      </w:pPr>
    </w:p>
    <w:p w:rsidR="00755B34" w:rsidRPr="008A27F5" w:rsidRDefault="00755B34" w:rsidP="007279B1">
      <w:pPr>
        <w:spacing w:after="0" w:line="240" w:lineRule="auto"/>
        <w:jc w:val="center"/>
        <w:rPr>
          <w:rFonts w:ascii="Times New Roman" w:hAnsi="Times New Roman"/>
          <w:b/>
          <w:sz w:val="24"/>
          <w:szCs w:val="24"/>
          <w:lang w:eastAsia="ru-RU"/>
        </w:rPr>
      </w:pPr>
      <w:r w:rsidRPr="008A27F5">
        <w:rPr>
          <w:rFonts w:ascii="Times New Roman" w:hAnsi="Times New Roman"/>
          <w:b/>
          <w:sz w:val="24"/>
          <w:szCs w:val="24"/>
          <w:lang w:eastAsia="ru-RU"/>
        </w:rPr>
        <w:t>КОМПЛЕКТ ОЦЕНОЧНЫХ СРЕДСТВ ТЕКУЩЕГО КОНТРОЛЯ</w:t>
      </w:r>
    </w:p>
    <w:p w:rsidR="00755B34" w:rsidRPr="008A27F5" w:rsidRDefault="00755B34" w:rsidP="007279B1">
      <w:pPr>
        <w:widowControl w:val="0"/>
        <w:spacing w:after="0" w:line="240" w:lineRule="auto"/>
        <w:ind w:firstLine="400"/>
        <w:jc w:val="center"/>
        <w:textAlignment w:val="baseline"/>
        <w:rPr>
          <w:rFonts w:ascii="Times New Roman" w:hAnsi="Times New Roman"/>
          <w:sz w:val="24"/>
          <w:szCs w:val="24"/>
          <w:lang w:eastAsia="ru-RU"/>
        </w:rPr>
      </w:pPr>
    </w:p>
    <w:p w:rsidR="00755B34" w:rsidRPr="00F06D26" w:rsidRDefault="00755B34" w:rsidP="00314940">
      <w:pPr>
        <w:spacing w:after="0" w:line="240" w:lineRule="auto"/>
        <w:jc w:val="center"/>
        <w:rPr>
          <w:rFonts w:ascii="Times New Roman" w:hAnsi="Times New Roman"/>
          <w:b/>
          <w:sz w:val="24"/>
          <w:szCs w:val="24"/>
          <w:lang w:eastAsia="ru-RU"/>
        </w:rPr>
      </w:pPr>
      <w:r w:rsidRPr="00F06D26">
        <w:rPr>
          <w:rFonts w:ascii="Times New Roman" w:hAnsi="Times New Roman"/>
          <w:b/>
          <w:sz w:val="28"/>
          <w:szCs w:val="28"/>
          <w:lang w:eastAsia="ru-RU"/>
        </w:rPr>
        <w:t>ОСНОВЫ ФИНАНСОВОЙ ГРАМОТНОСТИ</w:t>
      </w:r>
    </w:p>
    <w:p w:rsidR="00755B34" w:rsidRPr="0014770C" w:rsidRDefault="00755B34" w:rsidP="007279B1">
      <w:pPr>
        <w:spacing w:after="0" w:line="240" w:lineRule="auto"/>
        <w:jc w:val="center"/>
        <w:rPr>
          <w:rFonts w:ascii="Times New Roman" w:hAnsi="Times New Roman"/>
          <w:color w:val="FF0000"/>
          <w:sz w:val="24"/>
          <w:szCs w:val="24"/>
          <w:lang w:eastAsia="ru-RU"/>
        </w:rPr>
      </w:pPr>
    </w:p>
    <w:bookmarkEnd w:id="20"/>
    <w:p w:rsidR="00755B34" w:rsidRPr="001E61C1" w:rsidRDefault="00755B34" w:rsidP="008B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caps/>
          <w:sz w:val="24"/>
          <w:szCs w:val="24"/>
        </w:rPr>
      </w:pPr>
      <w:r w:rsidRPr="001E61C1">
        <w:rPr>
          <w:rFonts w:ascii="Times New Roman" w:hAnsi="Times New Roman"/>
          <w:b/>
          <w:caps/>
          <w:sz w:val="24"/>
          <w:szCs w:val="24"/>
        </w:rPr>
        <w:t>38.02.01Экономика и бухгалтерский учет (по отраслям)</w:t>
      </w:r>
    </w:p>
    <w:p w:rsidR="00755B34" w:rsidRPr="001E61C1" w:rsidRDefault="00755B34" w:rsidP="008B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aps/>
          <w:sz w:val="24"/>
          <w:szCs w:val="24"/>
        </w:rPr>
      </w:pPr>
    </w:p>
    <w:p w:rsidR="00755B34" w:rsidRPr="001E61C1" w:rsidRDefault="00755B34" w:rsidP="008B72D0">
      <w:pPr>
        <w:spacing w:after="0" w:line="240" w:lineRule="auto"/>
        <w:jc w:val="center"/>
        <w:rPr>
          <w:rFonts w:ascii="Times New Roman" w:hAnsi="Times New Roman"/>
          <w:b/>
          <w:bCs/>
          <w:kern w:val="1"/>
          <w:sz w:val="24"/>
          <w:szCs w:val="24"/>
        </w:rPr>
      </w:pPr>
      <w:r w:rsidRPr="001E61C1">
        <w:rPr>
          <w:rFonts w:ascii="Times New Roman" w:hAnsi="Times New Roman"/>
          <w:b/>
          <w:bCs/>
          <w:kern w:val="1"/>
          <w:sz w:val="24"/>
          <w:szCs w:val="24"/>
        </w:rPr>
        <w:t>БУХГАЛТЕР</w:t>
      </w:r>
    </w:p>
    <w:p w:rsidR="00755B34" w:rsidRPr="001235B8" w:rsidRDefault="00755B34" w:rsidP="008A27F5">
      <w:pPr>
        <w:suppressAutoHyphens/>
        <w:spacing w:line="360" w:lineRule="auto"/>
        <w:jc w:val="center"/>
        <w:rPr>
          <w:b/>
          <w:kern w:val="2"/>
          <w:lang w:eastAsia="ar-SA"/>
        </w:rPr>
      </w:pPr>
    </w:p>
    <w:p w:rsidR="00755B34" w:rsidRPr="0014770C" w:rsidRDefault="00755B34">
      <w:pPr>
        <w:rPr>
          <w:rFonts w:ascii="Times New Roman" w:hAnsi="Times New Roman"/>
          <w:b/>
          <w:bCs/>
          <w:color w:val="FF0000"/>
          <w:sz w:val="24"/>
          <w:szCs w:val="24"/>
          <w:lang w:eastAsia="ar-SA"/>
        </w:rPr>
      </w:pPr>
    </w:p>
    <w:p w:rsidR="00755B34" w:rsidRPr="0014770C" w:rsidRDefault="00755B34">
      <w:pPr>
        <w:rPr>
          <w:rFonts w:ascii="Times New Roman" w:hAnsi="Times New Roman"/>
          <w:b/>
          <w:bCs/>
          <w:color w:val="FF0000"/>
          <w:sz w:val="24"/>
          <w:szCs w:val="24"/>
          <w:lang w:eastAsia="ar-SA"/>
        </w:rPr>
      </w:pPr>
      <w:r w:rsidRPr="0014770C">
        <w:rPr>
          <w:rFonts w:ascii="Times New Roman" w:hAnsi="Times New Roman"/>
          <w:b/>
          <w:bCs/>
          <w:color w:val="FF0000"/>
          <w:sz w:val="24"/>
          <w:szCs w:val="24"/>
          <w:lang w:eastAsia="ar-SA"/>
        </w:rPr>
        <w:br w:type="page"/>
      </w:r>
    </w:p>
    <w:p w:rsidR="00755B34" w:rsidRPr="00CC04AB" w:rsidRDefault="00755B34" w:rsidP="00CC04AB">
      <w:pPr>
        <w:suppressAutoHyphens/>
        <w:spacing w:after="0" w:line="360" w:lineRule="auto"/>
        <w:jc w:val="center"/>
        <w:rPr>
          <w:rFonts w:ascii="Times New Roman" w:hAnsi="Times New Roman"/>
          <w:b/>
          <w:bCs/>
          <w:sz w:val="24"/>
          <w:szCs w:val="24"/>
        </w:rPr>
      </w:pPr>
      <w:bookmarkStart w:id="21" w:name="_Hlk69742040"/>
      <w:bookmarkStart w:id="22" w:name="_Hlk69735720"/>
      <w:r w:rsidRPr="00CC04AB">
        <w:rPr>
          <w:rFonts w:ascii="Times New Roman" w:hAnsi="Times New Roman"/>
          <w:b/>
          <w:bCs/>
          <w:sz w:val="24"/>
          <w:szCs w:val="24"/>
        </w:rPr>
        <w:t>1.ПАСПОРТ ОЦЕНОЧНЫХ СРЕДСТВ</w:t>
      </w:r>
    </w:p>
    <w:p w:rsidR="00755B34" w:rsidRPr="00CC04AB" w:rsidRDefault="00755B34" w:rsidP="00CC04AB">
      <w:pPr>
        <w:spacing w:after="0" w:line="240" w:lineRule="auto"/>
        <w:jc w:val="center"/>
        <w:rPr>
          <w:rFonts w:ascii="Times New Roman" w:hAnsi="Times New Roman"/>
          <w:b/>
          <w:sz w:val="24"/>
          <w:szCs w:val="24"/>
          <w:lang w:eastAsia="ru-RU"/>
        </w:rPr>
      </w:pPr>
      <w:r w:rsidRPr="00CC04AB">
        <w:rPr>
          <w:rFonts w:ascii="Times New Roman" w:hAnsi="Times New Roman"/>
          <w:b/>
          <w:sz w:val="24"/>
          <w:szCs w:val="24"/>
          <w:lang w:eastAsia="ru-RU"/>
        </w:rPr>
        <w:t>Матрица учебных заданий</w:t>
      </w:r>
    </w:p>
    <w:p w:rsidR="00755B34" w:rsidRPr="00CC04AB" w:rsidRDefault="00755B34" w:rsidP="00CC04AB">
      <w:pPr>
        <w:spacing w:after="0" w:line="240" w:lineRule="auto"/>
        <w:jc w:val="center"/>
        <w:rPr>
          <w:rFonts w:ascii="Times New Roman" w:hAnsi="Times New Roman"/>
          <w:b/>
          <w:sz w:val="24"/>
          <w:szCs w:val="24"/>
          <w:lang w:eastAsia="ru-RU"/>
        </w:rPr>
      </w:pPr>
    </w:p>
    <w:tbl>
      <w:tblPr>
        <w:tblpPr w:leftFromText="180" w:rightFromText="180" w:vertAnchor="text" w:tblpY="1"/>
        <w:tblOverlap w:val="never"/>
        <w:tblW w:w="9536" w:type="dxa"/>
        <w:tblLayout w:type="fixed"/>
        <w:tblCellMar>
          <w:left w:w="40" w:type="dxa"/>
          <w:right w:w="40" w:type="dxa"/>
        </w:tblCellMar>
        <w:tblLook w:val="00A0"/>
      </w:tblPr>
      <w:tblGrid>
        <w:gridCol w:w="398"/>
        <w:gridCol w:w="3468"/>
        <w:gridCol w:w="5670"/>
      </w:tblGrid>
      <w:tr w:rsidR="00755B34" w:rsidRPr="00BD6B4E" w:rsidTr="00774C72">
        <w:trPr>
          <w:trHeight w:val="581"/>
        </w:trPr>
        <w:tc>
          <w:tcPr>
            <w:tcW w:w="398" w:type="dxa"/>
            <w:tcBorders>
              <w:top w:val="single" w:sz="6" w:space="0" w:color="auto"/>
              <w:left w:val="single" w:sz="6" w:space="0" w:color="auto"/>
              <w:bottom w:val="nil"/>
              <w:right w:val="single" w:sz="6" w:space="0" w:color="auto"/>
            </w:tcBorders>
            <w:shd w:val="clear" w:color="auto" w:fill="FFFFFF"/>
          </w:tcPr>
          <w:p w:rsidR="00755B34" w:rsidRPr="00CC04AB" w:rsidRDefault="00755B34" w:rsidP="00CC04AB">
            <w:pPr>
              <w:shd w:val="clear" w:color="auto" w:fill="FFFFFF"/>
              <w:suppressAutoHyphens/>
              <w:spacing w:after="0" w:line="240" w:lineRule="exact"/>
              <w:jc w:val="center"/>
              <w:rPr>
                <w:rFonts w:ascii="Times New Roman" w:hAnsi="Times New Roman"/>
                <w:b/>
                <w:bCs/>
                <w:sz w:val="24"/>
                <w:szCs w:val="24"/>
                <w:lang w:eastAsia="ru-RU"/>
              </w:rPr>
            </w:pPr>
            <w:r w:rsidRPr="00CC04AB">
              <w:rPr>
                <w:rFonts w:ascii="Times New Roman" w:hAnsi="Times New Roman"/>
                <w:b/>
                <w:bCs/>
                <w:sz w:val="24"/>
                <w:szCs w:val="24"/>
                <w:lang w:eastAsia="ru-RU"/>
              </w:rPr>
              <w:t>№</w:t>
            </w:r>
          </w:p>
          <w:p w:rsidR="00755B34" w:rsidRPr="00CC04AB" w:rsidRDefault="00755B34" w:rsidP="00CC04AB">
            <w:pPr>
              <w:suppressAutoHyphens/>
              <w:spacing w:after="0" w:line="240" w:lineRule="exact"/>
              <w:jc w:val="center"/>
              <w:rPr>
                <w:rFonts w:ascii="Times New Roman" w:hAnsi="Times New Roman"/>
                <w:b/>
                <w:bCs/>
                <w:sz w:val="24"/>
                <w:szCs w:val="24"/>
                <w:lang w:eastAsia="ru-RU"/>
              </w:rPr>
            </w:pPr>
          </w:p>
          <w:p w:rsidR="00755B34" w:rsidRPr="00CC04AB" w:rsidRDefault="00755B34" w:rsidP="00CC04AB">
            <w:pPr>
              <w:suppressAutoHyphens/>
              <w:spacing w:after="0" w:line="240" w:lineRule="exact"/>
              <w:jc w:val="center"/>
              <w:rPr>
                <w:rFonts w:ascii="Times New Roman" w:hAnsi="Times New Roman"/>
                <w:b/>
                <w:bCs/>
                <w:sz w:val="24"/>
                <w:szCs w:val="24"/>
                <w:lang w:eastAsia="ru-RU"/>
              </w:rPr>
            </w:pPr>
          </w:p>
        </w:tc>
        <w:tc>
          <w:tcPr>
            <w:tcW w:w="3468" w:type="dxa"/>
            <w:tcBorders>
              <w:top w:val="single" w:sz="6" w:space="0" w:color="auto"/>
              <w:left w:val="single" w:sz="6" w:space="0" w:color="auto"/>
              <w:bottom w:val="nil"/>
              <w:right w:val="single" w:sz="6" w:space="0" w:color="auto"/>
            </w:tcBorders>
            <w:shd w:val="clear" w:color="auto" w:fill="FFFFFF"/>
          </w:tcPr>
          <w:p w:rsidR="00755B34" w:rsidRPr="00CC04AB" w:rsidRDefault="00755B34" w:rsidP="00CC04AB">
            <w:pPr>
              <w:shd w:val="clear" w:color="auto" w:fill="FFFFFF"/>
              <w:suppressAutoHyphens/>
              <w:spacing w:after="0" w:line="240" w:lineRule="exact"/>
              <w:jc w:val="center"/>
              <w:rPr>
                <w:rFonts w:ascii="Times New Roman" w:hAnsi="Times New Roman"/>
                <w:b/>
                <w:bCs/>
                <w:sz w:val="24"/>
                <w:szCs w:val="24"/>
                <w:lang w:eastAsia="ru-RU"/>
              </w:rPr>
            </w:pPr>
            <w:r w:rsidRPr="00CC04AB">
              <w:rPr>
                <w:rFonts w:ascii="Times New Roman" w:hAnsi="Times New Roman"/>
                <w:b/>
                <w:bCs/>
                <w:sz w:val="24"/>
                <w:szCs w:val="24"/>
                <w:lang w:eastAsia="ru-RU"/>
              </w:rPr>
              <w:t>Наименование темы</w:t>
            </w:r>
          </w:p>
        </w:tc>
        <w:tc>
          <w:tcPr>
            <w:tcW w:w="5670" w:type="dxa"/>
            <w:tcBorders>
              <w:top w:val="single" w:sz="6" w:space="0" w:color="auto"/>
              <w:left w:val="single" w:sz="6" w:space="0" w:color="auto"/>
              <w:bottom w:val="nil"/>
              <w:right w:val="single" w:sz="6" w:space="0" w:color="auto"/>
            </w:tcBorders>
            <w:shd w:val="clear" w:color="auto" w:fill="FFFFFF"/>
          </w:tcPr>
          <w:p w:rsidR="00755B34" w:rsidRPr="00CC04AB" w:rsidRDefault="00755B34" w:rsidP="00CC04AB">
            <w:pPr>
              <w:shd w:val="clear" w:color="auto" w:fill="FFFFFF"/>
              <w:suppressAutoHyphens/>
              <w:spacing w:after="0" w:line="240" w:lineRule="exact"/>
              <w:jc w:val="center"/>
              <w:rPr>
                <w:rFonts w:ascii="Times New Roman" w:hAnsi="Times New Roman"/>
                <w:b/>
                <w:bCs/>
                <w:sz w:val="24"/>
                <w:szCs w:val="24"/>
                <w:lang w:eastAsia="ru-RU"/>
              </w:rPr>
            </w:pPr>
            <w:r w:rsidRPr="00CC04AB">
              <w:rPr>
                <w:rFonts w:ascii="Times New Roman" w:hAnsi="Times New Roman"/>
                <w:b/>
                <w:bCs/>
                <w:sz w:val="24"/>
                <w:szCs w:val="24"/>
                <w:lang w:eastAsia="ru-RU"/>
              </w:rPr>
              <w:t>Вид контрольного задания</w:t>
            </w:r>
          </w:p>
        </w:tc>
      </w:tr>
      <w:tr w:rsidR="00755B34" w:rsidRPr="00BD6B4E" w:rsidTr="007D3192">
        <w:trPr>
          <w:trHeight w:hRule="exact" w:val="842"/>
        </w:trPr>
        <w:tc>
          <w:tcPr>
            <w:tcW w:w="398" w:type="dxa"/>
            <w:tcBorders>
              <w:top w:val="single" w:sz="6" w:space="0" w:color="auto"/>
              <w:left w:val="single" w:sz="6" w:space="0" w:color="auto"/>
              <w:bottom w:val="single" w:sz="6" w:space="0" w:color="auto"/>
              <w:right w:val="single" w:sz="6" w:space="0" w:color="auto"/>
            </w:tcBorders>
            <w:shd w:val="clear" w:color="auto" w:fill="FFFFFF"/>
          </w:tcPr>
          <w:p w:rsidR="00755B34" w:rsidRPr="00CC04AB" w:rsidRDefault="00755B34" w:rsidP="00CC04AB">
            <w:pPr>
              <w:shd w:val="clear" w:color="auto" w:fill="FFFFFF"/>
              <w:suppressAutoHyphens/>
              <w:spacing w:after="0" w:line="240" w:lineRule="exact"/>
              <w:jc w:val="center"/>
              <w:rPr>
                <w:rFonts w:ascii="Times New Roman" w:hAnsi="Times New Roman"/>
                <w:sz w:val="24"/>
                <w:szCs w:val="24"/>
                <w:lang w:eastAsia="ru-RU"/>
              </w:rPr>
            </w:pPr>
            <w:r w:rsidRPr="00CC04AB">
              <w:rPr>
                <w:rFonts w:ascii="Times New Roman" w:hAnsi="Times New Roman"/>
                <w:sz w:val="24"/>
                <w:szCs w:val="24"/>
                <w:lang w:eastAsia="ru-RU"/>
              </w:rPr>
              <w:t>1</w:t>
            </w:r>
          </w:p>
        </w:tc>
        <w:tc>
          <w:tcPr>
            <w:tcW w:w="3468" w:type="dxa"/>
            <w:tcBorders>
              <w:top w:val="single" w:sz="6" w:space="0" w:color="auto"/>
              <w:left w:val="single" w:sz="6" w:space="0" w:color="auto"/>
              <w:bottom w:val="single" w:sz="6" w:space="0" w:color="auto"/>
              <w:right w:val="single" w:sz="6" w:space="0" w:color="auto"/>
            </w:tcBorders>
            <w:shd w:val="clear" w:color="auto" w:fill="FFFFFF"/>
          </w:tcPr>
          <w:p w:rsidR="00755B34" w:rsidRPr="007D3192" w:rsidRDefault="00755B34" w:rsidP="00CC04AB">
            <w:pPr>
              <w:autoSpaceDE w:val="0"/>
              <w:autoSpaceDN w:val="0"/>
              <w:adjustRightInd w:val="0"/>
              <w:spacing w:after="0" w:line="240" w:lineRule="exact"/>
              <w:rPr>
                <w:rFonts w:ascii="Times New Roman" w:hAnsi="Times New Roman"/>
                <w:sz w:val="24"/>
                <w:szCs w:val="24"/>
                <w:lang w:eastAsia="ar-SA"/>
              </w:rPr>
            </w:pPr>
            <w:r w:rsidRPr="007D3192">
              <w:rPr>
                <w:rFonts w:ascii="Times New Roman" w:hAnsi="Times New Roman"/>
                <w:sz w:val="24"/>
                <w:szCs w:val="24"/>
                <w:lang w:eastAsia="ar-SA"/>
              </w:rPr>
              <w:t>Тема 1. Деньги и финансы</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755B34" w:rsidRPr="0059023A" w:rsidRDefault="00755B34" w:rsidP="00DB13E4">
            <w:pPr>
              <w:spacing w:after="0" w:line="240" w:lineRule="auto"/>
              <w:jc w:val="both"/>
              <w:rPr>
                <w:rFonts w:ascii="Times New Roman" w:hAnsi="Times New Roman"/>
                <w:b/>
                <w:bCs/>
                <w:sz w:val="24"/>
                <w:szCs w:val="24"/>
                <w:lang w:eastAsia="ru-RU"/>
              </w:rPr>
            </w:pPr>
            <w:r w:rsidRPr="0059023A">
              <w:rPr>
                <w:rFonts w:ascii="Times New Roman" w:hAnsi="Times New Roman"/>
                <w:b/>
                <w:bCs/>
                <w:sz w:val="24"/>
                <w:szCs w:val="24"/>
                <w:lang w:eastAsia="ru-RU"/>
              </w:rPr>
              <w:t>(в том числе в форме практической подготовки)</w:t>
            </w:r>
          </w:p>
          <w:p w:rsidR="00755B34" w:rsidRPr="00CC04AB" w:rsidRDefault="00755B34" w:rsidP="00CC04AB">
            <w:pPr>
              <w:suppressAutoHyphens/>
              <w:spacing w:after="0" w:line="240" w:lineRule="exact"/>
              <w:rPr>
                <w:rFonts w:ascii="Times New Roman" w:hAnsi="Times New Roman"/>
                <w:sz w:val="24"/>
                <w:szCs w:val="24"/>
                <w:lang w:eastAsia="ru-RU"/>
              </w:rPr>
            </w:pPr>
            <w:r w:rsidRPr="00CC04AB">
              <w:rPr>
                <w:rFonts w:ascii="Times New Roman" w:hAnsi="Times New Roman"/>
                <w:sz w:val="24"/>
                <w:szCs w:val="24"/>
                <w:lang w:eastAsia="ru-RU"/>
              </w:rPr>
              <w:t>Опрос, обсуждение докладов, практическое задание: составление кроссворда.</w:t>
            </w:r>
          </w:p>
        </w:tc>
      </w:tr>
      <w:tr w:rsidR="00755B34" w:rsidRPr="00BD6B4E" w:rsidTr="00DB13E4">
        <w:trPr>
          <w:trHeight w:hRule="exact" w:val="557"/>
        </w:trPr>
        <w:tc>
          <w:tcPr>
            <w:tcW w:w="398" w:type="dxa"/>
            <w:tcBorders>
              <w:top w:val="single" w:sz="6" w:space="0" w:color="auto"/>
              <w:left w:val="single" w:sz="6" w:space="0" w:color="auto"/>
              <w:bottom w:val="single" w:sz="4" w:space="0" w:color="auto"/>
              <w:right w:val="single" w:sz="6" w:space="0" w:color="auto"/>
            </w:tcBorders>
            <w:shd w:val="clear" w:color="auto" w:fill="FFFFFF"/>
          </w:tcPr>
          <w:p w:rsidR="00755B34" w:rsidRPr="00CC04AB" w:rsidRDefault="00755B34" w:rsidP="00CC04AB">
            <w:pPr>
              <w:shd w:val="clear" w:color="auto" w:fill="FFFFFF"/>
              <w:suppressAutoHyphens/>
              <w:spacing w:after="0" w:line="240" w:lineRule="exact"/>
              <w:jc w:val="center"/>
              <w:rPr>
                <w:rFonts w:ascii="Times New Roman" w:hAnsi="Times New Roman"/>
                <w:sz w:val="24"/>
                <w:szCs w:val="24"/>
                <w:lang w:eastAsia="ru-RU"/>
              </w:rPr>
            </w:pPr>
            <w:r w:rsidRPr="00CC04AB">
              <w:rPr>
                <w:rFonts w:ascii="Times New Roman" w:hAnsi="Times New Roman"/>
                <w:sz w:val="24"/>
                <w:szCs w:val="24"/>
                <w:lang w:eastAsia="ru-RU"/>
              </w:rPr>
              <w:t>2</w:t>
            </w:r>
          </w:p>
        </w:tc>
        <w:tc>
          <w:tcPr>
            <w:tcW w:w="3468" w:type="dxa"/>
            <w:tcBorders>
              <w:top w:val="single" w:sz="6" w:space="0" w:color="auto"/>
              <w:left w:val="single" w:sz="6" w:space="0" w:color="auto"/>
              <w:bottom w:val="single" w:sz="4" w:space="0" w:color="auto"/>
              <w:right w:val="single" w:sz="6" w:space="0" w:color="auto"/>
            </w:tcBorders>
            <w:shd w:val="clear" w:color="auto" w:fill="FFFFFF"/>
          </w:tcPr>
          <w:p w:rsidR="00755B34" w:rsidRPr="007D3192" w:rsidRDefault="00755B34"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both"/>
              <w:rPr>
                <w:rFonts w:ascii="Times New Roman" w:hAnsi="Times New Roman"/>
                <w:sz w:val="24"/>
                <w:szCs w:val="24"/>
                <w:lang w:eastAsia="ar-SA"/>
              </w:rPr>
            </w:pPr>
            <w:r w:rsidRPr="007D3192">
              <w:rPr>
                <w:rFonts w:ascii="Times New Roman" w:hAnsi="Times New Roman"/>
                <w:sz w:val="24"/>
                <w:szCs w:val="24"/>
                <w:lang w:eastAsia="ar-SA"/>
              </w:rPr>
              <w:t xml:space="preserve">Тема 2. </w:t>
            </w:r>
            <w:r w:rsidRPr="007D3192">
              <w:rPr>
                <w:rFonts w:ascii="Times New Roman" w:hAnsi="Times New Roman"/>
                <w:sz w:val="24"/>
                <w:szCs w:val="24"/>
                <w:lang w:eastAsia="ru-RU"/>
              </w:rPr>
              <w:t>Личное финансовое планирование</w:t>
            </w:r>
          </w:p>
        </w:tc>
        <w:tc>
          <w:tcPr>
            <w:tcW w:w="5670" w:type="dxa"/>
            <w:tcBorders>
              <w:top w:val="single" w:sz="6" w:space="0" w:color="auto"/>
              <w:left w:val="single" w:sz="6" w:space="0" w:color="auto"/>
              <w:bottom w:val="single" w:sz="4" w:space="0" w:color="auto"/>
              <w:right w:val="single" w:sz="6" w:space="0" w:color="auto"/>
            </w:tcBorders>
            <w:shd w:val="clear" w:color="auto" w:fill="FFFFFF"/>
          </w:tcPr>
          <w:p w:rsidR="00755B34" w:rsidRPr="0059023A" w:rsidRDefault="00755B34" w:rsidP="00DB13E4">
            <w:pPr>
              <w:spacing w:after="0" w:line="240" w:lineRule="auto"/>
              <w:jc w:val="both"/>
              <w:rPr>
                <w:rFonts w:ascii="Times New Roman" w:hAnsi="Times New Roman"/>
                <w:b/>
                <w:bCs/>
                <w:sz w:val="24"/>
                <w:szCs w:val="24"/>
                <w:lang w:eastAsia="ru-RU"/>
              </w:rPr>
            </w:pPr>
            <w:r w:rsidRPr="0059023A">
              <w:rPr>
                <w:rFonts w:ascii="Times New Roman" w:hAnsi="Times New Roman"/>
                <w:b/>
                <w:bCs/>
                <w:sz w:val="24"/>
                <w:szCs w:val="24"/>
                <w:lang w:eastAsia="ru-RU"/>
              </w:rPr>
              <w:t>(в том числе в форме практической подготовки)</w:t>
            </w:r>
          </w:p>
          <w:p w:rsidR="00755B34" w:rsidRPr="00CC04AB" w:rsidRDefault="00755B34" w:rsidP="00CC04AB">
            <w:pPr>
              <w:widowControl w:val="0"/>
              <w:suppressLineNumbers/>
              <w:suppressAutoHyphens/>
              <w:autoSpaceDN w:val="0"/>
              <w:spacing w:after="0" w:line="240" w:lineRule="exact"/>
              <w:jc w:val="both"/>
              <w:textAlignment w:val="baseline"/>
              <w:rPr>
                <w:rFonts w:ascii="Times New Roman" w:hAnsi="Times New Roman"/>
                <w:sz w:val="24"/>
                <w:szCs w:val="24"/>
                <w:lang w:eastAsia="ru-RU"/>
              </w:rPr>
            </w:pPr>
            <w:r w:rsidRPr="00CC04AB">
              <w:rPr>
                <w:rFonts w:ascii="Times New Roman" w:hAnsi="Times New Roman"/>
                <w:sz w:val="24"/>
                <w:szCs w:val="24"/>
                <w:lang w:eastAsia="ru-RU"/>
              </w:rPr>
              <w:t>опрос.</w:t>
            </w:r>
            <w:r w:rsidRPr="00CC04AB">
              <w:rPr>
                <w:rFonts w:ascii="Times New Roman" w:hAnsi="Times New Roman"/>
                <w:sz w:val="24"/>
                <w:szCs w:val="24"/>
                <w:lang w:eastAsia="ar-SA"/>
              </w:rPr>
              <w:t xml:space="preserve"> </w:t>
            </w:r>
          </w:p>
        </w:tc>
      </w:tr>
      <w:tr w:rsidR="00755B34" w:rsidRPr="00BD6B4E" w:rsidTr="00DB13E4">
        <w:trPr>
          <w:trHeight w:hRule="exact" w:val="992"/>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755B34" w:rsidRPr="00CC04AB" w:rsidRDefault="00755B34" w:rsidP="00CC04AB">
            <w:pPr>
              <w:shd w:val="clear" w:color="auto" w:fill="FFFFFF"/>
              <w:suppressAutoHyphens/>
              <w:spacing w:after="0" w:line="240" w:lineRule="exact"/>
              <w:jc w:val="center"/>
              <w:rPr>
                <w:rFonts w:ascii="Times New Roman" w:hAnsi="Times New Roman"/>
                <w:sz w:val="24"/>
                <w:szCs w:val="24"/>
                <w:lang w:eastAsia="ru-RU"/>
              </w:rPr>
            </w:pPr>
            <w:r w:rsidRPr="00CC04AB">
              <w:rPr>
                <w:rFonts w:ascii="Times New Roman" w:hAnsi="Times New Roman"/>
                <w:sz w:val="24"/>
                <w:szCs w:val="24"/>
                <w:lang w:eastAsia="ru-RU"/>
              </w:rPr>
              <w:t>3</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755B34" w:rsidRPr="007D3192" w:rsidRDefault="00755B34"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4"/>
                <w:szCs w:val="24"/>
                <w:lang w:eastAsia="ru-RU"/>
              </w:rPr>
            </w:pPr>
            <w:r w:rsidRPr="007D3192">
              <w:rPr>
                <w:rFonts w:ascii="Times New Roman" w:hAnsi="Times New Roman"/>
                <w:sz w:val="24"/>
                <w:szCs w:val="24"/>
                <w:lang w:eastAsia="ar-SA"/>
              </w:rPr>
              <w:t xml:space="preserve">Тема 3. </w:t>
            </w:r>
            <w:r w:rsidRPr="007D3192">
              <w:rPr>
                <w:rFonts w:ascii="Times New Roman" w:hAnsi="Times New Roman"/>
                <w:sz w:val="24"/>
                <w:szCs w:val="24"/>
                <w:lang w:eastAsia="ru-RU"/>
              </w:rPr>
              <w:t>Банковская система РФ и микрофинансовые организации</w:t>
            </w:r>
          </w:p>
          <w:p w:rsidR="00755B34" w:rsidRPr="007D3192" w:rsidRDefault="00755B34"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rPr>
                <w:rFonts w:ascii="Times New Roman" w:hAnsi="Times New Roman"/>
                <w:sz w:val="24"/>
                <w:szCs w:val="24"/>
                <w:lang w:eastAsia="ru-RU"/>
              </w:rPr>
            </w:pPr>
          </w:p>
        </w:tc>
        <w:tc>
          <w:tcPr>
            <w:tcW w:w="5670" w:type="dxa"/>
            <w:tcBorders>
              <w:top w:val="single" w:sz="4" w:space="0" w:color="auto"/>
              <w:left w:val="single" w:sz="6" w:space="0" w:color="auto"/>
              <w:bottom w:val="single" w:sz="4" w:space="0" w:color="auto"/>
              <w:right w:val="single" w:sz="6" w:space="0" w:color="auto"/>
            </w:tcBorders>
            <w:shd w:val="clear" w:color="auto" w:fill="FFFFFF"/>
          </w:tcPr>
          <w:p w:rsidR="00755B34" w:rsidRPr="0059023A" w:rsidRDefault="00755B34" w:rsidP="00DB13E4">
            <w:pPr>
              <w:spacing w:after="0" w:line="240" w:lineRule="auto"/>
              <w:jc w:val="both"/>
              <w:rPr>
                <w:rFonts w:ascii="Times New Roman" w:hAnsi="Times New Roman"/>
                <w:b/>
                <w:bCs/>
                <w:sz w:val="24"/>
                <w:szCs w:val="24"/>
                <w:lang w:eastAsia="ru-RU"/>
              </w:rPr>
            </w:pPr>
            <w:r w:rsidRPr="0059023A">
              <w:rPr>
                <w:rFonts w:ascii="Times New Roman" w:hAnsi="Times New Roman"/>
                <w:b/>
                <w:bCs/>
                <w:sz w:val="24"/>
                <w:szCs w:val="24"/>
                <w:lang w:eastAsia="ru-RU"/>
              </w:rPr>
              <w:t>(в том числе в форме практической подготовки)</w:t>
            </w:r>
          </w:p>
          <w:p w:rsidR="00755B34" w:rsidRPr="00CC04AB" w:rsidRDefault="00755B34" w:rsidP="00CC04AB">
            <w:pPr>
              <w:suppressAutoHyphens/>
              <w:spacing w:after="0" w:line="240" w:lineRule="exact"/>
              <w:rPr>
                <w:rFonts w:ascii="Times New Roman" w:hAnsi="Times New Roman"/>
                <w:sz w:val="24"/>
                <w:szCs w:val="24"/>
                <w:lang w:eastAsia="ru-RU"/>
              </w:rPr>
            </w:pPr>
            <w:r w:rsidRPr="00CC04AB">
              <w:rPr>
                <w:rFonts w:ascii="Times New Roman" w:hAnsi="Times New Roman"/>
                <w:sz w:val="24"/>
                <w:szCs w:val="24"/>
                <w:lang w:eastAsia="ru-RU"/>
              </w:rPr>
              <w:t>Опрос, обсуждение докладов, практическое задание</w:t>
            </w:r>
            <w:r>
              <w:rPr>
                <w:rFonts w:ascii="Times New Roman" w:hAnsi="Times New Roman"/>
                <w:sz w:val="24"/>
                <w:szCs w:val="24"/>
                <w:lang w:eastAsia="ru-RU"/>
              </w:rPr>
              <w:t>, составление кроссворда</w:t>
            </w:r>
            <w:r w:rsidRPr="00CC04AB">
              <w:rPr>
                <w:rFonts w:ascii="Times New Roman" w:hAnsi="Times New Roman"/>
                <w:sz w:val="24"/>
                <w:szCs w:val="24"/>
                <w:lang w:eastAsia="ru-RU"/>
              </w:rPr>
              <w:t xml:space="preserve"> </w:t>
            </w:r>
          </w:p>
        </w:tc>
      </w:tr>
      <w:tr w:rsidR="00755B34" w:rsidRPr="00BD6B4E" w:rsidTr="00DB13E4">
        <w:trPr>
          <w:trHeight w:hRule="exact" w:val="583"/>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755B34" w:rsidRPr="00CC04AB" w:rsidRDefault="00755B34" w:rsidP="00CC04AB">
            <w:pPr>
              <w:shd w:val="clear" w:color="auto" w:fill="FFFFFF"/>
              <w:suppressAutoHyphens/>
              <w:spacing w:after="0" w:line="240" w:lineRule="exact"/>
              <w:jc w:val="center"/>
              <w:rPr>
                <w:rFonts w:ascii="Times New Roman" w:hAnsi="Times New Roman"/>
                <w:sz w:val="24"/>
                <w:szCs w:val="24"/>
                <w:lang w:eastAsia="ru-RU"/>
              </w:rPr>
            </w:pPr>
            <w:r w:rsidRPr="00CC04AB">
              <w:rPr>
                <w:rFonts w:ascii="Times New Roman" w:hAnsi="Times New Roman"/>
                <w:sz w:val="24"/>
                <w:szCs w:val="24"/>
                <w:lang w:eastAsia="ru-RU"/>
              </w:rPr>
              <w:t>4</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755B34" w:rsidRPr="007D3192" w:rsidRDefault="00755B34" w:rsidP="00CC04AB">
            <w:pPr>
              <w:autoSpaceDE w:val="0"/>
              <w:autoSpaceDN w:val="0"/>
              <w:adjustRightInd w:val="0"/>
              <w:spacing w:after="0" w:line="240" w:lineRule="exact"/>
              <w:rPr>
                <w:rFonts w:ascii="Times New Roman" w:hAnsi="Times New Roman"/>
                <w:sz w:val="24"/>
                <w:szCs w:val="24"/>
                <w:lang w:eastAsia="ar-SA"/>
              </w:rPr>
            </w:pPr>
            <w:r w:rsidRPr="007D3192">
              <w:rPr>
                <w:rFonts w:ascii="Times New Roman" w:hAnsi="Times New Roman"/>
                <w:sz w:val="24"/>
                <w:szCs w:val="24"/>
                <w:lang w:eastAsia="ar-SA"/>
              </w:rPr>
              <w:t>Тема 4.</w:t>
            </w:r>
            <w:r w:rsidRPr="007D3192">
              <w:rPr>
                <w:rFonts w:ascii="Times New Roman" w:hAnsi="Times New Roman"/>
                <w:sz w:val="24"/>
                <w:szCs w:val="24"/>
                <w:lang w:eastAsia="ru-RU"/>
              </w:rPr>
              <w:t xml:space="preserve"> Депозит, как способ сбережения денежных средств</w:t>
            </w:r>
          </w:p>
        </w:tc>
        <w:tc>
          <w:tcPr>
            <w:tcW w:w="5670" w:type="dxa"/>
            <w:tcBorders>
              <w:top w:val="single" w:sz="4" w:space="0" w:color="auto"/>
              <w:left w:val="single" w:sz="6" w:space="0" w:color="auto"/>
              <w:bottom w:val="single" w:sz="4" w:space="0" w:color="auto"/>
              <w:right w:val="single" w:sz="6" w:space="0" w:color="auto"/>
            </w:tcBorders>
            <w:shd w:val="clear" w:color="auto" w:fill="FFFFFF"/>
          </w:tcPr>
          <w:p w:rsidR="00755B34" w:rsidRPr="0059023A" w:rsidRDefault="00755B34" w:rsidP="00DB13E4">
            <w:pPr>
              <w:spacing w:after="0" w:line="240" w:lineRule="auto"/>
              <w:jc w:val="both"/>
              <w:rPr>
                <w:rFonts w:ascii="Times New Roman" w:hAnsi="Times New Roman"/>
                <w:b/>
                <w:bCs/>
                <w:sz w:val="24"/>
                <w:szCs w:val="24"/>
                <w:lang w:eastAsia="ru-RU"/>
              </w:rPr>
            </w:pPr>
            <w:r w:rsidRPr="0059023A">
              <w:rPr>
                <w:rFonts w:ascii="Times New Roman" w:hAnsi="Times New Roman"/>
                <w:b/>
                <w:bCs/>
                <w:sz w:val="24"/>
                <w:szCs w:val="24"/>
                <w:lang w:eastAsia="ru-RU"/>
              </w:rPr>
              <w:t>(в том числе в форме практической подготовки)</w:t>
            </w:r>
          </w:p>
          <w:p w:rsidR="00755B34" w:rsidRPr="00CC04AB" w:rsidRDefault="00755B34" w:rsidP="00CC04AB">
            <w:pPr>
              <w:widowControl w:val="0"/>
              <w:suppressLineNumbers/>
              <w:suppressAutoHyphens/>
              <w:autoSpaceDN w:val="0"/>
              <w:spacing w:after="0" w:line="240" w:lineRule="exact"/>
              <w:jc w:val="both"/>
              <w:textAlignment w:val="baseline"/>
              <w:rPr>
                <w:rFonts w:ascii="Times New Roman" w:hAnsi="Times New Roman"/>
                <w:sz w:val="24"/>
                <w:szCs w:val="24"/>
                <w:lang w:eastAsia="ru-RU"/>
              </w:rPr>
            </w:pPr>
            <w:r w:rsidRPr="00CC04AB">
              <w:rPr>
                <w:rFonts w:ascii="Times New Roman" w:hAnsi="Times New Roman"/>
                <w:sz w:val="24"/>
                <w:szCs w:val="24"/>
                <w:lang w:eastAsia="ru-RU"/>
              </w:rPr>
              <w:t>о</w:t>
            </w:r>
            <w:r w:rsidRPr="00CC04AB">
              <w:rPr>
                <w:rFonts w:ascii="Times New Roman" w:hAnsi="Times New Roman"/>
                <w:sz w:val="24"/>
                <w:szCs w:val="24"/>
                <w:lang w:eastAsia="ar-SA"/>
              </w:rPr>
              <w:t>прос, выполнение практических заданий</w:t>
            </w:r>
            <w:r>
              <w:rPr>
                <w:rFonts w:ascii="Times New Roman" w:hAnsi="Times New Roman"/>
                <w:sz w:val="24"/>
                <w:szCs w:val="24"/>
                <w:lang w:eastAsia="ar-SA"/>
              </w:rPr>
              <w:t>, кроссворд</w:t>
            </w:r>
          </w:p>
          <w:p w:rsidR="00755B34" w:rsidRPr="00CC04AB" w:rsidRDefault="00755B34" w:rsidP="00CC04AB">
            <w:pPr>
              <w:suppressAutoHyphens/>
              <w:spacing w:after="0" w:line="240" w:lineRule="exact"/>
              <w:rPr>
                <w:rFonts w:ascii="Times New Roman" w:hAnsi="Times New Roman"/>
                <w:sz w:val="24"/>
                <w:szCs w:val="24"/>
                <w:lang w:eastAsia="ru-RU"/>
              </w:rPr>
            </w:pPr>
          </w:p>
        </w:tc>
      </w:tr>
      <w:tr w:rsidR="00755B34" w:rsidRPr="00BD6B4E" w:rsidTr="007D3192">
        <w:trPr>
          <w:trHeight w:hRule="exact" w:val="836"/>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755B34" w:rsidRPr="00CC04AB" w:rsidRDefault="00755B34" w:rsidP="00CC04AB">
            <w:pPr>
              <w:shd w:val="clear" w:color="auto" w:fill="FFFFFF"/>
              <w:suppressAutoHyphens/>
              <w:spacing w:after="0" w:line="240" w:lineRule="exact"/>
              <w:jc w:val="center"/>
              <w:rPr>
                <w:rFonts w:ascii="Times New Roman" w:hAnsi="Times New Roman"/>
                <w:sz w:val="24"/>
                <w:szCs w:val="24"/>
                <w:lang w:eastAsia="ru-RU"/>
              </w:rPr>
            </w:pPr>
            <w:r w:rsidRPr="00CC04AB">
              <w:rPr>
                <w:rFonts w:ascii="Times New Roman" w:hAnsi="Times New Roman"/>
                <w:sz w:val="24"/>
                <w:szCs w:val="24"/>
                <w:lang w:eastAsia="ru-RU"/>
              </w:rPr>
              <w:t>5</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755B34" w:rsidRPr="007D3192" w:rsidRDefault="00755B34" w:rsidP="00CC04AB">
            <w:pPr>
              <w:spacing w:after="0" w:line="240" w:lineRule="auto"/>
              <w:rPr>
                <w:rFonts w:ascii="Times New Roman" w:hAnsi="Times New Roman"/>
                <w:sz w:val="24"/>
                <w:szCs w:val="24"/>
                <w:lang w:eastAsia="ru-RU"/>
              </w:rPr>
            </w:pPr>
            <w:r w:rsidRPr="007D3192">
              <w:rPr>
                <w:rFonts w:ascii="Times New Roman" w:hAnsi="Times New Roman"/>
                <w:sz w:val="24"/>
                <w:szCs w:val="24"/>
                <w:lang w:eastAsia="ru-RU"/>
              </w:rPr>
              <w:t>Тема 5.  Кредитование физических лиц</w:t>
            </w:r>
          </w:p>
          <w:p w:rsidR="00755B34" w:rsidRPr="007D3192" w:rsidRDefault="00755B34" w:rsidP="00CC04AB">
            <w:pPr>
              <w:spacing w:after="0" w:line="240" w:lineRule="auto"/>
              <w:rPr>
                <w:rFonts w:ascii="Times New Roman" w:hAnsi="Times New Roman"/>
                <w:sz w:val="24"/>
                <w:szCs w:val="24"/>
                <w:lang w:eastAsia="ru-RU"/>
              </w:rPr>
            </w:pPr>
          </w:p>
        </w:tc>
        <w:tc>
          <w:tcPr>
            <w:tcW w:w="5670" w:type="dxa"/>
            <w:tcBorders>
              <w:top w:val="single" w:sz="4" w:space="0" w:color="auto"/>
              <w:left w:val="single" w:sz="6" w:space="0" w:color="auto"/>
              <w:bottom w:val="single" w:sz="4" w:space="0" w:color="auto"/>
              <w:right w:val="single" w:sz="6" w:space="0" w:color="auto"/>
            </w:tcBorders>
            <w:shd w:val="clear" w:color="auto" w:fill="FFFFFF"/>
          </w:tcPr>
          <w:p w:rsidR="00755B34" w:rsidRPr="0059023A" w:rsidRDefault="00755B34" w:rsidP="00DB13E4">
            <w:pPr>
              <w:spacing w:after="0" w:line="240" w:lineRule="auto"/>
              <w:jc w:val="both"/>
              <w:rPr>
                <w:rFonts w:ascii="Times New Roman" w:hAnsi="Times New Roman"/>
                <w:b/>
                <w:bCs/>
                <w:sz w:val="24"/>
                <w:szCs w:val="24"/>
                <w:lang w:eastAsia="ru-RU"/>
              </w:rPr>
            </w:pPr>
            <w:r w:rsidRPr="0059023A">
              <w:rPr>
                <w:rFonts w:ascii="Times New Roman" w:hAnsi="Times New Roman"/>
                <w:b/>
                <w:bCs/>
                <w:sz w:val="24"/>
                <w:szCs w:val="24"/>
                <w:lang w:eastAsia="ru-RU"/>
              </w:rPr>
              <w:t>(в том числе в форме практической подготовки)</w:t>
            </w:r>
          </w:p>
          <w:p w:rsidR="00755B34" w:rsidRPr="00CC04AB" w:rsidRDefault="00755B34" w:rsidP="00CC04AB">
            <w:pPr>
              <w:suppressAutoHyphens/>
              <w:spacing w:after="0" w:line="240" w:lineRule="exact"/>
              <w:rPr>
                <w:rFonts w:ascii="Times New Roman" w:hAnsi="Times New Roman"/>
                <w:sz w:val="24"/>
                <w:szCs w:val="24"/>
                <w:lang w:eastAsia="ru-RU"/>
              </w:rPr>
            </w:pPr>
            <w:r w:rsidRPr="00CC04AB">
              <w:rPr>
                <w:rFonts w:ascii="Times New Roman" w:hAnsi="Times New Roman"/>
                <w:sz w:val="24"/>
                <w:szCs w:val="24"/>
                <w:lang w:eastAsia="ru-RU"/>
              </w:rPr>
              <w:t>Опрос, обсуждение докладов, решение задач, тестовые задания</w:t>
            </w:r>
          </w:p>
        </w:tc>
      </w:tr>
      <w:tr w:rsidR="00755B34" w:rsidRPr="00BD6B4E" w:rsidTr="00DB13E4">
        <w:trPr>
          <w:trHeight w:hRule="exact" w:val="710"/>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755B34" w:rsidRPr="00CC04AB" w:rsidRDefault="00755B34" w:rsidP="00CC04AB">
            <w:pPr>
              <w:shd w:val="clear" w:color="auto" w:fill="FFFFFF"/>
              <w:suppressAutoHyphens/>
              <w:spacing w:after="0" w:line="240" w:lineRule="exact"/>
              <w:jc w:val="center"/>
              <w:rPr>
                <w:rFonts w:ascii="Times New Roman" w:hAnsi="Times New Roman"/>
                <w:sz w:val="24"/>
                <w:szCs w:val="24"/>
                <w:lang w:eastAsia="ru-RU"/>
              </w:rPr>
            </w:pPr>
            <w:r w:rsidRPr="00CC04AB">
              <w:rPr>
                <w:rFonts w:ascii="Times New Roman" w:hAnsi="Times New Roman"/>
                <w:sz w:val="24"/>
                <w:szCs w:val="24"/>
                <w:lang w:eastAsia="ru-RU"/>
              </w:rPr>
              <w:t>6</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755B34" w:rsidRPr="007D3192" w:rsidRDefault="00755B34" w:rsidP="00CC04AB">
            <w:pPr>
              <w:autoSpaceDE w:val="0"/>
              <w:autoSpaceDN w:val="0"/>
              <w:adjustRightInd w:val="0"/>
              <w:spacing w:after="0" w:line="240" w:lineRule="exact"/>
              <w:rPr>
                <w:rFonts w:ascii="Times New Roman" w:hAnsi="Times New Roman"/>
                <w:sz w:val="24"/>
                <w:szCs w:val="24"/>
                <w:lang w:eastAsia="ar-SA"/>
              </w:rPr>
            </w:pPr>
            <w:r w:rsidRPr="007D3192">
              <w:rPr>
                <w:rFonts w:ascii="Times New Roman" w:hAnsi="Times New Roman"/>
                <w:sz w:val="24"/>
                <w:szCs w:val="24"/>
                <w:lang w:eastAsia="ar-SA"/>
              </w:rPr>
              <w:t xml:space="preserve">Тема 6. </w:t>
            </w:r>
            <w:r w:rsidRPr="007D3192">
              <w:rPr>
                <w:rFonts w:ascii="Times New Roman" w:hAnsi="Times New Roman"/>
                <w:sz w:val="24"/>
                <w:szCs w:val="24"/>
                <w:lang w:eastAsia="ru-RU"/>
              </w:rPr>
              <w:t xml:space="preserve"> Основы расчетно-кассовых операций</w:t>
            </w:r>
          </w:p>
          <w:p w:rsidR="00755B34" w:rsidRPr="007D3192" w:rsidRDefault="00755B34"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rPr>
                <w:rFonts w:ascii="Times New Roman" w:hAnsi="Times New Roman"/>
                <w:sz w:val="24"/>
                <w:szCs w:val="24"/>
                <w:lang w:eastAsia="ar-SA"/>
              </w:rPr>
            </w:pPr>
          </w:p>
        </w:tc>
        <w:tc>
          <w:tcPr>
            <w:tcW w:w="5670" w:type="dxa"/>
            <w:tcBorders>
              <w:top w:val="single" w:sz="4" w:space="0" w:color="auto"/>
              <w:left w:val="single" w:sz="6" w:space="0" w:color="auto"/>
              <w:bottom w:val="single" w:sz="4" w:space="0" w:color="auto"/>
              <w:right w:val="single" w:sz="6" w:space="0" w:color="auto"/>
            </w:tcBorders>
            <w:shd w:val="clear" w:color="auto" w:fill="FFFFFF"/>
          </w:tcPr>
          <w:p w:rsidR="00755B34" w:rsidRPr="0059023A" w:rsidRDefault="00755B34" w:rsidP="00DB13E4">
            <w:pPr>
              <w:spacing w:after="0" w:line="240" w:lineRule="auto"/>
              <w:jc w:val="both"/>
              <w:rPr>
                <w:rFonts w:ascii="Times New Roman" w:hAnsi="Times New Roman"/>
                <w:b/>
                <w:bCs/>
                <w:sz w:val="24"/>
                <w:szCs w:val="24"/>
                <w:lang w:eastAsia="ru-RU"/>
              </w:rPr>
            </w:pPr>
            <w:r w:rsidRPr="0059023A">
              <w:rPr>
                <w:rFonts w:ascii="Times New Roman" w:hAnsi="Times New Roman"/>
                <w:b/>
                <w:bCs/>
                <w:sz w:val="24"/>
                <w:szCs w:val="24"/>
                <w:lang w:eastAsia="ru-RU"/>
              </w:rPr>
              <w:t>(в том числе в форме практической подготовки)</w:t>
            </w:r>
          </w:p>
          <w:p w:rsidR="00755B34" w:rsidRPr="00CC04AB" w:rsidRDefault="00755B34" w:rsidP="00CC04AB">
            <w:pPr>
              <w:widowControl w:val="0"/>
              <w:suppressLineNumbers/>
              <w:suppressAutoHyphens/>
              <w:autoSpaceDN w:val="0"/>
              <w:spacing w:after="0" w:line="240" w:lineRule="exact"/>
              <w:jc w:val="both"/>
              <w:textAlignment w:val="baseline"/>
              <w:rPr>
                <w:rFonts w:ascii="Times New Roman" w:hAnsi="Times New Roman"/>
                <w:sz w:val="24"/>
                <w:szCs w:val="24"/>
                <w:lang w:eastAsia="ru-RU"/>
              </w:rPr>
            </w:pPr>
            <w:r w:rsidRPr="00CC04AB">
              <w:rPr>
                <w:rFonts w:ascii="Times New Roman" w:hAnsi="Times New Roman"/>
                <w:sz w:val="24"/>
                <w:szCs w:val="24"/>
                <w:lang w:eastAsia="ar-SA"/>
              </w:rPr>
              <w:t>опрос, тестовые задания</w:t>
            </w:r>
          </w:p>
        </w:tc>
      </w:tr>
      <w:tr w:rsidR="00755B34" w:rsidRPr="00BD6B4E" w:rsidTr="007D3192">
        <w:trPr>
          <w:trHeight w:hRule="exact" w:val="574"/>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755B34" w:rsidRPr="00CC04AB" w:rsidRDefault="00755B34" w:rsidP="00CC04AB">
            <w:pPr>
              <w:shd w:val="clear" w:color="auto" w:fill="FFFFFF"/>
              <w:suppressAutoHyphens/>
              <w:spacing w:after="0" w:line="240" w:lineRule="exact"/>
              <w:jc w:val="center"/>
              <w:rPr>
                <w:rFonts w:ascii="Times New Roman" w:hAnsi="Times New Roman"/>
                <w:sz w:val="24"/>
                <w:szCs w:val="24"/>
                <w:lang w:eastAsia="ru-RU"/>
              </w:rPr>
            </w:pPr>
            <w:r w:rsidRPr="00CC04AB">
              <w:rPr>
                <w:rFonts w:ascii="Times New Roman" w:hAnsi="Times New Roman"/>
                <w:sz w:val="24"/>
                <w:szCs w:val="24"/>
                <w:lang w:eastAsia="ru-RU"/>
              </w:rPr>
              <w:t>7</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755B34" w:rsidRPr="007D3192" w:rsidRDefault="00755B34"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rPr>
                <w:rFonts w:ascii="Times New Roman" w:hAnsi="Times New Roman"/>
                <w:sz w:val="24"/>
                <w:szCs w:val="24"/>
                <w:lang w:eastAsia="ar-SA"/>
              </w:rPr>
            </w:pPr>
            <w:r w:rsidRPr="007D3192">
              <w:rPr>
                <w:rFonts w:ascii="Times New Roman" w:hAnsi="Times New Roman"/>
                <w:sz w:val="24"/>
                <w:szCs w:val="24"/>
                <w:lang w:eastAsia="ar-SA"/>
              </w:rPr>
              <w:t xml:space="preserve">Тема 7. </w:t>
            </w:r>
            <w:r w:rsidRPr="007D3192">
              <w:rPr>
                <w:rFonts w:ascii="Times New Roman" w:hAnsi="Times New Roman"/>
                <w:sz w:val="24"/>
                <w:szCs w:val="24"/>
                <w:lang w:eastAsia="ru-RU"/>
              </w:rPr>
              <w:t xml:space="preserve"> Страхование</w:t>
            </w:r>
          </w:p>
        </w:tc>
        <w:tc>
          <w:tcPr>
            <w:tcW w:w="5670" w:type="dxa"/>
            <w:tcBorders>
              <w:top w:val="single" w:sz="4" w:space="0" w:color="auto"/>
              <w:left w:val="single" w:sz="6" w:space="0" w:color="auto"/>
              <w:bottom w:val="single" w:sz="4" w:space="0" w:color="auto"/>
              <w:right w:val="single" w:sz="6" w:space="0" w:color="auto"/>
            </w:tcBorders>
            <w:shd w:val="clear" w:color="auto" w:fill="FFFFFF"/>
          </w:tcPr>
          <w:p w:rsidR="00755B34" w:rsidRPr="0059023A" w:rsidRDefault="00755B34" w:rsidP="00DB13E4">
            <w:pPr>
              <w:spacing w:after="0" w:line="240" w:lineRule="auto"/>
              <w:jc w:val="both"/>
              <w:rPr>
                <w:rFonts w:ascii="Times New Roman" w:hAnsi="Times New Roman"/>
                <w:b/>
                <w:bCs/>
                <w:sz w:val="24"/>
                <w:szCs w:val="24"/>
                <w:lang w:eastAsia="ru-RU"/>
              </w:rPr>
            </w:pPr>
            <w:r w:rsidRPr="0059023A">
              <w:rPr>
                <w:rFonts w:ascii="Times New Roman" w:hAnsi="Times New Roman"/>
                <w:b/>
                <w:bCs/>
                <w:sz w:val="24"/>
                <w:szCs w:val="24"/>
                <w:lang w:eastAsia="ru-RU"/>
              </w:rPr>
              <w:t>(в том числе в форме практической подготовки)</w:t>
            </w:r>
          </w:p>
          <w:p w:rsidR="00755B34" w:rsidRPr="00CC04AB" w:rsidRDefault="00755B34" w:rsidP="00CC04AB">
            <w:pPr>
              <w:widowControl w:val="0"/>
              <w:suppressLineNumbers/>
              <w:suppressAutoHyphens/>
              <w:autoSpaceDN w:val="0"/>
              <w:spacing w:after="0" w:line="240" w:lineRule="exact"/>
              <w:jc w:val="both"/>
              <w:textAlignment w:val="baseline"/>
              <w:rPr>
                <w:rFonts w:ascii="Times New Roman" w:hAnsi="Times New Roman"/>
                <w:sz w:val="24"/>
                <w:szCs w:val="24"/>
                <w:lang w:eastAsia="ru-RU"/>
              </w:rPr>
            </w:pPr>
            <w:r w:rsidRPr="00CC04AB">
              <w:rPr>
                <w:rFonts w:ascii="Times New Roman" w:hAnsi="Times New Roman"/>
                <w:sz w:val="24"/>
                <w:szCs w:val="24"/>
                <w:lang w:eastAsia="ru-RU"/>
              </w:rPr>
              <w:t xml:space="preserve">опрос, доклад, тестовые задания </w:t>
            </w:r>
            <w:r w:rsidRPr="00CC04AB">
              <w:rPr>
                <w:rFonts w:ascii="Times New Roman" w:hAnsi="Times New Roman"/>
                <w:sz w:val="24"/>
                <w:szCs w:val="24"/>
                <w:lang w:eastAsia="ru-RU"/>
              </w:rPr>
              <w:tab/>
            </w:r>
          </w:p>
        </w:tc>
      </w:tr>
      <w:tr w:rsidR="00755B34" w:rsidRPr="00BD6B4E" w:rsidTr="00774C72">
        <w:trPr>
          <w:trHeight w:hRule="exact" w:val="847"/>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755B34" w:rsidRPr="00CC04AB" w:rsidRDefault="00755B34" w:rsidP="000F4146">
            <w:pPr>
              <w:spacing w:after="0" w:line="240" w:lineRule="auto"/>
              <w:jc w:val="center"/>
              <w:rPr>
                <w:rFonts w:ascii="Times New Roman" w:hAnsi="Times New Roman"/>
                <w:sz w:val="24"/>
                <w:szCs w:val="24"/>
                <w:lang w:eastAsia="ru-RU"/>
              </w:rPr>
            </w:pPr>
            <w:r w:rsidRPr="00CC04AB">
              <w:rPr>
                <w:rFonts w:ascii="Times New Roman" w:hAnsi="Times New Roman"/>
                <w:sz w:val="24"/>
                <w:szCs w:val="24"/>
                <w:lang w:eastAsia="ru-RU"/>
              </w:rPr>
              <w:t>8</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755B34" w:rsidRPr="007D3192" w:rsidRDefault="00755B34" w:rsidP="00CC04AB">
            <w:pPr>
              <w:autoSpaceDE w:val="0"/>
              <w:autoSpaceDN w:val="0"/>
              <w:adjustRightInd w:val="0"/>
              <w:spacing w:after="0" w:line="240" w:lineRule="exact"/>
              <w:rPr>
                <w:rFonts w:ascii="Times New Roman" w:hAnsi="Times New Roman"/>
                <w:sz w:val="24"/>
                <w:szCs w:val="24"/>
                <w:lang w:eastAsia="ru-RU"/>
              </w:rPr>
            </w:pPr>
            <w:r w:rsidRPr="007D3192">
              <w:rPr>
                <w:rFonts w:ascii="Times New Roman" w:hAnsi="Times New Roman"/>
                <w:sz w:val="24"/>
                <w:szCs w:val="24"/>
                <w:lang w:eastAsia="ar-SA"/>
              </w:rPr>
              <w:t>Тема 8. Инвестиции</w:t>
            </w:r>
          </w:p>
          <w:p w:rsidR="00755B34" w:rsidRPr="007D3192" w:rsidRDefault="00755B34"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rPr>
                <w:rFonts w:ascii="Times New Roman" w:hAnsi="Times New Roman"/>
                <w:sz w:val="24"/>
                <w:szCs w:val="24"/>
                <w:lang w:eastAsia="ar-SA"/>
              </w:rPr>
            </w:pPr>
          </w:p>
        </w:tc>
        <w:tc>
          <w:tcPr>
            <w:tcW w:w="5670" w:type="dxa"/>
            <w:tcBorders>
              <w:top w:val="single" w:sz="4" w:space="0" w:color="auto"/>
              <w:left w:val="single" w:sz="6" w:space="0" w:color="auto"/>
              <w:bottom w:val="single" w:sz="4" w:space="0" w:color="auto"/>
              <w:right w:val="single" w:sz="6" w:space="0" w:color="auto"/>
            </w:tcBorders>
            <w:shd w:val="clear" w:color="auto" w:fill="FFFFFF"/>
          </w:tcPr>
          <w:p w:rsidR="00755B34" w:rsidRPr="0059023A" w:rsidRDefault="00755B34" w:rsidP="00DB13E4">
            <w:pPr>
              <w:spacing w:after="0" w:line="240" w:lineRule="auto"/>
              <w:jc w:val="both"/>
              <w:rPr>
                <w:rFonts w:ascii="Times New Roman" w:hAnsi="Times New Roman"/>
                <w:b/>
                <w:bCs/>
                <w:sz w:val="24"/>
                <w:szCs w:val="24"/>
                <w:lang w:eastAsia="ru-RU"/>
              </w:rPr>
            </w:pPr>
            <w:r w:rsidRPr="0059023A">
              <w:rPr>
                <w:rFonts w:ascii="Times New Roman" w:hAnsi="Times New Roman"/>
                <w:b/>
                <w:bCs/>
                <w:sz w:val="24"/>
                <w:szCs w:val="24"/>
                <w:lang w:eastAsia="ru-RU"/>
              </w:rPr>
              <w:t>(в том числе в форме практической подготовки)</w:t>
            </w:r>
          </w:p>
          <w:p w:rsidR="00755B34" w:rsidRPr="00CC04AB" w:rsidRDefault="00755B34" w:rsidP="00CC04AB">
            <w:pPr>
              <w:widowControl w:val="0"/>
              <w:suppressLineNumbers/>
              <w:suppressAutoHyphens/>
              <w:autoSpaceDN w:val="0"/>
              <w:spacing w:after="0" w:line="240" w:lineRule="exact"/>
              <w:jc w:val="both"/>
              <w:textAlignment w:val="baseline"/>
              <w:rPr>
                <w:rFonts w:ascii="Times New Roman" w:hAnsi="Times New Roman"/>
                <w:sz w:val="24"/>
                <w:szCs w:val="24"/>
                <w:lang w:eastAsia="ru-RU"/>
              </w:rPr>
            </w:pPr>
            <w:r w:rsidRPr="00CC04AB">
              <w:rPr>
                <w:rFonts w:ascii="Times New Roman" w:hAnsi="Times New Roman"/>
                <w:sz w:val="24"/>
                <w:szCs w:val="24"/>
                <w:lang w:eastAsia="ru-RU"/>
              </w:rPr>
              <w:t xml:space="preserve">опрос, тестовые задания </w:t>
            </w:r>
            <w:r w:rsidRPr="00CC04AB">
              <w:rPr>
                <w:rFonts w:ascii="Times New Roman" w:hAnsi="Times New Roman"/>
                <w:sz w:val="24"/>
                <w:szCs w:val="24"/>
                <w:lang w:eastAsia="ru-RU"/>
              </w:rPr>
              <w:tab/>
            </w:r>
          </w:p>
        </w:tc>
      </w:tr>
      <w:tr w:rsidR="00755B34" w:rsidRPr="00BD6B4E" w:rsidTr="007D3192">
        <w:trPr>
          <w:trHeight w:hRule="exact" w:val="709"/>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755B34" w:rsidRPr="00CC04AB" w:rsidRDefault="00755B34" w:rsidP="00CC04AB">
            <w:pPr>
              <w:shd w:val="clear" w:color="auto" w:fill="FFFFFF"/>
              <w:suppressAutoHyphens/>
              <w:spacing w:after="0" w:line="240" w:lineRule="exact"/>
              <w:jc w:val="center"/>
              <w:rPr>
                <w:rFonts w:ascii="Times New Roman" w:hAnsi="Times New Roman"/>
                <w:sz w:val="24"/>
                <w:szCs w:val="24"/>
                <w:lang w:eastAsia="ru-RU"/>
              </w:rPr>
            </w:pPr>
            <w:r w:rsidRPr="00CC04AB">
              <w:rPr>
                <w:rFonts w:ascii="Times New Roman" w:hAnsi="Times New Roman"/>
                <w:sz w:val="24"/>
                <w:szCs w:val="24"/>
                <w:lang w:eastAsia="ru-RU"/>
              </w:rPr>
              <w:t>9</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755B34" w:rsidRPr="007D3192" w:rsidRDefault="00755B34"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rPr>
                <w:rFonts w:ascii="Times New Roman" w:hAnsi="Times New Roman"/>
                <w:sz w:val="24"/>
                <w:szCs w:val="24"/>
                <w:lang w:eastAsia="ar-SA"/>
              </w:rPr>
            </w:pPr>
            <w:r w:rsidRPr="007D3192">
              <w:rPr>
                <w:rFonts w:ascii="Times New Roman" w:hAnsi="Times New Roman"/>
                <w:sz w:val="24"/>
                <w:szCs w:val="24"/>
                <w:lang w:eastAsia="ar-SA"/>
              </w:rPr>
              <w:t xml:space="preserve">Тема 9. </w:t>
            </w:r>
            <w:r w:rsidRPr="007D3192">
              <w:rPr>
                <w:rFonts w:ascii="Times New Roman" w:hAnsi="Times New Roman"/>
                <w:sz w:val="24"/>
                <w:szCs w:val="24"/>
                <w:lang w:eastAsia="ru-RU"/>
              </w:rPr>
              <w:t xml:space="preserve"> Пенсионное обеспечение</w:t>
            </w:r>
          </w:p>
        </w:tc>
        <w:tc>
          <w:tcPr>
            <w:tcW w:w="5670" w:type="dxa"/>
            <w:tcBorders>
              <w:top w:val="single" w:sz="4" w:space="0" w:color="auto"/>
              <w:left w:val="single" w:sz="6" w:space="0" w:color="auto"/>
              <w:bottom w:val="single" w:sz="4" w:space="0" w:color="auto"/>
              <w:right w:val="single" w:sz="6" w:space="0" w:color="auto"/>
            </w:tcBorders>
            <w:shd w:val="clear" w:color="auto" w:fill="FFFFFF"/>
          </w:tcPr>
          <w:p w:rsidR="00755B34" w:rsidRPr="0059023A" w:rsidRDefault="00755B34" w:rsidP="00DB13E4">
            <w:pPr>
              <w:spacing w:after="0" w:line="240" w:lineRule="auto"/>
              <w:jc w:val="both"/>
              <w:rPr>
                <w:rFonts w:ascii="Times New Roman" w:hAnsi="Times New Roman"/>
                <w:b/>
                <w:bCs/>
                <w:sz w:val="24"/>
                <w:szCs w:val="24"/>
                <w:lang w:eastAsia="ru-RU"/>
              </w:rPr>
            </w:pPr>
            <w:r w:rsidRPr="0059023A">
              <w:rPr>
                <w:rFonts w:ascii="Times New Roman" w:hAnsi="Times New Roman"/>
                <w:b/>
                <w:bCs/>
                <w:sz w:val="24"/>
                <w:szCs w:val="24"/>
                <w:lang w:eastAsia="ru-RU"/>
              </w:rPr>
              <w:t>(в том числе в форме практической подготовки)</w:t>
            </w:r>
          </w:p>
          <w:p w:rsidR="00755B34" w:rsidRPr="00CC04AB" w:rsidRDefault="00755B34" w:rsidP="00CC04AB">
            <w:pPr>
              <w:widowControl w:val="0"/>
              <w:suppressLineNumbers/>
              <w:suppressAutoHyphens/>
              <w:autoSpaceDN w:val="0"/>
              <w:spacing w:after="0" w:line="240" w:lineRule="exact"/>
              <w:jc w:val="both"/>
              <w:textAlignment w:val="baseline"/>
              <w:rPr>
                <w:rFonts w:ascii="Times New Roman" w:hAnsi="Times New Roman"/>
                <w:sz w:val="24"/>
                <w:szCs w:val="24"/>
                <w:lang w:eastAsia="ru-RU"/>
              </w:rPr>
            </w:pPr>
            <w:r w:rsidRPr="00CC04AB">
              <w:rPr>
                <w:rFonts w:ascii="Times New Roman" w:hAnsi="Times New Roman"/>
                <w:sz w:val="24"/>
                <w:szCs w:val="24"/>
                <w:lang w:eastAsia="ru-RU"/>
              </w:rPr>
              <w:t>опрос, обсуждение доклада</w:t>
            </w:r>
          </w:p>
        </w:tc>
      </w:tr>
      <w:tr w:rsidR="00755B34" w:rsidRPr="00BD6B4E" w:rsidTr="00774C72">
        <w:trPr>
          <w:trHeight w:hRule="exact" w:val="857"/>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755B34" w:rsidRPr="00CC04AB" w:rsidRDefault="00755B34" w:rsidP="00CC04AB">
            <w:pPr>
              <w:shd w:val="clear" w:color="auto" w:fill="FFFFFF"/>
              <w:suppressAutoHyphens/>
              <w:spacing w:after="0" w:line="240" w:lineRule="exact"/>
              <w:jc w:val="center"/>
              <w:rPr>
                <w:rFonts w:ascii="Times New Roman" w:hAnsi="Times New Roman"/>
                <w:sz w:val="24"/>
                <w:szCs w:val="24"/>
                <w:lang w:eastAsia="ru-RU"/>
              </w:rPr>
            </w:pPr>
            <w:r w:rsidRPr="00CC04AB">
              <w:rPr>
                <w:rFonts w:ascii="Times New Roman" w:hAnsi="Times New Roman"/>
                <w:sz w:val="24"/>
                <w:szCs w:val="24"/>
                <w:lang w:eastAsia="ru-RU"/>
              </w:rPr>
              <w:t>10</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755B34" w:rsidRPr="007D3192" w:rsidRDefault="00755B34"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rPr>
                <w:rFonts w:ascii="Times New Roman" w:hAnsi="Times New Roman"/>
                <w:sz w:val="24"/>
                <w:szCs w:val="24"/>
                <w:lang w:eastAsia="ar-SA"/>
              </w:rPr>
            </w:pPr>
            <w:r w:rsidRPr="007D3192">
              <w:rPr>
                <w:rFonts w:ascii="Times New Roman" w:hAnsi="Times New Roman"/>
                <w:sz w:val="24"/>
                <w:szCs w:val="24"/>
                <w:lang w:eastAsia="ar-SA"/>
              </w:rPr>
              <w:t xml:space="preserve">Тема 10. </w:t>
            </w:r>
            <w:r w:rsidRPr="007D3192">
              <w:rPr>
                <w:rFonts w:ascii="Times New Roman" w:hAnsi="Times New Roman"/>
                <w:sz w:val="24"/>
                <w:szCs w:val="24"/>
                <w:lang w:eastAsia="ru-RU"/>
              </w:rPr>
              <w:t xml:space="preserve"> Налогообложение граждан</w:t>
            </w:r>
          </w:p>
        </w:tc>
        <w:tc>
          <w:tcPr>
            <w:tcW w:w="5670" w:type="dxa"/>
            <w:tcBorders>
              <w:top w:val="single" w:sz="4" w:space="0" w:color="auto"/>
              <w:left w:val="single" w:sz="6" w:space="0" w:color="auto"/>
              <w:bottom w:val="single" w:sz="4" w:space="0" w:color="auto"/>
              <w:right w:val="single" w:sz="6" w:space="0" w:color="auto"/>
            </w:tcBorders>
            <w:shd w:val="clear" w:color="auto" w:fill="FFFFFF"/>
          </w:tcPr>
          <w:p w:rsidR="00755B34" w:rsidRPr="0059023A" w:rsidRDefault="00755B34" w:rsidP="00DB13E4">
            <w:pPr>
              <w:spacing w:after="0" w:line="240" w:lineRule="auto"/>
              <w:jc w:val="both"/>
              <w:rPr>
                <w:rFonts w:ascii="Times New Roman" w:hAnsi="Times New Roman"/>
                <w:b/>
                <w:bCs/>
                <w:sz w:val="24"/>
                <w:szCs w:val="24"/>
                <w:lang w:eastAsia="ru-RU"/>
              </w:rPr>
            </w:pPr>
            <w:r w:rsidRPr="0059023A">
              <w:rPr>
                <w:rFonts w:ascii="Times New Roman" w:hAnsi="Times New Roman"/>
                <w:b/>
                <w:bCs/>
                <w:sz w:val="24"/>
                <w:szCs w:val="24"/>
                <w:lang w:eastAsia="ru-RU"/>
              </w:rPr>
              <w:t>(в том числе в форме практической подготовки)</w:t>
            </w:r>
          </w:p>
          <w:p w:rsidR="00755B34" w:rsidRPr="00CC04AB" w:rsidRDefault="00755B34" w:rsidP="00CC04AB">
            <w:pPr>
              <w:suppressAutoHyphens/>
              <w:spacing w:after="0" w:line="240" w:lineRule="exact"/>
              <w:rPr>
                <w:rFonts w:ascii="Times New Roman" w:hAnsi="Times New Roman"/>
                <w:sz w:val="24"/>
                <w:szCs w:val="24"/>
                <w:lang w:eastAsia="ru-RU"/>
              </w:rPr>
            </w:pPr>
            <w:r w:rsidRPr="00CC04AB">
              <w:rPr>
                <w:rFonts w:ascii="Times New Roman" w:hAnsi="Times New Roman"/>
                <w:sz w:val="24"/>
                <w:szCs w:val="24"/>
                <w:lang w:eastAsia="ru-RU"/>
              </w:rPr>
              <w:t xml:space="preserve">Опрос, обсуждение доклада, </w:t>
            </w:r>
            <w:r>
              <w:rPr>
                <w:rFonts w:ascii="Times New Roman" w:hAnsi="Times New Roman"/>
                <w:sz w:val="24"/>
                <w:szCs w:val="24"/>
                <w:lang w:eastAsia="ru-RU"/>
              </w:rPr>
              <w:t>стандартизированный тест</w:t>
            </w:r>
          </w:p>
        </w:tc>
      </w:tr>
      <w:tr w:rsidR="00755B34" w:rsidRPr="00BD6B4E" w:rsidTr="007D3192">
        <w:trPr>
          <w:trHeight w:hRule="exact" w:val="985"/>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755B34" w:rsidRPr="00CC04AB" w:rsidRDefault="00755B34" w:rsidP="00CC04AB">
            <w:pPr>
              <w:shd w:val="clear" w:color="auto" w:fill="FFFFFF"/>
              <w:suppressAutoHyphens/>
              <w:spacing w:after="0" w:line="240" w:lineRule="exact"/>
              <w:jc w:val="center"/>
              <w:rPr>
                <w:rFonts w:ascii="Times New Roman" w:hAnsi="Times New Roman"/>
                <w:sz w:val="24"/>
                <w:szCs w:val="24"/>
                <w:lang w:eastAsia="ru-RU"/>
              </w:rPr>
            </w:pPr>
            <w:r w:rsidRPr="00CC04AB">
              <w:rPr>
                <w:rFonts w:ascii="Times New Roman" w:hAnsi="Times New Roman"/>
                <w:sz w:val="24"/>
                <w:szCs w:val="24"/>
                <w:lang w:eastAsia="ru-RU"/>
              </w:rPr>
              <w:t>11</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755B34" w:rsidRPr="007D3192" w:rsidRDefault="00755B34"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rPr>
                <w:rFonts w:ascii="Times New Roman" w:hAnsi="Times New Roman"/>
                <w:sz w:val="24"/>
                <w:szCs w:val="24"/>
                <w:lang w:eastAsia="ar-SA"/>
              </w:rPr>
            </w:pPr>
            <w:r w:rsidRPr="007D3192">
              <w:rPr>
                <w:rFonts w:ascii="Times New Roman" w:hAnsi="Times New Roman"/>
                <w:sz w:val="24"/>
                <w:szCs w:val="24"/>
                <w:lang w:eastAsia="ar-SA"/>
              </w:rPr>
              <w:t xml:space="preserve">Тема 11. </w:t>
            </w:r>
            <w:r w:rsidRPr="007D3192">
              <w:rPr>
                <w:rFonts w:ascii="Times New Roman" w:hAnsi="Times New Roman"/>
                <w:sz w:val="24"/>
                <w:szCs w:val="24"/>
                <w:lang w:eastAsia="ru-RU"/>
              </w:rPr>
              <w:t xml:space="preserve">  Признаки финансовых пирамид и защита от мошеннических действий на финансовом рынке</w:t>
            </w:r>
          </w:p>
        </w:tc>
        <w:tc>
          <w:tcPr>
            <w:tcW w:w="5670" w:type="dxa"/>
            <w:tcBorders>
              <w:top w:val="single" w:sz="4" w:space="0" w:color="auto"/>
              <w:left w:val="single" w:sz="6" w:space="0" w:color="auto"/>
              <w:bottom w:val="single" w:sz="4" w:space="0" w:color="auto"/>
              <w:right w:val="single" w:sz="6" w:space="0" w:color="auto"/>
            </w:tcBorders>
            <w:shd w:val="clear" w:color="auto" w:fill="FFFFFF"/>
          </w:tcPr>
          <w:p w:rsidR="00755B34" w:rsidRPr="0059023A" w:rsidRDefault="00755B34" w:rsidP="00DB13E4">
            <w:pPr>
              <w:spacing w:after="0" w:line="240" w:lineRule="auto"/>
              <w:jc w:val="both"/>
              <w:rPr>
                <w:rFonts w:ascii="Times New Roman" w:hAnsi="Times New Roman"/>
                <w:b/>
                <w:bCs/>
                <w:sz w:val="24"/>
                <w:szCs w:val="24"/>
                <w:lang w:eastAsia="ru-RU"/>
              </w:rPr>
            </w:pPr>
            <w:r w:rsidRPr="0059023A">
              <w:rPr>
                <w:rFonts w:ascii="Times New Roman" w:hAnsi="Times New Roman"/>
                <w:b/>
                <w:bCs/>
                <w:sz w:val="24"/>
                <w:szCs w:val="24"/>
                <w:lang w:eastAsia="ru-RU"/>
              </w:rPr>
              <w:t>(в том числе в форме практической подготовки)</w:t>
            </w:r>
          </w:p>
          <w:p w:rsidR="00755B34" w:rsidRPr="00CC04AB" w:rsidRDefault="00755B34" w:rsidP="00CC04AB">
            <w:pPr>
              <w:widowControl w:val="0"/>
              <w:suppressLineNumbers/>
              <w:suppressAutoHyphens/>
              <w:autoSpaceDN w:val="0"/>
              <w:spacing w:after="0" w:line="240" w:lineRule="exact"/>
              <w:jc w:val="both"/>
              <w:textAlignment w:val="baseline"/>
              <w:rPr>
                <w:rFonts w:ascii="Times New Roman" w:hAnsi="Times New Roman"/>
                <w:sz w:val="24"/>
                <w:szCs w:val="24"/>
                <w:lang w:eastAsia="ru-RU"/>
              </w:rPr>
            </w:pPr>
            <w:r w:rsidRPr="00CC04AB">
              <w:rPr>
                <w:rFonts w:ascii="Times New Roman" w:hAnsi="Times New Roman"/>
                <w:bCs/>
                <w:sz w:val="24"/>
                <w:szCs w:val="24"/>
                <w:lang w:eastAsia="ru-RU"/>
              </w:rPr>
              <w:t>опрос</w:t>
            </w:r>
          </w:p>
          <w:p w:rsidR="00755B34" w:rsidRPr="00CC04AB" w:rsidRDefault="00755B34" w:rsidP="00CC04AB">
            <w:pPr>
              <w:widowControl w:val="0"/>
              <w:suppressLineNumbers/>
              <w:suppressAutoHyphens/>
              <w:autoSpaceDN w:val="0"/>
              <w:spacing w:after="0" w:line="240" w:lineRule="exact"/>
              <w:jc w:val="both"/>
              <w:textAlignment w:val="baseline"/>
              <w:rPr>
                <w:rFonts w:ascii="Times New Roman" w:hAnsi="Times New Roman"/>
                <w:bCs/>
                <w:sz w:val="24"/>
                <w:szCs w:val="24"/>
                <w:lang w:eastAsia="ru-RU"/>
              </w:rPr>
            </w:pPr>
          </w:p>
        </w:tc>
      </w:tr>
      <w:tr w:rsidR="00755B34" w:rsidRPr="00BD6B4E" w:rsidTr="007D3192">
        <w:trPr>
          <w:trHeight w:hRule="exact" w:val="560"/>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755B34" w:rsidRPr="00CC04AB" w:rsidRDefault="00755B34" w:rsidP="00CC04AB">
            <w:pPr>
              <w:shd w:val="clear" w:color="auto" w:fill="FFFFFF"/>
              <w:suppressAutoHyphens/>
              <w:spacing w:after="0" w:line="240" w:lineRule="exact"/>
              <w:jc w:val="center"/>
              <w:rPr>
                <w:rFonts w:ascii="Times New Roman" w:hAnsi="Times New Roman"/>
                <w:sz w:val="24"/>
                <w:szCs w:val="24"/>
                <w:lang w:eastAsia="ru-RU"/>
              </w:rPr>
            </w:pPr>
            <w:r w:rsidRPr="00CC04AB">
              <w:rPr>
                <w:rFonts w:ascii="Times New Roman" w:hAnsi="Times New Roman"/>
                <w:sz w:val="24"/>
                <w:szCs w:val="24"/>
                <w:lang w:eastAsia="ru-RU"/>
              </w:rPr>
              <w:t>12</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755B34" w:rsidRPr="007D3192" w:rsidRDefault="00755B34"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rPr>
                <w:rFonts w:ascii="Times New Roman" w:hAnsi="Times New Roman"/>
                <w:sz w:val="24"/>
                <w:szCs w:val="24"/>
                <w:lang w:eastAsia="ar-SA"/>
              </w:rPr>
            </w:pPr>
            <w:r w:rsidRPr="007D3192">
              <w:rPr>
                <w:rFonts w:ascii="Times New Roman" w:hAnsi="Times New Roman"/>
                <w:sz w:val="24"/>
                <w:szCs w:val="24"/>
                <w:lang w:eastAsia="ar-SA"/>
              </w:rPr>
              <w:t xml:space="preserve">Тема 12.  </w:t>
            </w:r>
            <w:r w:rsidRPr="007D3192">
              <w:rPr>
                <w:rFonts w:ascii="Times New Roman" w:hAnsi="Times New Roman"/>
                <w:sz w:val="24"/>
                <w:szCs w:val="24"/>
                <w:lang w:eastAsia="ru-RU"/>
              </w:rPr>
              <w:t xml:space="preserve"> Создание собственного бизнеса</w:t>
            </w:r>
          </w:p>
        </w:tc>
        <w:tc>
          <w:tcPr>
            <w:tcW w:w="5670" w:type="dxa"/>
            <w:tcBorders>
              <w:top w:val="single" w:sz="4" w:space="0" w:color="auto"/>
              <w:left w:val="single" w:sz="6" w:space="0" w:color="auto"/>
              <w:bottom w:val="single" w:sz="4" w:space="0" w:color="auto"/>
              <w:right w:val="single" w:sz="6" w:space="0" w:color="auto"/>
            </w:tcBorders>
            <w:shd w:val="clear" w:color="auto" w:fill="FFFFFF"/>
          </w:tcPr>
          <w:p w:rsidR="00755B34" w:rsidRPr="0059023A" w:rsidRDefault="00755B34" w:rsidP="00DB13E4">
            <w:pPr>
              <w:spacing w:after="0" w:line="240" w:lineRule="auto"/>
              <w:jc w:val="both"/>
              <w:rPr>
                <w:rFonts w:ascii="Times New Roman" w:hAnsi="Times New Roman"/>
                <w:b/>
                <w:bCs/>
                <w:sz w:val="24"/>
                <w:szCs w:val="24"/>
                <w:lang w:eastAsia="ru-RU"/>
              </w:rPr>
            </w:pPr>
            <w:r w:rsidRPr="0059023A">
              <w:rPr>
                <w:rFonts w:ascii="Times New Roman" w:hAnsi="Times New Roman"/>
                <w:b/>
                <w:bCs/>
                <w:sz w:val="24"/>
                <w:szCs w:val="24"/>
                <w:lang w:eastAsia="ru-RU"/>
              </w:rPr>
              <w:t>(в том числе в форме практической подготовки)</w:t>
            </w:r>
          </w:p>
          <w:p w:rsidR="00755B34" w:rsidRPr="00CC04AB" w:rsidRDefault="00755B34" w:rsidP="00CC04AB">
            <w:pPr>
              <w:widowControl w:val="0"/>
              <w:suppressLineNumbers/>
              <w:suppressAutoHyphens/>
              <w:autoSpaceDN w:val="0"/>
              <w:spacing w:after="0" w:line="240" w:lineRule="exact"/>
              <w:jc w:val="both"/>
              <w:textAlignment w:val="baseline"/>
              <w:rPr>
                <w:rFonts w:ascii="Times New Roman" w:hAnsi="Times New Roman"/>
                <w:sz w:val="24"/>
                <w:szCs w:val="24"/>
                <w:lang w:eastAsia="ru-RU"/>
              </w:rPr>
            </w:pPr>
            <w:r w:rsidRPr="00CC04AB">
              <w:rPr>
                <w:rFonts w:ascii="Times New Roman" w:hAnsi="Times New Roman"/>
                <w:bCs/>
                <w:sz w:val="24"/>
                <w:szCs w:val="24"/>
                <w:lang w:eastAsia="ru-RU"/>
              </w:rPr>
              <w:t xml:space="preserve"> обсуждение доклада, практическое задание</w:t>
            </w:r>
          </w:p>
          <w:p w:rsidR="00755B34" w:rsidRPr="00CC04AB" w:rsidRDefault="00755B34" w:rsidP="00CC04AB">
            <w:pPr>
              <w:widowControl w:val="0"/>
              <w:suppressLineNumbers/>
              <w:suppressAutoHyphens/>
              <w:autoSpaceDN w:val="0"/>
              <w:spacing w:after="0" w:line="240" w:lineRule="exact"/>
              <w:jc w:val="both"/>
              <w:textAlignment w:val="baseline"/>
              <w:rPr>
                <w:rFonts w:ascii="Times New Roman" w:hAnsi="Times New Roman"/>
                <w:bCs/>
                <w:sz w:val="24"/>
                <w:szCs w:val="24"/>
                <w:lang w:eastAsia="ru-RU"/>
              </w:rPr>
            </w:pPr>
          </w:p>
        </w:tc>
      </w:tr>
      <w:tr w:rsidR="00755B34" w:rsidRPr="00BD6B4E" w:rsidTr="007D3192">
        <w:trPr>
          <w:trHeight w:hRule="exact" w:val="560"/>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755B34" w:rsidRPr="00CC04AB" w:rsidRDefault="00755B34" w:rsidP="00CC04AB">
            <w:pPr>
              <w:shd w:val="clear" w:color="auto" w:fill="FFFFFF"/>
              <w:suppressAutoHyphens/>
              <w:spacing w:after="0" w:line="240" w:lineRule="exact"/>
              <w:jc w:val="center"/>
              <w:rPr>
                <w:rFonts w:ascii="Times New Roman" w:hAnsi="Times New Roman"/>
                <w:sz w:val="24"/>
                <w:szCs w:val="24"/>
                <w:lang w:eastAsia="ru-RU"/>
              </w:rPr>
            </w:pP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755B34" w:rsidRPr="007D3192" w:rsidRDefault="00755B34"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rPr>
                <w:rFonts w:ascii="Times New Roman" w:hAnsi="Times New Roman"/>
                <w:sz w:val="24"/>
                <w:szCs w:val="24"/>
                <w:lang w:eastAsia="ar-SA"/>
              </w:rPr>
            </w:pPr>
          </w:p>
        </w:tc>
        <w:tc>
          <w:tcPr>
            <w:tcW w:w="5670" w:type="dxa"/>
            <w:tcBorders>
              <w:top w:val="single" w:sz="4" w:space="0" w:color="auto"/>
              <w:left w:val="single" w:sz="6" w:space="0" w:color="auto"/>
              <w:bottom w:val="single" w:sz="4" w:space="0" w:color="auto"/>
              <w:right w:val="single" w:sz="6" w:space="0" w:color="auto"/>
            </w:tcBorders>
            <w:shd w:val="clear" w:color="auto" w:fill="FFFFFF"/>
          </w:tcPr>
          <w:p w:rsidR="00755B34" w:rsidRPr="0059023A" w:rsidRDefault="00755B34" w:rsidP="00DB13E4">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Контрольные тесты по итогам курса</w:t>
            </w:r>
          </w:p>
        </w:tc>
      </w:tr>
    </w:tbl>
    <w:p w:rsidR="00755B34" w:rsidRDefault="00755B34" w:rsidP="00CC04AB">
      <w:pPr>
        <w:spacing w:after="0" w:line="240" w:lineRule="auto"/>
        <w:jc w:val="center"/>
        <w:rPr>
          <w:rFonts w:ascii="Times New Roman" w:hAnsi="Times New Roman"/>
          <w:b/>
          <w:sz w:val="24"/>
          <w:szCs w:val="24"/>
          <w:lang w:eastAsia="ru-RU"/>
        </w:rPr>
      </w:pPr>
    </w:p>
    <w:p w:rsidR="00755B34" w:rsidRPr="00CC04AB" w:rsidRDefault="00755B34" w:rsidP="00CC04AB">
      <w:pPr>
        <w:spacing w:after="0" w:line="240" w:lineRule="auto"/>
        <w:jc w:val="center"/>
        <w:rPr>
          <w:rFonts w:ascii="Times New Roman" w:hAnsi="Times New Roman"/>
          <w:b/>
          <w:sz w:val="24"/>
          <w:szCs w:val="24"/>
          <w:lang w:eastAsia="ru-RU"/>
        </w:rPr>
      </w:pPr>
      <w:r w:rsidRPr="00CC04AB">
        <w:rPr>
          <w:rFonts w:ascii="Times New Roman" w:hAnsi="Times New Roman"/>
          <w:b/>
          <w:sz w:val="24"/>
          <w:szCs w:val="24"/>
          <w:lang w:eastAsia="ru-RU"/>
        </w:rPr>
        <w:t xml:space="preserve">2. ОПИСАНИЕ ОЦЕНОЧНЫХ ПРОЦЕДУР ПО ПРОГРАММЕ </w:t>
      </w:r>
      <w:r w:rsidRPr="00CC04AB">
        <w:rPr>
          <w:rFonts w:ascii="Times New Roman" w:hAnsi="Times New Roman"/>
          <w:b/>
          <w:sz w:val="24"/>
          <w:szCs w:val="24"/>
          <w:lang w:eastAsia="ru-RU"/>
        </w:rPr>
        <w:tab/>
      </w:r>
    </w:p>
    <w:p w:rsidR="00755B34" w:rsidRPr="00CC04AB" w:rsidRDefault="00755B34"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C04AB">
        <w:rPr>
          <w:rFonts w:ascii="Times New Roman" w:hAnsi="Times New Roman"/>
          <w:b/>
          <w:bCs/>
          <w:sz w:val="24"/>
          <w:szCs w:val="24"/>
        </w:rPr>
        <w:t>Тема 1. Деньги и финансы</w:t>
      </w:r>
    </w:p>
    <w:p w:rsidR="00755B34" w:rsidRPr="00CC04AB" w:rsidRDefault="00755B34" w:rsidP="00CC04AB">
      <w:pPr>
        <w:autoSpaceDE w:val="0"/>
        <w:autoSpaceDN w:val="0"/>
        <w:adjustRightInd w:val="0"/>
        <w:spacing w:after="0" w:line="240" w:lineRule="auto"/>
        <w:rPr>
          <w:rFonts w:ascii="Times New Roman" w:hAnsi="Times New Roman"/>
          <w:sz w:val="24"/>
          <w:szCs w:val="24"/>
          <w:lang w:eastAsia="ru-RU"/>
        </w:rPr>
      </w:pPr>
      <w:r w:rsidRPr="00CC04AB">
        <w:rPr>
          <w:rFonts w:ascii="Times New Roman" w:hAnsi="Times New Roman"/>
          <w:b/>
          <w:sz w:val="24"/>
          <w:szCs w:val="24"/>
          <w:lang w:eastAsia="ru-RU"/>
        </w:rPr>
        <w:t xml:space="preserve">Форма контроля: </w:t>
      </w:r>
      <w:r w:rsidRPr="00CC04AB">
        <w:rPr>
          <w:rFonts w:ascii="Times New Roman" w:hAnsi="Times New Roman"/>
          <w:sz w:val="24"/>
          <w:szCs w:val="24"/>
          <w:lang w:eastAsia="ru-RU"/>
        </w:rPr>
        <w:t>опрос, доклад, практическое задание: решить кроссворд</w:t>
      </w:r>
    </w:p>
    <w:p w:rsidR="00755B34" w:rsidRPr="00CC04AB" w:rsidRDefault="00755B34" w:rsidP="00CC04AB">
      <w:pPr>
        <w:widowControl w:val="0"/>
        <w:tabs>
          <w:tab w:val="left" w:pos="4065"/>
        </w:tabs>
        <w:spacing w:after="0" w:line="240" w:lineRule="auto"/>
        <w:jc w:val="center"/>
        <w:rPr>
          <w:rFonts w:ascii="Times New Roman" w:hAnsi="Times New Roman"/>
          <w:i/>
          <w:sz w:val="24"/>
          <w:szCs w:val="24"/>
          <w:u w:val="single"/>
          <w:lang w:eastAsia="ru-RU"/>
        </w:rPr>
      </w:pPr>
      <w:r w:rsidRPr="00CC04AB">
        <w:rPr>
          <w:rFonts w:ascii="Times New Roman" w:hAnsi="Times New Roman"/>
          <w:i/>
          <w:sz w:val="24"/>
          <w:szCs w:val="24"/>
          <w:u w:val="single"/>
          <w:lang w:eastAsia="ru-RU"/>
        </w:rPr>
        <w:t>Вопросы для проверки знаний (опроса):</w:t>
      </w:r>
    </w:p>
    <w:p w:rsidR="00755B34" w:rsidRPr="00CC04AB" w:rsidRDefault="00755B34" w:rsidP="00CC04AB">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1.Человеческий капитал;</w:t>
      </w:r>
    </w:p>
    <w:p w:rsidR="00755B34" w:rsidRPr="00CC04AB" w:rsidRDefault="00755B34" w:rsidP="00CC04AB">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2.Деньги, финансы;</w:t>
      </w:r>
    </w:p>
    <w:p w:rsidR="00755B34" w:rsidRPr="00CC04AB" w:rsidRDefault="00755B34" w:rsidP="00CC04AB">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3.Финансовые цели, финансовое планирование;</w:t>
      </w:r>
    </w:p>
    <w:p w:rsidR="00755B34" w:rsidRPr="00CC04AB" w:rsidRDefault="00755B34" w:rsidP="00CC04AB">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4.Инфляция, ее причины</w:t>
      </w:r>
    </w:p>
    <w:p w:rsidR="00755B34" w:rsidRPr="00CC04AB" w:rsidRDefault="00755B34" w:rsidP="00CC04AB">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5. Формы инфляции</w:t>
      </w:r>
    </w:p>
    <w:p w:rsidR="00755B34" w:rsidRPr="00CC04AB" w:rsidRDefault="00755B34" w:rsidP="00CC04AB">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6. Финансовая система РФ</w:t>
      </w:r>
    </w:p>
    <w:p w:rsidR="00755B34" w:rsidRPr="00CC04AB" w:rsidRDefault="00755B34" w:rsidP="00CC04AB">
      <w:pPr>
        <w:autoSpaceDE w:val="0"/>
        <w:autoSpaceDN w:val="0"/>
        <w:adjustRightInd w:val="0"/>
        <w:spacing w:after="0" w:line="240" w:lineRule="auto"/>
        <w:jc w:val="center"/>
        <w:rPr>
          <w:rFonts w:ascii="Times New Roman" w:hAnsi="Times New Roman"/>
          <w:i/>
          <w:iCs/>
          <w:sz w:val="24"/>
          <w:szCs w:val="24"/>
          <w:lang w:eastAsia="ru-RU"/>
        </w:rPr>
      </w:pPr>
      <w:r w:rsidRPr="00CC04AB">
        <w:rPr>
          <w:rFonts w:ascii="Times New Roman" w:hAnsi="Times New Roman"/>
          <w:i/>
          <w:iCs/>
          <w:sz w:val="24"/>
          <w:szCs w:val="24"/>
          <w:lang w:eastAsia="ru-RU"/>
        </w:rPr>
        <w:t>Темы докладов (сообщений)</w:t>
      </w:r>
    </w:p>
    <w:p w:rsidR="00755B34" w:rsidRPr="00CC04AB" w:rsidRDefault="00755B34" w:rsidP="00CC04AB">
      <w:pPr>
        <w:autoSpaceDE w:val="0"/>
        <w:autoSpaceDN w:val="0"/>
        <w:adjustRightInd w:val="0"/>
        <w:spacing w:after="0" w:line="240" w:lineRule="auto"/>
        <w:rPr>
          <w:rFonts w:ascii="Times New Roman" w:hAnsi="Times New Roman"/>
          <w:sz w:val="24"/>
          <w:szCs w:val="24"/>
        </w:rPr>
      </w:pPr>
      <w:r w:rsidRPr="00CC04AB">
        <w:rPr>
          <w:rFonts w:ascii="Times New Roman" w:hAnsi="Times New Roman"/>
          <w:sz w:val="24"/>
          <w:szCs w:val="24"/>
        </w:rPr>
        <w:t xml:space="preserve">1.Сферы финансовых отношений. </w:t>
      </w:r>
    </w:p>
    <w:p w:rsidR="00755B34" w:rsidRPr="00CC04AB" w:rsidRDefault="00755B34" w:rsidP="00CC04AB">
      <w:pPr>
        <w:autoSpaceDE w:val="0"/>
        <w:autoSpaceDN w:val="0"/>
        <w:adjustRightInd w:val="0"/>
        <w:spacing w:after="0" w:line="240" w:lineRule="auto"/>
        <w:rPr>
          <w:rFonts w:ascii="Times New Roman" w:hAnsi="Times New Roman"/>
          <w:sz w:val="24"/>
          <w:szCs w:val="24"/>
        </w:rPr>
      </w:pPr>
      <w:r w:rsidRPr="00CC04AB">
        <w:rPr>
          <w:rFonts w:ascii="Times New Roman" w:hAnsi="Times New Roman"/>
          <w:sz w:val="24"/>
          <w:szCs w:val="24"/>
        </w:rPr>
        <w:t xml:space="preserve">2.Типы финансовых отношений. </w:t>
      </w:r>
    </w:p>
    <w:p w:rsidR="00755B34" w:rsidRPr="00CC04AB" w:rsidRDefault="00755B34" w:rsidP="00CC04AB">
      <w:pPr>
        <w:autoSpaceDE w:val="0"/>
        <w:autoSpaceDN w:val="0"/>
        <w:adjustRightInd w:val="0"/>
        <w:spacing w:after="0" w:line="240" w:lineRule="auto"/>
        <w:rPr>
          <w:rFonts w:ascii="Times New Roman" w:hAnsi="Times New Roman"/>
          <w:sz w:val="24"/>
          <w:szCs w:val="24"/>
        </w:rPr>
      </w:pPr>
      <w:r w:rsidRPr="00CC04AB">
        <w:rPr>
          <w:rFonts w:ascii="Times New Roman" w:hAnsi="Times New Roman"/>
          <w:sz w:val="24"/>
          <w:szCs w:val="24"/>
        </w:rPr>
        <w:t xml:space="preserve">3.Финансовые ресурсы и их состав. </w:t>
      </w:r>
    </w:p>
    <w:p w:rsidR="00755B34" w:rsidRPr="00CC04AB" w:rsidRDefault="00755B34" w:rsidP="00CC04AB">
      <w:pPr>
        <w:autoSpaceDE w:val="0"/>
        <w:autoSpaceDN w:val="0"/>
        <w:adjustRightInd w:val="0"/>
        <w:spacing w:after="0" w:line="240" w:lineRule="auto"/>
        <w:rPr>
          <w:rFonts w:ascii="Times New Roman" w:hAnsi="Times New Roman"/>
          <w:sz w:val="24"/>
          <w:szCs w:val="24"/>
        </w:rPr>
      </w:pPr>
      <w:r w:rsidRPr="00CC04AB">
        <w:rPr>
          <w:rFonts w:ascii="Times New Roman" w:hAnsi="Times New Roman"/>
          <w:sz w:val="24"/>
          <w:szCs w:val="24"/>
        </w:rPr>
        <w:t>4.Роль финансов в расширенном воспроизводстве.</w:t>
      </w:r>
    </w:p>
    <w:p w:rsidR="00755B34" w:rsidRPr="00CC04AB" w:rsidRDefault="00755B34" w:rsidP="00CC04AB">
      <w:pPr>
        <w:autoSpaceDE w:val="0"/>
        <w:autoSpaceDN w:val="0"/>
        <w:adjustRightInd w:val="0"/>
        <w:spacing w:after="0" w:line="240" w:lineRule="auto"/>
        <w:jc w:val="center"/>
        <w:rPr>
          <w:rFonts w:ascii="Times New Roman" w:hAnsi="Times New Roman"/>
          <w:i/>
          <w:iCs/>
          <w:sz w:val="24"/>
          <w:szCs w:val="24"/>
        </w:rPr>
      </w:pPr>
    </w:p>
    <w:p w:rsidR="00755B34" w:rsidRPr="00CC04AB" w:rsidRDefault="00755B34" w:rsidP="00CC04AB">
      <w:pPr>
        <w:autoSpaceDE w:val="0"/>
        <w:autoSpaceDN w:val="0"/>
        <w:adjustRightInd w:val="0"/>
        <w:spacing w:after="0" w:line="240" w:lineRule="auto"/>
        <w:jc w:val="center"/>
        <w:rPr>
          <w:rFonts w:ascii="Times New Roman" w:hAnsi="Times New Roman"/>
          <w:i/>
          <w:iCs/>
          <w:sz w:val="24"/>
          <w:szCs w:val="24"/>
        </w:rPr>
      </w:pPr>
      <w:r w:rsidRPr="00CC04AB">
        <w:rPr>
          <w:rFonts w:ascii="Times New Roman" w:hAnsi="Times New Roman"/>
          <w:i/>
          <w:iCs/>
          <w:sz w:val="24"/>
          <w:szCs w:val="24"/>
        </w:rPr>
        <w:t>Практическое задание</w:t>
      </w:r>
    </w:p>
    <w:p w:rsidR="00755B34" w:rsidRPr="00CC04AB" w:rsidRDefault="00755B34" w:rsidP="00CC04AB">
      <w:pPr>
        <w:contextualSpacing/>
        <w:rPr>
          <w:rFonts w:ascii="Times New Roman" w:hAnsi="Times New Roman"/>
          <w:sz w:val="24"/>
          <w:szCs w:val="24"/>
        </w:rPr>
      </w:pPr>
      <w:r w:rsidRPr="00CC04AB">
        <w:rPr>
          <w:rFonts w:ascii="Times New Roman" w:hAnsi="Times New Roman"/>
          <w:sz w:val="24"/>
          <w:szCs w:val="24"/>
        </w:rPr>
        <w:t xml:space="preserve">По горизонтали </w:t>
      </w:r>
    </w:p>
    <w:p w:rsidR="00755B34" w:rsidRPr="00CC04AB" w:rsidRDefault="00755B34" w:rsidP="00CC04AB">
      <w:pPr>
        <w:contextualSpacing/>
        <w:rPr>
          <w:rFonts w:ascii="Times New Roman" w:hAnsi="Times New Roman"/>
          <w:sz w:val="24"/>
          <w:szCs w:val="24"/>
        </w:rPr>
      </w:pPr>
      <w:r w:rsidRPr="00CC04AB">
        <w:rPr>
          <w:rFonts w:ascii="Times New Roman" w:hAnsi="Times New Roman"/>
          <w:sz w:val="24"/>
          <w:szCs w:val="24"/>
        </w:rPr>
        <w:t xml:space="preserve">1. Аппарат, выдающий деньги при наличии пластиковой карты </w:t>
      </w:r>
    </w:p>
    <w:p w:rsidR="00755B34" w:rsidRPr="00CC04AB" w:rsidRDefault="00755B34" w:rsidP="00CC04AB">
      <w:pPr>
        <w:contextualSpacing/>
        <w:rPr>
          <w:rFonts w:ascii="Times New Roman" w:hAnsi="Times New Roman"/>
          <w:sz w:val="24"/>
          <w:szCs w:val="24"/>
        </w:rPr>
      </w:pPr>
      <w:r w:rsidRPr="00CC04AB">
        <w:rPr>
          <w:rFonts w:ascii="Times New Roman" w:hAnsi="Times New Roman"/>
          <w:sz w:val="24"/>
          <w:szCs w:val="24"/>
        </w:rPr>
        <w:t xml:space="preserve">2. Сумма денег, для покупки машины, мебели, техники, которую берут в банке </w:t>
      </w:r>
    </w:p>
    <w:p w:rsidR="00755B34" w:rsidRPr="00CC04AB" w:rsidRDefault="00755B34" w:rsidP="00CC04AB">
      <w:pPr>
        <w:contextualSpacing/>
        <w:rPr>
          <w:rFonts w:ascii="Times New Roman" w:hAnsi="Times New Roman"/>
          <w:sz w:val="24"/>
          <w:szCs w:val="24"/>
        </w:rPr>
      </w:pPr>
      <w:r w:rsidRPr="00CC04AB">
        <w:rPr>
          <w:rFonts w:ascii="Times New Roman" w:hAnsi="Times New Roman"/>
          <w:sz w:val="24"/>
          <w:szCs w:val="24"/>
        </w:rPr>
        <w:t xml:space="preserve">3. На витрине все продукты: овощи, орехи, фрукты, помидор и огурец, предлагает ….. </w:t>
      </w:r>
    </w:p>
    <w:p w:rsidR="00755B34" w:rsidRPr="00CC04AB" w:rsidRDefault="00755B34" w:rsidP="00CC04AB">
      <w:pPr>
        <w:contextualSpacing/>
        <w:rPr>
          <w:rFonts w:ascii="Times New Roman" w:hAnsi="Times New Roman"/>
          <w:sz w:val="24"/>
          <w:szCs w:val="24"/>
        </w:rPr>
      </w:pPr>
      <w:r w:rsidRPr="00CC04AB">
        <w:rPr>
          <w:rFonts w:ascii="Times New Roman" w:hAnsi="Times New Roman"/>
          <w:sz w:val="24"/>
          <w:szCs w:val="24"/>
        </w:rPr>
        <w:t xml:space="preserve">4. Пластиковая …….. </w:t>
      </w:r>
    </w:p>
    <w:p w:rsidR="00755B34" w:rsidRPr="00CC04AB" w:rsidRDefault="00755B34" w:rsidP="00CC04AB">
      <w:pPr>
        <w:contextualSpacing/>
        <w:rPr>
          <w:rFonts w:ascii="Times New Roman" w:hAnsi="Times New Roman"/>
          <w:sz w:val="24"/>
          <w:szCs w:val="24"/>
        </w:rPr>
      </w:pPr>
      <w:r w:rsidRPr="00CC04AB">
        <w:rPr>
          <w:rFonts w:ascii="Times New Roman" w:hAnsi="Times New Roman"/>
          <w:sz w:val="24"/>
          <w:szCs w:val="24"/>
        </w:rPr>
        <w:t xml:space="preserve">5. Вид труда, который требует от человека определенных знаний и умений </w:t>
      </w:r>
    </w:p>
    <w:p w:rsidR="00755B34" w:rsidRPr="00CC04AB" w:rsidRDefault="00755B34" w:rsidP="00CC04AB">
      <w:pPr>
        <w:contextualSpacing/>
        <w:rPr>
          <w:rFonts w:ascii="Times New Roman" w:hAnsi="Times New Roman"/>
          <w:sz w:val="24"/>
          <w:szCs w:val="24"/>
        </w:rPr>
      </w:pPr>
      <w:r w:rsidRPr="00CC04AB">
        <w:rPr>
          <w:rFonts w:ascii="Times New Roman" w:hAnsi="Times New Roman"/>
          <w:sz w:val="24"/>
          <w:szCs w:val="24"/>
        </w:rPr>
        <w:t xml:space="preserve">6. Будут целыми как в танке сбереженья в вашем…… </w:t>
      </w:r>
    </w:p>
    <w:p w:rsidR="00755B34" w:rsidRPr="00CC04AB" w:rsidRDefault="00755B34" w:rsidP="00CC04AB">
      <w:pPr>
        <w:contextualSpacing/>
        <w:rPr>
          <w:rFonts w:ascii="Times New Roman" w:hAnsi="Times New Roman"/>
          <w:sz w:val="24"/>
          <w:szCs w:val="24"/>
        </w:rPr>
      </w:pPr>
      <w:r w:rsidRPr="00CC04AB">
        <w:rPr>
          <w:rFonts w:ascii="Times New Roman" w:hAnsi="Times New Roman"/>
          <w:sz w:val="24"/>
          <w:szCs w:val="24"/>
        </w:rPr>
        <w:t xml:space="preserve">7. Сумма денег, переданная в банк на хранение с целью получения прибыли </w:t>
      </w:r>
    </w:p>
    <w:p w:rsidR="00755B34" w:rsidRPr="00CC04AB" w:rsidRDefault="00755B34" w:rsidP="00CC04AB">
      <w:pPr>
        <w:contextualSpacing/>
        <w:rPr>
          <w:rFonts w:ascii="Times New Roman" w:hAnsi="Times New Roman"/>
          <w:sz w:val="24"/>
          <w:szCs w:val="24"/>
        </w:rPr>
      </w:pPr>
      <w:r w:rsidRPr="00CC04AB">
        <w:rPr>
          <w:rFonts w:ascii="Times New Roman" w:hAnsi="Times New Roman"/>
          <w:sz w:val="24"/>
          <w:szCs w:val="24"/>
        </w:rPr>
        <w:t xml:space="preserve">8. Валюта Европейского союза </w:t>
      </w:r>
    </w:p>
    <w:p w:rsidR="00755B34" w:rsidRPr="00CC04AB" w:rsidRDefault="00755B34" w:rsidP="00CC04AB">
      <w:pPr>
        <w:contextualSpacing/>
        <w:rPr>
          <w:rFonts w:ascii="Times New Roman" w:hAnsi="Times New Roman"/>
          <w:sz w:val="24"/>
          <w:szCs w:val="24"/>
        </w:rPr>
      </w:pPr>
      <w:r w:rsidRPr="00CC04AB">
        <w:rPr>
          <w:rFonts w:ascii="Times New Roman" w:hAnsi="Times New Roman"/>
          <w:sz w:val="24"/>
          <w:szCs w:val="24"/>
        </w:rPr>
        <w:t xml:space="preserve">9. Очень вкусная витрина у овощного ……… </w:t>
      </w:r>
    </w:p>
    <w:p w:rsidR="00755B34" w:rsidRPr="00CC04AB" w:rsidRDefault="00755B34" w:rsidP="00CC04AB">
      <w:pPr>
        <w:contextualSpacing/>
        <w:rPr>
          <w:rFonts w:ascii="Times New Roman" w:hAnsi="Times New Roman"/>
          <w:sz w:val="24"/>
          <w:szCs w:val="24"/>
        </w:rPr>
      </w:pPr>
      <w:r w:rsidRPr="00CC04AB">
        <w:rPr>
          <w:rFonts w:ascii="Times New Roman" w:hAnsi="Times New Roman"/>
          <w:sz w:val="24"/>
          <w:szCs w:val="24"/>
        </w:rPr>
        <w:t xml:space="preserve">10. Выигрыш зависит от случайного выпадения комбинации чисел </w:t>
      </w:r>
    </w:p>
    <w:p w:rsidR="00755B34" w:rsidRPr="00CC04AB" w:rsidRDefault="00755B34" w:rsidP="00CC04AB">
      <w:pPr>
        <w:contextualSpacing/>
        <w:rPr>
          <w:rFonts w:ascii="Times New Roman" w:hAnsi="Times New Roman"/>
          <w:sz w:val="24"/>
          <w:szCs w:val="24"/>
        </w:rPr>
      </w:pPr>
      <w:r w:rsidRPr="00CC04AB">
        <w:rPr>
          <w:rFonts w:ascii="Times New Roman" w:hAnsi="Times New Roman"/>
          <w:sz w:val="24"/>
          <w:szCs w:val="24"/>
        </w:rPr>
        <w:t xml:space="preserve">11. Валюта Соединенных Штатов Америки </w:t>
      </w:r>
    </w:p>
    <w:p w:rsidR="00755B34" w:rsidRPr="00CC04AB" w:rsidRDefault="00755B34" w:rsidP="00CC04AB">
      <w:pPr>
        <w:contextualSpacing/>
        <w:rPr>
          <w:rFonts w:ascii="Times New Roman" w:hAnsi="Times New Roman"/>
          <w:sz w:val="24"/>
          <w:szCs w:val="24"/>
        </w:rPr>
      </w:pPr>
      <w:r w:rsidRPr="00CC04AB">
        <w:rPr>
          <w:rFonts w:ascii="Times New Roman" w:hAnsi="Times New Roman"/>
          <w:sz w:val="24"/>
          <w:szCs w:val="24"/>
        </w:rPr>
        <w:t xml:space="preserve">12. Обмен товара на деньги </w:t>
      </w:r>
    </w:p>
    <w:p w:rsidR="00755B34" w:rsidRPr="00CC04AB" w:rsidRDefault="00755B34" w:rsidP="00CC04AB">
      <w:pPr>
        <w:contextualSpacing/>
        <w:rPr>
          <w:rFonts w:ascii="Times New Roman" w:hAnsi="Times New Roman"/>
          <w:sz w:val="24"/>
          <w:szCs w:val="24"/>
        </w:rPr>
      </w:pPr>
      <w:r w:rsidRPr="00CC04AB">
        <w:rPr>
          <w:rFonts w:ascii="Times New Roman" w:hAnsi="Times New Roman"/>
          <w:sz w:val="24"/>
          <w:szCs w:val="24"/>
        </w:rPr>
        <w:t>13. Затраты денежных средств</w:t>
      </w:r>
    </w:p>
    <w:p w:rsidR="00755B34" w:rsidRPr="00CC04AB" w:rsidRDefault="00755B34" w:rsidP="00CC04AB">
      <w:pPr>
        <w:contextualSpacing/>
        <w:rPr>
          <w:rFonts w:ascii="Times New Roman" w:hAnsi="Times New Roman"/>
          <w:sz w:val="24"/>
          <w:szCs w:val="24"/>
        </w:rPr>
      </w:pPr>
      <w:r w:rsidRPr="00CC04AB">
        <w:rPr>
          <w:rFonts w:ascii="Times New Roman" w:hAnsi="Times New Roman"/>
          <w:sz w:val="24"/>
          <w:szCs w:val="24"/>
        </w:rPr>
        <w:t xml:space="preserve">14. За сметану, хлеб и сыр, в кассе чек пробьет …….. </w:t>
      </w:r>
    </w:p>
    <w:p w:rsidR="00755B34" w:rsidRPr="00CC04AB" w:rsidRDefault="00755B34" w:rsidP="00CC04AB">
      <w:pPr>
        <w:contextualSpacing/>
        <w:rPr>
          <w:rFonts w:ascii="Times New Roman" w:hAnsi="Times New Roman"/>
          <w:sz w:val="24"/>
          <w:szCs w:val="24"/>
        </w:rPr>
      </w:pPr>
      <w:r w:rsidRPr="00CC04AB">
        <w:rPr>
          <w:rFonts w:ascii="Times New Roman" w:hAnsi="Times New Roman"/>
          <w:sz w:val="24"/>
          <w:szCs w:val="24"/>
        </w:rPr>
        <w:t xml:space="preserve">15. Процесс уменьшения затрат </w:t>
      </w:r>
    </w:p>
    <w:p w:rsidR="00755B34" w:rsidRPr="00CC04AB" w:rsidRDefault="00755B34" w:rsidP="00CC04AB">
      <w:pPr>
        <w:autoSpaceDE w:val="0"/>
        <w:autoSpaceDN w:val="0"/>
        <w:adjustRightInd w:val="0"/>
        <w:spacing w:after="0" w:line="240" w:lineRule="auto"/>
        <w:jc w:val="center"/>
        <w:rPr>
          <w:rFonts w:ascii="Times New Roman" w:hAnsi="Times New Roman"/>
          <w:i/>
          <w:iCs/>
          <w:sz w:val="24"/>
          <w:szCs w:val="24"/>
        </w:rPr>
      </w:pPr>
    </w:p>
    <w:p w:rsidR="00755B34" w:rsidRPr="00CC04AB" w:rsidRDefault="00755B34" w:rsidP="00CC04AB">
      <w:pPr>
        <w:autoSpaceDE w:val="0"/>
        <w:autoSpaceDN w:val="0"/>
        <w:adjustRightInd w:val="0"/>
        <w:spacing w:after="0" w:line="240" w:lineRule="auto"/>
        <w:jc w:val="center"/>
        <w:rPr>
          <w:rFonts w:ascii="Times New Roman" w:hAnsi="Times New Roman"/>
          <w:i/>
          <w:iCs/>
          <w:sz w:val="24"/>
          <w:szCs w:val="24"/>
        </w:rPr>
      </w:pPr>
      <w:r w:rsidRPr="00BD6B4E">
        <w:rPr>
          <w:rFonts w:ascii="Times New Roman" w:hAnsi="Times New Roman"/>
          <w:noProof/>
          <w:sz w:val="24"/>
          <w:szCs w:val="24"/>
          <w:lang w:eastAsia="ru-RU"/>
        </w:rPr>
        <w:pict>
          <v:shape id="Рисунок 3" o:spid="_x0000_i1027" type="#_x0000_t75" style="width:271.5pt;height:447pt;visibility:visible">
            <v:imagedata r:id="rId24" o:title=""/>
          </v:shape>
        </w:pict>
      </w:r>
    </w:p>
    <w:p w:rsidR="00755B34" w:rsidRPr="00CC04AB" w:rsidRDefault="00755B34" w:rsidP="00CC04AB">
      <w:pPr>
        <w:autoSpaceDE w:val="0"/>
        <w:autoSpaceDN w:val="0"/>
        <w:adjustRightInd w:val="0"/>
        <w:spacing w:after="0" w:line="240" w:lineRule="auto"/>
        <w:jc w:val="center"/>
        <w:rPr>
          <w:rFonts w:ascii="Times New Roman" w:hAnsi="Times New Roman"/>
          <w:i/>
          <w:iCs/>
          <w:sz w:val="24"/>
          <w:szCs w:val="24"/>
        </w:rPr>
      </w:pPr>
    </w:p>
    <w:p w:rsidR="00755B34" w:rsidRPr="00CC04AB" w:rsidRDefault="00755B34" w:rsidP="00CC04AB">
      <w:pPr>
        <w:contextualSpacing/>
        <w:rPr>
          <w:rFonts w:ascii="Times New Roman" w:hAnsi="Times New Roman"/>
          <w:sz w:val="24"/>
          <w:szCs w:val="24"/>
        </w:rPr>
      </w:pPr>
      <w:r w:rsidRPr="00CC04AB">
        <w:rPr>
          <w:rFonts w:ascii="Times New Roman" w:hAnsi="Times New Roman"/>
          <w:sz w:val="24"/>
          <w:szCs w:val="24"/>
        </w:rPr>
        <w:t xml:space="preserve">По вертикали </w:t>
      </w:r>
    </w:p>
    <w:p w:rsidR="00755B34" w:rsidRPr="00CC04AB" w:rsidRDefault="00755B34" w:rsidP="00CC04AB">
      <w:pPr>
        <w:contextualSpacing/>
        <w:rPr>
          <w:rFonts w:ascii="Times New Roman" w:hAnsi="Times New Roman"/>
          <w:sz w:val="24"/>
          <w:szCs w:val="24"/>
        </w:rPr>
      </w:pPr>
      <w:r w:rsidRPr="00CC04AB">
        <w:rPr>
          <w:rFonts w:ascii="Times New Roman" w:hAnsi="Times New Roman"/>
          <w:sz w:val="24"/>
          <w:szCs w:val="24"/>
        </w:rPr>
        <w:t xml:space="preserve">1. Предмет с узкой щелью для опускания монет с целью накопления </w:t>
      </w:r>
    </w:p>
    <w:p w:rsidR="00755B34" w:rsidRPr="00CC04AB" w:rsidRDefault="00755B34" w:rsidP="00CC04AB">
      <w:pPr>
        <w:contextualSpacing/>
        <w:rPr>
          <w:rFonts w:ascii="Times New Roman" w:hAnsi="Times New Roman"/>
          <w:sz w:val="24"/>
          <w:szCs w:val="24"/>
        </w:rPr>
      </w:pPr>
      <w:r w:rsidRPr="00CC04AB">
        <w:rPr>
          <w:rFonts w:ascii="Times New Roman" w:hAnsi="Times New Roman"/>
          <w:sz w:val="24"/>
          <w:szCs w:val="24"/>
        </w:rPr>
        <w:t xml:space="preserve">2. Деньги, которые получают люди за работу </w:t>
      </w:r>
    </w:p>
    <w:p w:rsidR="00755B34" w:rsidRPr="00CC04AB" w:rsidRDefault="00755B34" w:rsidP="00CC04AB">
      <w:pPr>
        <w:contextualSpacing/>
        <w:rPr>
          <w:rFonts w:ascii="Times New Roman" w:hAnsi="Times New Roman"/>
          <w:sz w:val="24"/>
          <w:szCs w:val="24"/>
        </w:rPr>
      </w:pPr>
      <w:r w:rsidRPr="00CC04AB">
        <w:rPr>
          <w:rFonts w:ascii="Times New Roman" w:hAnsi="Times New Roman"/>
          <w:sz w:val="24"/>
          <w:szCs w:val="24"/>
        </w:rPr>
        <w:t xml:space="preserve">3. Обменивает деньги на товар </w:t>
      </w:r>
    </w:p>
    <w:p w:rsidR="00755B34" w:rsidRPr="00CC04AB" w:rsidRDefault="00755B34" w:rsidP="00CC04AB">
      <w:pPr>
        <w:contextualSpacing/>
        <w:rPr>
          <w:rFonts w:ascii="Times New Roman" w:hAnsi="Times New Roman"/>
          <w:sz w:val="24"/>
          <w:szCs w:val="24"/>
        </w:rPr>
      </w:pPr>
      <w:r w:rsidRPr="00CC04AB">
        <w:rPr>
          <w:rFonts w:ascii="Times New Roman" w:hAnsi="Times New Roman"/>
          <w:sz w:val="24"/>
          <w:szCs w:val="24"/>
        </w:rPr>
        <w:t>4. Двигатель торговли</w:t>
      </w:r>
    </w:p>
    <w:p w:rsidR="00755B34" w:rsidRPr="00CC04AB" w:rsidRDefault="00755B34" w:rsidP="00CC04AB">
      <w:pPr>
        <w:contextualSpacing/>
        <w:rPr>
          <w:rFonts w:ascii="Times New Roman" w:hAnsi="Times New Roman"/>
          <w:sz w:val="24"/>
          <w:szCs w:val="24"/>
        </w:rPr>
      </w:pPr>
      <w:r w:rsidRPr="00CC04AB">
        <w:rPr>
          <w:rFonts w:ascii="Times New Roman" w:hAnsi="Times New Roman"/>
          <w:sz w:val="24"/>
          <w:szCs w:val="24"/>
        </w:rPr>
        <w:t xml:space="preserve"> 5. Приобретение какой-либо вещи за деньги </w:t>
      </w:r>
    </w:p>
    <w:p w:rsidR="00755B34" w:rsidRPr="00CC04AB" w:rsidRDefault="00755B34" w:rsidP="00CC04AB">
      <w:pPr>
        <w:contextualSpacing/>
        <w:rPr>
          <w:rFonts w:ascii="Times New Roman" w:hAnsi="Times New Roman"/>
          <w:sz w:val="24"/>
          <w:szCs w:val="24"/>
        </w:rPr>
      </w:pPr>
      <w:r w:rsidRPr="00CC04AB">
        <w:rPr>
          <w:rFonts w:ascii="Times New Roman" w:hAnsi="Times New Roman"/>
          <w:sz w:val="24"/>
          <w:szCs w:val="24"/>
        </w:rPr>
        <w:t xml:space="preserve"> 6. То, что продается и покупается </w:t>
      </w:r>
    </w:p>
    <w:p w:rsidR="00755B34" w:rsidRPr="00CC04AB" w:rsidRDefault="00755B34" w:rsidP="00CC04AB">
      <w:pPr>
        <w:contextualSpacing/>
        <w:rPr>
          <w:rFonts w:ascii="Times New Roman" w:hAnsi="Times New Roman"/>
          <w:sz w:val="24"/>
          <w:szCs w:val="24"/>
        </w:rPr>
      </w:pPr>
      <w:r w:rsidRPr="00CC04AB">
        <w:rPr>
          <w:rFonts w:ascii="Times New Roman" w:hAnsi="Times New Roman"/>
          <w:sz w:val="24"/>
          <w:szCs w:val="24"/>
        </w:rPr>
        <w:t xml:space="preserve">7. Кредит на покупку жилья под его залог </w:t>
      </w:r>
    </w:p>
    <w:p w:rsidR="00755B34" w:rsidRPr="00CC04AB" w:rsidRDefault="00755B34" w:rsidP="00CC04AB">
      <w:pPr>
        <w:contextualSpacing/>
        <w:rPr>
          <w:rFonts w:ascii="Times New Roman" w:hAnsi="Times New Roman"/>
          <w:sz w:val="24"/>
          <w:szCs w:val="24"/>
        </w:rPr>
      </w:pPr>
      <w:r w:rsidRPr="00CC04AB">
        <w:rPr>
          <w:rFonts w:ascii="Times New Roman" w:hAnsi="Times New Roman"/>
          <w:sz w:val="24"/>
          <w:szCs w:val="24"/>
        </w:rPr>
        <w:t xml:space="preserve">8. Если трудиться целый год, будет кругленьким ……… </w:t>
      </w:r>
    </w:p>
    <w:p w:rsidR="00755B34" w:rsidRPr="00CC04AB" w:rsidRDefault="00755B34" w:rsidP="00CC04AB">
      <w:pPr>
        <w:contextualSpacing/>
        <w:rPr>
          <w:rFonts w:ascii="Times New Roman" w:hAnsi="Times New Roman"/>
          <w:sz w:val="24"/>
          <w:szCs w:val="24"/>
        </w:rPr>
      </w:pPr>
      <w:r w:rsidRPr="00CC04AB">
        <w:rPr>
          <w:rFonts w:ascii="Times New Roman" w:hAnsi="Times New Roman"/>
          <w:sz w:val="24"/>
          <w:szCs w:val="24"/>
        </w:rPr>
        <w:t xml:space="preserve">9. Составление планов, действий, сроков </w:t>
      </w:r>
    </w:p>
    <w:p w:rsidR="00755B34" w:rsidRPr="00CC04AB" w:rsidRDefault="00755B34" w:rsidP="00CC04AB">
      <w:pPr>
        <w:contextualSpacing/>
        <w:rPr>
          <w:rFonts w:ascii="Times New Roman" w:hAnsi="Times New Roman"/>
          <w:sz w:val="24"/>
          <w:szCs w:val="24"/>
        </w:rPr>
      </w:pPr>
      <w:r w:rsidRPr="00CC04AB">
        <w:rPr>
          <w:rFonts w:ascii="Times New Roman" w:hAnsi="Times New Roman"/>
          <w:sz w:val="24"/>
          <w:szCs w:val="24"/>
        </w:rPr>
        <w:t>10. Сумма, на которую снижается цена товара при распродаже</w:t>
      </w:r>
    </w:p>
    <w:p w:rsidR="00755B34" w:rsidRPr="00CC04AB" w:rsidRDefault="00755B34" w:rsidP="00CC04AB">
      <w:pPr>
        <w:contextualSpacing/>
        <w:rPr>
          <w:rFonts w:ascii="Times New Roman" w:hAnsi="Times New Roman"/>
          <w:sz w:val="24"/>
          <w:szCs w:val="24"/>
        </w:rPr>
      </w:pPr>
      <w:r w:rsidRPr="00CC04AB">
        <w:rPr>
          <w:rFonts w:ascii="Times New Roman" w:hAnsi="Times New Roman"/>
          <w:sz w:val="24"/>
          <w:szCs w:val="24"/>
        </w:rPr>
        <w:t xml:space="preserve"> 11. Средство оплаты товаров и услуг </w:t>
      </w:r>
    </w:p>
    <w:p w:rsidR="00755B34" w:rsidRPr="00CC04AB" w:rsidRDefault="00755B34" w:rsidP="00CC04AB">
      <w:pPr>
        <w:contextualSpacing/>
        <w:rPr>
          <w:rFonts w:ascii="Times New Roman" w:hAnsi="Times New Roman"/>
          <w:sz w:val="24"/>
          <w:szCs w:val="24"/>
        </w:rPr>
      </w:pPr>
      <w:r w:rsidRPr="00CC04AB">
        <w:rPr>
          <w:rFonts w:ascii="Times New Roman" w:hAnsi="Times New Roman"/>
          <w:sz w:val="24"/>
          <w:szCs w:val="24"/>
        </w:rPr>
        <w:t xml:space="preserve">12. Денежная единица государств </w:t>
      </w:r>
    </w:p>
    <w:p w:rsidR="00755B34" w:rsidRPr="00CC04AB" w:rsidRDefault="00755B34" w:rsidP="00CC04AB">
      <w:pPr>
        <w:contextualSpacing/>
        <w:rPr>
          <w:rFonts w:ascii="Times New Roman" w:hAnsi="Times New Roman"/>
          <w:sz w:val="24"/>
          <w:szCs w:val="24"/>
        </w:rPr>
      </w:pPr>
      <w:r w:rsidRPr="00CC04AB">
        <w:rPr>
          <w:rFonts w:ascii="Times New Roman" w:hAnsi="Times New Roman"/>
          <w:sz w:val="24"/>
          <w:szCs w:val="24"/>
        </w:rPr>
        <w:t>13. Стоимость товара</w:t>
      </w:r>
    </w:p>
    <w:p w:rsidR="00755B34" w:rsidRPr="00CC04AB" w:rsidRDefault="00755B34" w:rsidP="00CC04AB">
      <w:pPr>
        <w:autoSpaceDE w:val="0"/>
        <w:autoSpaceDN w:val="0"/>
        <w:adjustRightInd w:val="0"/>
        <w:spacing w:after="0" w:line="240" w:lineRule="auto"/>
        <w:jc w:val="center"/>
        <w:rPr>
          <w:rFonts w:ascii="Times New Roman" w:hAnsi="Times New Roman"/>
          <w:i/>
          <w:iCs/>
          <w:sz w:val="24"/>
          <w:szCs w:val="24"/>
        </w:rPr>
      </w:pPr>
    </w:p>
    <w:p w:rsidR="00755B34" w:rsidRPr="00CC04AB" w:rsidRDefault="00755B34" w:rsidP="00CC04AB">
      <w:pPr>
        <w:autoSpaceDE w:val="0"/>
        <w:autoSpaceDN w:val="0"/>
        <w:adjustRightInd w:val="0"/>
        <w:spacing w:after="0" w:line="240" w:lineRule="auto"/>
        <w:rPr>
          <w:rFonts w:ascii="Times New Roman" w:hAnsi="Times New Roman"/>
          <w:bCs/>
          <w:sz w:val="24"/>
          <w:szCs w:val="24"/>
          <w:lang w:eastAsia="ru-RU"/>
        </w:rPr>
      </w:pPr>
      <w:r w:rsidRPr="00CC04AB">
        <w:rPr>
          <w:rFonts w:ascii="Times New Roman" w:hAnsi="Times New Roman"/>
          <w:b/>
          <w:bCs/>
          <w:sz w:val="24"/>
          <w:szCs w:val="24"/>
          <w:lang w:eastAsia="ru-RU"/>
        </w:rPr>
        <w:t xml:space="preserve">Тема 2. </w:t>
      </w:r>
      <w:r w:rsidRPr="00CC04AB">
        <w:rPr>
          <w:rFonts w:ascii="Times New Roman" w:hAnsi="Times New Roman"/>
          <w:b/>
          <w:sz w:val="24"/>
          <w:szCs w:val="24"/>
          <w:lang w:eastAsia="ru-RU"/>
        </w:rPr>
        <w:t>Личное финансовое планирование</w:t>
      </w:r>
    </w:p>
    <w:p w:rsidR="00755B34" w:rsidRPr="00CC04AB" w:rsidRDefault="00755B34" w:rsidP="00CC04AB">
      <w:pPr>
        <w:autoSpaceDE w:val="0"/>
        <w:autoSpaceDN w:val="0"/>
        <w:adjustRightInd w:val="0"/>
        <w:spacing w:after="0" w:line="240" w:lineRule="auto"/>
        <w:rPr>
          <w:rFonts w:ascii="Times New Roman" w:hAnsi="Times New Roman"/>
          <w:sz w:val="24"/>
          <w:szCs w:val="24"/>
          <w:lang w:eastAsia="ru-RU"/>
        </w:rPr>
      </w:pPr>
      <w:r w:rsidRPr="00CC04AB">
        <w:rPr>
          <w:rFonts w:ascii="Times New Roman" w:hAnsi="Times New Roman"/>
          <w:b/>
          <w:sz w:val="24"/>
          <w:szCs w:val="24"/>
          <w:lang w:eastAsia="ru-RU"/>
        </w:rPr>
        <w:t xml:space="preserve">Форма контроля: </w:t>
      </w:r>
      <w:r w:rsidRPr="00CC04AB">
        <w:rPr>
          <w:rFonts w:ascii="Times New Roman" w:hAnsi="Times New Roman"/>
          <w:sz w:val="24"/>
          <w:szCs w:val="24"/>
          <w:lang w:eastAsia="ru-RU"/>
        </w:rPr>
        <w:t>опрос</w:t>
      </w:r>
    </w:p>
    <w:p w:rsidR="00755B34" w:rsidRPr="00CC04AB" w:rsidRDefault="00755B34" w:rsidP="00CC04AB">
      <w:pPr>
        <w:widowControl w:val="0"/>
        <w:tabs>
          <w:tab w:val="left" w:pos="4065"/>
        </w:tabs>
        <w:spacing w:after="0" w:line="240" w:lineRule="auto"/>
        <w:jc w:val="center"/>
        <w:rPr>
          <w:rFonts w:ascii="Times New Roman" w:hAnsi="Times New Roman"/>
          <w:i/>
          <w:sz w:val="24"/>
          <w:szCs w:val="24"/>
          <w:u w:val="single"/>
          <w:lang w:eastAsia="ru-RU"/>
        </w:rPr>
      </w:pPr>
      <w:r w:rsidRPr="00CC04AB">
        <w:rPr>
          <w:rFonts w:ascii="Times New Roman" w:hAnsi="Times New Roman"/>
          <w:i/>
          <w:sz w:val="24"/>
          <w:szCs w:val="24"/>
          <w:u w:val="single"/>
          <w:lang w:eastAsia="ru-RU"/>
        </w:rPr>
        <w:t>Вопросы для проверки знаний (опроса):</w:t>
      </w:r>
    </w:p>
    <w:p w:rsidR="00755B34" w:rsidRPr="00CC04AB" w:rsidRDefault="00755B34" w:rsidP="00CC04AB">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1.Активы, пассивы, доходы (номинальные, реальные), расходы;</w:t>
      </w:r>
    </w:p>
    <w:p w:rsidR="00755B34" w:rsidRPr="00CC04AB" w:rsidRDefault="00755B34" w:rsidP="00CC04AB">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2.Личный бюджет;</w:t>
      </w:r>
    </w:p>
    <w:p w:rsidR="00755B34" w:rsidRPr="00CC04AB" w:rsidRDefault="00755B34" w:rsidP="00CC04AB">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3.Семейный бюджет;</w:t>
      </w:r>
    </w:p>
    <w:p w:rsidR="00755B34" w:rsidRPr="00CC04AB" w:rsidRDefault="00755B34" w:rsidP="00CC04AB">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4.Дефицит, профицит, баланс.</w:t>
      </w:r>
    </w:p>
    <w:p w:rsidR="00755B34" w:rsidRPr="00CC04AB" w:rsidRDefault="00755B34" w:rsidP="00CC04AB">
      <w:pPr>
        <w:spacing w:after="0" w:line="240" w:lineRule="auto"/>
        <w:rPr>
          <w:rFonts w:ascii="Times New Roman" w:hAnsi="Times New Roman"/>
          <w:sz w:val="24"/>
          <w:szCs w:val="24"/>
          <w:lang w:eastAsia="ru-RU"/>
        </w:rPr>
      </w:pPr>
    </w:p>
    <w:p w:rsidR="00755B34" w:rsidRPr="00CC04AB" w:rsidRDefault="00755B34"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sz w:val="24"/>
          <w:szCs w:val="24"/>
          <w:lang w:eastAsia="ru-RU"/>
        </w:rPr>
      </w:pPr>
      <w:r w:rsidRPr="00CC04AB">
        <w:rPr>
          <w:rFonts w:ascii="Times New Roman" w:hAnsi="Times New Roman"/>
          <w:b/>
          <w:sz w:val="24"/>
          <w:szCs w:val="24"/>
          <w:lang w:eastAsia="ru-RU"/>
        </w:rPr>
        <w:t>Тема 3 Банковская система РФ и микрофинансовые организации</w:t>
      </w:r>
    </w:p>
    <w:p w:rsidR="00755B34" w:rsidRPr="00CC04AB" w:rsidRDefault="00755B34" w:rsidP="00CC04AB">
      <w:pPr>
        <w:spacing w:after="0" w:line="240" w:lineRule="auto"/>
        <w:rPr>
          <w:rFonts w:ascii="Times New Roman" w:hAnsi="Times New Roman"/>
          <w:b/>
          <w:sz w:val="24"/>
          <w:szCs w:val="24"/>
          <w:lang w:eastAsia="ru-RU"/>
        </w:rPr>
      </w:pPr>
      <w:r w:rsidRPr="00CC04AB">
        <w:rPr>
          <w:rFonts w:ascii="Times New Roman" w:hAnsi="Times New Roman"/>
          <w:b/>
          <w:sz w:val="24"/>
          <w:szCs w:val="24"/>
          <w:lang w:eastAsia="ru-RU"/>
        </w:rPr>
        <w:t>Форма контроля: опрос, доклад, практическое задание: решение кроссворда</w:t>
      </w:r>
    </w:p>
    <w:p w:rsidR="00755B34" w:rsidRPr="00CC04AB" w:rsidRDefault="00755B34" w:rsidP="00CC04AB">
      <w:pPr>
        <w:widowControl w:val="0"/>
        <w:tabs>
          <w:tab w:val="left" w:pos="4065"/>
        </w:tabs>
        <w:spacing w:after="0" w:line="240" w:lineRule="auto"/>
        <w:jc w:val="center"/>
        <w:rPr>
          <w:rFonts w:ascii="Times New Roman" w:hAnsi="Times New Roman"/>
          <w:i/>
          <w:sz w:val="24"/>
          <w:szCs w:val="24"/>
          <w:u w:val="single"/>
          <w:lang w:eastAsia="ru-RU"/>
        </w:rPr>
      </w:pPr>
      <w:r w:rsidRPr="00CC04AB">
        <w:rPr>
          <w:rFonts w:ascii="Times New Roman" w:hAnsi="Times New Roman"/>
          <w:i/>
          <w:sz w:val="24"/>
          <w:szCs w:val="24"/>
          <w:u w:val="single"/>
          <w:lang w:eastAsia="ru-RU"/>
        </w:rPr>
        <w:t>Вопросы для проверки знаний (опроса):</w:t>
      </w:r>
    </w:p>
    <w:p w:rsidR="00755B34" w:rsidRPr="00CC04AB" w:rsidRDefault="00755B34"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4"/>
          <w:szCs w:val="24"/>
          <w:lang w:eastAsia="ru-RU"/>
        </w:rPr>
      </w:pPr>
      <w:r w:rsidRPr="00CC04AB">
        <w:rPr>
          <w:rFonts w:ascii="Times New Roman" w:hAnsi="Times New Roman"/>
          <w:sz w:val="24"/>
          <w:szCs w:val="24"/>
          <w:lang w:eastAsia="ru-RU"/>
        </w:rPr>
        <w:t xml:space="preserve">1.Дайте характеристику банковской системы РФ. </w:t>
      </w:r>
    </w:p>
    <w:p w:rsidR="00755B34" w:rsidRPr="00CC04AB" w:rsidRDefault="00755B34"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4"/>
          <w:szCs w:val="24"/>
          <w:lang w:eastAsia="ru-RU"/>
        </w:rPr>
      </w:pPr>
      <w:r w:rsidRPr="00CC04AB">
        <w:rPr>
          <w:rFonts w:ascii="Times New Roman" w:hAnsi="Times New Roman"/>
          <w:sz w:val="24"/>
          <w:szCs w:val="24"/>
          <w:lang w:eastAsia="ru-RU"/>
        </w:rPr>
        <w:t xml:space="preserve">2. Охарактеризуйте принципы построения банковской системы. </w:t>
      </w:r>
    </w:p>
    <w:p w:rsidR="00755B34" w:rsidRPr="00CC04AB" w:rsidRDefault="00755B34"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4"/>
          <w:szCs w:val="24"/>
          <w:lang w:eastAsia="ru-RU"/>
        </w:rPr>
      </w:pPr>
      <w:r w:rsidRPr="00CC04AB">
        <w:rPr>
          <w:rFonts w:ascii="Times New Roman" w:hAnsi="Times New Roman"/>
          <w:sz w:val="24"/>
          <w:szCs w:val="24"/>
          <w:lang w:eastAsia="ru-RU"/>
        </w:rPr>
        <w:t xml:space="preserve">3. Что такое банк? Какой закон РФ определяет основы деятельности банка? </w:t>
      </w:r>
    </w:p>
    <w:p w:rsidR="00755B34" w:rsidRPr="00CC04AB" w:rsidRDefault="00755B34"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4"/>
          <w:szCs w:val="24"/>
          <w:lang w:eastAsia="ru-RU"/>
        </w:rPr>
      </w:pPr>
      <w:r w:rsidRPr="00CC04AB">
        <w:rPr>
          <w:rFonts w:ascii="Times New Roman" w:hAnsi="Times New Roman"/>
          <w:sz w:val="24"/>
          <w:szCs w:val="24"/>
          <w:lang w:eastAsia="ru-RU"/>
        </w:rPr>
        <w:t xml:space="preserve">4. Что такое небанковская кредитная организация? В чем разница в деятельности банка и небанковской кредитной организации? </w:t>
      </w:r>
    </w:p>
    <w:p w:rsidR="00755B34" w:rsidRPr="00CC04AB" w:rsidRDefault="00755B34"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4"/>
          <w:szCs w:val="24"/>
          <w:lang w:eastAsia="ru-RU"/>
        </w:rPr>
      </w:pPr>
      <w:r w:rsidRPr="00CC04AB">
        <w:rPr>
          <w:rFonts w:ascii="Times New Roman" w:hAnsi="Times New Roman"/>
          <w:sz w:val="24"/>
          <w:szCs w:val="24"/>
          <w:lang w:eastAsia="ru-RU"/>
        </w:rPr>
        <w:t>5. В чем заключается специфика банковского предприятия?</w:t>
      </w:r>
    </w:p>
    <w:p w:rsidR="00755B34" w:rsidRPr="00CC04AB" w:rsidRDefault="00755B34"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4"/>
          <w:szCs w:val="24"/>
          <w:lang w:eastAsia="ru-RU"/>
        </w:rPr>
      </w:pPr>
      <w:r w:rsidRPr="00CC04AB">
        <w:rPr>
          <w:rFonts w:ascii="Times New Roman" w:hAnsi="Times New Roman"/>
          <w:sz w:val="24"/>
          <w:szCs w:val="24"/>
          <w:lang w:eastAsia="ru-RU"/>
        </w:rPr>
        <w:t xml:space="preserve"> 6. В каких сферах банк занимается посредничеством? </w:t>
      </w:r>
    </w:p>
    <w:p w:rsidR="00755B34" w:rsidRPr="00CC04AB" w:rsidRDefault="00755B34"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4"/>
          <w:szCs w:val="24"/>
          <w:lang w:eastAsia="ru-RU"/>
        </w:rPr>
      </w:pPr>
      <w:r w:rsidRPr="00CC04AB">
        <w:rPr>
          <w:rFonts w:ascii="Times New Roman" w:hAnsi="Times New Roman"/>
          <w:sz w:val="24"/>
          <w:szCs w:val="24"/>
          <w:lang w:eastAsia="ru-RU"/>
        </w:rPr>
        <w:t>7. По каким признакам можно классифицировать банки?</w:t>
      </w:r>
    </w:p>
    <w:p w:rsidR="00755B34" w:rsidRPr="00CC04AB" w:rsidRDefault="00755B34"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4"/>
          <w:szCs w:val="24"/>
          <w:lang w:eastAsia="ru-RU"/>
        </w:rPr>
      </w:pPr>
    </w:p>
    <w:p w:rsidR="00755B34" w:rsidRPr="00CC04AB" w:rsidRDefault="00755B34" w:rsidP="00CC04AB">
      <w:pPr>
        <w:widowControl w:val="0"/>
        <w:tabs>
          <w:tab w:val="left" w:pos="4065"/>
        </w:tabs>
        <w:spacing w:after="0" w:line="240" w:lineRule="auto"/>
        <w:jc w:val="center"/>
        <w:rPr>
          <w:rFonts w:ascii="Times New Roman" w:hAnsi="Times New Roman"/>
          <w:i/>
          <w:sz w:val="24"/>
          <w:szCs w:val="24"/>
          <w:u w:val="single"/>
          <w:lang w:eastAsia="ru-RU"/>
        </w:rPr>
      </w:pPr>
      <w:r w:rsidRPr="00CC04AB">
        <w:rPr>
          <w:rFonts w:ascii="Times New Roman" w:hAnsi="Times New Roman"/>
          <w:i/>
          <w:sz w:val="24"/>
          <w:szCs w:val="24"/>
          <w:u w:val="single"/>
          <w:lang w:eastAsia="ru-RU"/>
        </w:rPr>
        <w:t>Темы докладов (сообщений):</w:t>
      </w:r>
    </w:p>
    <w:p w:rsidR="00755B34" w:rsidRPr="00CC04AB" w:rsidRDefault="00755B34" w:rsidP="00CC04AB">
      <w:pPr>
        <w:widowControl w:val="0"/>
        <w:tabs>
          <w:tab w:val="left" w:pos="4065"/>
        </w:tabs>
        <w:spacing w:after="0" w:line="240" w:lineRule="auto"/>
        <w:jc w:val="center"/>
        <w:rPr>
          <w:rFonts w:ascii="Times New Roman" w:hAnsi="Times New Roman"/>
          <w:i/>
          <w:sz w:val="24"/>
          <w:szCs w:val="24"/>
          <w:u w:val="single"/>
          <w:lang w:eastAsia="ru-RU"/>
        </w:rPr>
      </w:pPr>
    </w:p>
    <w:p w:rsidR="00755B34" w:rsidRPr="00CC04AB" w:rsidRDefault="00755B34"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4"/>
          <w:szCs w:val="24"/>
        </w:rPr>
      </w:pPr>
      <w:r w:rsidRPr="00CC04AB">
        <w:rPr>
          <w:rFonts w:ascii="Times New Roman" w:hAnsi="Times New Roman"/>
          <w:sz w:val="24"/>
          <w:szCs w:val="24"/>
        </w:rPr>
        <w:t>1.Задачи и функции Центрального банка России.</w:t>
      </w:r>
    </w:p>
    <w:p w:rsidR="00755B34" w:rsidRPr="00CC04AB" w:rsidRDefault="00755B34"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4"/>
          <w:szCs w:val="24"/>
        </w:rPr>
      </w:pPr>
      <w:r w:rsidRPr="00CC04AB">
        <w:rPr>
          <w:rFonts w:ascii="Times New Roman" w:hAnsi="Times New Roman"/>
          <w:sz w:val="24"/>
          <w:szCs w:val="24"/>
        </w:rPr>
        <w:t xml:space="preserve">2. Роль Центрального банка России в регулировании денежно-кредитной системы. </w:t>
      </w:r>
    </w:p>
    <w:p w:rsidR="00755B34" w:rsidRPr="00CC04AB" w:rsidRDefault="00755B34"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4"/>
          <w:szCs w:val="24"/>
        </w:rPr>
      </w:pPr>
      <w:r w:rsidRPr="00CC04AB">
        <w:rPr>
          <w:rFonts w:ascii="Times New Roman" w:hAnsi="Times New Roman"/>
          <w:sz w:val="24"/>
          <w:szCs w:val="24"/>
        </w:rPr>
        <w:t xml:space="preserve">3.Коммерческие банки России. </w:t>
      </w:r>
    </w:p>
    <w:p w:rsidR="00755B34" w:rsidRPr="00CC04AB" w:rsidRDefault="00755B34"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4"/>
          <w:szCs w:val="24"/>
        </w:rPr>
      </w:pPr>
      <w:r w:rsidRPr="00CC04AB">
        <w:rPr>
          <w:rFonts w:ascii="Times New Roman" w:hAnsi="Times New Roman"/>
          <w:sz w:val="24"/>
          <w:szCs w:val="24"/>
        </w:rPr>
        <w:t>4.Функции коммерческих банк</w:t>
      </w:r>
    </w:p>
    <w:p w:rsidR="00755B34" w:rsidRPr="00CC04AB" w:rsidRDefault="00755B34"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i/>
          <w:iCs/>
          <w:sz w:val="24"/>
          <w:szCs w:val="24"/>
          <w:u w:val="single"/>
          <w:lang w:eastAsia="ru-RU"/>
        </w:rPr>
      </w:pPr>
      <w:r w:rsidRPr="00CC04AB">
        <w:rPr>
          <w:rFonts w:ascii="Times New Roman" w:hAnsi="Times New Roman"/>
          <w:i/>
          <w:iCs/>
          <w:sz w:val="24"/>
          <w:szCs w:val="24"/>
          <w:u w:val="single"/>
        </w:rPr>
        <w:t>Практическое задание</w:t>
      </w:r>
    </w:p>
    <w:p w:rsidR="00755B34" w:rsidRPr="00CC04AB" w:rsidRDefault="00755B34"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sz w:val="24"/>
          <w:szCs w:val="24"/>
          <w:lang w:eastAsia="ru-RU"/>
        </w:rPr>
      </w:pPr>
      <w:r w:rsidRPr="00CC04AB">
        <w:rPr>
          <w:rFonts w:ascii="Times New Roman" w:hAnsi="Times New Roman"/>
          <w:b/>
          <w:sz w:val="24"/>
          <w:szCs w:val="24"/>
          <w:lang w:eastAsia="ru-RU"/>
        </w:rPr>
        <w:t>Решение кроссворда</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ВОПРОСЫ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1. Готовность вовремя выполнить свои обязательства по кредитному договору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2. Размещение денежных средств на банковском счете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3. Финансовая организация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4. Накопленная сумма денег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5. Способ обеспечения исполнения обязательств в виде имущества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6. Выпуск денег в обращение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7. Совокупность экономических и юридических взаимоотношений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8. Письменное соглашение о взаимных обязательствах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9. Требование на товары со стороны покупателей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10. Документ по итогам переговоров</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11. Регулярные денежные выплаты лицам, которые достигли пенсионного возраста</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 12. Наличие в стране людей трудоспособного возраста, не имеющих работы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13. Принцип кредитования, означающий право кредитора на получение платы за предоставление кредита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14. Принцип кредитования, согласно которому средства подлежат обязательному возврату кредитору </w:t>
      </w:r>
    </w:p>
    <w:p w:rsidR="00755B34" w:rsidRPr="00CC04AB" w:rsidRDefault="00755B34"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sz w:val="24"/>
          <w:szCs w:val="24"/>
          <w:lang w:eastAsia="ru-RU"/>
        </w:rPr>
      </w:pPr>
    </w:p>
    <w:p w:rsidR="00755B34" w:rsidRPr="00CC04AB" w:rsidRDefault="00755B34"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sz w:val="24"/>
          <w:szCs w:val="24"/>
          <w:lang w:eastAsia="ru-RU"/>
        </w:rPr>
      </w:pPr>
      <w:r w:rsidRPr="00BD6B4E">
        <w:rPr>
          <w:rFonts w:ascii="Times New Roman" w:hAnsi="Times New Roman"/>
          <w:noProof/>
          <w:sz w:val="24"/>
          <w:szCs w:val="24"/>
          <w:lang w:eastAsia="ru-RU"/>
        </w:rPr>
        <w:pict>
          <v:shape id="Рисунок 2" o:spid="_x0000_i1028" type="#_x0000_t75" style="width:456.5pt;height:318pt;visibility:visible">
            <v:imagedata r:id="rId25" o:title=""/>
          </v:shape>
        </w:pict>
      </w:r>
    </w:p>
    <w:p w:rsidR="00755B34" w:rsidRDefault="00755B34" w:rsidP="007D3192">
      <w:pPr>
        <w:tabs>
          <w:tab w:val="left" w:pos="6045"/>
        </w:tabs>
        <w:spacing w:after="0" w:line="240" w:lineRule="auto"/>
        <w:rPr>
          <w:rFonts w:ascii="Times New Roman" w:hAnsi="Times New Roman"/>
          <w:sz w:val="24"/>
          <w:szCs w:val="24"/>
        </w:rPr>
      </w:pPr>
      <w:bookmarkStart w:id="23" w:name="_Hlk90978585"/>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15. Лицо, имеющее своё дело в целях получения прибыли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16. Сумма, на которую доход превышает затраты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17. Управление предприятием в условиях рыночной экономики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18. Денежные средства или материальные ценности, полученные в результате какой-либо деятельности</w:t>
      </w:r>
    </w:p>
    <w:p w:rsidR="00755B34" w:rsidRPr="00CC04AB" w:rsidRDefault="00755B34" w:rsidP="00CC04AB">
      <w:pPr>
        <w:spacing w:after="0" w:line="240" w:lineRule="auto"/>
        <w:rPr>
          <w:rFonts w:ascii="Times New Roman" w:hAnsi="Times New Roman"/>
          <w:b/>
          <w:sz w:val="24"/>
          <w:szCs w:val="24"/>
          <w:lang w:eastAsia="ru-RU"/>
        </w:rPr>
      </w:pPr>
      <w:r w:rsidRPr="00CC04AB">
        <w:rPr>
          <w:rFonts w:ascii="Times New Roman" w:hAnsi="Times New Roman"/>
          <w:b/>
          <w:sz w:val="24"/>
          <w:szCs w:val="24"/>
          <w:lang w:eastAsia="ru-RU"/>
        </w:rPr>
        <w:t xml:space="preserve">Тема 4.    Депозит, как способ сбережения денежных средств </w:t>
      </w:r>
    </w:p>
    <w:p w:rsidR="00755B34" w:rsidRPr="00CC04AB" w:rsidRDefault="00755B34" w:rsidP="00CC04AB">
      <w:pPr>
        <w:spacing w:after="0" w:line="240" w:lineRule="auto"/>
        <w:rPr>
          <w:rFonts w:ascii="Times New Roman" w:hAnsi="Times New Roman"/>
          <w:b/>
          <w:sz w:val="24"/>
          <w:szCs w:val="24"/>
          <w:lang w:eastAsia="ru-RU"/>
        </w:rPr>
      </w:pPr>
      <w:r w:rsidRPr="00CC04AB">
        <w:rPr>
          <w:rFonts w:ascii="Times New Roman" w:hAnsi="Times New Roman"/>
          <w:b/>
          <w:sz w:val="24"/>
          <w:szCs w:val="24"/>
          <w:lang w:eastAsia="ru-RU"/>
        </w:rPr>
        <w:t>Форма контроля: опрос, практическое задание: решение кроссворда</w:t>
      </w:r>
    </w:p>
    <w:p w:rsidR="00755B34" w:rsidRPr="00CC04AB" w:rsidRDefault="00755B34" w:rsidP="00CC04AB">
      <w:pPr>
        <w:widowControl w:val="0"/>
        <w:tabs>
          <w:tab w:val="left" w:pos="4065"/>
        </w:tabs>
        <w:spacing w:after="0" w:line="240" w:lineRule="auto"/>
        <w:jc w:val="center"/>
        <w:rPr>
          <w:rFonts w:ascii="Times New Roman" w:hAnsi="Times New Roman"/>
          <w:i/>
          <w:sz w:val="24"/>
          <w:szCs w:val="24"/>
          <w:u w:val="single"/>
          <w:lang w:eastAsia="ru-RU"/>
        </w:rPr>
      </w:pPr>
      <w:r w:rsidRPr="00CC04AB">
        <w:rPr>
          <w:rFonts w:ascii="Times New Roman" w:hAnsi="Times New Roman"/>
          <w:i/>
          <w:sz w:val="24"/>
          <w:szCs w:val="24"/>
          <w:u w:val="single"/>
          <w:lang w:eastAsia="ru-RU"/>
        </w:rPr>
        <w:t>Вопросы для проверки знаний (опроса):</w:t>
      </w:r>
    </w:p>
    <w:p w:rsidR="00755B34" w:rsidRPr="00CC04AB" w:rsidRDefault="00755B34" w:rsidP="00CC04AB">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1.Понятие сбережения, инфляция;</w:t>
      </w:r>
    </w:p>
    <w:p w:rsidR="00755B34" w:rsidRPr="00CC04AB" w:rsidRDefault="00755B34" w:rsidP="00CC04AB">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2. Индекс потребительских цен как способ измерения инфляции;</w:t>
      </w:r>
    </w:p>
    <w:p w:rsidR="00755B34" w:rsidRPr="00CC04AB" w:rsidRDefault="00755B34" w:rsidP="00CC04AB">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3. Банк, банковский счет;</w:t>
      </w:r>
    </w:p>
    <w:p w:rsidR="00755B34" w:rsidRPr="00CC04AB" w:rsidRDefault="00755B34" w:rsidP="00CC04AB">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4. Вкладчик, депозит, номинальная и реальная процентная ставка по депозиту;</w:t>
      </w:r>
    </w:p>
    <w:p w:rsidR="00755B34" w:rsidRPr="00CC04AB" w:rsidRDefault="00755B34" w:rsidP="00CC04AB">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5.Депозитный договор;</w:t>
      </w:r>
    </w:p>
    <w:p w:rsidR="00755B34" w:rsidRPr="00CC04AB" w:rsidRDefault="00755B34" w:rsidP="00CC04AB">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6.Банковская карта (дебетовая, кредитная);</w:t>
      </w:r>
    </w:p>
    <w:p w:rsidR="00755B34" w:rsidRPr="00CC04AB" w:rsidRDefault="00755B34" w:rsidP="00CC04AB">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7. Банкомат;</w:t>
      </w:r>
    </w:p>
    <w:p w:rsidR="00755B34" w:rsidRPr="00CC04AB" w:rsidRDefault="00755B34" w:rsidP="00CC04AB">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8. Заемщик, финансовые риски, ликвидность.</w:t>
      </w:r>
    </w:p>
    <w:p w:rsidR="00755B34" w:rsidRPr="00CC04AB" w:rsidRDefault="00755B34" w:rsidP="00CC04AB">
      <w:pPr>
        <w:spacing w:after="0" w:line="240" w:lineRule="auto"/>
        <w:jc w:val="center"/>
        <w:rPr>
          <w:rFonts w:ascii="Times New Roman" w:hAnsi="Times New Roman"/>
          <w:i/>
          <w:iCs/>
          <w:sz w:val="24"/>
          <w:szCs w:val="24"/>
          <w:u w:val="single"/>
          <w:lang w:eastAsia="ru-RU"/>
        </w:rPr>
      </w:pPr>
      <w:r w:rsidRPr="00CC04AB">
        <w:rPr>
          <w:rFonts w:ascii="Times New Roman" w:hAnsi="Times New Roman"/>
          <w:i/>
          <w:iCs/>
          <w:sz w:val="24"/>
          <w:szCs w:val="24"/>
          <w:u w:val="single"/>
          <w:lang w:eastAsia="ru-RU"/>
        </w:rPr>
        <w:t>Практические задачи</w:t>
      </w:r>
    </w:p>
    <w:p w:rsidR="00755B34" w:rsidRPr="00CC04AB" w:rsidRDefault="00755B34" w:rsidP="007D3192">
      <w:pPr>
        <w:shd w:val="clear" w:color="auto" w:fill="FFFFFF"/>
        <w:spacing w:after="0" w:line="240" w:lineRule="auto"/>
        <w:rPr>
          <w:rFonts w:ascii="Times New Roman" w:hAnsi="Times New Roman"/>
          <w:color w:val="111115"/>
          <w:sz w:val="20"/>
          <w:szCs w:val="20"/>
          <w:lang w:eastAsia="ru-RU"/>
        </w:rPr>
      </w:pPr>
      <w:r w:rsidRPr="00CC04AB">
        <w:rPr>
          <w:rFonts w:ascii="Times New Roman" w:hAnsi="Times New Roman"/>
          <w:color w:val="111115"/>
          <w:sz w:val="24"/>
          <w:szCs w:val="24"/>
          <w:u w:val="single"/>
          <w:bdr w:val="none" w:sz="0" w:space="0" w:color="auto" w:frame="1"/>
          <w:lang w:eastAsia="ru-RU"/>
        </w:rPr>
        <w:t>Задача 1.</w:t>
      </w:r>
      <w:r w:rsidRPr="00CC04AB">
        <w:rPr>
          <w:rFonts w:ascii="Times New Roman" w:hAnsi="Times New Roman"/>
          <w:color w:val="111115"/>
          <w:sz w:val="24"/>
          <w:szCs w:val="24"/>
          <w:bdr w:val="none" w:sz="0" w:space="0" w:color="auto" w:frame="1"/>
          <w:lang w:eastAsia="ru-RU"/>
        </w:rPr>
        <w:t> Банк Б предлагает Виктору положить на депозит 500 000 рублей под 11,5% годовых на один год. Выплата процентов происходит ежемесячно, начисленные проценты присоединяются к сумме депозита (капитализируются). Сколько заработает Виктор на процентах по депозиту? Ответ дайте в рублях с округлением до двух знаков после запятой.</w:t>
      </w:r>
    </w:p>
    <w:p w:rsidR="00755B34" w:rsidRPr="00CC04AB" w:rsidRDefault="00755B34" w:rsidP="007D3192">
      <w:pPr>
        <w:shd w:val="clear" w:color="auto" w:fill="FFFFFF"/>
        <w:spacing w:after="0" w:line="240" w:lineRule="auto"/>
        <w:rPr>
          <w:rFonts w:ascii="Times New Roman" w:hAnsi="Times New Roman"/>
          <w:color w:val="111115"/>
          <w:sz w:val="20"/>
          <w:szCs w:val="20"/>
          <w:lang w:eastAsia="ru-RU"/>
        </w:rPr>
      </w:pPr>
      <w:r w:rsidRPr="00CC04AB">
        <w:rPr>
          <w:rFonts w:ascii="Times New Roman" w:hAnsi="Times New Roman"/>
          <w:color w:val="111115"/>
          <w:sz w:val="24"/>
          <w:szCs w:val="24"/>
          <w:u w:val="single"/>
          <w:bdr w:val="none" w:sz="0" w:space="0" w:color="auto" w:frame="1"/>
          <w:lang w:eastAsia="ru-RU"/>
        </w:rPr>
        <w:t xml:space="preserve">Задача 2. </w:t>
      </w:r>
      <w:r w:rsidRPr="00CC04AB">
        <w:rPr>
          <w:rFonts w:ascii="Times New Roman" w:hAnsi="Times New Roman"/>
          <w:color w:val="111115"/>
          <w:sz w:val="24"/>
          <w:szCs w:val="24"/>
          <w:bdr w:val="none" w:sz="0" w:space="0" w:color="auto" w:frame="1"/>
          <w:lang w:eastAsia="ru-RU"/>
        </w:rPr>
        <w:t>Банк А предлагает Виктору положить на депозит 500 000 рублей под 12% годовых на один год. Выплата процентов происходит в конце срока вместе с возвратом депозита. Банк Б предлагает Виктору положить 500 000 рублей под 11,5% годовых на один год. Выплата процентов происходит ежемесячно, начисленные проценты</w:t>
      </w:r>
    </w:p>
    <w:p w:rsidR="00755B34" w:rsidRPr="00CC04AB" w:rsidRDefault="00755B34" w:rsidP="007D3192">
      <w:pPr>
        <w:shd w:val="clear" w:color="auto" w:fill="FFFFFF"/>
        <w:spacing w:after="0" w:line="240" w:lineRule="auto"/>
        <w:rPr>
          <w:rFonts w:ascii="Times New Roman" w:hAnsi="Times New Roman"/>
          <w:color w:val="111115"/>
          <w:sz w:val="24"/>
          <w:szCs w:val="24"/>
          <w:bdr w:val="none" w:sz="0" w:space="0" w:color="auto" w:frame="1"/>
          <w:lang w:eastAsia="ru-RU"/>
        </w:rPr>
      </w:pPr>
      <w:r w:rsidRPr="00CC04AB">
        <w:rPr>
          <w:rFonts w:ascii="Times New Roman" w:hAnsi="Times New Roman"/>
          <w:color w:val="111115"/>
          <w:sz w:val="24"/>
          <w:szCs w:val="24"/>
          <w:bdr w:val="none" w:sz="0" w:space="0" w:color="auto" w:frame="1"/>
          <w:lang w:eastAsia="ru-RU"/>
        </w:rPr>
        <w:t>присоединяются к сумме депозита (капитализируются). Разница между вложенной суммой и полученной по завершении срока депозита будет доходом Виктора. В каком банке его доход будет выше?</w:t>
      </w:r>
    </w:p>
    <w:p w:rsidR="00755B34" w:rsidRPr="00CC04AB" w:rsidRDefault="00755B34" w:rsidP="007D3192">
      <w:pPr>
        <w:shd w:val="clear" w:color="auto" w:fill="FFFFFF"/>
        <w:spacing w:after="0" w:line="240" w:lineRule="auto"/>
        <w:jc w:val="center"/>
        <w:rPr>
          <w:rFonts w:ascii="Times New Roman" w:hAnsi="Times New Roman"/>
          <w:color w:val="111115"/>
          <w:sz w:val="24"/>
          <w:szCs w:val="24"/>
          <w:u w:val="single"/>
          <w:bdr w:val="none" w:sz="0" w:space="0" w:color="auto" w:frame="1"/>
          <w:lang w:eastAsia="ru-RU"/>
        </w:rPr>
      </w:pPr>
      <w:r>
        <w:rPr>
          <w:rFonts w:ascii="Times New Roman" w:hAnsi="Times New Roman"/>
          <w:color w:val="111115"/>
          <w:sz w:val="24"/>
          <w:szCs w:val="24"/>
          <w:u w:val="single"/>
          <w:bdr w:val="none" w:sz="0" w:space="0" w:color="auto" w:frame="1"/>
          <w:lang w:eastAsia="ru-RU"/>
        </w:rPr>
        <w:t>Решение кроссворда</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По горизонтали: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1. Валюта Российской Федерации, законное платежное средство обязательное к приему по нарицательной стоимости на всей территории Российской Федерации.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2. Финансовая организация, которая привлекает денежные средства на депозиты у тех, кто имеет сбережения, и выдает деньги в виде кредитов тем, кому они нужны для развития бизнеса или личных нужд.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3. Приобретает страховую защиту на случай возможных потерь.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4. Признанная арбитражным судом неспособность должника (гражданина, индивидуального предпринимателя или юридического лица) удовлетворить требования кредиторов по денежным обязательствам.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5. Вклад в банке на определенный срок. В течение, которого на сумму регулярно начисляются проценты.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6. Вид финансового наказания за невыполнение в срок тех или иных обязательств, начисляемая в процентах от оговоренной договором или требуемой законом суммы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7. Регулярное денежное пособие, выплачиваемое лицам, имеющим инвалидность, достигшим пенсионного возраста, либо потерявшим кормильца.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8. Передача в собственность с условием возврата денег или других вещей по соответствующему договору.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9. Часть денежных доходов, которую человек откладывает для удовлетворения своих потребностей в будущем.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10. Человек, который поручается за того, кто берет кредит.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11. Один из видов ценных бумаг, предоставляющий право ее держателю на получение дохода в виде выигрыша или процента от ее нарицательной стоимости.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12. Взимание денег в качестве взносов, дани, налогов, пошлины и т. п. </w:t>
      </w:r>
    </w:p>
    <w:p w:rsidR="00755B34" w:rsidRPr="00CC04AB" w:rsidRDefault="00755B34" w:rsidP="00CC04AB">
      <w:pPr>
        <w:shd w:val="clear" w:color="auto" w:fill="FFFFFF"/>
        <w:spacing w:after="0" w:line="360" w:lineRule="atLeast"/>
        <w:rPr>
          <w:rFonts w:ascii="Times New Roman" w:hAnsi="Times New Roman"/>
          <w:color w:val="111115"/>
          <w:sz w:val="20"/>
          <w:szCs w:val="20"/>
          <w:u w:val="single"/>
          <w:lang w:eastAsia="ru-RU"/>
        </w:rPr>
      </w:pPr>
    </w:p>
    <w:p w:rsidR="00755B34" w:rsidRPr="00CC04AB" w:rsidRDefault="00755B34" w:rsidP="00CC04AB">
      <w:pPr>
        <w:spacing w:after="0" w:line="240" w:lineRule="auto"/>
        <w:rPr>
          <w:rFonts w:ascii="Times New Roman" w:hAnsi="Times New Roman"/>
          <w:noProof/>
          <w:sz w:val="24"/>
          <w:szCs w:val="24"/>
        </w:rPr>
      </w:pPr>
      <w:r w:rsidRPr="00BD6B4E">
        <w:rPr>
          <w:rFonts w:ascii="Times New Roman" w:hAnsi="Times New Roman"/>
          <w:noProof/>
          <w:sz w:val="24"/>
          <w:szCs w:val="24"/>
          <w:lang w:eastAsia="ru-RU"/>
        </w:rPr>
        <w:pict>
          <v:shape id="Рисунок 1" o:spid="_x0000_i1029" type="#_x0000_t75" style="width:446.5pt;height:559pt;visibility:visible">
            <v:imagedata r:id="rId26" o:title=""/>
          </v:shape>
        </w:pic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По вертикали: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1. План доходов и расходов человека (семьи, бизнеса, организации, государства и т. д.), устанавливаемый на определенный период времени.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2. Денежная сумма, выдаваемая в счет предстоящих платежей за материальные ценности, выполненные работы и оказанные услуги.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3. Совокупность производственных отношений, соответствующих данной ступени развития производительных сил общества, господствующий способ производства в обществе.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4. Устройство, осуществляющее выдачу наличных денежных средств с использованием банковской карты, а также позволяющее оплатить услуги, узнать баланс своего счета/карты.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5. Вид капитала, ставит целью формирование дополнительных источников дохода.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6. Имущество умершего, переходящее к другим лицам, наследникам, по завещанию и по закону.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7. Денежное взыскание за нарушение закона или договора, например, в случае неисполнения или ненадлежащего исполнения обязательств по договору, либо финансовая ответственность производителя товара или услуги за нарушение прав потребителей.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8. Общее название денежных единиц разных стран.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9. Денежные средства в рублях или иностранной валюте, размещаемые физическими лицами на специальных счетах в банках с целью хранения и получения дохода.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10. Рост общего уровня цен на товары и услуги, при котором деньги обесцениваются, а покупательная способность населения снижается. </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11. Документ о страховании жизни, имущества и т. п.</w:t>
      </w:r>
    </w:p>
    <w:p w:rsidR="00755B34" w:rsidRPr="00CC04AB" w:rsidRDefault="00755B34" w:rsidP="007D3192">
      <w:pPr>
        <w:tabs>
          <w:tab w:val="left" w:pos="6045"/>
        </w:tabs>
        <w:spacing w:after="0" w:line="240" w:lineRule="auto"/>
        <w:rPr>
          <w:rFonts w:ascii="Times New Roman" w:hAnsi="Times New Roman"/>
          <w:sz w:val="24"/>
          <w:szCs w:val="24"/>
        </w:rPr>
      </w:pPr>
      <w:r w:rsidRPr="00CC04AB">
        <w:rPr>
          <w:rFonts w:ascii="Times New Roman" w:hAnsi="Times New Roman"/>
          <w:sz w:val="24"/>
          <w:szCs w:val="24"/>
        </w:rPr>
        <w:t xml:space="preserve"> 12. Юридическое лицо, которое по договору с кредитором совершает действия, направленные на возврат во внесудебном порядке задолженности по кредиту.</w:t>
      </w:r>
    </w:p>
    <w:p w:rsidR="00755B34" w:rsidRPr="00CC04AB" w:rsidRDefault="00755B34" w:rsidP="007D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sz w:val="24"/>
          <w:szCs w:val="24"/>
        </w:rPr>
      </w:pPr>
      <w:r w:rsidRPr="00CC04AB">
        <w:rPr>
          <w:rFonts w:ascii="Times New Roman" w:hAnsi="Times New Roman"/>
          <w:b/>
          <w:sz w:val="24"/>
          <w:szCs w:val="24"/>
          <w:lang w:eastAsia="ru-RU"/>
        </w:rPr>
        <w:t>Тема 5. Кредитование физических лиц</w:t>
      </w:r>
      <w:r w:rsidRPr="00CC04AB">
        <w:rPr>
          <w:rFonts w:ascii="Times New Roman" w:hAnsi="Times New Roman"/>
          <w:b/>
          <w:sz w:val="24"/>
          <w:szCs w:val="24"/>
        </w:rPr>
        <w:t xml:space="preserve"> </w:t>
      </w:r>
    </w:p>
    <w:p w:rsidR="00755B34" w:rsidRPr="00CC04AB" w:rsidRDefault="00755B34" w:rsidP="007D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sz w:val="24"/>
          <w:szCs w:val="24"/>
        </w:rPr>
      </w:pPr>
      <w:r w:rsidRPr="00CC04AB">
        <w:rPr>
          <w:rFonts w:ascii="Times New Roman" w:hAnsi="Times New Roman"/>
          <w:b/>
          <w:sz w:val="24"/>
          <w:szCs w:val="24"/>
        </w:rPr>
        <w:t>Форма контроля: опрос, доклад, задачи, тестовые задания</w:t>
      </w:r>
    </w:p>
    <w:p w:rsidR="00755B34" w:rsidRPr="00CC04AB" w:rsidRDefault="00755B34" w:rsidP="007D3192">
      <w:pPr>
        <w:spacing w:after="0" w:line="240" w:lineRule="auto"/>
        <w:jc w:val="both"/>
        <w:rPr>
          <w:rFonts w:ascii="Times New Roman" w:hAnsi="Times New Roman"/>
          <w:b/>
          <w:sz w:val="24"/>
          <w:szCs w:val="24"/>
        </w:rPr>
      </w:pPr>
    </w:p>
    <w:p w:rsidR="00755B34" w:rsidRPr="00CC04AB" w:rsidRDefault="00755B34" w:rsidP="00CC04AB">
      <w:pPr>
        <w:widowControl w:val="0"/>
        <w:tabs>
          <w:tab w:val="left" w:pos="4065"/>
        </w:tabs>
        <w:spacing w:after="0" w:line="240" w:lineRule="auto"/>
        <w:jc w:val="center"/>
        <w:rPr>
          <w:rFonts w:ascii="Times New Roman" w:hAnsi="Times New Roman"/>
          <w:i/>
          <w:sz w:val="24"/>
          <w:szCs w:val="24"/>
          <w:u w:val="single"/>
          <w:lang w:eastAsia="ru-RU"/>
        </w:rPr>
      </w:pPr>
      <w:r w:rsidRPr="00CC04AB">
        <w:rPr>
          <w:rFonts w:ascii="Times New Roman" w:hAnsi="Times New Roman"/>
          <w:i/>
          <w:sz w:val="24"/>
          <w:szCs w:val="24"/>
          <w:u w:val="single"/>
          <w:lang w:eastAsia="ru-RU"/>
        </w:rPr>
        <w:t>Вопросы для проверки знаний (опроса):</w:t>
      </w:r>
    </w:p>
    <w:p w:rsidR="00755B34" w:rsidRPr="00CC04AB" w:rsidRDefault="00755B34" w:rsidP="00CC04AB">
      <w:pPr>
        <w:widowControl w:val="0"/>
        <w:tabs>
          <w:tab w:val="left" w:pos="4065"/>
        </w:tabs>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1.Понятие банковский кредит, заемщик, виды кредита;</w:t>
      </w:r>
    </w:p>
    <w:p w:rsidR="00755B34" w:rsidRPr="00CC04AB" w:rsidRDefault="00755B34" w:rsidP="00CC04AB">
      <w:pPr>
        <w:widowControl w:val="0"/>
        <w:tabs>
          <w:tab w:val="left" w:pos="4065"/>
        </w:tabs>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2. Принципы кредитования (платность, срочность, возвратность);</w:t>
      </w:r>
    </w:p>
    <w:p w:rsidR="00755B34" w:rsidRPr="00CC04AB" w:rsidRDefault="00755B34" w:rsidP="00CC04AB">
      <w:pPr>
        <w:widowControl w:val="0"/>
        <w:tabs>
          <w:tab w:val="left" w:pos="4065"/>
        </w:tabs>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3.Номинальная процентная ставка по кредиту, полная стоимость кредита (ПСК);</w:t>
      </w:r>
    </w:p>
    <w:p w:rsidR="00755B34" w:rsidRPr="00CC04AB" w:rsidRDefault="00755B34" w:rsidP="00CC04AB">
      <w:pPr>
        <w:widowControl w:val="0"/>
        <w:tabs>
          <w:tab w:val="left" w:pos="4065"/>
        </w:tabs>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3. Виды кредитов по целевому назначению (потребительский кредит, ипотечный кредит), 4.Финансовые риски заемщика, защита прав заемщика;</w:t>
      </w:r>
    </w:p>
    <w:p w:rsidR="00755B34" w:rsidRPr="00CC04AB" w:rsidRDefault="00755B34" w:rsidP="00CC04AB">
      <w:pPr>
        <w:widowControl w:val="0"/>
        <w:tabs>
          <w:tab w:val="left" w:pos="4065"/>
        </w:tabs>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5.Кредитная история, коллекторы, бюро кредитных историй;</w:t>
      </w:r>
    </w:p>
    <w:p w:rsidR="00755B34" w:rsidRPr="00CC04AB" w:rsidRDefault="00755B34" w:rsidP="00CC04AB">
      <w:pPr>
        <w:widowControl w:val="0"/>
        <w:tabs>
          <w:tab w:val="left" w:pos="4065"/>
        </w:tabs>
        <w:spacing w:after="0" w:line="240" w:lineRule="auto"/>
        <w:rPr>
          <w:rFonts w:ascii="Times New Roman" w:hAnsi="Times New Roman"/>
          <w:i/>
          <w:sz w:val="24"/>
          <w:szCs w:val="24"/>
          <w:u w:val="single"/>
          <w:lang w:eastAsia="ru-RU"/>
        </w:rPr>
      </w:pPr>
      <w:r w:rsidRPr="00CC04AB">
        <w:rPr>
          <w:rFonts w:ascii="Times New Roman" w:hAnsi="Times New Roman"/>
          <w:sz w:val="24"/>
          <w:szCs w:val="24"/>
          <w:lang w:eastAsia="ru-RU"/>
        </w:rPr>
        <w:t>6.Минимальный платеж по кредиту.</w:t>
      </w:r>
    </w:p>
    <w:p w:rsidR="00755B34" w:rsidRPr="00CC04AB" w:rsidRDefault="00755B34" w:rsidP="00CC04AB">
      <w:pPr>
        <w:widowControl w:val="0"/>
        <w:tabs>
          <w:tab w:val="left" w:pos="4065"/>
        </w:tabs>
        <w:spacing w:after="0" w:line="240" w:lineRule="auto"/>
        <w:jc w:val="center"/>
        <w:rPr>
          <w:rFonts w:ascii="Times New Roman" w:hAnsi="Times New Roman"/>
          <w:i/>
          <w:sz w:val="24"/>
          <w:szCs w:val="24"/>
          <w:u w:val="single"/>
          <w:lang w:eastAsia="ru-RU"/>
        </w:rPr>
      </w:pPr>
      <w:bookmarkStart w:id="24" w:name="_Hlk90904087"/>
      <w:r w:rsidRPr="00CC04AB">
        <w:rPr>
          <w:rFonts w:ascii="Times New Roman" w:hAnsi="Times New Roman"/>
          <w:i/>
          <w:sz w:val="24"/>
          <w:szCs w:val="24"/>
          <w:u w:val="single"/>
          <w:lang w:eastAsia="ru-RU"/>
        </w:rPr>
        <w:t>Темы докладов (сообщений):</w:t>
      </w:r>
    </w:p>
    <w:p w:rsidR="00755B34" w:rsidRPr="00CC04AB" w:rsidRDefault="00755B34" w:rsidP="00CC04AB">
      <w:pPr>
        <w:widowControl w:val="0"/>
        <w:tabs>
          <w:tab w:val="left" w:pos="4065"/>
        </w:tabs>
        <w:spacing w:after="0" w:line="240" w:lineRule="auto"/>
        <w:jc w:val="center"/>
        <w:rPr>
          <w:rFonts w:ascii="Times New Roman" w:hAnsi="Times New Roman"/>
          <w:i/>
          <w:sz w:val="24"/>
          <w:szCs w:val="24"/>
          <w:u w:val="single"/>
          <w:lang w:eastAsia="ru-RU"/>
        </w:rPr>
      </w:pPr>
    </w:p>
    <w:bookmarkEnd w:id="24"/>
    <w:p w:rsidR="00755B34" w:rsidRPr="00CC04AB" w:rsidRDefault="00755B34" w:rsidP="00CC04AB">
      <w:pPr>
        <w:spacing w:after="0" w:line="240" w:lineRule="auto"/>
        <w:jc w:val="center"/>
        <w:rPr>
          <w:rFonts w:ascii="Times New Roman" w:hAnsi="Times New Roman"/>
          <w:sz w:val="24"/>
          <w:szCs w:val="24"/>
        </w:rPr>
      </w:pPr>
      <w:r w:rsidRPr="00CC04AB">
        <w:rPr>
          <w:rFonts w:ascii="Times New Roman" w:hAnsi="Times New Roman"/>
          <w:sz w:val="24"/>
          <w:szCs w:val="24"/>
        </w:rPr>
        <w:t>1.Кредитный договор — анализ финансовых рисков при заключении кредитного договора.</w:t>
      </w:r>
    </w:p>
    <w:p w:rsidR="00755B34" w:rsidRPr="00CC04AB" w:rsidRDefault="00755B34" w:rsidP="00CC04AB">
      <w:pPr>
        <w:spacing w:after="0" w:line="240" w:lineRule="auto"/>
        <w:rPr>
          <w:rFonts w:ascii="Times New Roman" w:hAnsi="Times New Roman"/>
          <w:sz w:val="24"/>
          <w:szCs w:val="24"/>
        </w:rPr>
      </w:pPr>
      <w:r w:rsidRPr="00CC04AB">
        <w:rPr>
          <w:rFonts w:ascii="Times New Roman" w:hAnsi="Times New Roman"/>
          <w:sz w:val="24"/>
          <w:szCs w:val="24"/>
        </w:rPr>
        <w:t>2.Расчет общей стоимости покупки при приобретении ее в кредит</w:t>
      </w:r>
    </w:p>
    <w:p w:rsidR="00755B34" w:rsidRPr="00CC04AB" w:rsidRDefault="00755B34" w:rsidP="00CC04AB">
      <w:pPr>
        <w:spacing w:after="0" w:line="240" w:lineRule="auto"/>
        <w:jc w:val="center"/>
        <w:rPr>
          <w:rFonts w:ascii="Times New Roman" w:hAnsi="Times New Roman"/>
          <w:i/>
          <w:iCs/>
          <w:sz w:val="24"/>
          <w:szCs w:val="24"/>
          <w:u w:val="single"/>
        </w:rPr>
      </w:pPr>
      <w:r w:rsidRPr="00CC04AB">
        <w:rPr>
          <w:rFonts w:ascii="Times New Roman" w:hAnsi="Times New Roman"/>
          <w:i/>
          <w:iCs/>
          <w:sz w:val="24"/>
          <w:szCs w:val="24"/>
          <w:u w:val="single"/>
        </w:rPr>
        <w:t>Практические задачи</w:t>
      </w:r>
    </w:p>
    <w:p w:rsidR="00755B34" w:rsidRPr="00CC04AB" w:rsidRDefault="00755B34" w:rsidP="007D3192">
      <w:pPr>
        <w:shd w:val="clear" w:color="auto" w:fill="FFFFFF"/>
        <w:spacing w:after="0" w:line="240" w:lineRule="auto"/>
        <w:jc w:val="both"/>
        <w:rPr>
          <w:rFonts w:ascii="Times New Roman" w:hAnsi="Times New Roman"/>
          <w:color w:val="111115"/>
          <w:sz w:val="20"/>
          <w:szCs w:val="20"/>
          <w:lang w:eastAsia="ru-RU"/>
        </w:rPr>
      </w:pPr>
      <w:r w:rsidRPr="00CC04AB">
        <w:rPr>
          <w:rFonts w:ascii="Times New Roman" w:hAnsi="Times New Roman"/>
          <w:color w:val="111115"/>
          <w:sz w:val="24"/>
          <w:szCs w:val="24"/>
          <w:u w:val="single"/>
          <w:bdr w:val="none" w:sz="0" w:space="0" w:color="auto" w:frame="1"/>
          <w:lang w:eastAsia="ru-RU"/>
        </w:rPr>
        <w:t xml:space="preserve">Задача 1. </w:t>
      </w:r>
      <w:r w:rsidRPr="00CC04AB">
        <w:rPr>
          <w:rFonts w:ascii="Times New Roman" w:hAnsi="Times New Roman"/>
          <w:color w:val="111115"/>
          <w:sz w:val="24"/>
          <w:szCs w:val="24"/>
          <w:bdr w:val="none" w:sz="0" w:space="0" w:color="auto" w:frame="1"/>
          <w:lang w:eastAsia="ru-RU"/>
        </w:rPr>
        <w:t>Виктор открыл вклад в банке на сумму 500 000 рублей под 10,5% годовых на один год. Выплата процентов по вкладу происходит ежеквартально, начисленные проценты могут быть присоединены к сумме вклада (капитализированы).</w:t>
      </w:r>
    </w:p>
    <w:p w:rsidR="00755B34" w:rsidRPr="00CC04AB" w:rsidRDefault="00755B34" w:rsidP="007D3192">
      <w:pPr>
        <w:shd w:val="clear" w:color="auto" w:fill="FFFFFF"/>
        <w:spacing w:after="0" w:line="240" w:lineRule="auto"/>
        <w:jc w:val="both"/>
        <w:rPr>
          <w:rFonts w:ascii="Times New Roman" w:hAnsi="Times New Roman"/>
          <w:color w:val="111115"/>
          <w:sz w:val="20"/>
          <w:szCs w:val="20"/>
          <w:lang w:eastAsia="ru-RU"/>
        </w:rPr>
      </w:pPr>
      <w:r w:rsidRPr="00CC04AB">
        <w:rPr>
          <w:rFonts w:ascii="Times New Roman" w:hAnsi="Times New Roman"/>
          <w:color w:val="111115"/>
          <w:sz w:val="24"/>
          <w:szCs w:val="24"/>
          <w:bdr w:val="none" w:sz="0" w:space="0" w:color="auto" w:frame="1"/>
          <w:lang w:eastAsia="ru-RU"/>
        </w:rPr>
        <w:t>После закрытия вклада Виктор узнал, что рост потребительских цен в стране за указанный год составил 10,8%. Получил ли Виктор доход по вкладу с учетом роста цен?</w:t>
      </w:r>
    </w:p>
    <w:p w:rsidR="00755B34" w:rsidRPr="00CC04AB" w:rsidRDefault="00755B34" w:rsidP="007D3192">
      <w:pPr>
        <w:shd w:val="clear" w:color="auto" w:fill="FFFFFF"/>
        <w:spacing w:after="0" w:line="240" w:lineRule="auto"/>
        <w:jc w:val="both"/>
        <w:rPr>
          <w:rFonts w:ascii="Times New Roman" w:hAnsi="Times New Roman"/>
          <w:color w:val="111115"/>
          <w:sz w:val="20"/>
          <w:szCs w:val="20"/>
          <w:lang w:eastAsia="ru-RU"/>
        </w:rPr>
      </w:pPr>
      <w:r w:rsidRPr="00CC04AB">
        <w:rPr>
          <w:rFonts w:ascii="Times New Roman" w:hAnsi="Times New Roman"/>
          <w:color w:val="111115"/>
          <w:sz w:val="24"/>
          <w:szCs w:val="24"/>
          <w:u w:val="single"/>
          <w:bdr w:val="none" w:sz="0" w:space="0" w:color="auto" w:frame="1"/>
          <w:lang w:eastAsia="ru-RU"/>
        </w:rPr>
        <w:t xml:space="preserve">Задача 2. </w:t>
      </w:r>
      <w:r w:rsidRPr="00CC04AB">
        <w:rPr>
          <w:rFonts w:ascii="Times New Roman" w:hAnsi="Times New Roman"/>
          <w:color w:val="111115"/>
          <w:sz w:val="24"/>
          <w:szCs w:val="24"/>
          <w:bdr w:val="none" w:sz="0" w:space="0" w:color="auto" w:frame="1"/>
          <w:lang w:eastAsia="ru-RU"/>
        </w:rPr>
        <w:t>Банк начисляет на вклад 10% годовых. Николай открыл вклад на 900 рублей. Какая сумма будет на этом вкладе через год, если никаких операций, кроме начисления процентов, с ним проводиться не будет?</w:t>
      </w:r>
    </w:p>
    <w:p w:rsidR="00755B34" w:rsidRPr="00CC04AB" w:rsidRDefault="00755B34" w:rsidP="007D3192">
      <w:pPr>
        <w:shd w:val="clear" w:color="auto" w:fill="FFFFFF"/>
        <w:spacing w:after="0" w:line="240" w:lineRule="auto"/>
        <w:jc w:val="both"/>
        <w:rPr>
          <w:rFonts w:ascii="Times New Roman" w:hAnsi="Times New Roman"/>
          <w:color w:val="111115"/>
          <w:sz w:val="20"/>
          <w:szCs w:val="20"/>
          <w:lang w:eastAsia="ru-RU"/>
        </w:rPr>
      </w:pPr>
      <w:r w:rsidRPr="00CC04AB">
        <w:rPr>
          <w:rFonts w:ascii="Times New Roman" w:hAnsi="Times New Roman"/>
          <w:color w:val="111115"/>
          <w:sz w:val="24"/>
          <w:szCs w:val="24"/>
          <w:u w:val="single"/>
          <w:bdr w:val="none" w:sz="0" w:space="0" w:color="auto" w:frame="1"/>
          <w:lang w:eastAsia="ru-RU"/>
        </w:rPr>
        <w:t xml:space="preserve">Задача 3. </w:t>
      </w:r>
      <w:r w:rsidRPr="00CC04AB">
        <w:rPr>
          <w:rFonts w:ascii="Times New Roman" w:hAnsi="Times New Roman"/>
          <w:color w:val="111115"/>
          <w:sz w:val="24"/>
          <w:szCs w:val="24"/>
          <w:bdr w:val="none" w:sz="0" w:space="0" w:color="auto" w:frame="1"/>
          <w:lang w:eastAsia="ru-RU"/>
        </w:rPr>
        <w:t>Клиент А открыл в банке вклад на сумму 7700 рублей. По условиям вклада через год он автоматически продлевается на тех же условиях, если клиент не заберет деньги. Проценты по вкладу начисляются раз в год и прибавляются к текущей сумме вклада. Ровно через год на тех же условиях такой же вклад в том же банке открыл клиент Б. Еще ровно через год клиенты А и Б закрыли вклады и забрали все накопившиеся деньги. При этом клиент А получил на 847 рублей больше клиента Б. Какой процент годовых начислял банк по этим вкладам? Ответ дайте в процентах.</w:t>
      </w:r>
    </w:p>
    <w:p w:rsidR="00755B34" w:rsidRPr="00CC04AB" w:rsidRDefault="00755B34" w:rsidP="007D3192">
      <w:pPr>
        <w:shd w:val="clear" w:color="auto" w:fill="FFFFFF"/>
        <w:spacing w:after="0" w:line="240" w:lineRule="auto"/>
        <w:jc w:val="both"/>
        <w:rPr>
          <w:rFonts w:ascii="Times New Roman" w:hAnsi="Times New Roman"/>
          <w:color w:val="111115"/>
          <w:sz w:val="20"/>
          <w:szCs w:val="20"/>
          <w:lang w:eastAsia="ru-RU"/>
        </w:rPr>
      </w:pPr>
      <w:r w:rsidRPr="00CC04AB">
        <w:rPr>
          <w:rFonts w:ascii="Times New Roman" w:hAnsi="Times New Roman"/>
          <w:color w:val="111115"/>
          <w:sz w:val="24"/>
          <w:szCs w:val="24"/>
          <w:u w:val="single"/>
          <w:bdr w:val="none" w:sz="0" w:space="0" w:color="auto" w:frame="1"/>
          <w:lang w:eastAsia="ru-RU"/>
        </w:rPr>
        <w:t xml:space="preserve">Задача 4. </w:t>
      </w:r>
      <w:r w:rsidRPr="00CC04AB">
        <w:rPr>
          <w:rFonts w:ascii="Times New Roman" w:hAnsi="Times New Roman"/>
          <w:color w:val="111115"/>
          <w:sz w:val="24"/>
          <w:szCs w:val="24"/>
          <w:bdr w:val="none" w:sz="0" w:space="0" w:color="auto" w:frame="1"/>
          <w:lang w:eastAsia="ru-RU"/>
        </w:rPr>
        <w:t>Иванов сделал вклад в банке. А на один год под 12% годовых. Проценты по вкладу начисляются один раз в конце срока. Ровно через год Иванов продлил вклад в банке. А на тех же условиях, добавив к вкладу накопленные проценты. Петров сделал вклад в банке Б на один год под 11% годовых. Проценты по вкладу начисляются раз в конце срока. Ровно через год Петров продлил вклад в банке. А на один год под 13% годовых, добавив к вкладу накопленные проценты. Кто заработал больше? Какой был средний процент по вкладу Петрова (среднегеометрическое)? Ответ дайте в процентах с округлением до четвертого знака после запятой.</w:t>
      </w:r>
    </w:p>
    <w:p w:rsidR="00755B34" w:rsidRPr="00CC04AB" w:rsidRDefault="00755B34" w:rsidP="007D3192">
      <w:pPr>
        <w:spacing w:after="0" w:line="240" w:lineRule="auto"/>
        <w:rPr>
          <w:rFonts w:ascii="Times New Roman" w:hAnsi="Times New Roman"/>
          <w:b/>
          <w:sz w:val="24"/>
          <w:szCs w:val="24"/>
          <w:lang w:eastAsia="ru-RU"/>
        </w:rPr>
      </w:pPr>
    </w:p>
    <w:p w:rsidR="00755B34" w:rsidRPr="00CC04AB" w:rsidRDefault="00755B34" w:rsidP="007D3192">
      <w:pPr>
        <w:spacing w:after="0" w:line="240" w:lineRule="auto"/>
        <w:jc w:val="center"/>
        <w:rPr>
          <w:rFonts w:ascii="Times New Roman" w:hAnsi="Times New Roman"/>
          <w:i/>
          <w:sz w:val="24"/>
          <w:szCs w:val="24"/>
          <w:u w:val="single"/>
          <w:lang w:eastAsia="ru-RU"/>
        </w:rPr>
      </w:pPr>
      <w:r w:rsidRPr="00CC04AB">
        <w:rPr>
          <w:rFonts w:ascii="Times New Roman" w:hAnsi="Times New Roman"/>
          <w:i/>
          <w:sz w:val="24"/>
          <w:szCs w:val="24"/>
          <w:u w:val="single"/>
          <w:lang w:eastAsia="ru-RU"/>
        </w:rPr>
        <w:t>Тестовые задания</w:t>
      </w:r>
    </w:p>
    <w:p w:rsidR="00755B34" w:rsidRPr="00CC04AB" w:rsidRDefault="00755B34" w:rsidP="007D3192">
      <w:pPr>
        <w:spacing w:after="0" w:line="240" w:lineRule="auto"/>
        <w:rPr>
          <w:rFonts w:ascii="Times New Roman" w:hAnsi="Times New Roman"/>
          <w:color w:val="000000"/>
          <w:sz w:val="24"/>
          <w:szCs w:val="24"/>
          <w:shd w:val="clear" w:color="auto" w:fill="FFFFFF"/>
          <w:lang w:eastAsia="ru-RU"/>
        </w:rPr>
      </w:pPr>
      <w:bookmarkStart w:id="25" w:name="968"/>
      <w:bookmarkEnd w:id="25"/>
      <w:r w:rsidRPr="00CC04AB">
        <w:rPr>
          <w:rFonts w:ascii="Times New Roman" w:hAnsi="Times New Roman"/>
          <w:b/>
          <w:bCs/>
          <w:color w:val="000000"/>
          <w:sz w:val="24"/>
          <w:szCs w:val="24"/>
          <w:shd w:val="clear" w:color="auto" w:fill="FFFFFF"/>
          <w:lang w:eastAsia="ru-RU"/>
        </w:rPr>
        <w:t>1. Кредит -- это …</w:t>
      </w:r>
    </w:p>
    <w:p w:rsidR="00755B34" w:rsidRPr="00CC04AB" w:rsidRDefault="00755B34" w:rsidP="007D3192">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А. экономическое явление</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Б. экономическая категория</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В. система купли-продажи ссудного фонда</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Г. механизм использования денежных ресурсов</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Эталон ответа: А</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b/>
          <w:bCs/>
          <w:color w:val="000000"/>
          <w:sz w:val="24"/>
          <w:szCs w:val="24"/>
          <w:shd w:val="clear" w:color="auto" w:fill="FFFFFF"/>
          <w:lang w:eastAsia="ru-RU"/>
        </w:rPr>
        <w:t>2. Всеобщим свойством, основой кредита является:</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А. платность.</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Б. возвратность.</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В. целевое использование.</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Г. обеспеченность.</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Эталон ответа: Б</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b/>
          <w:bCs/>
          <w:color w:val="000000"/>
          <w:sz w:val="24"/>
          <w:szCs w:val="24"/>
          <w:shd w:val="clear" w:color="auto" w:fill="FFFFFF"/>
          <w:lang w:eastAsia="ru-RU"/>
        </w:rPr>
        <w:t>3. Гражданский кредит представляет собой кредитные отношения…</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А. в которых ссуды предоставляются физическим лицам</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Б. в которых ссуды предоставляются физическими лицами</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В. которые совершаются в гражданском обществе</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Г. в которых участвуют физические лица</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Эталон ответа: Б</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b/>
          <w:bCs/>
          <w:color w:val="000000"/>
          <w:sz w:val="24"/>
          <w:szCs w:val="24"/>
          <w:shd w:val="clear" w:color="auto" w:fill="FFFFFF"/>
          <w:lang w:eastAsia="ru-RU"/>
        </w:rPr>
        <w:t>4. Кредитное право -- это совокупность …</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А. норм и правил, регулирующих отношения кредиторов и заемщиков</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Б. отношений между кредиторами и заемщиками</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В. норм и правил, регулирующих механизм функционирования ссудного фонда</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Г. норм и правил, регулирующих денежные потоки экономических субъектов</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Эталон ответа: А</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b/>
          <w:bCs/>
          <w:color w:val="000000"/>
          <w:sz w:val="24"/>
          <w:szCs w:val="24"/>
          <w:shd w:val="clear" w:color="auto" w:fill="FFFFFF"/>
          <w:lang w:eastAsia="ru-RU"/>
        </w:rPr>
        <w:t>5. Кредит, предоставляемый кредитной организацией юридическому лицу, относится к … кредиту.</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А. банковскому</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Б. коммерческому</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В. Потребительскому</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Г. Государственному</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Эталон ответа: А</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b/>
          <w:bCs/>
          <w:color w:val="000000"/>
          <w:sz w:val="24"/>
          <w:szCs w:val="24"/>
          <w:shd w:val="clear" w:color="auto" w:fill="FFFFFF"/>
          <w:lang w:eastAsia="ru-RU"/>
        </w:rPr>
        <w:t>6. К принципам кредитования не относится …</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А. дифференцированность</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Б. обеспеченность</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В. Платность</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Г. Планомерность</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Эталон ответа: В</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b/>
          <w:bCs/>
          <w:color w:val="000000"/>
          <w:sz w:val="24"/>
          <w:szCs w:val="24"/>
          <w:shd w:val="clear" w:color="auto" w:fill="FFFFFF"/>
          <w:lang w:eastAsia="ru-RU"/>
        </w:rPr>
        <w:t>7. По срокам кредит не подразделяется на …</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А. онкольный</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Б. перспективный</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В. Краткосрочный</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Г. Долгосрочный</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Эталон ответа: Б</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b/>
          <w:bCs/>
          <w:color w:val="000000"/>
          <w:sz w:val="24"/>
          <w:szCs w:val="24"/>
          <w:shd w:val="clear" w:color="auto" w:fill="FFFFFF"/>
          <w:lang w:eastAsia="ru-RU"/>
        </w:rPr>
        <w:t>8. Ссудный фонд представляет собой совокупность денежных средств …</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А. передаваемых одним экономическим субъектом другому на безвозмездной и безвозвратной основе</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Б. изымаемых одним экономическим субъектом и направляемых на нужды другого экономического субъекта</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В. передаваемых за плату в виде процента во временное пользование на возвратной основе</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Г. экономических субъектов</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Эталон ответа: В</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b/>
          <w:bCs/>
          <w:color w:val="000000"/>
          <w:sz w:val="24"/>
          <w:szCs w:val="24"/>
          <w:shd w:val="clear" w:color="auto" w:fill="FFFFFF"/>
          <w:lang w:eastAsia="ru-RU"/>
        </w:rPr>
        <w:t>9. Кредитная политика представляет собой …</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А. систему принципов защиты и реализации материальных интересов продавцов ссудного фонда в противовес аналогичным интересам заемщиков</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Б. систему мероприятий по управления ссудным фондом</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В. механизм использования свободных денежных ресурсов</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Г. механизм управления аккумуляцией и размещением свободных денежных ресурсов</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Эталон ответа: А</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b/>
          <w:bCs/>
          <w:color w:val="000000"/>
          <w:sz w:val="24"/>
          <w:szCs w:val="24"/>
          <w:shd w:val="clear" w:color="auto" w:fill="FFFFFF"/>
          <w:lang w:eastAsia="ru-RU"/>
        </w:rPr>
        <w:t>10. К сфере кредитного менеджмента не относится …</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А. организация кредитных отношений</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Б. прогнозирование и планирование кредита</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В. разработка принципов кредитных отношений</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Г. мотивация кредитных отношений</w:t>
      </w:r>
    </w:p>
    <w:p w:rsidR="00755B34" w:rsidRPr="00CC04AB" w:rsidRDefault="00755B34" w:rsidP="00CC04AB">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Эталон ответа: А</w:t>
      </w:r>
    </w:p>
    <w:tbl>
      <w:tblPr>
        <w:tblW w:w="9750" w:type="dxa"/>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0A0"/>
      </w:tblPr>
      <w:tblGrid>
        <w:gridCol w:w="9750"/>
      </w:tblGrid>
      <w:tr w:rsidR="00755B34" w:rsidRPr="00BD6B4E" w:rsidTr="00774C72">
        <w:trPr>
          <w:tblCellSpacing w:w="15" w:type="dxa"/>
        </w:trPr>
        <w:tc>
          <w:tcPr>
            <w:tcW w:w="0" w:type="auto"/>
            <w:tcBorders>
              <w:top w:val="single" w:sz="2" w:space="0" w:color="FFFFFF"/>
              <w:bottom w:val="single" w:sz="2" w:space="0" w:color="FFFFFF"/>
            </w:tcBorders>
            <w:shd w:val="clear" w:color="auto" w:fill="FFFFFF"/>
          </w:tcPr>
          <w:p w:rsidR="00755B34" w:rsidRPr="00CC04AB" w:rsidRDefault="00755B34" w:rsidP="00CC04AB">
            <w:pPr>
              <w:spacing w:after="0" w:line="240" w:lineRule="auto"/>
              <w:jc w:val="both"/>
              <w:rPr>
                <w:rFonts w:ascii="Times New Roman" w:hAnsi="Times New Roman"/>
                <w:color w:val="000000"/>
                <w:sz w:val="24"/>
                <w:szCs w:val="24"/>
                <w:lang w:eastAsia="ru-RU"/>
              </w:rPr>
            </w:pPr>
          </w:p>
        </w:tc>
      </w:tr>
    </w:tbl>
    <w:p w:rsidR="00755B34" w:rsidRPr="00CC04AB" w:rsidRDefault="00755B34" w:rsidP="00CC04AB">
      <w:pPr>
        <w:autoSpaceDE w:val="0"/>
        <w:autoSpaceDN w:val="0"/>
        <w:adjustRightInd w:val="0"/>
        <w:spacing w:after="0" w:line="240" w:lineRule="exact"/>
        <w:jc w:val="center"/>
        <w:rPr>
          <w:rFonts w:ascii="Times New Roman" w:hAnsi="Times New Roman"/>
          <w:sz w:val="24"/>
          <w:szCs w:val="24"/>
          <w:lang w:eastAsia="ru-RU"/>
        </w:rPr>
      </w:pPr>
      <w:r w:rsidRPr="00CC04AB">
        <w:rPr>
          <w:rFonts w:ascii="Times New Roman" w:hAnsi="Times New Roman"/>
          <w:color w:val="656565"/>
          <w:sz w:val="24"/>
          <w:szCs w:val="24"/>
          <w:lang w:eastAsia="ru-RU"/>
        </w:rPr>
        <w:t> </w:t>
      </w:r>
      <w:r w:rsidRPr="00CC04AB">
        <w:rPr>
          <w:rFonts w:ascii="Times New Roman" w:hAnsi="Times New Roman"/>
          <w:b/>
          <w:sz w:val="24"/>
          <w:szCs w:val="24"/>
          <w:lang w:eastAsia="ru-RU"/>
        </w:rPr>
        <w:t>Тема 6. Основы расчетно-кассовых операций</w:t>
      </w:r>
    </w:p>
    <w:p w:rsidR="00755B34" w:rsidRPr="00CC04AB" w:rsidRDefault="00755B34" w:rsidP="00CC04AB">
      <w:pPr>
        <w:spacing w:after="0" w:line="240" w:lineRule="auto"/>
        <w:jc w:val="both"/>
        <w:rPr>
          <w:rFonts w:ascii="Times New Roman" w:hAnsi="Times New Roman"/>
          <w:b/>
          <w:sz w:val="24"/>
          <w:szCs w:val="24"/>
        </w:rPr>
      </w:pPr>
      <w:r w:rsidRPr="00CC04AB">
        <w:rPr>
          <w:rFonts w:ascii="Times New Roman" w:hAnsi="Times New Roman"/>
          <w:b/>
          <w:sz w:val="24"/>
          <w:szCs w:val="24"/>
          <w:lang w:eastAsia="ru-RU"/>
        </w:rPr>
        <w:t xml:space="preserve">Форма контроля: опрос, </w:t>
      </w:r>
      <w:r w:rsidRPr="00CC04AB">
        <w:rPr>
          <w:rFonts w:ascii="Times New Roman" w:hAnsi="Times New Roman"/>
          <w:b/>
          <w:sz w:val="24"/>
          <w:szCs w:val="24"/>
        </w:rPr>
        <w:t>тестовые задания</w:t>
      </w:r>
    </w:p>
    <w:p w:rsidR="00755B34" w:rsidRPr="00CC04AB" w:rsidRDefault="00755B34" w:rsidP="00CC04AB">
      <w:pPr>
        <w:spacing w:after="0" w:line="240" w:lineRule="auto"/>
        <w:jc w:val="both"/>
        <w:rPr>
          <w:rFonts w:ascii="Times New Roman" w:hAnsi="Times New Roman"/>
          <w:b/>
          <w:sz w:val="24"/>
          <w:szCs w:val="24"/>
        </w:rPr>
      </w:pPr>
    </w:p>
    <w:p w:rsidR="00755B34" w:rsidRPr="00CC04AB" w:rsidRDefault="00755B34" w:rsidP="00CC04AB">
      <w:pPr>
        <w:widowControl w:val="0"/>
        <w:tabs>
          <w:tab w:val="left" w:pos="4065"/>
        </w:tabs>
        <w:spacing w:after="0" w:line="240" w:lineRule="auto"/>
        <w:jc w:val="center"/>
        <w:rPr>
          <w:rFonts w:ascii="Times New Roman" w:hAnsi="Times New Roman"/>
          <w:i/>
          <w:sz w:val="24"/>
          <w:szCs w:val="24"/>
          <w:u w:val="single"/>
          <w:lang w:eastAsia="ru-RU"/>
        </w:rPr>
      </w:pPr>
      <w:r w:rsidRPr="00CC04AB">
        <w:rPr>
          <w:rFonts w:ascii="Times New Roman" w:hAnsi="Times New Roman"/>
          <w:i/>
          <w:sz w:val="24"/>
          <w:szCs w:val="24"/>
          <w:u w:val="single"/>
          <w:lang w:eastAsia="ru-RU"/>
        </w:rPr>
        <w:t>Вопросы для проверки знаний (опроса):</w:t>
      </w:r>
    </w:p>
    <w:p w:rsidR="00755B34" w:rsidRPr="00CC04AB" w:rsidRDefault="00755B34" w:rsidP="00CC04AB">
      <w:pPr>
        <w:widowControl w:val="0"/>
        <w:numPr>
          <w:ilvl w:val="0"/>
          <w:numId w:val="5"/>
        </w:numPr>
        <w:tabs>
          <w:tab w:val="left" w:pos="480"/>
          <w:tab w:val="left" w:pos="4065"/>
        </w:tabs>
        <w:suppressAutoHyphens/>
        <w:spacing w:after="0" w:line="240" w:lineRule="auto"/>
        <w:ind w:left="0" w:firstLine="0"/>
        <w:contextualSpacing/>
        <w:rPr>
          <w:rFonts w:ascii="Times New Roman" w:hAnsi="Times New Roman"/>
        </w:rPr>
      </w:pPr>
      <w:r w:rsidRPr="00CC04AB">
        <w:rPr>
          <w:rFonts w:ascii="Times New Roman" w:hAnsi="Times New Roman"/>
        </w:rPr>
        <w:t>Банковская ячейка;</w:t>
      </w:r>
    </w:p>
    <w:p w:rsidR="00755B34" w:rsidRPr="00CC04AB" w:rsidRDefault="00755B34" w:rsidP="00CC04AB">
      <w:pPr>
        <w:widowControl w:val="0"/>
        <w:numPr>
          <w:ilvl w:val="0"/>
          <w:numId w:val="5"/>
        </w:numPr>
        <w:tabs>
          <w:tab w:val="left" w:pos="480"/>
          <w:tab w:val="left" w:pos="4065"/>
        </w:tabs>
        <w:suppressAutoHyphens/>
        <w:spacing w:after="0" w:line="240" w:lineRule="auto"/>
        <w:ind w:left="0" w:firstLine="0"/>
        <w:contextualSpacing/>
        <w:rPr>
          <w:rFonts w:ascii="Times New Roman" w:hAnsi="Times New Roman"/>
          <w:u w:val="single"/>
        </w:rPr>
      </w:pPr>
      <w:r w:rsidRPr="00CC04AB">
        <w:rPr>
          <w:rFonts w:ascii="Times New Roman" w:hAnsi="Times New Roman"/>
        </w:rPr>
        <w:t xml:space="preserve"> Денежные переводы;</w:t>
      </w:r>
    </w:p>
    <w:p w:rsidR="00755B34" w:rsidRPr="00CC04AB" w:rsidRDefault="00755B34" w:rsidP="00CC04AB">
      <w:pPr>
        <w:widowControl w:val="0"/>
        <w:numPr>
          <w:ilvl w:val="0"/>
          <w:numId w:val="5"/>
        </w:numPr>
        <w:tabs>
          <w:tab w:val="left" w:pos="480"/>
          <w:tab w:val="left" w:pos="4065"/>
        </w:tabs>
        <w:suppressAutoHyphens/>
        <w:spacing w:after="0" w:line="240" w:lineRule="auto"/>
        <w:ind w:left="0" w:firstLine="0"/>
        <w:contextualSpacing/>
        <w:rPr>
          <w:rFonts w:ascii="Times New Roman" w:hAnsi="Times New Roman"/>
          <w:u w:val="single"/>
        </w:rPr>
      </w:pPr>
      <w:r w:rsidRPr="00CC04AB">
        <w:rPr>
          <w:rFonts w:ascii="Times New Roman" w:hAnsi="Times New Roman"/>
        </w:rPr>
        <w:t xml:space="preserve"> Валютно-обменные операции;</w:t>
      </w:r>
    </w:p>
    <w:p w:rsidR="00755B34" w:rsidRPr="00CC04AB" w:rsidRDefault="00755B34" w:rsidP="00CC04AB">
      <w:pPr>
        <w:widowControl w:val="0"/>
        <w:numPr>
          <w:ilvl w:val="0"/>
          <w:numId w:val="5"/>
        </w:numPr>
        <w:tabs>
          <w:tab w:val="left" w:pos="480"/>
          <w:tab w:val="left" w:pos="4065"/>
        </w:tabs>
        <w:suppressAutoHyphens/>
        <w:spacing w:after="0" w:line="240" w:lineRule="auto"/>
        <w:ind w:left="0" w:firstLine="0"/>
        <w:contextualSpacing/>
        <w:rPr>
          <w:rFonts w:ascii="Times New Roman" w:hAnsi="Times New Roman"/>
          <w:u w:val="single"/>
        </w:rPr>
      </w:pPr>
      <w:r w:rsidRPr="00CC04AB">
        <w:rPr>
          <w:rFonts w:ascii="Times New Roman" w:hAnsi="Times New Roman"/>
        </w:rPr>
        <w:t xml:space="preserve"> банковские карты (дебетовые, кредитные, дебетовые с овердрафтом);</w:t>
      </w:r>
    </w:p>
    <w:p w:rsidR="00755B34" w:rsidRPr="00CC04AB" w:rsidRDefault="00755B34" w:rsidP="00CC04AB">
      <w:pPr>
        <w:widowControl w:val="0"/>
        <w:numPr>
          <w:ilvl w:val="0"/>
          <w:numId w:val="5"/>
        </w:numPr>
        <w:tabs>
          <w:tab w:val="left" w:pos="480"/>
          <w:tab w:val="left" w:pos="4065"/>
        </w:tabs>
        <w:suppressAutoHyphens/>
        <w:spacing w:after="0" w:line="240" w:lineRule="auto"/>
        <w:ind w:left="0" w:firstLine="0"/>
        <w:contextualSpacing/>
        <w:rPr>
          <w:rFonts w:ascii="Times New Roman" w:hAnsi="Times New Roman"/>
          <w:u w:val="single"/>
        </w:rPr>
      </w:pPr>
      <w:r w:rsidRPr="00CC04AB">
        <w:rPr>
          <w:rFonts w:ascii="Times New Roman" w:hAnsi="Times New Roman"/>
        </w:rPr>
        <w:t>риски при пользовании банкоматом;</w:t>
      </w:r>
    </w:p>
    <w:p w:rsidR="00755B34" w:rsidRPr="00CC04AB" w:rsidRDefault="00755B34" w:rsidP="00CC04AB">
      <w:pPr>
        <w:widowControl w:val="0"/>
        <w:numPr>
          <w:ilvl w:val="0"/>
          <w:numId w:val="5"/>
        </w:numPr>
        <w:tabs>
          <w:tab w:val="left" w:pos="480"/>
          <w:tab w:val="left" w:pos="4065"/>
        </w:tabs>
        <w:suppressAutoHyphens/>
        <w:spacing w:after="0" w:line="240" w:lineRule="auto"/>
        <w:ind w:left="0" w:firstLine="0"/>
        <w:contextualSpacing/>
        <w:rPr>
          <w:rFonts w:ascii="Times New Roman" w:hAnsi="Times New Roman"/>
          <w:u w:val="single"/>
        </w:rPr>
      </w:pPr>
      <w:r w:rsidRPr="00CC04AB">
        <w:rPr>
          <w:rFonts w:ascii="Times New Roman" w:hAnsi="Times New Roman"/>
        </w:rPr>
        <w:t xml:space="preserve"> риски при использовании интернет-банкинга;</w:t>
      </w:r>
    </w:p>
    <w:p w:rsidR="00755B34" w:rsidRPr="00CC04AB" w:rsidRDefault="00755B34" w:rsidP="00CC04AB">
      <w:pPr>
        <w:widowControl w:val="0"/>
        <w:numPr>
          <w:ilvl w:val="0"/>
          <w:numId w:val="5"/>
        </w:numPr>
        <w:tabs>
          <w:tab w:val="left" w:pos="480"/>
          <w:tab w:val="left" w:pos="4065"/>
        </w:tabs>
        <w:suppressAutoHyphens/>
        <w:spacing w:after="0" w:line="240" w:lineRule="auto"/>
        <w:ind w:left="0" w:firstLine="0"/>
        <w:contextualSpacing/>
        <w:rPr>
          <w:rFonts w:ascii="Times New Roman" w:hAnsi="Times New Roman"/>
          <w:u w:val="single"/>
        </w:rPr>
      </w:pPr>
      <w:r w:rsidRPr="00CC04AB">
        <w:rPr>
          <w:rFonts w:ascii="Times New Roman" w:hAnsi="Times New Roman"/>
        </w:rPr>
        <w:t xml:space="preserve"> электронные деньги.</w:t>
      </w:r>
    </w:p>
    <w:p w:rsidR="00755B34" w:rsidRPr="00CC04AB" w:rsidRDefault="00755B34" w:rsidP="00CC04AB">
      <w:pPr>
        <w:widowControl w:val="0"/>
        <w:tabs>
          <w:tab w:val="left" w:pos="4065"/>
        </w:tabs>
        <w:spacing w:after="0" w:line="240" w:lineRule="auto"/>
        <w:jc w:val="center"/>
        <w:rPr>
          <w:rFonts w:ascii="Times New Roman" w:hAnsi="Times New Roman"/>
          <w:i/>
          <w:sz w:val="24"/>
          <w:szCs w:val="24"/>
          <w:u w:val="single"/>
          <w:lang w:eastAsia="ru-RU"/>
        </w:rPr>
      </w:pPr>
    </w:p>
    <w:p w:rsidR="00755B34" w:rsidRPr="00CC04AB" w:rsidRDefault="00755B34" w:rsidP="00CC04AB">
      <w:pPr>
        <w:spacing w:after="0" w:line="240" w:lineRule="auto"/>
        <w:jc w:val="center"/>
        <w:rPr>
          <w:rFonts w:ascii="Times New Roman" w:hAnsi="Times New Roman"/>
          <w:i/>
          <w:sz w:val="24"/>
          <w:szCs w:val="24"/>
          <w:u w:val="single"/>
          <w:lang w:eastAsia="ru-RU"/>
        </w:rPr>
      </w:pPr>
      <w:r w:rsidRPr="00CC04AB">
        <w:rPr>
          <w:rFonts w:ascii="Times New Roman" w:hAnsi="Times New Roman"/>
          <w:i/>
          <w:sz w:val="24"/>
          <w:szCs w:val="24"/>
          <w:u w:val="single"/>
          <w:lang w:eastAsia="ru-RU"/>
        </w:rPr>
        <w:t>Тестовые задания</w:t>
      </w:r>
    </w:p>
    <w:p w:rsidR="00755B34" w:rsidRPr="00CC04AB" w:rsidRDefault="00755B34" w:rsidP="00CC04AB">
      <w:pPr>
        <w:spacing w:after="0" w:line="240" w:lineRule="auto"/>
        <w:jc w:val="center"/>
        <w:rPr>
          <w:rFonts w:ascii="Times New Roman" w:hAnsi="Times New Roman"/>
          <w:i/>
          <w:sz w:val="24"/>
          <w:szCs w:val="24"/>
          <w:lang w:eastAsia="ru-RU"/>
        </w:rPr>
      </w:pPr>
    </w:p>
    <w:p w:rsidR="00755B34" w:rsidRPr="00CC04AB" w:rsidRDefault="00755B34" w:rsidP="00CC04AB">
      <w:pPr>
        <w:shd w:val="clear" w:color="auto" w:fill="FFFFFF"/>
        <w:spacing w:after="0" w:line="240" w:lineRule="auto"/>
        <w:rPr>
          <w:rFonts w:ascii="Times New Roman" w:hAnsi="Times New Roman"/>
          <w:b/>
          <w:color w:val="000000"/>
          <w:sz w:val="24"/>
          <w:szCs w:val="24"/>
          <w:lang w:eastAsia="ru-RU"/>
        </w:rPr>
      </w:pPr>
      <w:r w:rsidRPr="00CC04AB">
        <w:rPr>
          <w:rFonts w:ascii="Times New Roman" w:hAnsi="Times New Roman"/>
          <w:b/>
          <w:iCs/>
          <w:color w:val="000000"/>
          <w:sz w:val="24"/>
          <w:szCs w:val="24"/>
          <w:lang w:eastAsia="ru-RU"/>
        </w:rPr>
        <w:t>1. Кто определяет перечень кассовых операций и других услуг банка</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А) НБУ</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Б) налоговая служба</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bCs/>
          <w:color w:val="000000"/>
          <w:sz w:val="24"/>
          <w:szCs w:val="24"/>
          <w:lang w:eastAsia="ru-RU"/>
        </w:rPr>
        <w:t>В) банк самостоятельно</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Г) вышестоящие органы</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В</w:t>
      </w:r>
    </w:p>
    <w:p w:rsidR="00755B34" w:rsidRPr="00CC04AB" w:rsidRDefault="00755B34" w:rsidP="00CC04AB">
      <w:pPr>
        <w:shd w:val="clear" w:color="auto" w:fill="FFFFFF"/>
        <w:spacing w:after="0" w:line="240" w:lineRule="auto"/>
        <w:rPr>
          <w:rFonts w:ascii="Times New Roman" w:hAnsi="Times New Roman"/>
          <w:b/>
          <w:color w:val="000000"/>
          <w:sz w:val="24"/>
          <w:szCs w:val="24"/>
          <w:lang w:eastAsia="ru-RU"/>
        </w:rPr>
      </w:pPr>
      <w:r w:rsidRPr="00CC04AB">
        <w:rPr>
          <w:rFonts w:ascii="Times New Roman" w:hAnsi="Times New Roman"/>
          <w:b/>
          <w:iCs/>
          <w:color w:val="000000"/>
          <w:sz w:val="24"/>
          <w:szCs w:val="24"/>
          <w:lang w:eastAsia="ru-RU"/>
        </w:rPr>
        <w:t>2. На протяжении какого срока действуют денежные чеки</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bCs/>
          <w:color w:val="000000"/>
          <w:sz w:val="24"/>
          <w:szCs w:val="24"/>
          <w:lang w:eastAsia="ru-RU"/>
        </w:rPr>
        <w:t>А) 10 дней</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Б) месяц</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В) год</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Г) полгода</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А</w:t>
      </w:r>
    </w:p>
    <w:p w:rsidR="00755B34" w:rsidRPr="00CC04AB" w:rsidRDefault="00755B34" w:rsidP="00CC04AB">
      <w:pPr>
        <w:shd w:val="clear" w:color="auto" w:fill="FFFFFF"/>
        <w:spacing w:after="0" w:line="240" w:lineRule="auto"/>
        <w:rPr>
          <w:rFonts w:ascii="Times New Roman" w:hAnsi="Times New Roman"/>
          <w:b/>
          <w:color w:val="000000"/>
          <w:sz w:val="24"/>
          <w:szCs w:val="24"/>
          <w:lang w:eastAsia="ru-RU"/>
        </w:rPr>
      </w:pPr>
      <w:r w:rsidRPr="00CC04AB">
        <w:rPr>
          <w:rFonts w:ascii="Times New Roman" w:hAnsi="Times New Roman"/>
          <w:b/>
          <w:iCs/>
          <w:color w:val="000000"/>
          <w:sz w:val="24"/>
          <w:szCs w:val="24"/>
          <w:lang w:eastAsia="ru-RU"/>
        </w:rPr>
        <w:t>3. Кем осуществляется контроль кассовых операций</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А) главный бухгалтер</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Б) руководитель подразделения банка</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В) </w:t>
      </w:r>
      <w:r w:rsidRPr="00CC04AB">
        <w:rPr>
          <w:rFonts w:ascii="Times New Roman" w:hAnsi="Times New Roman"/>
          <w:bCs/>
          <w:color w:val="000000"/>
          <w:sz w:val="24"/>
          <w:szCs w:val="24"/>
          <w:lang w:eastAsia="ru-RU"/>
        </w:rPr>
        <w:t>заведующий кассой</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Г) кассир</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В</w:t>
      </w:r>
    </w:p>
    <w:p w:rsidR="00755B34" w:rsidRPr="00CC04AB" w:rsidRDefault="00755B34" w:rsidP="00CC04AB">
      <w:pPr>
        <w:shd w:val="clear" w:color="auto" w:fill="FFFFFF"/>
        <w:spacing w:after="0" w:line="240" w:lineRule="auto"/>
        <w:rPr>
          <w:rFonts w:ascii="Times New Roman" w:hAnsi="Times New Roman"/>
          <w:b/>
          <w:color w:val="000000"/>
          <w:sz w:val="24"/>
          <w:szCs w:val="24"/>
          <w:lang w:eastAsia="ru-RU"/>
        </w:rPr>
      </w:pPr>
      <w:r w:rsidRPr="00CC04AB">
        <w:rPr>
          <w:rFonts w:ascii="Times New Roman" w:hAnsi="Times New Roman"/>
          <w:b/>
          <w:iCs/>
          <w:color w:val="000000"/>
          <w:sz w:val="24"/>
          <w:szCs w:val="24"/>
          <w:lang w:eastAsia="ru-RU"/>
        </w:rPr>
        <w:t>4. Кто несет материальную ответственность за принятые объемы денег и ценности</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А) кассир</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Б) главный бухгалтер</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В) </w:t>
      </w:r>
      <w:r w:rsidRPr="00CC04AB">
        <w:rPr>
          <w:rFonts w:ascii="Times New Roman" w:hAnsi="Times New Roman"/>
          <w:bCs/>
          <w:color w:val="000000"/>
          <w:sz w:val="24"/>
          <w:szCs w:val="24"/>
          <w:lang w:eastAsia="ru-RU"/>
        </w:rPr>
        <w:t>заведующий кассой</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Г) руководитель внутреннего контроля</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В</w:t>
      </w:r>
    </w:p>
    <w:p w:rsidR="00755B34" w:rsidRPr="00CC04AB" w:rsidRDefault="00755B34" w:rsidP="00CC04AB">
      <w:pPr>
        <w:shd w:val="clear" w:color="auto" w:fill="FFFFFF"/>
        <w:spacing w:after="0" w:line="240" w:lineRule="auto"/>
        <w:rPr>
          <w:rFonts w:ascii="Times New Roman" w:hAnsi="Times New Roman"/>
          <w:b/>
          <w:color w:val="000000"/>
          <w:sz w:val="24"/>
          <w:szCs w:val="24"/>
          <w:lang w:eastAsia="ru-RU"/>
        </w:rPr>
      </w:pPr>
      <w:r w:rsidRPr="00CC04AB">
        <w:rPr>
          <w:rFonts w:ascii="Times New Roman" w:hAnsi="Times New Roman"/>
          <w:b/>
          <w:iCs/>
          <w:color w:val="000000"/>
          <w:sz w:val="24"/>
          <w:szCs w:val="24"/>
          <w:lang w:eastAsia="ru-RU"/>
        </w:rPr>
        <w:t>5. Где должны храниться наличность и ценности банка:</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А) в кассе;</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bCs/>
          <w:color w:val="000000"/>
          <w:sz w:val="24"/>
          <w:szCs w:val="24"/>
          <w:lang w:eastAsia="ru-RU"/>
        </w:rPr>
        <w:t>Б) в хранилище ценностей</w:t>
      </w:r>
      <w:r w:rsidRPr="00CC04AB">
        <w:rPr>
          <w:rFonts w:ascii="Times New Roman" w:hAnsi="Times New Roman"/>
          <w:color w:val="000000"/>
          <w:sz w:val="24"/>
          <w:szCs w:val="24"/>
          <w:lang w:eastAsia="ru-RU"/>
        </w:rPr>
        <w:t>;</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В) в банкомате;</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Г) в сейфе у руководителя.</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Б</w:t>
      </w:r>
    </w:p>
    <w:p w:rsidR="00755B34" w:rsidRPr="00CC04AB" w:rsidRDefault="00755B34" w:rsidP="00C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sz w:val="24"/>
          <w:szCs w:val="24"/>
          <w:lang w:eastAsia="ru-RU"/>
        </w:rPr>
      </w:pPr>
      <w:r w:rsidRPr="00CC04AB">
        <w:rPr>
          <w:rFonts w:ascii="Times New Roman" w:hAnsi="Times New Roman"/>
          <w:b/>
          <w:sz w:val="24"/>
          <w:szCs w:val="24"/>
          <w:lang w:eastAsia="ru-RU"/>
        </w:rPr>
        <w:t>Тема 7. Страхование</w:t>
      </w:r>
    </w:p>
    <w:p w:rsidR="00755B34" w:rsidRPr="00CC04AB" w:rsidRDefault="00755B34" w:rsidP="00CC04AB">
      <w:pPr>
        <w:spacing w:after="0" w:line="240" w:lineRule="auto"/>
        <w:rPr>
          <w:rFonts w:ascii="Times New Roman" w:hAnsi="Times New Roman"/>
          <w:b/>
          <w:sz w:val="24"/>
          <w:szCs w:val="24"/>
          <w:lang w:eastAsia="ru-RU"/>
        </w:rPr>
      </w:pPr>
      <w:r w:rsidRPr="00CC04AB">
        <w:rPr>
          <w:rFonts w:ascii="Times New Roman" w:hAnsi="Times New Roman"/>
          <w:b/>
          <w:sz w:val="24"/>
          <w:szCs w:val="24"/>
        </w:rPr>
        <w:t xml:space="preserve">Форма контроля: опрос, доклад, </w:t>
      </w:r>
      <w:r w:rsidRPr="00CC04AB">
        <w:rPr>
          <w:rFonts w:ascii="Times New Roman" w:hAnsi="Times New Roman"/>
          <w:b/>
          <w:sz w:val="24"/>
          <w:szCs w:val="24"/>
          <w:lang w:eastAsia="ru-RU"/>
        </w:rPr>
        <w:t>тестовые задания</w:t>
      </w:r>
    </w:p>
    <w:p w:rsidR="00755B34" w:rsidRPr="00CC04AB" w:rsidRDefault="00755B34" w:rsidP="00CC04AB">
      <w:pPr>
        <w:spacing w:after="0" w:line="240" w:lineRule="auto"/>
        <w:jc w:val="both"/>
        <w:rPr>
          <w:rFonts w:ascii="Times New Roman" w:hAnsi="Times New Roman"/>
          <w:b/>
          <w:sz w:val="24"/>
          <w:szCs w:val="24"/>
        </w:rPr>
      </w:pPr>
    </w:p>
    <w:p w:rsidR="00755B34" w:rsidRPr="00CC04AB" w:rsidRDefault="00755B34" w:rsidP="00CC04AB">
      <w:pPr>
        <w:widowControl w:val="0"/>
        <w:tabs>
          <w:tab w:val="left" w:pos="4065"/>
        </w:tabs>
        <w:spacing w:after="0" w:line="240" w:lineRule="auto"/>
        <w:jc w:val="center"/>
        <w:rPr>
          <w:rFonts w:ascii="Times New Roman" w:hAnsi="Times New Roman"/>
          <w:i/>
          <w:sz w:val="24"/>
          <w:szCs w:val="24"/>
          <w:u w:val="single"/>
          <w:lang w:eastAsia="ru-RU"/>
        </w:rPr>
      </w:pPr>
      <w:r w:rsidRPr="00CC04AB">
        <w:rPr>
          <w:rFonts w:ascii="Times New Roman" w:hAnsi="Times New Roman"/>
          <w:i/>
          <w:sz w:val="24"/>
          <w:szCs w:val="24"/>
          <w:u w:val="single"/>
          <w:lang w:eastAsia="ru-RU"/>
        </w:rPr>
        <w:t>Вопросы для проверки знаний (опроса):</w:t>
      </w:r>
    </w:p>
    <w:p w:rsidR="00755B34" w:rsidRPr="00CC04AB" w:rsidRDefault="00755B34" w:rsidP="00CC04AB">
      <w:pPr>
        <w:widowControl w:val="0"/>
        <w:tabs>
          <w:tab w:val="left" w:pos="4065"/>
        </w:tabs>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1.Понятие страховые риски, страхование, страховщик, страхователь, выгодоприобретатель;</w:t>
      </w:r>
    </w:p>
    <w:p w:rsidR="00755B34" w:rsidRPr="00CC04AB" w:rsidRDefault="00755B34" w:rsidP="00CC04AB">
      <w:pPr>
        <w:widowControl w:val="0"/>
        <w:tabs>
          <w:tab w:val="left" w:pos="4065"/>
        </w:tabs>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2.Страховой агент, страховой брокер;</w:t>
      </w:r>
    </w:p>
    <w:p w:rsidR="00755B34" w:rsidRPr="00CC04AB" w:rsidRDefault="00755B34" w:rsidP="00CC04AB">
      <w:pPr>
        <w:widowControl w:val="0"/>
        <w:tabs>
          <w:tab w:val="left" w:pos="4065"/>
        </w:tabs>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3. Виды страхования для физических лиц  (страхование жизни, страхование от несчастных случаев, медицинское страхование, страхование имущества, страхование гражданской ответственности);</w:t>
      </w:r>
    </w:p>
    <w:p w:rsidR="00755B34" w:rsidRPr="00CC04AB" w:rsidRDefault="00755B34" w:rsidP="00CC04AB">
      <w:pPr>
        <w:widowControl w:val="0"/>
        <w:tabs>
          <w:tab w:val="left" w:pos="4065"/>
        </w:tabs>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4. Договор страхования;</w:t>
      </w:r>
    </w:p>
    <w:p w:rsidR="00755B34" w:rsidRPr="00CC04AB" w:rsidRDefault="00755B34" w:rsidP="00CC04AB">
      <w:pPr>
        <w:widowControl w:val="0"/>
        <w:tabs>
          <w:tab w:val="left" w:pos="4065"/>
        </w:tabs>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5. Страховая ответственность, страховой случай, страховой полис;</w:t>
      </w:r>
    </w:p>
    <w:p w:rsidR="00755B34" w:rsidRPr="00CC04AB" w:rsidRDefault="00755B34" w:rsidP="00CC04AB">
      <w:pPr>
        <w:widowControl w:val="0"/>
        <w:tabs>
          <w:tab w:val="left" w:pos="4065"/>
        </w:tabs>
        <w:spacing w:after="0" w:line="240" w:lineRule="auto"/>
        <w:rPr>
          <w:rFonts w:ascii="Times New Roman" w:hAnsi="Times New Roman"/>
          <w:i/>
          <w:sz w:val="24"/>
          <w:szCs w:val="24"/>
          <w:u w:val="single"/>
          <w:lang w:eastAsia="ru-RU"/>
        </w:rPr>
      </w:pPr>
      <w:r w:rsidRPr="00CC04AB">
        <w:rPr>
          <w:rFonts w:ascii="Times New Roman" w:hAnsi="Times New Roman"/>
          <w:sz w:val="24"/>
          <w:szCs w:val="24"/>
          <w:lang w:eastAsia="ru-RU"/>
        </w:rPr>
        <w:t>6.Страховая премия, страховой взнос, страховые продукты.</w:t>
      </w:r>
    </w:p>
    <w:p w:rsidR="00755B34" w:rsidRPr="00CC04AB" w:rsidRDefault="00755B34" w:rsidP="00CC04AB">
      <w:pPr>
        <w:spacing w:after="0" w:line="240" w:lineRule="auto"/>
        <w:jc w:val="both"/>
        <w:rPr>
          <w:rFonts w:ascii="Times New Roman" w:hAnsi="Times New Roman"/>
          <w:b/>
          <w:sz w:val="24"/>
          <w:szCs w:val="24"/>
          <w:lang w:eastAsia="ru-RU"/>
        </w:rPr>
      </w:pPr>
    </w:p>
    <w:p w:rsidR="00755B34" w:rsidRPr="00CC04AB" w:rsidRDefault="00755B34" w:rsidP="00CC04AB">
      <w:pPr>
        <w:widowControl w:val="0"/>
        <w:tabs>
          <w:tab w:val="left" w:pos="4065"/>
        </w:tabs>
        <w:spacing w:after="0" w:line="240" w:lineRule="auto"/>
        <w:jc w:val="center"/>
        <w:rPr>
          <w:rFonts w:ascii="Times New Roman" w:hAnsi="Times New Roman"/>
          <w:i/>
          <w:sz w:val="24"/>
          <w:szCs w:val="24"/>
          <w:u w:val="single"/>
          <w:lang w:eastAsia="ru-RU"/>
        </w:rPr>
      </w:pPr>
      <w:r w:rsidRPr="00CC04AB">
        <w:rPr>
          <w:rFonts w:ascii="Times New Roman" w:hAnsi="Times New Roman"/>
          <w:i/>
          <w:sz w:val="24"/>
          <w:szCs w:val="24"/>
          <w:u w:val="single"/>
          <w:lang w:eastAsia="ru-RU"/>
        </w:rPr>
        <w:t>Темы докладов:</w:t>
      </w:r>
    </w:p>
    <w:p w:rsidR="00755B34" w:rsidRPr="00CC04AB" w:rsidRDefault="00755B34" w:rsidP="00CC04AB">
      <w:pPr>
        <w:autoSpaceDE w:val="0"/>
        <w:autoSpaceDN w:val="0"/>
        <w:adjustRightInd w:val="0"/>
        <w:spacing w:after="0" w:line="240" w:lineRule="auto"/>
        <w:jc w:val="both"/>
        <w:rPr>
          <w:rFonts w:ascii="Times New Roman" w:hAnsi="Times New Roman"/>
          <w:sz w:val="24"/>
          <w:szCs w:val="24"/>
          <w:lang w:eastAsia="ru-RU"/>
        </w:rPr>
      </w:pPr>
      <w:r w:rsidRPr="00CC04AB">
        <w:rPr>
          <w:rFonts w:ascii="Times New Roman" w:hAnsi="Times New Roman"/>
          <w:sz w:val="24"/>
          <w:szCs w:val="24"/>
          <w:lang w:eastAsia="ru-RU"/>
        </w:rPr>
        <w:t>1.Страховая ответственность;</w:t>
      </w:r>
    </w:p>
    <w:p w:rsidR="00755B34" w:rsidRPr="00CC04AB" w:rsidRDefault="00755B34" w:rsidP="00CC04AB">
      <w:pPr>
        <w:autoSpaceDE w:val="0"/>
        <w:autoSpaceDN w:val="0"/>
        <w:adjustRightInd w:val="0"/>
        <w:spacing w:after="0" w:line="240" w:lineRule="auto"/>
        <w:jc w:val="both"/>
        <w:rPr>
          <w:rFonts w:ascii="Times New Roman" w:hAnsi="Times New Roman"/>
          <w:sz w:val="24"/>
          <w:szCs w:val="24"/>
          <w:lang w:eastAsia="ru-RU"/>
        </w:rPr>
      </w:pPr>
      <w:r w:rsidRPr="00CC04AB">
        <w:rPr>
          <w:rFonts w:ascii="Times New Roman" w:hAnsi="Times New Roman"/>
          <w:sz w:val="24"/>
          <w:szCs w:val="24"/>
          <w:lang w:eastAsia="ru-RU"/>
        </w:rPr>
        <w:t>2. Страховой случай;</w:t>
      </w:r>
    </w:p>
    <w:p w:rsidR="00755B34" w:rsidRPr="00CC04AB" w:rsidRDefault="00755B34" w:rsidP="00CC04AB">
      <w:pPr>
        <w:tabs>
          <w:tab w:val="left" w:pos="0"/>
        </w:tabs>
        <w:autoSpaceDE w:val="0"/>
        <w:autoSpaceDN w:val="0"/>
        <w:adjustRightInd w:val="0"/>
        <w:spacing w:after="0" w:line="240" w:lineRule="auto"/>
        <w:jc w:val="both"/>
        <w:rPr>
          <w:rFonts w:ascii="Times New Roman" w:hAnsi="Times New Roman"/>
          <w:sz w:val="24"/>
          <w:szCs w:val="24"/>
          <w:lang w:eastAsia="ru-RU"/>
        </w:rPr>
      </w:pPr>
      <w:r w:rsidRPr="00CC04AB">
        <w:rPr>
          <w:rFonts w:ascii="Times New Roman" w:hAnsi="Times New Roman"/>
          <w:sz w:val="24"/>
          <w:szCs w:val="24"/>
          <w:lang w:eastAsia="ru-RU"/>
        </w:rPr>
        <w:t xml:space="preserve">3.Страховая премия, </w:t>
      </w:r>
    </w:p>
    <w:p w:rsidR="00755B34" w:rsidRPr="00CC04AB" w:rsidRDefault="00755B34" w:rsidP="00CC04AB">
      <w:pPr>
        <w:autoSpaceDE w:val="0"/>
        <w:autoSpaceDN w:val="0"/>
        <w:adjustRightInd w:val="0"/>
        <w:spacing w:after="0" w:line="240" w:lineRule="auto"/>
        <w:jc w:val="both"/>
        <w:rPr>
          <w:rFonts w:ascii="Times New Roman" w:hAnsi="Times New Roman"/>
          <w:sz w:val="24"/>
          <w:szCs w:val="24"/>
          <w:lang w:eastAsia="ru-RU"/>
        </w:rPr>
      </w:pPr>
      <w:r w:rsidRPr="00CC04AB">
        <w:rPr>
          <w:rFonts w:ascii="Times New Roman" w:hAnsi="Times New Roman"/>
          <w:sz w:val="24"/>
          <w:szCs w:val="24"/>
          <w:lang w:eastAsia="ru-RU"/>
        </w:rPr>
        <w:t xml:space="preserve">4.Страховой взнос; </w:t>
      </w:r>
    </w:p>
    <w:p w:rsidR="00755B34" w:rsidRPr="00CC04AB" w:rsidRDefault="00755B34" w:rsidP="00CC04AB">
      <w:pPr>
        <w:autoSpaceDE w:val="0"/>
        <w:autoSpaceDN w:val="0"/>
        <w:adjustRightInd w:val="0"/>
        <w:spacing w:after="0" w:line="240" w:lineRule="auto"/>
        <w:jc w:val="both"/>
        <w:rPr>
          <w:rFonts w:ascii="Times New Roman" w:hAnsi="Times New Roman"/>
          <w:sz w:val="24"/>
          <w:szCs w:val="24"/>
          <w:lang w:eastAsia="ru-RU"/>
        </w:rPr>
      </w:pPr>
      <w:r w:rsidRPr="00CC04AB">
        <w:rPr>
          <w:rFonts w:ascii="Times New Roman" w:hAnsi="Times New Roman"/>
          <w:sz w:val="24"/>
          <w:szCs w:val="24"/>
          <w:lang w:eastAsia="ru-RU"/>
        </w:rPr>
        <w:t>5.Страховые продукты.</w:t>
      </w:r>
    </w:p>
    <w:p w:rsidR="00755B34" w:rsidRPr="00CC04AB" w:rsidRDefault="00755B34" w:rsidP="00CC04AB">
      <w:pPr>
        <w:spacing w:after="0" w:line="240" w:lineRule="auto"/>
        <w:jc w:val="center"/>
        <w:rPr>
          <w:rFonts w:ascii="Times New Roman" w:hAnsi="Times New Roman"/>
          <w:i/>
          <w:sz w:val="24"/>
          <w:szCs w:val="24"/>
          <w:u w:val="single"/>
          <w:lang w:eastAsia="ru-RU"/>
        </w:rPr>
      </w:pPr>
      <w:r w:rsidRPr="00CC04AB">
        <w:rPr>
          <w:rFonts w:ascii="Times New Roman" w:hAnsi="Times New Roman"/>
          <w:i/>
          <w:sz w:val="24"/>
          <w:szCs w:val="24"/>
          <w:u w:val="single"/>
          <w:lang w:eastAsia="ru-RU"/>
        </w:rPr>
        <w:t>Тестовые задания</w:t>
      </w:r>
    </w:p>
    <w:p w:rsidR="00755B34" w:rsidRPr="00CC04AB" w:rsidRDefault="00755B34" w:rsidP="00CC04AB">
      <w:pPr>
        <w:autoSpaceDE w:val="0"/>
        <w:autoSpaceDN w:val="0"/>
        <w:adjustRightInd w:val="0"/>
        <w:spacing w:after="0" w:line="240" w:lineRule="auto"/>
        <w:jc w:val="both"/>
        <w:rPr>
          <w:rFonts w:ascii="Times New Roman" w:hAnsi="Times New Roman"/>
          <w:sz w:val="24"/>
          <w:szCs w:val="24"/>
          <w:lang w:eastAsia="ru-RU"/>
        </w:rPr>
      </w:pPr>
    </w:p>
    <w:p w:rsidR="00755B34" w:rsidRPr="00CC04AB" w:rsidRDefault="00755B34" w:rsidP="00CC04AB">
      <w:pPr>
        <w:shd w:val="clear" w:color="auto" w:fill="FFFFFF"/>
        <w:spacing w:after="0" w:line="240" w:lineRule="auto"/>
        <w:rPr>
          <w:rFonts w:ascii="Times New Roman" w:hAnsi="Times New Roman"/>
          <w:b/>
          <w:color w:val="000000"/>
          <w:sz w:val="24"/>
          <w:szCs w:val="24"/>
          <w:lang w:eastAsia="ru-RU"/>
        </w:rPr>
      </w:pPr>
      <w:r w:rsidRPr="00CC04AB">
        <w:rPr>
          <w:rFonts w:ascii="Times New Roman" w:hAnsi="Times New Roman"/>
          <w:b/>
          <w:iCs/>
          <w:color w:val="000000"/>
          <w:sz w:val="24"/>
          <w:szCs w:val="24"/>
          <w:lang w:eastAsia="ru-RU"/>
        </w:rPr>
        <w:t>1.Какие функции выполняет страхование?</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А) регулирующую;</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Б) рискованную;</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В) сбережение средств;</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Г) превентивную;</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Д) формирование и использование резервов.</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Б,В,Г,Д.</w:t>
      </w:r>
    </w:p>
    <w:p w:rsidR="00755B34" w:rsidRPr="00CC04AB" w:rsidRDefault="00755B34" w:rsidP="00CC04AB">
      <w:pPr>
        <w:shd w:val="clear" w:color="auto" w:fill="FFFFFF"/>
        <w:spacing w:after="0" w:line="240" w:lineRule="auto"/>
        <w:rPr>
          <w:rFonts w:ascii="Times New Roman" w:hAnsi="Times New Roman"/>
          <w:b/>
          <w:color w:val="000000"/>
          <w:sz w:val="24"/>
          <w:szCs w:val="24"/>
          <w:lang w:eastAsia="ru-RU"/>
        </w:rPr>
      </w:pPr>
      <w:r w:rsidRPr="00CC04AB">
        <w:rPr>
          <w:rFonts w:ascii="Times New Roman" w:hAnsi="Times New Roman"/>
          <w:b/>
          <w:iCs/>
          <w:color w:val="000000"/>
          <w:sz w:val="24"/>
          <w:szCs w:val="24"/>
          <w:lang w:eastAsia="ru-RU"/>
        </w:rPr>
        <w:t>2.В каких формах возникли первые страховщики?</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А) государственной страховой организации;</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Б) акционерного страхового общества;</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В) общества взаимного страхования;</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Г) страхового общества с полной ответственностью;</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Д) общества с ограниченной ответственностью.</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В</w:t>
      </w:r>
    </w:p>
    <w:p w:rsidR="00755B34" w:rsidRPr="00CC04AB" w:rsidRDefault="00755B34" w:rsidP="00CC04AB">
      <w:pPr>
        <w:shd w:val="clear" w:color="auto" w:fill="FFFFFF"/>
        <w:spacing w:after="0" w:line="240" w:lineRule="auto"/>
        <w:rPr>
          <w:rFonts w:ascii="Times New Roman" w:hAnsi="Times New Roman"/>
          <w:b/>
          <w:color w:val="000000"/>
          <w:sz w:val="24"/>
          <w:szCs w:val="24"/>
          <w:lang w:eastAsia="ru-RU"/>
        </w:rPr>
      </w:pPr>
      <w:r w:rsidRPr="00CC04AB">
        <w:rPr>
          <w:rFonts w:ascii="Times New Roman" w:hAnsi="Times New Roman"/>
          <w:b/>
          <w:iCs/>
          <w:color w:val="000000"/>
          <w:sz w:val="24"/>
          <w:szCs w:val="24"/>
          <w:lang w:eastAsia="ru-RU"/>
        </w:rPr>
        <w:t>3.Из приведенной информации выбрать принципы страхования:</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А) страховой интерес;</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Б) полная уплата страховых премий;</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В) суброгация;</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Г) отсутствие просроченной задолженности по кредитам;</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Д) максимальная добросовестность сторон страхового договора.</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А, В, Д.</w:t>
      </w:r>
    </w:p>
    <w:p w:rsidR="00755B34" w:rsidRPr="00CC04AB" w:rsidRDefault="00755B34" w:rsidP="00CC04AB">
      <w:pPr>
        <w:shd w:val="clear" w:color="auto" w:fill="FFFFFF"/>
        <w:spacing w:after="0" w:line="240" w:lineRule="auto"/>
        <w:rPr>
          <w:rFonts w:ascii="Times New Roman" w:hAnsi="Times New Roman"/>
          <w:b/>
          <w:color w:val="000000"/>
          <w:sz w:val="24"/>
          <w:szCs w:val="24"/>
          <w:lang w:eastAsia="ru-RU"/>
        </w:rPr>
      </w:pPr>
      <w:r w:rsidRPr="00CC04AB">
        <w:rPr>
          <w:rFonts w:ascii="Times New Roman" w:hAnsi="Times New Roman"/>
          <w:b/>
          <w:iCs/>
          <w:color w:val="000000"/>
          <w:sz w:val="24"/>
          <w:szCs w:val="24"/>
          <w:lang w:eastAsia="ru-RU"/>
        </w:rPr>
        <w:t>4.Из каких фондов состоит совокупный фонд страховой защиты?</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А) кредитов банков;</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Б) резервов страховых организаций;</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В) резервных фондов, предусмотренных бюджетом;</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Г) иностранных инвестиций;</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Д) резервных фондов предприятий.</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Б, В, Д.</w:t>
      </w:r>
    </w:p>
    <w:p w:rsidR="00755B34" w:rsidRPr="00CC04AB" w:rsidRDefault="00755B34" w:rsidP="00CC04AB">
      <w:pPr>
        <w:shd w:val="clear" w:color="auto" w:fill="FFFFFF"/>
        <w:spacing w:after="0" w:line="240" w:lineRule="auto"/>
        <w:rPr>
          <w:rFonts w:ascii="Times New Roman" w:hAnsi="Times New Roman"/>
          <w:b/>
          <w:color w:val="000000"/>
          <w:sz w:val="24"/>
          <w:szCs w:val="24"/>
          <w:lang w:eastAsia="ru-RU"/>
        </w:rPr>
      </w:pPr>
      <w:r w:rsidRPr="00CC04AB">
        <w:rPr>
          <w:rFonts w:ascii="Times New Roman" w:hAnsi="Times New Roman"/>
          <w:b/>
          <w:iCs/>
          <w:color w:val="000000"/>
          <w:sz w:val="24"/>
          <w:szCs w:val="24"/>
          <w:lang w:eastAsia="ru-RU"/>
        </w:rPr>
        <w:t>5.Что включает понятие «страховая защита»?</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А) возмещение ущерба, нанесенного стихийным бедствием;</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Б) содержание персонала спасательных служб;</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В) финансирование расходов на борьбу со страховым событием;</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Г) увеличение запасов товаров учитывая сезонность их производства;</w:t>
      </w:r>
    </w:p>
    <w:p w:rsidR="00755B34" w:rsidRPr="00CC04AB" w:rsidRDefault="00755B34" w:rsidP="00CC04AB">
      <w:pPr>
        <w:spacing w:after="0" w:line="240" w:lineRule="auto"/>
        <w:rPr>
          <w:rFonts w:ascii="Times New Roman" w:hAnsi="Times New Roman"/>
          <w:sz w:val="24"/>
          <w:szCs w:val="24"/>
          <w:lang w:eastAsia="ru-RU"/>
        </w:rPr>
      </w:pPr>
      <w:r w:rsidRPr="00CC04AB">
        <w:rPr>
          <w:rFonts w:ascii="Times New Roman" w:hAnsi="Times New Roman"/>
          <w:color w:val="000000"/>
          <w:sz w:val="24"/>
          <w:szCs w:val="24"/>
          <w:shd w:val="clear" w:color="auto" w:fill="FFFFFF"/>
          <w:lang w:eastAsia="ru-RU"/>
        </w:rPr>
        <w:t>Д) осуществление мероприятий, направленных на уменьшение страхового риска</w:t>
      </w:r>
    </w:p>
    <w:p w:rsidR="00755B34" w:rsidRPr="00CC04AB" w:rsidRDefault="00755B34" w:rsidP="00CC04AB">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А, В, Д.</w:t>
      </w:r>
    </w:p>
    <w:p w:rsidR="00755B34" w:rsidRPr="00CC04AB" w:rsidRDefault="00755B34" w:rsidP="00CC04AB">
      <w:pPr>
        <w:autoSpaceDE w:val="0"/>
        <w:autoSpaceDN w:val="0"/>
        <w:adjustRightInd w:val="0"/>
        <w:spacing w:after="0" w:line="240" w:lineRule="auto"/>
        <w:jc w:val="center"/>
        <w:rPr>
          <w:rFonts w:ascii="Times New Roman" w:hAnsi="Times New Roman"/>
          <w:b/>
          <w:sz w:val="24"/>
          <w:szCs w:val="24"/>
          <w:lang w:eastAsia="ru-RU"/>
        </w:rPr>
      </w:pPr>
      <w:r w:rsidRPr="00CC04AB">
        <w:rPr>
          <w:rFonts w:ascii="Times New Roman" w:hAnsi="Times New Roman"/>
          <w:b/>
          <w:sz w:val="24"/>
          <w:szCs w:val="24"/>
          <w:lang w:eastAsia="ru-RU"/>
        </w:rPr>
        <w:t>Тема 8. Инвестиции</w:t>
      </w:r>
    </w:p>
    <w:p w:rsidR="00755B34" w:rsidRPr="00CC04AB" w:rsidRDefault="00755B34" w:rsidP="00CC04AB">
      <w:pPr>
        <w:spacing w:after="0" w:line="240" w:lineRule="auto"/>
        <w:rPr>
          <w:rFonts w:ascii="Times New Roman" w:hAnsi="Times New Roman"/>
          <w:b/>
          <w:sz w:val="24"/>
          <w:szCs w:val="24"/>
        </w:rPr>
      </w:pPr>
      <w:r w:rsidRPr="00CC04AB">
        <w:rPr>
          <w:rFonts w:ascii="Times New Roman" w:hAnsi="Times New Roman"/>
          <w:b/>
          <w:sz w:val="24"/>
          <w:szCs w:val="24"/>
        </w:rPr>
        <w:t>Форма контроля –опрос, тестовые задания</w:t>
      </w:r>
    </w:p>
    <w:p w:rsidR="00755B34" w:rsidRPr="00CC04AB" w:rsidRDefault="00755B34" w:rsidP="00CC04AB">
      <w:pPr>
        <w:spacing w:after="0" w:line="240" w:lineRule="auto"/>
        <w:rPr>
          <w:rFonts w:ascii="Times New Roman" w:hAnsi="Times New Roman"/>
          <w:b/>
          <w:sz w:val="24"/>
          <w:szCs w:val="24"/>
        </w:rPr>
      </w:pPr>
    </w:p>
    <w:p w:rsidR="00755B34" w:rsidRPr="00CC04AB" w:rsidRDefault="00755B34" w:rsidP="00CC04AB">
      <w:pPr>
        <w:widowControl w:val="0"/>
        <w:tabs>
          <w:tab w:val="left" w:pos="4065"/>
        </w:tabs>
        <w:spacing w:after="0" w:line="240" w:lineRule="auto"/>
        <w:jc w:val="center"/>
        <w:rPr>
          <w:rFonts w:ascii="Times New Roman" w:hAnsi="Times New Roman"/>
          <w:i/>
          <w:sz w:val="24"/>
          <w:szCs w:val="24"/>
          <w:u w:val="single"/>
          <w:lang w:eastAsia="ru-RU"/>
        </w:rPr>
      </w:pPr>
      <w:r w:rsidRPr="00CC04AB">
        <w:rPr>
          <w:rFonts w:ascii="Times New Roman" w:hAnsi="Times New Roman"/>
          <w:i/>
          <w:sz w:val="24"/>
          <w:szCs w:val="24"/>
          <w:u w:val="single"/>
          <w:lang w:eastAsia="ru-RU"/>
        </w:rPr>
        <w:t>Вопросы для проверки знаний (опроса):</w:t>
      </w:r>
    </w:p>
    <w:p w:rsidR="00755B34" w:rsidRPr="00CC04AB" w:rsidRDefault="00755B34" w:rsidP="00CC04AB">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1.Понятие инвестиции, инфляция;</w:t>
      </w:r>
    </w:p>
    <w:p w:rsidR="00755B34" w:rsidRPr="00CC04AB" w:rsidRDefault="00755B34" w:rsidP="00CC04AB">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2. Реальные и финансовые активы как инвестиционные инструменты;</w:t>
      </w:r>
    </w:p>
    <w:p w:rsidR="00755B34" w:rsidRPr="00CC04AB" w:rsidRDefault="00755B34" w:rsidP="00CC04AB">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3. Ценные бумаги (акции, облигации);</w:t>
      </w:r>
    </w:p>
    <w:p w:rsidR="00755B34" w:rsidRPr="00CC04AB" w:rsidRDefault="00755B34" w:rsidP="00CC04AB">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4.Инвестиционный портфель, ликвидность, соотношение риска и доходности финансовых инструментов;</w:t>
      </w:r>
    </w:p>
    <w:p w:rsidR="00755B34" w:rsidRPr="00CC04AB" w:rsidRDefault="00755B34" w:rsidP="00CC04AB">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5. Диверсификация как инструмент управления рисками, ценные бумаги (акции, облигации, векселя) и их доходность, валютная и фондовая биржи.</w:t>
      </w:r>
    </w:p>
    <w:p w:rsidR="00755B34" w:rsidRPr="00CC04AB" w:rsidRDefault="00755B34" w:rsidP="00CC04AB">
      <w:pPr>
        <w:spacing w:after="0" w:line="240" w:lineRule="auto"/>
        <w:rPr>
          <w:rFonts w:ascii="Times New Roman" w:hAnsi="Times New Roman"/>
          <w:b/>
          <w:sz w:val="24"/>
          <w:szCs w:val="24"/>
          <w:lang w:eastAsia="ru-RU"/>
        </w:rPr>
      </w:pPr>
    </w:p>
    <w:p w:rsidR="00755B34" w:rsidRPr="00CC04AB" w:rsidRDefault="00755B34" w:rsidP="00CC04AB">
      <w:pPr>
        <w:spacing w:after="0" w:line="240" w:lineRule="auto"/>
        <w:jc w:val="center"/>
        <w:rPr>
          <w:rFonts w:ascii="Times New Roman" w:hAnsi="Times New Roman"/>
          <w:i/>
          <w:sz w:val="24"/>
          <w:szCs w:val="24"/>
          <w:u w:val="single"/>
        </w:rPr>
      </w:pPr>
      <w:r w:rsidRPr="00CC04AB">
        <w:rPr>
          <w:rFonts w:ascii="Times New Roman" w:hAnsi="Times New Roman"/>
          <w:i/>
          <w:sz w:val="24"/>
          <w:szCs w:val="24"/>
          <w:u w:val="single"/>
        </w:rPr>
        <w:t>Тестовые задания</w:t>
      </w:r>
    </w:p>
    <w:p w:rsidR="00755B34" w:rsidRPr="00CC04AB" w:rsidRDefault="00755B34" w:rsidP="00CC04AB">
      <w:pPr>
        <w:shd w:val="clear" w:color="auto" w:fill="FFFFFF"/>
        <w:spacing w:after="0" w:line="240" w:lineRule="auto"/>
        <w:rPr>
          <w:rFonts w:ascii="Times New Roman" w:hAnsi="Times New Roman"/>
          <w:b/>
          <w:bCs/>
          <w:sz w:val="24"/>
          <w:szCs w:val="24"/>
          <w:lang w:eastAsia="ru-RU"/>
        </w:rPr>
      </w:pPr>
      <w:r w:rsidRPr="00CC04AB">
        <w:rPr>
          <w:rFonts w:ascii="Times New Roman" w:hAnsi="Times New Roman"/>
          <w:b/>
          <w:sz w:val="24"/>
          <w:szCs w:val="24"/>
          <w:shd w:val="clear" w:color="auto" w:fill="FFFFFF"/>
          <w:lang w:eastAsia="ru-RU"/>
        </w:rPr>
        <w:t>1.    Понятие "инвестиции" можно рассматривать как</w:t>
      </w:r>
      <w:r w:rsidRPr="00CC04AB">
        <w:rPr>
          <w:rFonts w:ascii="Times New Roman" w:hAnsi="Times New Roman"/>
          <w:sz w:val="24"/>
          <w:szCs w:val="24"/>
          <w:shd w:val="clear" w:color="auto" w:fill="FFFFFF"/>
          <w:lang w:eastAsia="ru-RU"/>
        </w:rPr>
        <w:br/>
        <w:t>А. Часть совокупных расходов, направленных на новые средства производства, прирост товарно- материальных запасов, вложения в финансовые активы и т.п.</w:t>
      </w:r>
      <w:r w:rsidRPr="00CC04AB">
        <w:rPr>
          <w:rFonts w:ascii="Times New Roman" w:hAnsi="Times New Roman"/>
          <w:sz w:val="24"/>
          <w:szCs w:val="24"/>
          <w:shd w:val="clear" w:color="auto" w:fill="FFFFFF"/>
          <w:lang w:eastAsia="ru-RU"/>
        </w:rPr>
        <w:br/>
        <w:t>Б. Вложения средств в ценные бумаги на сравнительно длительный период времени</w:t>
      </w:r>
      <w:r w:rsidRPr="00CC04AB">
        <w:rPr>
          <w:rFonts w:ascii="Times New Roman" w:hAnsi="Times New Roman"/>
          <w:sz w:val="24"/>
          <w:szCs w:val="24"/>
          <w:shd w:val="clear" w:color="auto" w:fill="FFFFFF"/>
          <w:lang w:eastAsia="ru-RU"/>
        </w:rPr>
        <w:br/>
        <w:t>В. Затраты денежных средств, направленных на воспроизводство капитала, его становление и расширение</w:t>
      </w:r>
      <w:r w:rsidRPr="00CC04AB">
        <w:rPr>
          <w:rFonts w:ascii="Times New Roman" w:hAnsi="Times New Roman"/>
          <w:sz w:val="24"/>
          <w:szCs w:val="24"/>
          <w:shd w:val="clear" w:color="auto" w:fill="FFFFFF"/>
          <w:lang w:eastAsia="ru-RU"/>
        </w:rPr>
        <w:br/>
        <w:t>Г. Вложения финансовых ресурсов в ремонт производственных зданий.</w:t>
      </w:r>
      <w:r w:rsidRPr="00CC04AB">
        <w:rPr>
          <w:rFonts w:ascii="Times New Roman" w:hAnsi="Times New Roman"/>
          <w:sz w:val="24"/>
          <w:szCs w:val="24"/>
          <w:shd w:val="clear" w:color="auto" w:fill="FFFFFF"/>
          <w:lang w:eastAsia="ru-RU"/>
        </w:rPr>
        <w:br/>
        <w:t>Эталон ответа : А  Б  В</w:t>
      </w:r>
      <w:r w:rsidRPr="00CC04AB">
        <w:rPr>
          <w:rFonts w:ascii="Times New Roman" w:hAnsi="Times New Roman"/>
          <w:sz w:val="24"/>
          <w:szCs w:val="24"/>
          <w:shd w:val="clear" w:color="auto" w:fill="FFFFFF"/>
          <w:lang w:eastAsia="ru-RU"/>
        </w:rPr>
        <w:br/>
      </w:r>
      <w:r w:rsidRPr="00CC04AB">
        <w:rPr>
          <w:rFonts w:ascii="Times New Roman" w:hAnsi="Times New Roman"/>
          <w:b/>
          <w:sz w:val="24"/>
          <w:szCs w:val="24"/>
          <w:shd w:val="clear" w:color="auto" w:fill="FFFFFF"/>
          <w:lang w:eastAsia="ru-RU"/>
        </w:rPr>
        <w:t>2.    Финансовые инвестиции представляют собой</w:t>
      </w:r>
      <w:r w:rsidRPr="00CC04AB">
        <w:rPr>
          <w:rFonts w:ascii="Times New Roman" w:hAnsi="Times New Roman"/>
          <w:sz w:val="24"/>
          <w:szCs w:val="24"/>
          <w:shd w:val="clear" w:color="auto" w:fill="FFFFFF"/>
          <w:lang w:eastAsia="ru-RU"/>
        </w:rPr>
        <w:t>:</w:t>
      </w:r>
      <w:r w:rsidRPr="00CC04AB">
        <w:rPr>
          <w:rFonts w:ascii="Times New Roman" w:hAnsi="Times New Roman"/>
          <w:sz w:val="24"/>
          <w:szCs w:val="24"/>
          <w:shd w:val="clear" w:color="auto" w:fill="FFFFFF"/>
          <w:lang w:eastAsia="ru-RU"/>
        </w:rPr>
        <w:br/>
        <w:t>А. Вложения средств в различные финансовые активы (вложения в ценные бумаги, банковские счета и др.) в целях извлечения прибыли</w:t>
      </w:r>
      <w:r w:rsidRPr="00CC04AB">
        <w:rPr>
          <w:rFonts w:ascii="Times New Roman" w:hAnsi="Times New Roman"/>
          <w:sz w:val="24"/>
          <w:szCs w:val="24"/>
          <w:shd w:val="clear" w:color="auto" w:fill="FFFFFF"/>
          <w:lang w:eastAsia="ru-RU"/>
        </w:rPr>
        <w:br/>
        <w:t>Б.  Вложения средств в основной капитал</w:t>
      </w:r>
      <w:r w:rsidRPr="00CC04AB">
        <w:rPr>
          <w:rFonts w:ascii="Times New Roman" w:hAnsi="Times New Roman"/>
          <w:sz w:val="24"/>
          <w:szCs w:val="24"/>
          <w:shd w:val="clear" w:color="auto" w:fill="FFFFFF"/>
          <w:lang w:eastAsia="ru-RU"/>
        </w:rPr>
        <w:br/>
        <w:t>В.  Вложения средств в оборотный капитал </w:t>
      </w:r>
      <w:r w:rsidRPr="00CC04AB">
        <w:rPr>
          <w:rFonts w:ascii="Times New Roman" w:hAnsi="Times New Roman"/>
          <w:sz w:val="24"/>
          <w:szCs w:val="24"/>
          <w:shd w:val="clear" w:color="auto" w:fill="FFFFFF"/>
          <w:lang w:eastAsia="ru-RU"/>
        </w:rPr>
        <w:br/>
        <w:t>Г.   Приобретение таких активов как ценные бумаги, золото, иностранная валюта, произведения искусства и т.п. в целях получения финансовой отдачи в виде дивидендов или увеличения капитала</w:t>
      </w:r>
      <w:r w:rsidRPr="00CC04AB">
        <w:rPr>
          <w:rFonts w:ascii="Times New Roman" w:hAnsi="Times New Roman"/>
          <w:sz w:val="24"/>
          <w:szCs w:val="24"/>
          <w:shd w:val="clear" w:color="auto" w:fill="FFFFFF"/>
          <w:lang w:eastAsia="ru-RU"/>
        </w:rPr>
        <w:br/>
        <w:t>Эталон ответа: А Г</w:t>
      </w:r>
      <w:r w:rsidRPr="00CC04AB">
        <w:rPr>
          <w:rFonts w:ascii="Times New Roman" w:hAnsi="Times New Roman"/>
          <w:sz w:val="24"/>
          <w:szCs w:val="24"/>
          <w:shd w:val="clear" w:color="auto" w:fill="FFFFFF"/>
          <w:lang w:eastAsia="ru-RU"/>
        </w:rPr>
        <w:br/>
      </w:r>
      <w:r w:rsidRPr="00CC04AB">
        <w:rPr>
          <w:rFonts w:ascii="Times New Roman" w:hAnsi="Times New Roman"/>
          <w:b/>
          <w:sz w:val="24"/>
          <w:szCs w:val="24"/>
          <w:shd w:val="clear" w:color="auto" w:fill="FFFFFF"/>
          <w:lang w:eastAsia="ru-RU"/>
        </w:rPr>
        <w:t>3.    К реальным инвестициям относятся</w:t>
      </w:r>
      <w:r w:rsidRPr="00CC04AB">
        <w:rPr>
          <w:rFonts w:ascii="Times New Roman" w:hAnsi="Times New Roman"/>
          <w:sz w:val="24"/>
          <w:szCs w:val="24"/>
          <w:shd w:val="clear" w:color="auto" w:fill="FFFFFF"/>
          <w:lang w:eastAsia="ru-RU"/>
        </w:rPr>
        <w:t>:</w:t>
      </w:r>
      <w:r w:rsidRPr="00CC04AB">
        <w:rPr>
          <w:rFonts w:ascii="Times New Roman" w:hAnsi="Times New Roman"/>
          <w:sz w:val="24"/>
          <w:szCs w:val="24"/>
          <w:shd w:val="clear" w:color="auto" w:fill="FFFFFF"/>
          <w:lang w:eastAsia="ru-RU"/>
        </w:rPr>
        <w:br/>
        <w:t>А. Вложения средств в оборотный капитал</w:t>
      </w:r>
      <w:r w:rsidRPr="00CC04AB">
        <w:rPr>
          <w:rFonts w:ascii="Times New Roman" w:hAnsi="Times New Roman"/>
          <w:sz w:val="24"/>
          <w:szCs w:val="24"/>
          <w:shd w:val="clear" w:color="auto" w:fill="FFFFFF"/>
          <w:lang w:eastAsia="ru-RU"/>
        </w:rPr>
        <w:br/>
        <w:t>Б.  Вложения в основной капитал</w:t>
      </w:r>
      <w:r w:rsidRPr="00CC04AB">
        <w:rPr>
          <w:rFonts w:ascii="Times New Roman" w:hAnsi="Times New Roman"/>
          <w:sz w:val="24"/>
          <w:szCs w:val="24"/>
          <w:shd w:val="clear" w:color="auto" w:fill="FFFFFF"/>
          <w:lang w:eastAsia="ru-RU"/>
        </w:rPr>
        <w:br/>
        <w:t>В.  Вложения средств в ценные бумаги</w:t>
      </w:r>
      <w:r w:rsidRPr="00CC04AB">
        <w:rPr>
          <w:rFonts w:ascii="Times New Roman" w:hAnsi="Times New Roman"/>
          <w:sz w:val="24"/>
          <w:szCs w:val="24"/>
          <w:shd w:val="clear" w:color="auto" w:fill="FFFFFF"/>
          <w:lang w:eastAsia="ru-RU"/>
        </w:rPr>
        <w:br/>
        <w:t>Г.   Вложения в нематериальные активы</w:t>
      </w:r>
      <w:r w:rsidRPr="00CC04AB">
        <w:rPr>
          <w:rFonts w:ascii="Times New Roman" w:hAnsi="Times New Roman"/>
          <w:sz w:val="24"/>
          <w:szCs w:val="24"/>
          <w:shd w:val="clear" w:color="auto" w:fill="FFFFFF"/>
          <w:lang w:eastAsia="ru-RU"/>
        </w:rPr>
        <w:br/>
        <w:t>Эталон ответа: Б</w:t>
      </w:r>
      <w:r w:rsidRPr="00CC04AB">
        <w:rPr>
          <w:rFonts w:ascii="Times New Roman" w:hAnsi="Times New Roman"/>
          <w:sz w:val="24"/>
          <w:szCs w:val="24"/>
          <w:shd w:val="clear" w:color="auto" w:fill="FFFFFF"/>
          <w:lang w:eastAsia="ru-RU"/>
        </w:rPr>
        <w:br/>
      </w:r>
      <w:r w:rsidRPr="00CC04AB">
        <w:rPr>
          <w:rFonts w:ascii="Times New Roman" w:hAnsi="Times New Roman"/>
          <w:b/>
          <w:sz w:val="24"/>
          <w:szCs w:val="24"/>
          <w:shd w:val="clear" w:color="auto" w:fill="FFFFFF"/>
          <w:lang w:eastAsia="ru-RU"/>
        </w:rPr>
        <w:t>4.    Субъектами инвестиционной деятельности являются:</w:t>
      </w:r>
      <w:r w:rsidRPr="00CC04AB">
        <w:rPr>
          <w:rFonts w:ascii="Times New Roman" w:hAnsi="Times New Roman"/>
          <w:sz w:val="24"/>
          <w:szCs w:val="24"/>
          <w:shd w:val="clear" w:color="auto" w:fill="FFFFFF"/>
          <w:lang w:eastAsia="ru-RU"/>
        </w:rPr>
        <w:t> </w:t>
      </w:r>
      <w:r w:rsidRPr="00CC04AB">
        <w:rPr>
          <w:rFonts w:ascii="Times New Roman" w:hAnsi="Times New Roman"/>
          <w:sz w:val="24"/>
          <w:szCs w:val="24"/>
          <w:shd w:val="clear" w:color="auto" w:fill="FFFFFF"/>
          <w:lang w:eastAsia="ru-RU"/>
        </w:rPr>
        <w:br/>
        <w:t>А. Только организации, реализующие конкретные инвестиционные проекты</w:t>
      </w:r>
      <w:r w:rsidRPr="00CC04AB">
        <w:rPr>
          <w:rFonts w:ascii="Times New Roman" w:hAnsi="Times New Roman"/>
          <w:sz w:val="24"/>
          <w:szCs w:val="24"/>
          <w:shd w:val="clear" w:color="auto" w:fill="FFFFFF"/>
          <w:lang w:eastAsia="ru-RU"/>
        </w:rPr>
        <w:br/>
        <w:t>Б.  Представители организаций, контролирующих правомерность осуществления инвестиционных проектов  </w:t>
      </w:r>
      <w:r w:rsidRPr="00CC04AB">
        <w:rPr>
          <w:rFonts w:ascii="Times New Roman" w:hAnsi="Times New Roman"/>
          <w:sz w:val="24"/>
          <w:szCs w:val="24"/>
          <w:shd w:val="clear" w:color="auto" w:fill="FFFFFF"/>
          <w:lang w:eastAsia="ru-RU"/>
        </w:rPr>
        <w:br/>
        <w:t>В. Инвесторы, заказчики, исполнители работ и другие участники инвестиционной деятельности</w:t>
      </w:r>
      <w:r w:rsidRPr="00CC04AB">
        <w:rPr>
          <w:rFonts w:ascii="Times New Roman" w:hAnsi="Times New Roman"/>
          <w:sz w:val="24"/>
          <w:szCs w:val="24"/>
          <w:shd w:val="clear" w:color="auto" w:fill="FFFFFF"/>
          <w:lang w:eastAsia="ru-RU"/>
        </w:rPr>
        <w:br/>
        <w:t>Г.  Бизнес-планы предприятий</w:t>
      </w:r>
      <w:r w:rsidRPr="00CC04AB">
        <w:rPr>
          <w:rFonts w:ascii="Times New Roman" w:hAnsi="Times New Roman"/>
          <w:sz w:val="24"/>
          <w:szCs w:val="24"/>
          <w:shd w:val="clear" w:color="auto" w:fill="FFFFFF"/>
          <w:lang w:eastAsia="ru-RU"/>
        </w:rPr>
        <w:br/>
        <w:t>Эталон ответа: В      </w:t>
      </w:r>
      <w:r w:rsidRPr="00CC04AB">
        <w:rPr>
          <w:rFonts w:ascii="Times New Roman" w:hAnsi="Times New Roman"/>
          <w:sz w:val="24"/>
          <w:szCs w:val="24"/>
          <w:shd w:val="clear" w:color="auto" w:fill="FFFFFF"/>
          <w:lang w:eastAsia="ru-RU"/>
        </w:rPr>
        <w:br/>
      </w:r>
      <w:r w:rsidRPr="00CC04AB">
        <w:rPr>
          <w:rFonts w:ascii="Times New Roman" w:hAnsi="Times New Roman"/>
          <w:sz w:val="24"/>
          <w:szCs w:val="24"/>
          <w:shd w:val="clear" w:color="auto" w:fill="FFFFFF"/>
          <w:lang w:eastAsia="ru-RU"/>
        </w:rPr>
        <w:br/>
      </w:r>
      <w:r w:rsidRPr="00CC04AB">
        <w:rPr>
          <w:rFonts w:ascii="Times New Roman" w:hAnsi="Times New Roman"/>
          <w:b/>
          <w:sz w:val="24"/>
          <w:szCs w:val="24"/>
          <w:shd w:val="clear" w:color="auto" w:fill="FFFFFF"/>
          <w:lang w:eastAsia="ru-RU"/>
        </w:rPr>
        <w:t>5. Под инвестиционной средой следует понимать</w:t>
      </w:r>
      <w:r w:rsidRPr="00CC04AB">
        <w:rPr>
          <w:rFonts w:ascii="Times New Roman" w:hAnsi="Times New Roman"/>
          <w:sz w:val="24"/>
          <w:szCs w:val="24"/>
          <w:shd w:val="clear" w:color="auto" w:fill="FFFFFF"/>
          <w:lang w:eastAsia="ru-RU"/>
        </w:rPr>
        <w:t>:</w:t>
      </w:r>
      <w:r w:rsidRPr="00CC04AB">
        <w:rPr>
          <w:rFonts w:ascii="Times New Roman" w:hAnsi="Times New Roman"/>
          <w:sz w:val="24"/>
          <w:szCs w:val="24"/>
          <w:shd w:val="clear" w:color="auto" w:fill="FFFFFF"/>
          <w:lang w:eastAsia="ru-RU"/>
        </w:rPr>
        <w:br/>
        <w:t>А. Внутренние факторы развития производства, влияющие на инвестиционную активность</w:t>
      </w:r>
      <w:r w:rsidRPr="00CC04AB">
        <w:rPr>
          <w:rFonts w:ascii="Times New Roman" w:hAnsi="Times New Roman"/>
          <w:sz w:val="24"/>
          <w:szCs w:val="24"/>
          <w:shd w:val="clear" w:color="auto" w:fill="FFFFFF"/>
          <w:lang w:eastAsia="ru-RU"/>
        </w:rPr>
        <w:br/>
        <w:t>Б. Совокупность экономических, политических, социальных, правовых, технологических и других условий, способствующих расширенному воспроизводству</w:t>
      </w:r>
      <w:r w:rsidRPr="00CC04AB">
        <w:rPr>
          <w:rFonts w:ascii="Times New Roman" w:hAnsi="Times New Roman"/>
          <w:sz w:val="24"/>
          <w:szCs w:val="24"/>
          <w:shd w:val="clear" w:color="auto" w:fill="FFFFFF"/>
          <w:lang w:eastAsia="ru-RU"/>
        </w:rPr>
        <w:br/>
        <w:t>В. Внешние факторы роста объема инвестиций</w:t>
      </w:r>
      <w:r w:rsidRPr="00CC04AB">
        <w:rPr>
          <w:rFonts w:ascii="Times New Roman" w:hAnsi="Times New Roman"/>
          <w:sz w:val="24"/>
          <w:szCs w:val="24"/>
          <w:shd w:val="clear" w:color="auto" w:fill="FFFFFF"/>
          <w:lang w:eastAsia="ru-RU"/>
        </w:rPr>
        <w:br/>
        <w:t>Г.  Принципы формирования портфеля ценных бумаг</w:t>
      </w:r>
      <w:r w:rsidRPr="00CC04AB">
        <w:rPr>
          <w:rFonts w:ascii="Times New Roman" w:hAnsi="Times New Roman"/>
          <w:sz w:val="24"/>
          <w:szCs w:val="24"/>
          <w:shd w:val="clear" w:color="auto" w:fill="FFFFFF"/>
          <w:lang w:eastAsia="ru-RU"/>
        </w:rPr>
        <w:br/>
        <w:t>Эталон ответа: Б</w:t>
      </w:r>
      <w:r w:rsidRPr="00CC04AB">
        <w:rPr>
          <w:rFonts w:ascii="Times New Roman" w:hAnsi="Times New Roman"/>
          <w:sz w:val="24"/>
          <w:szCs w:val="24"/>
          <w:shd w:val="clear" w:color="auto" w:fill="FFFFFF"/>
          <w:lang w:eastAsia="ru-RU"/>
        </w:rPr>
        <w:br/>
      </w:r>
      <w:r w:rsidRPr="00CC04AB">
        <w:rPr>
          <w:rFonts w:ascii="Times New Roman" w:hAnsi="Times New Roman"/>
          <w:b/>
          <w:sz w:val="24"/>
          <w:szCs w:val="24"/>
          <w:shd w:val="clear" w:color="auto" w:fill="FFFFFF"/>
          <w:lang w:eastAsia="ru-RU"/>
        </w:rPr>
        <w:t>6.    В зависимости от формы собственности различают следующие виды инвестиций</w:t>
      </w:r>
      <w:r w:rsidRPr="00CC04AB">
        <w:rPr>
          <w:rFonts w:ascii="Times New Roman" w:hAnsi="Times New Roman"/>
          <w:sz w:val="24"/>
          <w:szCs w:val="24"/>
          <w:shd w:val="clear" w:color="auto" w:fill="FFFFFF"/>
          <w:lang w:eastAsia="ru-RU"/>
        </w:rPr>
        <w:t>*:</w:t>
      </w:r>
      <w:r w:rsidRPr="00CC04AB">
        <w:rPr>
          <w:rFonts w:ascii="Times New Roman" w:hAnsi="Times New Roman"/>
          <w:sz w:val="24"/>
          <w:szCs w:val="24"/>
          <w:shd w:val="clear" w:color="auto" w:fill="FFFFFF"/>
          <w:lang w:eastAsia="ru-RU"/>
        </w:rPr>
        <w:br/>
        <w:t>А. Частные, государственные (в том числе смешанные)</w:t>
      </w:r>
      <w:r w:rsidRPr="00CC04AB">
        <w:rPr>
          <w:rFonts w:ascii="Times New Roman" w:hAnsi="Times New Roman"/>
          <w:sz w:val="24"/>
          <w:szCs w:val="24"/>
          <w:shd w:val="clear" w:color="auto" w:fill="FFFFFF"/>
          <w:lang w:eastAsia="ru-RU"/>
        </w:rPr>
        <w:br/>
        <w:t>Б.  Иностранные</w:t>
      </w:r>
      <w:r w:rsidRPr="00CC04AB">
        <w:rPr>
          <w:rFonts w:ascii="Times New Roman" w:hAnsi="Times New Roman"/>
          <w:sz w:val="24"/>
          <w:szCs w:val="24"/>
          <w:shd w:val="clear" w:color="auto" w:fill="FFFFFF"/>
          <w:lang w:eastAsia="ru-RU"/>
        </w:rPr>
        <w:br/>
        <w:t>В.  Акционерные, корпоративные и т.п.</w:t>
      </w:r>
      <w:r w:rsidRPr="00CC04AB">
        <w:rPr>
          <w:rFonts w:ascii="Times New Roman" w:hAnsi="Times New Roman"/>
          <w:sz w:val="24"/>
          <w:szCs w:val="24"/>
          <w:shd w:val="clear" w:color="auto" w:fill="FFFFFF"/>
          <w:lang w:eastAsia="ru-RU"/>
        </w:rPr>
        <w:br/>
        <w:t>Г.  Независимые</w:t>
      </w:r>
      <w:r w:rsidRPr="00CC04AB">
        <w:rPr>
          <w:rFonts w:ascii="Times New Roman" w:hAnsi="Times New Roman"/>
          <w:sz w:val="24"/>
          <w:szCs w:val="24"/>
          <w:shd w:val="clear" w:color="auto" w:fill="FFFFFF"/>
          <w:lang w:eastAsia="ru-RU"/>
        </w:rPr>
        <w:br/>
        <w:t>Эталон ответа: А Б </w:t>
      </w:r>
      <w:r w:rsidRPr="00CC04AB">
        <w:rPr>
          <w:rFonts w:ascii="Times New Roman" w:hAnsi="Times New Roman"/>
          <w:sz w:val="24"/>
          <w:szCs w:val="24"/>
          <w:shd w:val="clear" w:color="auto" w:fill="FFFFFF"/>
          <w:lang w:eastAsia="ru-RU"/>
        </w:rPr>
        <w:br/>
      </w:r>
      <w:r w:rsidRPr="00CC04AB">
        <w:rPr>
          <w:rFonts w:ascii="Times New Roman" w:hAnsi="Times New Roman"/>
          <w:b/>
          <w:sz w:val="24"/>
          <w:szCs w:val="24"/>
          <w:shd w:val="clear" w:color="auto" w:fill="FFFFFF"/>
          <w:lang w:eastAsia="ru-RU"/>
        </w:rPr>
        <w:t>7.    Государственное регулирование инвестиционной деятельности предполагает*:</w:t>
      </w:r>
      <w:r w:rsidRPr="00CC04AB">
        <w:rPr>
          <w:rFonts w:ascii="Times New Roman" w:hAnsi="Times New Roman"/>
          <w:b/>
          <w:sz w:val="24"/>
          <w:szCs w:val="24"/>
          <w:shd w:val="clear" w:color="auto" w:fill="FFFFFF"/>
          <w:lang w:eastAsia="ru-RU"/>
        </w:rPr>
        <w:br/>
      </w:r>
      <w:r w:rsidRPr="00CC04AB">
        <w:rPr>
          <w:rFonts w:ascii="Times New Roman" w:hAnsi="Times New Roman"/>
          <w:sz w:val="24"/>
          <w:szCs w:val="24"/>
          <w:shd w:val="clear" w:color="auto" w:fill="FFFFFF"/>
          <w:lang w:eastAsia="ru-RU"/>
        </w:rPr>
        <w:t>А. Утверждение и финансирование ИП, финансируемых за счет средств федерального бюджета и средств бюджетов субъектов РФ</w:t>
      </w:r>
      <w:r w:rsidRPr="00CC04AB">
        <w:rPr>
          <w:rFonts w:ascii="Times New Roman" w:hAnsi="Times New Roman"/>
          <w:sz w:val="24"/>
          <w:szCs w:val="24"/>
          <w:shd w:val="clear" w:color="auto" w:fill="FFFFFF"/>
          <w:lang w:eastAsia="ru-RU"/>
        </w:rPr>
        <w:br/>
        <w:t>Б. Проведение экспертизы ИП и их размещение на конкурсной основе финансовыми государственными структурами</w:t>
      </w:r>
      <w:r w:rsidRPr="00CC04AB">
        <w:rPr>
          <w:rFonts w:ascii="Times New Roman" w:hAnsi="Times New Roman"/>
          <w:sz w:val="24"/>
          <w:szCs w:val="24"/>
          <w:shd w:val="clear" w:color="auto" w:fill="FFFFFF"/>
          <w:lang w:eastAsia="ru-RU"/>
        </w:rPr>
        <w:br/>
        <w:t>В. Формирование перечня строек (ИП), предназначенных для федеральных государственных нужд</w:t>
      </w:r>
      <w:r w:rsidRPr="00CC04AB">
        <w:rPr>
          <w:rFonts w:ascii="Times New Roman" w:hAnsi="Times New Roman"/>
          <w:sz w:val="24"/>
          <w:szCs w:val="24"/>
          <w:shd w:val="clear" w:color="auto" w:fill="FFFFFF"/>
          <w:lang w:eastAsia="ru-RU"/>
        </w:rPr>
        <w:br/>
        <w:t>Г. Расширение использования средств населения и иных внебюджетных источников финансирования жилищного строительства и других объектов социально-культурного назначения</w:t>
      </w:r>
      <w:r w:rsidRPr="00CC04AB">
        <w:rPr>
          <w:rFonts w:ascii="Times New Roman" w:hAnsi="Times New Roman"/>
          <w:sz w:val="24"/>
          <w:szCs w:val="24"/>
          <w:shd w:val="clear" w:color="auto" w:fill="FFFFFF"/>
          <w:lang w:eastAsia="ru-RU"/>
        </w:rPr>
        <w:br/>
        <w:t>Д. Создание и развитие сети информационно-аналитических центров, отражающих инвестиционную деятельность в регионах</w:t>
      </w:r>
      <w:r w:rsidRPr="00CC04AB">
        <w:rPr>
          <w:rFonts w:ascii="Times New Roman" w:hAnsi="Times New Roman"/>
          <w:sz w:val="24"/>
          <w:szCs w:val="24"/>
          <w:shd w:val="clear" w:color="auto" w:fill="FFFFFF"/>
          <w:lang w:eastAsia="ru-RU"/>
        </w:rPr>
        <w:br/>
        <w:t>Е. Предоставление концессий российским и зарубежным инвесторам по итогам торгов (аукционов, конкурсов)</w:t>
      </w:r>
      <w:r w:rsidRPr="00CC04AB">
        <w:rPr>
          <w:rFonts w:ascii="Times New Roman" w:hAnsi="Times New Roman"/>
          <w:sz w:val="24"/>
          <w:szCs w:val="24"/>
          <w:shd w:val="clear" w:color="auto" w:fill="FFFFFF"/>
          <w:lang w:eastAsia="ru-RU"/>
        </w:rPr>
        <w:br/>
        <w:t>Ж. Формирование правовой базы инвестиционной деятельности</w:t>
      </w:r>
      <w:r w:rsidRPr="00CC04AB">
        <w:rPr>
          <w:rFonts w:ascii="Times New Roman" w:hAnsi="Times New Roman"/>
          <w:sz w:val="24"/>
          <w:szCs w:val="24"/>
          <w:shd w:val="clear" w:color="auto" w:fill="FFFFFF"/>
          <w:lang w:eastAsia="ru-RU"/>
        </w:rPr>
        <w:br/>
        <w:t>З.  Контроль за денежными потоками предприятия в процессе осуществления инвестиционного проекта</w:t>
      </w:r>
      <w:r w:rsidRPr="00CC04AB">
        <w:rPr>
          <w:rFonts w:ascii="Times New Roman" w:hAnsi="Times New Roman"/>
          <w:sz w:val="24"/>
          <w:szCs w:val="24"/>
          <w:shd w:val="clear" w:color="auto" w:fill="FFFFFF"/>
          <w:lang w:eastAsia="ru-RU"/>
        </w:rPr>
        <w:br/>
        <w:t>Эталон ответа: все кроме последнего (З)</w:t>
      </w:r>
      <w:r w:rsidRPr="00CC04AB">
        <w:rPr>
          <w:rFonts w:ascii="Times New Roman" w:hAnsi="Times New Roman"/>
          <w:sz w:val="24"/>
          <w:szCs w:val="24"/>
          <w:shd w:val="clear" w:color="auto" w:fill="FFFFFF"/>
          <w:lang w:eastAsia="ru-RU"/>
        </w:rPr>
        <w:br/>
      </w:r>
      <w:r w:rsidRPr="00CC04AB">
        <w:rPr>
          <w:rFonts w:ascii="Times New Roman" w:hAnsi="Times New Roman"/>
          <w:b/>
          <w:sz w:val="24"/>
          <w:szCs w:val="24"/>
          <w:shd w:val="clear" w:color="auto" w:fill="FFFFFF"/>
          <w:lang w:eastAsia="ru-RU"/>
        </w:rPr>
        <w:t>8.    В случае национализации объектов капиталовложений государство, в соответствии с нашим законодательством, обязано:</w:t>
      </w:r>
      <w:r w:rsidRPr="00CC04AB">
        <w:rPr>
          <w:rFonts w:ascii="Times New Roman" w:hAnsi="Times New Roman"/>
          <w:sz w:val="24"/>
          <w:szCs w:val="24"/>
          <w:shd w:val="clear" w:color="auto" w:fill="FFFFFF"/>
          <w:lang w:eastAsia="ru-RU"/>
        </w:rPr>
        <w:br/>
        <w:t>А. Частично компенсировать потери в связи с проведенной национализацией объектов капиталовложений</w:t>
      </w:r>
      <w:r w:rsidRPr="00CC04AB">
        <w:rPr>
          <w:rFonts w:ascii="Times New Roman" w:hAnsi="Times New Roman"/>
          <w:sz w:val="24"/>
          <w:szCs w:val="24"/>
          <w:shd w:val="clear" w:color="auto" w:fill="FFFFFF"/>
          <w:lang w:eastAsia="ru-RU"/>
        </w:rPr>
        <w:br/>
        <w:t>Б. Руководствуясь национальными интересами государства, ничего не возмещая</w:t>
      </w:r>
      <w:r w:rsidRPr="00CC04AB">
        <w:rPr>
          <w:rFonts w:ascii="Times New Roman" w:hAnsi="Times New Roman"/>
          <w:sz w:val="24"/>
          <w:szCs w:val="24"/>
          <w:shd w:val="clear" w:color="auto" w:fill="FFFFFF"/>
          <w:lang w:eastAsia="ru-RU"/>
        </w:rPr>
        <w:br/>
        <w:t>В. Полностью возместить убытки, причиненные субъектам инвестиционной деятельности</w:t>
      </w:r>
      <w:r w:rsidRPr="00CC04AB">
        <w:rPr>
          <w:rFonts w:ascii="Times New Roman" w:hAnsi="Times New Roman"/>
          <w:sz w:val="24"/>
          <w:szCs w:val="24"/>
          <w:shd w:val="clear" w:color="auto" w:fill="FFFFFF"/>
          <w:lang w:eastAsia="ru-RU"/>
        </w:rPr>
        <w:br/>
        <w:t>Г.  Возмещать убытки лишь инвесторам из стран СНГ</w:t>
      </w:r>
      <w:r w:rsidRPr="00CC04AB">
        <w:rPr>
          <w:rFonts w:ascii="Times New Roman" w:hAnsi="Times New Roman"/>
          <w:sz w:val="24"/>
          <w:szCs w:val="24"/>
          <w:shd w:val="clear" w:color="auto" w:fill="FFFFFF"/>
          <w:lang w:eastAsia="ru-RU"/>
        </w:rPr>
        <w:br/>
        <w:t>Эталон ответа: В</w:t>
      </w:r>
      <w:r w:rsidRPr="00CC04AB">
        <w:rPr>
          <w:rFonts w:ascii="Times New Roman" w:hAnsi="Times New Roman"/>
          <w:sz w:val="24"/>
          <w:szCs w:val="24"/>
          <w:shd w:val="clear" w:color="auto" w:fill="FFFFFF"/>
          <w:lang w:eastAsia="ru-RU"/>
        </w:rPr>
        <w:br/>
      </w:r>
      <w:r w:rsidRPr="00CC04AB">
        <w:rPr>
          <w:rFonts w:ascii="Times New Roman" w:hAnsi="Times New Roman"/>
          <w:b/>
          <w:sz w:val="24"/>
          <w:szCs w:val="24"/>
          <w:shd w:val="clear" w:color="auto" w:fill="FFFFFF"/>
          <w:lang w:eastAsia="ru-RU"/>
        </w:rPr>
        <w:t>9.    В соответствии с законами РФ иностранный инвестор имеет право</w:t>
      </w:r>
      <w:r w:rsidRPr="00CC04AB">
        <w:rPr>
          <w:rFonts w:ascii="Times New Roman" w:hAnsi="Times New Roman"/>
          <w:sz w:val="24"/>
          <w:szCs w:val="24"/>
          <w:shd w:val="clear" w:color="auto" w:fill="FFFFFF"/>
          <w:lang w:eastAsia="ru-RU"/>
        </w:rPr>
        <w:t>*:</w:t>
      </w:r>
      <w:r w:rsidRPr="00CC04AB">
        <w:rPr>
          <w:rFonts w:ascii="Times New Roman" w:hAnsi="Times New Roman"/>
          <w:sz w:val="24"/>
          <w:szCs w:val="24"/>
          <w:shd w:val="clear" w:color="auto" w:fill="FFFFFF"/>
          <w:lang w:eastAsia="ru-RU"/>
        </w:rPr>
        <w:br/>
        <w:t>А. Участвовать в принятии законов, регулирующих процессы привлечения иностранного капитала в Россию</w:t>
      </w:r>
      <w:r w:rsidRPr="00CC04AB">
        <w:rPr>
          <w:rFonts w:ascii="Times New Roman" w:hAnsi="Times New Roman"/>
          <w:sz w:val="24"/>
          <w:szCs w:val="24"/>
          <w:shd w:val="clear" w:color="auto" w:fill="FFFFFF"/>
          <w:lang w:eastAsia="ru-RU"/>
        </w:rPr>
        <w:br/>
        <w:t>Б.  Принимать участие в приватизации объектов государственной и муниципальной собственности</w:t>
      </w:r>
      <w:r w:rsidRPr="00CC04AB">
        <w:rPr>
          <w:rFonts w:ascii="Times New Roman" w:hAnsi="Times New Roman"/>
          <w:sz w:val="24"/>
          <w:szCs w:val="24"/>
          <w:shd w:val="clear" w:color="auto" w:fill="FFFFFF"/>
          <w:lang w:eastAsia="ru-RU"/>
        </w:rPr>
        <w:br/>
        <w:t>В. Брать в аренду земельные участки на торгах (аукционе, конкурсе)</w:t>
      </w:r>
      <w:r w:rsidRPr="00CC04AB">
        <w:rPr>
          <w:rFonts w:ascii="Times New Roman" w:hAnsi="Times New Roman"/>
          <w:sz w:val="24"/>
          <w:szCs w:val="24"/>
          <w:shd w:val="clear" w:color="auto" w:fill="FFFFFF"/>
          <w:lang w:eastAsia="ru-RU"/>
        </w:rPr>
        <w:br/>
        <w:t>Г. Приобретать право собственности на земельные участки и другие природные ресурсы</w:t>
      </w:r>
      <w:r w:rsidRPr="00CC04AB">
        <w:rPr>
          <w:rFonts w:ascii="Times New Roman" w:hAnsi="Times New Roman"/>
          <w:sz w:val="24"/>
          <w:szCs w:val="24"/>
          <w:shd w:val="clear" w:color="auto" w:fill="FFFFFF"/>
          <w:lang w:eastAsia="ru-RU"/>
        </w:rPr>
        <w:br/>
        <w:t>Эталон ответа:  Б  В  Г</w:t>
      </w:r>
      <w:r w:rsidRPr="00CC04AB">
        <w:rPr>
          <w:rFonts w:ascii="Times New Roman" w:hAnsi="Times New Roman"/>
          <w:sz w:val="24"/>
          <w:szCs w:val="24"/>
          <w:shd w:val="clear" w:color="auto" w:fill="FFFFFF"/>
          <w:lang w:eastAsia="ru-RU"/>
        </w:rPr>
        <w:br/>
      </w:r>
      <w:r w:rsidRPr="00CC04AB">
        <w:rPr>
          <w:rFonts w:ascii="Times New Roman" w:hAnsi="Times New Roman"/>
          <w:b/>
          <w:sz w:val="24"/>
          <w:szCs w:val="24"/>
          <w:shd w:val="clear" w:color="auto" w:fill="FFFFFF"/>
          <w:lang w:eastAsia="ru-RU"/>
        </w:rPr>
        <w:t>10. Инвестиционные риски в зависимости от их уровня могут быть*:</w:t>
      </w:r>
      <w:r w:rsidRPr="00CC04AB">
        <w:rPr>
          <w:rFonts w:ascii="Times New Roman" w:hAnsi="Times New Roman"/>
          <w:sz w:val="24"/>
          <w:szCs w:val="24"/>
          <w:shd w:val="clear" w:color="auto" w:fill="FFFFFF"/>
          <w:lang w:eastAsia="ru-RU"/>
        </w:rPr>
        <w:br/>
        <w:t>А. Безрисковые и высокорисковые</w:t>
      </w:r>
      <w:r w:rsidRPr="00CC04AB">
        <w:rPr>
          <w:rFonts w:ascii="Times New Roman" w:hAnsi="Times New Roman"/>
          <w:sz w:val="24"/>
          <w:szCs w:val="24"/>
          <w:shd w:val="clear" w:color="auto" w:fill="FFFFFF"/>
          <w:lang w:eastAsia="ru-RU"/>
        </w:rPr>
        <w:br/>
        <w:t>Б.  Низкорисковые и среднерисковые</w:t>
      </w:r>
      <w:r w:rsidRPr="00CC04AB">
        <w:rPr>
          <w:rFonts w:ascii="Times New Roman" w:hAnsi="Times New Roman"/>
          <w:sz w:val="24"/>
          <w:szCs w:val="24"/>
          <w:shd w:val="clear" w:color="auto" w:fill="FFFFFF"/>
          <w:lang w:eastAsia="ru-RU"/>
        </w:rPr>
        <w:br/>
        <w:t>В.  Народнохозяйственные и региональные</w:t>
      </w:r>
      <w:r w:rsidRPr="00CC04AB">
        <w:rPr>
          <w:rFonts w:ascii="Times New Roman" w:hAnsi="Times New Roman"/>
          <w:sz w:val="24"/>
          <w:szCs w:val="24"/>
          <w:shd w:val="clear" w:color="auto" w:fill="FFFFFF"/>
          <w:lang w:eastAsia="ru-RU"/>
        </w:rPr>
        <w:br/>
        <w:t>Г.   Региональные и внутрипроизводственные</w:t>
      </w:r>
      <w:r w:rsidRPr="00CC04AB">
        <w:rPr>
          <w:rFonts w:ascii="Times New Roman" w:hAnsi="Times New Roman"/>
          <w:sz w:val="24"/>
          <w:szCs w:val="24"/>
          <w:shd w:val="clear" w:color="auto" w:fill="FFFFFF"/>
          <w:lang w:eastAsia="ru-RU"/>
        </w:rPr>
        <w:br/>
        <w:t>Эталон ответа: А Б  </w:t>
      </w:r>
      <w:r w:rsidRPr="00CC04AB">
        <w:rPr>
          <w:rFonts w:ascii="Times New Roman" w:hAnsi="Times New Roman"/>
          <w:sz w:val="24"/>
          <w:szCs w:val="24"/>
          <w:shd w:val="clear" w:color="auto" w:fill="FFFFFF"/>
          <w:lang w:eastAsia="ru-RU"/>
        </w:rPr>
        <w:br/>
      </w:r>
      <w:r w:rsidRPr="00CC04AB">
        <w:rPr>
          <w:rFonts w:ascii="Times New Roman" w:hAnsi="Times New Roman"/>
          <w:b/>
          <w:sz w:val="24"/>
          <w:szCs w:val="24"/>
          <w:shd w:val="clear" w:color="auto" w:fill="FFFFFF"/>
          <w:lang w:eastAsia="ru-RU"/>
        </w:rPr>
        <w:t>11. По объектам вложения различают</w:t>
      </w:r>
      <w:r w:rsidRPr="00CC04AB">
        <w:rPr>
          <w:rFonts w:ascii="Times New Roman" w:hAnsi="Times New Roman"/>
          <w:sz w:val="24"/>
          <w:szCs w:val="24"/>
          <w:shd w:val="clear" w:color="auto" w:fill="FFFFFF"/>
          <w:lang w:eastAsia="ru-RU"/>
        </w:rPr>
        <w:t>*:</w:t>
      </w:r>
      <w:r w:rsidRPr="00CC04AB">
        <w:rPr>
          <w:rFonts w:ascii="Times New Roman" w:hAnsi="Times New Roman"/>
          <w:sz w:val="24"/>
          <w:szCs w:val="24"/>
          <w:shd w:val="clear" w:color="auto" w:fill="FFFFFF"/>
          <w:lang w:eastAsia="ru-RU"/>
        </w:rPr>
        <w:br/>
        <w:t>А. Реальные инвестиции</w:t>
      </w:r>
      <w:r w:rsidRPr="00CC04AB">
        <w:rPr>
          <w:rFonts w:ascii="Times New Roman" w:hAnsi="Times New Roman"/>
          <w:sz w:val="24"/>
          <w:szCs w:val="24"/>
          <w:shd w:val="clear" w:color="auto" w:fill="FFFFFF"/>
          <w:lang w:eastAsia="ru-RU"/>
        </w:rPr>
        <w:br/>
        <w:t>Б. Инвестиции в добывающую промышленность</w:t>
      </w:r>
      <w:r w:rsidRPr="00CC04AB">
        <w:rPr>
          <w:rFonts w:ascii="Times New Roman" w:hAnsi="Times New Roman"/>
          <w:sz w:val="24"/>
          <w:szCs w:val="24"/>
          <w:shd w:val="clear" w:color="auto" w:fill="FFFFFF"/>
          <w:lang w:eastAsia="ru-RU"/>
        </w:rPr>
        <w:br/>
        <w:t>В. Финансовые инвестиции</w:t>
      </w:r>
      <w:r w:rsidRPr="00CC04AB">
        <w:rPr>
          <w:rFonts w:ascii="Times New Roman" w:hAnsi="Times New Roman"/>
          <w:sz w:val="24"/>
          <w:szCs w:val="24"/>
          <w:shd w:val="clear" w:color="auto" w:fill="FFFFFF"/>
          <w:lang w:eastAsia="ru-RU"/>
        </w:rPr>
        <w:br/>
        <w:t>Г. Инвестиции в оборотный капитал</w:t>
      </w:r>
      <w:r w:rsidRPr="00CC04AB">
        <w:rPr>
          <w:rFonts w:ascii="Times New Roman" w:hAnsi="Times New Roman"/>
          <w:sz w:val="24"/>
          <w:szCs w:val="24"/>
          <w:shd w:val="clear" w:color="auto" w:fill="FFFFFF"/>
          <w:lang w:eastAsia="ru-RU"/>
        </w:rPr>
        <w:br/>
        <w:t>Эталон ответа: А В</w:t>
      </w:r>
      <w:r w:rsidRPr="00CC04AB">
        <w:rPr>
          <w:rFonts w:ascii="Times New Roman" w:hAnsi="Times New Roman"/>
          <w:sz w:val="24"/>
          <w:szCs w:val="24"/>
          <w:shd w:val="clear" w:color="auto" w:fill="FFFFFF"/>
          <w:lang w:eastAsia="ru-RU"/>
        </w:rPr>
        <w:br/>
      </w:r>
      <w:r w:rsidRPr="00CC04AB">
        <w:rPr>
          <w:rFonts w:ascii="Times New Roman" w:hAnsi="Times New Roman"/>
          <w:b/>
          <w:sz w:val="24"/>
          <w:szCs w:val="24"/>
          <w:shd w:val="clear" w:color="auto" w:fill="FFFFFF"/>
          <w:lang w:eastAsia="ru-RU"/>
        </w:rPr>
        <w:t>12.  Более высокий уровень рентабельности обеспечивают, как правило</w:t>
      </w:r>
      <w:r w:rsidRPr="00CC04AB">
        <w:rPr>
          <w:rFonts w:ascii="Times New Roman" w:hAnsi="Times New Roman"/>
          <w:sz w:val="24"/>
          <w:szCs w:val="24"/>
          <w:shd w:val="clear" w:color="auto" w:fill="FFFFFF"/>
          <w:lang w:eastAsia="ru-RU"/>
        </w:rPr>
        <w:t>:</w:t>
      </w:r>
      <w:r w:rsidRPr="00CC04AB">
        <w:rPr>
          <w:rFonts w:ascii="Times New Roman" w:hAnsi="Times New Roman"/>
          <w:sz w:val="24"/>
          <w:szCs w:val="24"/>
          <w:shd w:val="clear" w:color="auto" w:fill="FFFFFF"/>
          <w:lang w:eastAsia="ru-RU"/>
        </w:rPr>
        <w:br/>
        <w:t>А. Финансовые инвестиции</w:t>
      </w:r>
      <w:r w:rsidRPr="00CC04AB">
        <w:rPr>
          <w:rFonts w:ascii="Times New Roman" w:hAnsi="Times New Roman"/>
          <w:sz w:val="24"/>
          <w:szCs w:val="24"/>
          <w:shd w:val="clear" w:color="auto" w:fill="FFFFFF"/>
          <w:lang w:eastAsia="ru-RU"/>
        </w:rPr>
        <w:br/>
        <w:t>Б.  Реальные инвестиции  </w:t>
      </w:r>
      <w:r w:rsidRPr="00CC04AB">
        <w:rPr>
          <w:rFonts w:ascii="Times New Roman" w:hAnsi="Times New Roman"/>
          <w:sz w:val="24"/>
          <w:szCs w:val="24"/>
          <w:shd w:val="clear" w:color="auto" w:fill="FFFFFF"/>
          <w:lang w:eastAsia="ru-RU"/>
        </w:rPr>
        <w:br/>
        <w:t>В. Иностранные инвестиции в ценные бумаги</w:t>
      </w:r>
      <w:r w:rsidRPr="00CC04AB">
        <w:rPr>
          <w:rFonts w:ascii="Times New Roman" w:hAnsi="Times New Roman"/>
          <w:sz w:val="24"/>
          <w:szCs w:val="24"/>
          <w:shd w:val="clear" w:color="auto" w:fill="FFFFFF"/>
          <w:lang w:eastAsia="ru-RU"/>
        </w:rPr>
        <w:br/>
        <w:t>Г.  Отечественные инвестиции в финансовые активы</w:t>
      </w:r>
      <w:r w:rsidRPr="00CC04AB">
        <w:rPr>
          <w:rFonts w:ascii="Times New Roman" w:hAnsi="Times New Roman"/>
          <w:sz w:val="24"/>
          <w:szCs w:val="24"/>
          <w:shd w:val="clear" w:color="auto" w:fill="FFFFFF"/>
          <w:lang w:eastAsia="ru-RU"/>
        </w:rPr>
        <w:br/>
        <w:t>Эталон ответа: Б</w:t>
      </w:r>
      <w:r w:rsidRPr="00CC04AB">
        <w:rPr>
          <w:rFonts w:ascii="Times New Roman" w:hAnsi="Times New Roman"/>
          <w:sz w:val="24"/>
          <w:szCs w:val="24"/>
          <w:shd w:val="clear" w:color="auto" w:fill="FFFFFF"/>
          <w:lang w:eastAsia="ru-RU"/>
        </w:rPr>
        <w:br/>
      </w:r>
      <w:r w:rsidRPr="00CC04AB">
        <w:rPr>
          <w:rFonts w:ascii="Times New Roman" w:hAnsi="Times New Roman"/>
          <w:b/>
          <w:sz w:val="24"/>
          <w:szCs w:val="24"/>
          <w:shd w:val="clear" w:color="auto" w:fill="FFFFFF"/>
          <w:lang w:eastAsia="ru-RU"/>
        </w:rPr>
        <w:t>13. Финансовые активы, как объект финансирования инвестиций, включают в себя*:</w:t>
      </w:r>
      <w:r w:rsidRPr="00CC04AB">
        <w:rPr>
          <w:rFonts w:ascii="Times New Roman" w:hAnsi="Times New Roman"/>
          <w:b/>
          <w:sz w:val="24"/>
          <w:szCs w:val="24"/>
          <w:shd w:val="clear" w:color="auto" w:fill="FFFFFF"/>
          <w:lang w:eastAsia="ru-RU"/>
        </w:rPr>
        <w:br/>
      </w:r>
      <w:r w:rsidRPr="00CC04AB">
        <w:rPr>
          <w:rFonts w:ascii="Times New Roman" w:hAnsi="Times New Roman"/>
          <w:sz w:val="24"/>
          <w:szCs w:val="24"/>
          <w:shd w:val="clear" w:color="auto" w:fill="FFFFFF"/>
          <w:lang w:eastAsia="ru-RU"/>
        </w:rPr>
        <w:t>А. Денежные средства предприятия, направляемые на формирование оборотного капитала</w:t>
      </w:r>
      <w:r w:rsidRPr="00CC04AB">
        <w:rPr>
          <w:rFonts w:ascii="Times New Roman" w:hAnsi="Times New Roman"/>
          <w:sz w:val="24"/>
          <w:szCs w:val="24"/>
          <w:shd w:val="clear" w:color="auto" w:fill="FFFFFF"/>
          <w:lang w:eastAsia="ru-RU"/>
        </w:rPr>
        <w:br/>
        <w:t>Б. Денежные средства предприятия, направляемые на расширение объема производства</w:t>
      </w:r>
      <w:r w:rsidRPr="00CC04AB">
        <w:rPr>
          <w:rFonts w:ascii="Times New Roman" w:hAnsi="Times New Roman"/>
          <w:sz w:val="24"/>
          <w:szCs w:val="24"/>
          <w:shd w:val="clear" w:color="auto" w:fill="FFFFFF"/>
          <w:lang w:eastAsia="ru-RU"/>
        </w:rPr>
        <w:br/>
        <w:t>В. Свободно обращающиеся на рынках ценные бумаги</w:t>
      </w:r>
      <w:r w:rsidRPr="00CC04AB">
        <w:rPr>
          <w:rFonts w:ascii="Times New Roman" w:hAnsi="Times New Roman"/>
          <w:sz w:val="24"/>
          <w:szCs w:val="24"/>
          <w:shd w:val="clear" w:color="auto" w:fill="FFFFFF"/>
          <w:lang w:eastAsia="ru-RU"/>
        </w:rPr>
        <w:br/>
        <w:t>Г. Не являющиеся объектом свободной купли-продажи банковские инструменты</w:t>
      </w:r>
      <w:r w:rsidRPr="00CC04AB">
        <w:rPr>
          <w:rFonts w:ascii="Times New Roman" w:hAnsi="Times New Roman"/>
          <w:sz w:val="24"/>
          <w:szCs w:val="24"/>
          <w:shd w:val="clear" w:color="auto" w:fill="FFFFFF"/>
          <w:lang w:eastAsia="ru-RU"/>
        </w:rPr>
        <w:br/>
        <w:t>Эталон ответа: В Г  </w:t>
      </w:r>
      <w:r w:rsidRPr="00CC04AB">
        <w:rPr>
          <w:rFonts w:ascii="Times New Roman" w:hAnsi="Times New Roman"/>
          <w:sz w:val="24"/>
          <w:szCs w:val="24"/>
          <w:shd w:val="clear" w:color="auto" w:fill="FFFFFF"/>
          <w:lang w:eastAsia="ru-RU"/>
        </w:rPr>
        <w:br/>
      </w:r>
      <w:r w:rsidRPr="00CC04AB">
        <w:rPr>
          <w:rFonts w:ascii="Times New Roman" w:hAnsi="Times New Roman"/>
          <w:b/>
          <w:sz w:val="24"/>
          <w:szCs w:val="24"/>
          <w:shd w:val="clear" w:color="auto" w:fill="FFFFFF"/>
          <w:lang w:eastAsia="ru-RU"/>
        </w:rPr>
        <w:t>14. К портфельным инвестициям относятся вложения в ценные бумаги конкретного предприятия, объем которых составляет</w:t>
      </w:r>
      <w:r w:rsidRPr="00CC04AB">
        <w:rPr>
          <w:rFonts w:ascii="Times New Roman" w:hAnsi="Times New Roman"/>
          <w:sz w:val="24"/>
          <w:szCs w:val="24"/>
          <w:shd w:val="clear" w:color="auto" w:fill="FFFFFF"/>
          <w:lang w:eastAsia="ru-RU"/>
        </w:rPr>
        <w:t>:</w:t>
      </w:r>
      <w:r w:rsidRPr="00CC04AB">
        <w:rPr>
          <w:rFonts w:ascii="Times New Roman" w:hAnsi="Times New Roman"/>
          <w:sz w:val="24"/>
          <w:szCs w:val="24"/>
          <w:shd w:val="clear" w:color="auto" w:fill="FFFFFF"/>
          <w:lang w:eastAsia="ru-RU"/>
        </w:rPr>
        <w:br/>
        <w:t>А. Не менее 5 % от его акционерного капитала</w:t>
      </w:r>
      <w:r w:rsidRPr="00CC04AB">
        <w:rPr>
          <w:rFonts w:ascii="Times New Roman" w:hAnsi="Times New Roman"/>
          <w:sz w:val="24"/>
          <w:szCs w:val="24"/>
          <w:shd w:val="clear" w:color="auto" w:fill="FFFFFF"/>
          <w:lang w:eastAsia="ru-RU"/>
        </w:rPr>
        <w:br/>
        <w:t>Б. Не менее 10 % от его акционерного капитала</w:t>
      </w:r>
      <w:r w:rsidRPr="00CC04AB">
        <w:rPr>
          <w:rFonts w:ascii="Times New Roman" w:hAnsi="Times New Roman"/>
          <w:sz w:val="24"/>
          <w:szCs w:val="24"/>
          <w:shd w:val="clear" w:color="auto" w:fill="FFFFFF"/>
          <w:lang w:eastAsia="ru-RU"/>
        </w:rPr>
        <w:br/>
        <w:t>В. Не менее 50 % от его акционерного капитала</w:t>
      </w:r>
      <w:r w:rsidRPr="00CC04AB">
        <w:rPr>
          <w:rFonts w:ascii="Times New Roman" w:hAnsi="Times New Roman"/>
          <w:sz w:val="24"/>
          <w:szCs w:val="24"/>
          <w:shd w:val="clear" w:color="auto" w:fill="FFFFFF"/>
          <w:lang w:eastAsia="ru-RU"/>
        </w:rPr>
        <w:br/>
        <w:t>Г. Не менее 60 % от его акционерного капитала</w:t>
      </w:r>
      <w:r w:rsidRPr="00CC04AB">
        <w:rPr>
          <w:rFonts w:ascii="Times New Roman" w:hAnsi="Times New Roman"/>
          <w:sz w:val="24"/>
          <w:szCs w:val="24"/>
          <w:shd w:val="clear" w:color="auto" w:fill="FFFFFF"/>
          <w:lang w:eastAsia="ru-RU"/>
        </w:rPr>
        <w:br/>
        <w:t>Эталон ответа: Б</w:t>
      </w:r>
      <w:r w:rsidRPr="00CC04AB">
        <w:rPr>
          <w:rFonts w:ascii="Times New Roman" w:hAnsi="Times New Roman"/>
          <w:sz w:val="24"/>
          <w:szCs w:val="24"/>
          <w:shd w:val="clear" w:color="auto" w:fill="FFFFFF"/>
          <w:lang w:eastAsia="ru-RU"/>
        </w:rPr>
        <w:br/>
      </w:r>
      <w:r w:rsidRPr="00CC04AB">
        <w:rPr>
          <w:rFonts w:ascii="Times New Roman" w:hAnsi="Times New Roman"/>
          <w:b/>
          <w:sz w:val="24"/>
          <w:szCs w:val="24"/>
          <w:shd w:val="clear" w:color="auto" w:fill="FFFFFF"/>
          <w:lang w:eastAsia="ru-RU"/>
        </w:rPr>
        <w:t>15.  Торговые и прочие кредиты по своей сути:</w:t>
      </w:r>
      <w:r w:rsidRPr="00CC04AB">
        <w:rPr>
          <w:rFonts w:ascii="Times New Roman" w:hAnsi="Times New Roman"/>
          <w:sz w:val="24"/>
          <w:szCs w:val="24"/>
          <w:shd w:val="clear" w:color="auto" w:fill="FFFFFF"/>
          <w:lang w:eastAsia="ru-RU"/>
        </w:rPr>
        <w:br/>
        <w:t>А. Представляют разновидность инвестиций</w:t>
      </w:r>
      <w:r w:rsidRPr="00CC04AB">
        <w:rPr>
          <w:rFonts w:ascii="Times New Roman" w:hAnsi="Times New Roman"/>
          <w:sz w:val="24"/>
          <w:szCs w:val="24"/>
          <w:shd w:val="clear" w:color="auto" w:fill="FFFFFF"/>
          <w:lang w:eastAsia="ru-RU"/>
        </w:rPr>
        <w:br/>
        <w:t>Б.  Не могут считаться инвестициями</w:t>
      </w:r>
      <w:r w:rsidRPr="00CC04AB">
        <w:rPr>
          <w:rFonts w:ascii="Times New Roman" w:hAnsi="Times New Roman"/>
          <w:sz w:val="24"/>
          <w:szCs w:val="24"/>
          <w:shd w:val="clear" w:color="auto" w:fill="FFFFFF"/>
          <w:lang w:eastAsia="ru-RU"/>
        </w:rPr>
        <w:br/>
        <w:t>В.  Могут рассматриваться как один из видов прямых инвестиций</w:t>
      </w:r>
      <w:r w:rsidRPr="00CC04AB">
        <w:rPr>
          <w:rFonts w:ascii="Times New Roman" w:hAnsi="Times New Roman"/>
          <w:sz w:val="24"/>
          <w:szCs w:val="24"/>
          <w:shd w:val="clear" w:color="auto" w:fill="FFFFFF"/>
          <w:lang w:eastAsia="ru-RU"/>
        </w:rPr>
        <w:br/>
        <w:t>Г.  Могут рассматриваться как один из видов портфельных </w:t>
      </w:r>
      <w:r w:rsidRPr="00CC04AB">
        <w:rPr>
          <w:rFonts w:ascii="Times New Roman" w:hAnsi="Times New Roman"/>
          <w:sz w:val="24"/>
          <w:szCs w:val="24"/>
          <w:shd w:val="clear" w:color="auto" w:fill="FFFFFF"/>
          <w:lang w:eastAsia="ru-RU"/>
        </w:rPr>
        <w:br/>
        <w:t>инвестиций</w:t>
      </w:r>
      <w:r w:rsidRPr="00CC04AB">
        <w:rPr>
          <w:rFonts w:ascii="Times New Roman" w:hAnsi="Times New Roman"/>
          <w:sz w:val="24"/>
          <w:szCs w:val="24"/>
          <w:shd w:val="clear" w:color="auto" w:fill="FFFFFF"/>
          <w:lang w:eastAsia="ru-RU"/>
        </w:rPr>
        <w:br/>
        <w:t>Эталон ответа: Б</w:t>
      </w:r>
      <w:r w:rsidRPr="00CC04AB">
        <w:rPr>
          <w:rFonts w:ascii="Times New Roman" w:hAnsi="Times New Roman"/>
          <w:sz w:val="24"/>
          <w:szCs w:val="24"/>
          <w:shd w:val="clear" w:color="auto" w:fill="FFFFFF"/>
          <w:lang w:eastAsia="ru-RU"/>
        </w:rPr>
        <w:br/>
      </w:r>
      <w:r w:rsidRPr="00CC04AB">
        <w:rPr>
          <w:rFonts w:ascii="Times New Roman" w:hAnsi="Times New Roman"/>
          <w:b/>
          <w:sz w:val="24"/>
          <w:szCs w:val="24"/>
          <w:shd w:val="clear" w:color="auto" w:fill="FFFFFF"/>
          <w:lang w:eastAsia="ru-RU"/>
        </w:rPr>
        <w:t>16.  К основным целям инвестиций в ту или иную сферу экономики следует отнести</w:t>
      </w:r>
      <w:r w:rsidRPr="00CC04AB">
        <w:rPr>
          <w:rFonts w:ascii="Times New Roman" w:hAnsi="Times New Roman"/>
          <w:sz w:val="24"/>
          <w:szCs w:val="24"/>
          <w:shd w:val="clear" w:color="auto" w:fill="FFFFFF"/>
          <w:lang w:eastAsia="ru-RU"/>
        </w:rPr>
        <w:t>*:</w:t>
      </w:r>
      <w:r w:rsidRPr="00CC04AB">
        <w:rPr>
          <w:rFonts w:ascii="Times New Roman" w:hAnsi="Times New Roman"/>
          <w:sz w:val="24"/>
          <w:szCs w:val="24"/>
          <w:shd w:val="clear" w:color="auto" w:fill="FFFFFF"/>
          <w:lang w:eastAsia="ru-RU"/>
        </w:rPr>
        <w:br/>
        <w:t>А. Рост акционерного капитала и, соответственно, доходов акционеров</w:t>
      </w:r>
      <w:r w:rsidRPr="00CC04AB">
        <w:rPr>
          <w:rFonts w:ascii="Times New Roman" w:hAnsi="Times New Roman"/>
          <w:sz w:val="24"/>
          <w:szCs w:val="24"/>
          <w:shd w:val="clear" w:color="auto" w:fill="FFFFFF"/>
          <w:lang w:eastAsia="ru-RU"/>
        </w:rPr>
        <w:br/>
        <w:t>Б. Максимизация прибыли </w:t>
      </w:r>
      <w:r w:rsidRPr="00CC04AB">
        <w:rPr>
          <w:rFonts w:ascii="Times New Roman" w:hAnsi="Times New Roman"/>
          <w:sz w:val="24"/>
          <w:szCs w:val="24"/>
          <w:shd w:val="clear" w:color="auto" w:fill="FFFFFF"/>
          <w:lang w:eastAsia="ru-RU"/>
        </w:rPr>
        <w:br/>
        <w:t>В. Реализация социальных программ региона</w:t>
      </w:r>
      <w:r w:rsidRPr="00CC04AB">
        <w:rPr>
          <w:rFonts w:ascii="Times New Roman" w:hAnsi="Times New Roman"/>
          <w:sz w:val="24"/>
          <w:szCs w:val="24"/>
          <w:shd w:val="clear" w:color="auto" w:fill="FFFFFF"/>
          <w:lang w:eastAsia="ru-RU"/>
        </w:rPr>
        <w:br/>
        <w:t>Г.  Создание условий эффективного развития производственной сферы</w:t>
      </w:r>
      <w:r w:rsidRPr="00CC04AB">
        <w:rPr>
          <w:rFonts w:ascii="Times New Roman" w:hAnsi="Times New Roman"/>
          <w:sz w:val="24"/>
          <w:szCs w:val="24"/>
          <w:shd w:val="clear" w:color="auto" w:fill="FFFFFF"/>
          <w:lang w:eastAsia="ru-RU"/>
        </w:rPr>
        <w:br/>
        <w:t>Эталон ответа  А  Б        </w:t>
      </w:r>
      <w:r w:rsidRPr="00CC04AB">
        <w:rPr>
          <w:rFonts w:ascii="Times New Roman" w:hAnsi="Times New Roman"/>
          <w:sz w:val="24"/>
          <w:szCs w:val="24"/>
          <w:shd w:val="clear" w:color="auto" w:fill="FFFFFF"/>
          <w:lang w:eastAsia="ru-RU"/>
        </w:rPr>
        <w:br/>
      </w:r>
      <w:r w:rsidRPr="00CC04AB">
        <w:rPr>
          <w:rFonts w:ascii="Times New Roman" w:hAnsi="Times New Roman"/>
          <w:b/>
          <w:sz w:val="24"/>
          <w:szCs w:val="24"/>
          <w:shd w:val="clear" w:color="auto" w:fill="FFFFFF"/>
          <w:lang w:eastAsia="ru-RU"/>
        </w:rPr>
        <w:t>17. Законодательное регулирование деятельности отечественных и зарубежных инвесторов предполагает</w:t>
      </w:r>
      <w:r w:rsidRPr="00CC04AB">
        <w:rPr>
          <w:rFonts w:ascii="Times New Roman" w:hAnsi="Times New Roman"/>
          <w:sz w:val="24"/>
          <w:szCs w:val="24"/>
          <w:shd w:val="clear" w:color="auto" w:fill="FFFFFF"/>
          <w:lang w:eastAsia="ru-RU"/>
        </w:rPr>
        <w:t>*:</w:t>
      </w:r>
      <w:r w:rsidRPr="00CC04AB">
        <w:rPr>
          <w:rFonts w:ascii="Times New Roman" w:hAnsi="Times New Roman"/>
          <w:sz w:val="24"/>
          <w:szCs w:val="24"/>
          <w:shd w:val="clear" w:color="auto" w:fill="FFFFFF"/>
          <w:lang w:eastAsia="ru-RU"/>
        </w:rPr>
        <w:br/>
        <w:t>А. Правовое регулирование государственных инвестиций, финансируемых за счет бюджетных средств</w:t>
      </w:r>
      <w:r w:rsidRPr="00CC04AB">
        <w:rPr>
          <w:rFonts w:ascii="Times New Roman" w:hAnsi="Times New Roman"/>
          <w:sz w:val="24"/>
          <w:szCs w:val="24"/>
          <w:shd w:val="clear" w:color="auto" w:fill="FFFFFF"/>
          <w:lang w:eastAsia="ru-RU"/>
        </w:rPr>
        <w:br/>
        <w:t>Б. Правовое регулирование частных инвестиций, финансируемых из различных внутренних и внешних источников</w:t>
      </w:r>
      <w:r w:rsidRPr="00CC04AB">
        <w:rPr>
          <w:rFonts w:ascii="Times New Roman" w:hAnsi="Times New Roman"/>
          <w:sz w:val="24"/>
          <w:szCs w:val="24"/>
          <w:shd w:val="clear" w:color="auto" w:fill="FFFFFF"/>
          <w:lang w:eastAsia="ru-RU"/>
        </w:rPr>
        <w:br/>
        <w:t>В. Участие в законотворческом процессе  отечественных  инвесторов</w:t>
      </w:r>
      <w:r w:rsidRPr="00CC04AB">
        <w:rPr>
          <w:rFonts w:ascii="Times New Roman" w:hAnsi="Times New Roman"/>
          <w:sz w:val="24"/>
          <w:szCs w:val="24"/>
          <w:shd w:val="clear" w:color="auto" w:fill="FFFFFF"/>
          <w:lang w:eastAsia="ru-RU"/>
        </w:rPr>
        <w:br/>
        <w:t>Г.  Участие в разработке законов иностранных инвесторов</w:t>
      </w:r>
      <w:r w:rsidRPr="00CC04AB">
        <w:rPr>
          <w:rFonts w:ascii="Times New Roman" w:hAnsi="Times New Roman"/>
          <w:sz w:val="24"/>
          <w:szCs w:val="24"/>
          <w:shd w:val="clear" w:color="auto" w:fill="FFFFFF"/>
          <w:lang w:eastAsia="ru-RU"/>
        </w:rPr>
        <w:br/>
        <w:t>Эталон ответа: А Б</w:t>
      </w:r>
      <w:r w:rsidRPr="00CC04AB">
        <w:rPr>
          <w:rFonts w:ascii="Times New Roman" w:hAnsi="Times New Roman"/>
          <w:sz w:val="24"/>
          <w:szCs w:val="24"/>
          <w:shd w:val="clear" w:color="auto" w:fill="FFFFFF"/>
          <w:lang w:eastAsia="ru-RU"/>
        </w:rPr>
        <w:br/>
      </w:r>
      <w:r w:rsidRPr="00CC04AB">
        <w:rPr>
          <w:rFonts w:ascii="Times New Roman" w:hAnsi="Times New Roman"/>
          <w:b/>
          <w:sz w:val="24"/>
          <w:szCs w:val="24"/>
          <w:shd w:val="clear" w:color="auto" w:fill="FFFFFF"/>
          <w:lang w:eastAsia="ru-RU"/>
        </w:rPr>
        <w:t>18. Под инвестиционным климатом следует понимать:</w:t>
      </w:r>
      <w:r w:rsidRPr="00CC04AB">
        <w:rPr>
          <w:rFonts w:ascii="Times New Roman" w:hAnsi="Times New Roman"/>
          <w:b/>
          <w:sz w:val="24"/>
          <w:szCs w:val="24"/>
          <w:shd w:val="clear" w:color="auto" w:fill="FFFFFF"/>
          <w:lang w:eastAsia="ru-RU"/>
        </w:rPr>
        <w:br/>
      </w:r>
      <w:r w:rsidRPr="00CC04AB">
        <w:rPr>
          <w:rFonts w:ascii="Times New Roman" w:hAnsi="Times New Roman"/>
          <w:sz w:val="24"/>
          <w:szCs w:val="24"/>
          <w:shd w:val="clear" w:color="auto" w:fill="FFFFFF"/>
          <w:lang w:eastAsia="ru-RU"/>
        </w:rPr>
        <w:t>А. Создание льготного налогового режима для зарубежных инвесторов</w:t>
      </w:r>
      <w:r w:rsidRPr="00CC04AB">
        <w:rPr>
          <w:rFonts w:ascii="Times New Roman" w:hAnsi="Times New Roman"/>
          <w:sz w:val="24"/>
          <w:szCs w:val="24"/>
          <w:shd w:val="clear" w:color="auto" w:fill="FFFFFF"/>
          <w:lang w:eastAsia="ru-RU"/>
        </w:rPr>
        <w:br/>
        <w:t>Б.  Политические, экономические и финансовые условия, способствующие притоку инвестиций  </w:t>
      </w:r>
      <w:r w:rsidRPr="00CC04AB">
        <w:rPr>
          <w:rFonts w:ascii="Times New Roman" w:hAnsi="Times New Roman"/>
          <w:sz w:val="24"/>
          <w:szCs w:val="24"/>
          <w:shd w:val="clear" w:color="auto" w:fill="FFFFFF"/>
          <w:lang w:eastAsia="ru-RU"/>
        </w:rPr>
        <w:br/>
        <w:t>В.  Благоприятная инвестиционная среда для отечественных инвесторов</w:t>
      </w:r>
      <w:r w:rsidRPr="00CC04AB">
        <w:rPr>
          <w:rFonts w:ascii="Times New Roman" w:hAnsi="Times New Roman"/>
          <w:sz w:val="24"/>
          <w:szCs w:val="24"/>
          <w:shd w:val="clear" w:color="auto" w:fill="FFFFFF"/>
          <w:lang w:eastAsia="ru-RU"/>
        </w:rPr>
        <w:br/>
        <w:t>Г.  Внутреннюю и внешнюю среду инвестиционной деятельности</w:t>
      </w:r>
      <w:r w:rsidRPr="00CC04AB">
        <w:rPr>
          <w:rFonts w:ascii="Times New Roman" w:hAnsi="Times New Roman"/>
          <w:sz w:val="24"/>
          <w:szCs w:val="24"/>
          <w:shd w:val="clear" w:color="auto" w:fill="FFFFFF"/>
          <w:lang w:eastAsia="ru-RU"/>
        </w:rPr>
        <w:br/>
        <w:t>Эталон ответа: Б</w:t>
      </w:r>
      <w:r w:rsidRPr="00CC04AB">
        <w:rPr>
          <w:rFonts w:ascii="Times New Roman" w:hAnsi="Times New Roman"/>
          <w:sz w:val="24"/>
          <w:szCs w:val="24"/>
          <w:shd w:val="clear" w:color="auto" w:fill="FFFFFF"/>
          <w:lang w:eastAsia="ru-RU"/>
        </w:rPr>
        <w:br/>
      </w:r>
      <w:r w:rsidRPr="00CC04AB">
        <w:rPr>
          <w:rFonts w:ascii="Times New Roman" w:hAnsi="Times New Roman"/>
          <w:b/>
          <w:sz w:val="24"/>
          <w:szCs w:val="24"/>
          <w:shd w:val="clear" w:color="auto" w:fill="FFFFFF"/>
          <w:lang w:eastAsia="ru-RU"/>
        </w:rPr>
        <w:t>19. К основным макроэкономическим (внешним) факторам, влияющим на инвестиционную деятельность, относятся*:</w:t>
      </w:r>
      <w:r w:rsidRPr="00CC04AB">
        <w:rPr>
          <w:rFonts w:ascii="Times New Roman" w:hAnsi="Times New Roman"/>
          <w:b/>
          <w:sz w:val="24"/>
          <w:szCs w:val="24"/>
          <w:shd w:val="clear" w:color="auto" w:fill="FFFFFF"/>
          <w:lang w:eastAsia="ru-RU"/>
        </w:rPr>
        <w:br/>
      </w:r>
      <w:r w:rsidRPr="00CC04AB">
        <w:rPr>
          <w:rFonts w:ascii="Times New Roman" w:hAnsi="Times New Roman"/>
          <w:sz w:val="24"/>
          <w:szCs w:val="24"/>
          <w:shd w:val="clear" w:color="auto" w:fill="FFFFFF"/>
          <w:lang w:eastAsia="ru-RU"/>
        </w:rPr>
        <w:t>А. Политическое и экономическое положение в стране</w:t>
      </w:r>
      <w:r w:rsidRPr="00CC04AB">
        <w:rPr>
          <w:rFonts w:ascii="Times New Roman" w:hAnsi="Times New Roman"/>
          <w:sz w:val="24"/>
          <w:szCs w:val="24"/>
          <w:shd w:val="clear" w:color="auto" w:fill="FFFFFF"/>
          <w:lang w:eastAsia="ru-RU"/>
        </w:rPr>
        <w:br/>
        <w:t>Б. Налоговая политика</w:t>
      </w:r>
      <w:r w:rsidRPr="00CC04AB">
        <w:rPr>
          <w:rFonts w:ascii="Times New Roman" w:hAnsi="Times New Roman"/>
          <w:sz w:val="24"/>
          <w:szCs w:val="24"/>
          <w:shd w:val="clear" w:color="auto" w:fill="FFFFFF"/>
          <w:lang w:eastAsia="ru-RU"/>
        </w:rPr>
        <w:br/>
        <w:t>В. Степень эффективности государственного регулирования инвестиционных процессов в стране</w:t>
      </w:r>
      <w:r w:rsidRPr="00CC04AB">
        <w:rPr>
          <w:rFonts w:ascii="Times New Roman" w:hAnsi="Times New Roman"/>
          <w:sz w:val="24"/>
          <w:szCs w:val="24"/>
          <w:shd w:val="clear" w:color="auto" w:fill="FFFFFF"/>
          <w:lang w:eastAsia="ru-RU"/>
        </w:rPr>
        <w:br/>
        <w:t>Г. Нормативно-правовое обеспечение инвестиционной деятельности</w:t>
      </w:r>
      <w:r w:rsidRPr="00CC04AB">
        <w:rPr>
          <w:rFonts w:ascii="Times New Roman" w:hAnsi="Times New Roman"/>
          <w:sz w:val="24"/>
          <w:szCs w:val="24"/>
          <w:shd w:val="clear" w:color="auto" w:fill="FFFFFF"/>
          <w:lang w:eastAsia="ru-RU"/>
        </w:rPr>
        <w:br/>
        <w:t>Д. Уровень инфляции</w:t>
      </w:r>
      <w:r w:rsidRPr="00CC04AB">
        <w:rPr>
          <w:rFonts w:ascii="Times New Roman" w:hAnsi="Times New Roman"/>
          <w:sz w:val="24"/>
          <w:szCs w:val="24"/>
          <w:shd w:val="clear" w:color="auto" w:fill="FFFFFF"/>
          <w:lang w:eastAsia="ru-RU"/>
        </w:rPr>
        <w:br/>
        <w:t>Е. Степень риска вложений</w:t>
      </w:r>
      <w:r w:rsidRPr="00CC04AB">
        <w:rPr>
          <w:rFonts w:ascii="Times New Roman" w:hAnsi="Times New Roman"/>
          <w:sz w:val="24"/>
          <w:szCs w:val="24"/>
          <w:shd w:val="clear" w:color="auto" w:fill="FFFFFF"/>
          <w:lang w:eastAsia="ru-RU"/>
        </w:rPr>
        <w:br/>
        <w:t>Ж. Рыночная конъюнктура</w:t>
      </w:r>
      <w:r w:rsidRPr="00CC04AB">
        <w:rPr>
          <w:rFonts w:ascii="Times New Roman" w:hAnsi="Times New Roman"/>
          <w:sz w:val="24"/>
          <w:szCs w:val="24"/>
          <w:shd w:val="clear" w:color="auto" w:fill="FFFFFF"/>
          <w:lang w:eastAsia="ru-RU"/>
        </w:rPr>
        <w:br/>
        <w:t>З. Уровень безработицы в стране</w:t>
      </w:r>
      <w:r w:rsidRPr="00CC04AB">
        <w:rPr>
          <w:rFonts w:ascii="Times New Roman" w:hAnsi="Times New Roman"/>
          <w:sz w:val="24"/>
          <w:szCs w:val="24"/>
          <w:shd w:val="clear" w:color="auto" w:fill="FFFFFF"/>
          <w:lang w:eastAsia="ru-RU"/>
        </w:rPr>
        <w:br/>
        <w:t>И.  Организация труда и производства на предприятии  </w:t>
      </w:r>
      <w:r w:rsidRPr="00CC04AB">
        <w:rPr>
          <w:rFonts w:ascii="Times New Roman" w:hAnsi="Times New Roman"/>
          <w:sz w:val="24"/>
          <w:szCs w:val="24"/>
          <w:shd w:val="clear" w:color="auto" w:fill="FFFFFF"/>
          <w:lang w:eastAsia="ru-RU"/>
        </w:rPr>
        <w:br/>
        <w:t>Эталон ответа. Все верно кроме последнего (И)</w:t>
      </w:r>
      <w:r w:rsidRPr="00CC04AB">
        <w:rPr>
          <w:rFonts w:ascii="Times New Roman" w:hAnsi="Times New Roman"/>
          <w:sz w:val="24"/>
          <w:szCs w:val="24"/>
          <w:shd w:val="clear" w:color="auto" w:fill="FFFFFF"/>
          <w:lang w:eastAsia="ru-RU"/>
        </w:rPr>
        <w:br/>
      </w:r>
      <w:r w:rsidRPr="00CC04AB">
        <w:rPr>
          <w:rFonts w:ascii="Times New Roman" w:hAnsi="Times New Roman"/>
          <w:b/>
          <w:sz w:val="24"/>
          <w:szCs w:val="24"/>
          <w:shd w:val="clear" w:color="auto" w:fill="FFFFFF"/>
          <w:lang w:eastAsia="ru-RU"/>
        </w:rPr>
        <w:t>20. К основным внутренним факторам, влияющим на инвестиционную деятельность, можно отнести</w:t>
      </w:r>
      <w:r w:rsidRPr="00CC04AB">
        <w:rPr>
          <w:rFonts w:ascii="Times New Roman" w:hAnsi="Times New Roman"/>
          <w:sz w:val="24"/>
          <w:szCs w:val="24"/>
          <w:shd w:val="clear" w:color="auto" w:fill="FFFFFF"/>
          <w:lang w:eastAsia="ru-RU"/>
        </w:rPr>
        <w:t>*:</w:t>
      </w:r>
      <w:r w:rsidRPr="00CC04AB">
        <w:rPr>
          <w:rFonts w:ascii="Times New Roman" w:hAnsi="Times New Roman"/>
          <w:sz w:val="24"/>
          <w:szCs w:val="24"/>
          <w:shd w:val="clear" w:color="auto" w:fill="FFFFFF"/>
          <w:lang w:eastAsia="ru-RU"/>
        </w:rPr>
        <w:br/>
        <w:t>А. Размеры (масштабы) организации</w:t>
      </w:r>
      <w:r w:rsidRPr="00CC04AB">
        <w:rPr>
          <w:rFonts w:ascii="Times New Roman" w:hAnsi="Times New Roman"/>
          <w:sz w:val="24"/>
          <w:szCs w:val="24"/>
          <w:shd w:val="clear" w:color="auto" w:fill="FFFFFF"/>
          <w:lang w:eastAsia="ru-RU"/>
        </w:rPr>
        <w:br/>
        <w:t>Б. Степень финансовой устойчивости предприятия</w:t>
      </w:r>
      <w:r w:rsidRPr="00CC04AB">
        <w:rPr>
          <w:rFonts w:ascii="Times New Roman" w:hAnsi="Times New Roman"/>
          <w:sz w:val="24"/>
          <w:szCs w:val="24"/>
          <w:shd w:val="clear" w:color="auto" w:fill="FFFFFF"/>
          <w:lang w:eastAsia="ru-RU"/>
        </w:rPr>
        <w:br/>
        <w:t>В. Амортизационная, инвестиционная и научно-техническая политика</w:t>
      </w:r>
      <w:r w:rsidRPr="00CC04AB">
        <w:rPr>
          <w:rFonts w:ascii="Times New Roman" w:hAnsi="Times New Roman"/>
          <w:sz w:val="24"/>
          <w:szCs w:val="24"/>
          <w:shd w:val="clear" w:color="auto" w:fill="FFFFFF"/>
          <w:lang w:eastAsia="ru-RU"/>
        </w:rPr>
        <w:br/>
        <w:t>Г. Организационная правовая форма предприятия</w:t>
      </w:r>
      <w:r w:rsidRPr="00CC04AB">
        <w:rPr>
          <w:rFonts w:ascii="Times New Roman" w:hAnsi="Times New Roman"/>
          <w:sz w:val="24"/>
          <w:szCs w:val="24"/>
          <w:shd w:val="clear" w:color="auto" w:fill="FFFFFF"/>
          <w:lang w:eastAsia="ru-RU"/>
        </w:rPr>
        <w:br/>
        <w:t>Д. Ценовая стратегия организации</w:t>
      </w:r>
      <w:r w:rsidRPr="00CC04AB">
        <w:rPr>
          <w:rFonts w:ascii="Times New Roman" w:hAnsi="Times New Roman"/>
          <w:sz w:val="24"/>
          <w:szCs w:val="24"/>
          <w:shd w:val="clear" w:color="auto" w:fill="FFFFFF"/>
          <w:lang w:eastAsia="ru-RU"/>
        </w:rPr>
        <w:br/>
        <w:t>Е. Организация труда и производства на предприятии</w:t>
      </w:r>
      <w:r w:rsidRPr="00CC04AB">
        <w:rPr>
          <w:rFonts w:ascii="Times New Roman" w:hAnsi="Times New Roman"/>
          <w:sz w:val="24"/>
          <w:szCs w:val="24"/>
          <w:shd w:val="clear" w:color="auto" w:fill="FFFFFF"/>
          <w:lang w:eastAsia="ru-RU"/>
        </w:rPr>
        <w:br/>
        <w:t>Эталон ответа: Все верно, за исключением Е</w:t>
      </w:r>
      <w:r w:rsidRPr="00CC04AB">
        <w:rPr>
          <w:rFonts w:ascii="Times New Roman" w:hAnsi="Times New Roman"/>
          <w:sz w:val="24"/>
          <w:szCs w:val="24"/>
          <w:shd w:val="clear" w:color="auto" w:fill="FFFFFF"/>
          <w:lang w:eastAsia="ru-RU"/>
        </w:rPr>
        <w:br/>
      </w:r>
    </w:p>
    <w:p w:rsidR="00755B34" w:rsidRPr="00CC04AB" w:rsidRDefault="00755B34" w:rsidP="00CC04AB">
      <w:pPr>
        <w:shd w:val="clear" w:color="auto" w:fill="FFFFFF"/>
        <w:spacing w:after="0" w:line="240" w:lineRule="auto"/>
        <w:jc w:val="center"/>
        <w:rPr>
          <w:rFonts w:ascii="Times New Roman" w:hAnsi="Times New Roman"/>
          <w:b/>
          <w:sz w:val="24"/>
          <w:szCs w:val="24"/>
        </w:rPr>
      </w:pPr>
      <w:r w:rsidRPr="00CC04AB">
        <w:rPr>
          <w:rFonts w:ascii="Times New Roman" w:hAnsi="Times New Roman"/>
          <w:b/>
          <w:bCs/>
          <w:sz w:val="24"/>
          <w:szCs w:val="24"/>
          <w:lang w:eastAsia="ru-RU"/>
        </w:rPr>
        <w:t>Тема 9. Пенсионное обеспечение</w:t>
      </w:r>
    </w:p>
    <w:p w:rsidR="00755B34" w:rsidRPr="00CC04AB" w:rsidRDefault="00755B34" w:rsidP="00CC04AB">
      <w:pPr>
        <w:shd w:val="clear" w:color="auto" w:fill="FFFFFF"/>
        <w:spacing w:after="0" w:line="240" w:lineRule="auto"/>
        <w:rPr>
          <w:rFonts w:ascii="Times New Roman" w:hAnsi="Times New Roman"/>
          <w:b/>
          <w:sz w:val="24"/>
          <w:szCs w:val="24"/>
        </w:rPr>
      </w:pPr>
      <w:r w:rsidRPr="00CC04AB">
        <w:rPr>
          <w:rFonts w:ascii="Times New Roman" w:hAnsi="Times New Roman"/>
          <w:b/>
          <w:sz w:val="24"/>
          <w:szCs w:val="24"/>
        </w:rPr>
        <w:t>Форма контроля: опрос, доклад</w:t>
      </w:r>
    </w:p>
    <w:p w:rsidR="00755B34" w:rsidRPr="00CC04AB" w:rsidRDefault="00755B34" w:rsidP="00CC04AB">
      <w:pPr>
        <w:widowControl w:val="0"/>
        <w:tabs>
          <w:tab w:val="left" w:pos="4065"/>
        </w:tabs>
        <w:spacing w:after="0" w:line="240" w:lineRule="auto"/>
        <w:jc w:val="center"/>
        <w:rPr>
          <w:rFonts w:ascii="Times New Roman" w:hAnsi="Times New Roman"/>
          <w:i/>
          <w:sz w:val="24"/>
          <w:szCs w:val="24"/>
          <w:u w:val="single"/>
          <w:lang w:eastAsia="ru-RU"/>
        </w:rPr>
      </w:pPr>
      <w:r w:rsidRPr="00CC04AB">
        <w:rPr>
          <w:rFonts w:ascii="Times New Roman" w:hAnsi="Times New Roman"/>
          <w:i/>
          <w:sz w:val="24"/>
          <w:szCs w:val="24"/>
          <w:u w:val="single"/>
          <w:lang w:eastAsia="ru-RU"/>
        </w:rPr>
        <w:t>Вопросы для проверки знаний (опроса):</w:t>
      </w:r>
    </w:p>
    <w:p w:rsidR="00755B34" w:rsidRPr="00CC04AB" w:rsidRDefault="00755B34" w:rsidP="00CC04AB">
      <w:pPr>
        <w:shd w:val="clear" w:color="auto" w:fill="FFFFFF"/>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1.Понятие и значение пенсии</w:t>
      </w:r>
    </w:p>
    <w:p w:rsidR="00755B34" w:rsidRPr="00CC04AB" w:rsidRDefault="00755B34" w:rsidP="00CC04AB">
      <w:pPr>
        <w:shd w:val="clear" w:color="auto" w:fill="FFFFFF"/>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2. Государственная пенсионная система в РФ;</w:t>
      </w:r>
    </w:p>
    <w:p w:rsidR="00755B34" w:rsidRPr="00CC04AB" w:rsidRDefault="00755B34" w:rsidP="00CC04AB">
      <w:pPr>
        <w:shd w:val="clear" w:color="auto" w:fill="FFFFFF"/>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3. Пенсионный фонд РФ и его функции;</w:t>
      </w:r>
    </w:p>
    <w:p w:rsidR="00755B34" w:rsidRPr="00CC04AB" w:rsidRDefault="00755B34" w:rsidP="00CC04AB">
      <w:pPr>
        <w:shd w:val="clear" w:color="auto" w:fill="FFFFFF"/>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4. Негосударственные пенсионные фонды;</w:t>
      </w:r>
    </w:p>
    <w:p w:rsidR="00755B34" w:rsidRPr="00CC04AB" w:rsidRDefault="00755B34" w:rsidP="00CC04AB">
      <w:pPr>
        <w:shd w:val="clear" w:color="auto" w:fill="FFFFFF"/>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5. Трудовая и социальная пенсия, корпоративная пенсия;</w:t>
      </w:r>
    </w:p>
    <w:p w:rsidR="00755B34" w:rsidRPr="00CC04AB" w:rsidRDefault="00755B34" w:rsidP="00CC04AB">
      <w:pPr>
        <w:shd w:val="clear" w:color="auto" w:fill="FFFFFF"/>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6.Инструменты для увеличения размера пенсионных накоплений.</w:t>
      </w:r>
    </w:p>
    <w:p w:rsidR="00755B34" w:rsidRPr="00CC04AB" w:rsidRDefault="00755B34" w:rsidP="00CC04AB">
      <w:pPr>
        <w:widowControl w:val="0"/>
        <w:tabs>
          <w:tab w:val="left" w:pos="4065"/>
        </w:tabs>
        <w:spacing w:after="0" w:line="240" w:lineRule="auto"/>
        <w:jc w:val="center"/>
        <w:rPr>
          <w:rFonts w:ascii="Times New Roman" w:hAnsi="Times New Roman"/>
          <w:i/>
          <w:sz w:val="24"/>
          <w:szCs w:val="24"/>
          <w:u w:val="single"/>
          <w:lang w:eastAsia="ru-RU"/>
        </w:rPr>
      </w:pPr>
      <w:r w:rsidRPr="00CC04AB">
        <w:rPr>
          <w:rFonts w:ascii="Times New Roman" w:hAnsi="Times New Roman"/>
          <w:i/>
          <w:sz w:val="24"/>
          <w:szCs w:val="24"/>
          <w:u w:val="single"/>
          <w:lang w:eastAsia="ru-RU"/>
        </w:rPr>
        <w:t xml:space="preserve">Темы докладов </w:t>
      </w:r>
    </w:p>
    <w:p w:rsidR="00755B34" w:rsidRPr="00CC04AB" w:rsidRDefault="00755B34" w:rsidP="00CC04AB">
      <w:pPr>
        <w:widowControl w:val="0"/>
        <w:tabs>
          <w:tab w:val="left" w:pos="4065"/>
        </w:tabs>
        <w:spacing w:after="0" w:line="240" w:lineRule="auto"/>
        <w:jc w:val="center"/>
        <w:rPr>
          <w:rFonts w:ascii="Times New Roman" w:hAnsi="Times New Roman"/>
          <w:i/>
          <w:sz w:val="24"/>
          <w:szCs w:val="24"/>
          <w:u w:val="single"/>
          <w:lang w:eastAsia="ru-RU"/>
        </w:rPr>
      </w:pPr>
    </w:p>
    <w:p w:rsidR="00755B34" w:rsidRPr="00CC04AB" w:rsidRDefault="00755B34" w:rsidP="00CC04AB">
      <w:pPr>
        <w:shd w:val="clear" w:color="auto" w:fill="FFFFFF"/>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1</w:t>
      </w:r>
      <w:r w:rsidRPr="00CC04AB">
        <w:rPr>
          <w:rFonts w:ascii="Times New Roman" w:hAnsi="Times New Roman"/>
          <w:b/>
          <w:sz w:val="24"/>
          <w:szCs w:val="24"/>
          <w:lang w:eastAsia="ru-RU"/>
        </w:rPr>
        <w:t xml:space="preserve">. </w:t>
      </w:r>
      <w:r w:rsidRPr="00CC04AB">
        <w:rPr>
          <w:rFonts w:ascii="Times New Roman" w:hAnsi="Times New Roman"/>
          <w:sz w:val="24"/>
          <w:szCs w:val="24"/>
          <w:lang w:eastAsia="ru-RU"/>
        </w:rPr>
        <w:t>Изменения в пенсионном законодательстве.</w:t>
      </w:r>
    </w:p>
    <w:p w:rsidR="00755B34" w:rsidRPr="00CC04AB" w:rsidRDefault="00755B34" w:rsidP="00CC04AB">
      <w:pPr>
        <w:shd w:val="clear" w:color="auto" w:fill="FFFFFF"/>
        <w:spacing w:after="0" w:line="240" w:lineRule="auto"/>
        <w:rPr>
          <w:rFonts w:ascii="Times New Roman" w:hAnsi="Times New Roman"/>
          <w:b/>
          <w:sz w:val="24"/>
          <w:szCs w:val="24"/>
          <w:lang w:eastAsia="ru-RU"/>
        </w:rPr>
      </w:pPr>
    </w:p>
    <w:p w:rsidR="00755B34" w:rsidRPr="00CC04AB" w:rsidRDefault="00755B34" w:rsidP="00CC04AB">
      <w:pPr>
        <w:autoSpaceDE w:val="0"/>
        <w:autoSpaceDN w:val="0"/>
        <w:adjustRightInd w:val="0"/>
        <w:spacing w:after="0" w:line="240" w:lineRule="exact"/>
        <w:jc w:val="center"/>
        <w:rPr>
          <w:rFonts w:ascii="Times New Roman" w:hAnsi="Times New Roman"/>
          <w:b/>
          <w:bCs/>
          <w:sz w:val="24"/>
          <w:szCs w:val="24"/>
          <w:lang w:eastAsia="ru-RU"/>
        </w:rPr>
      </w:pPr>
      <w:r w:rsidRPr="00CC04AB">
        <w:rPr>
          <w:rFonts w:ascii="Times New Roman" w:hAnsi="Times New Roman"/>
          <w:b/>
          <w:bCs/>
          <w:sz w:val="24"/>
          <w:szCs w:val="24"/>
          <w:lang w:eastAsia="ru-RU"/>
        </w:rPr>
        <w:t xml:space="preserve">Тема 10. </w:t>
      </w:r>
      <w:r w:rsidRPr="00CC04AB">
        <w:rPr>
          <w:rFonts w:ascii="Times New Roman" w:hAnsi="Times New Roman"/>
          <w:b/>
          <w:sz w:val="24"/>
          <w:szCs w:val="24"/>
          <w:lang w:eastAsia="ru-RU"/>
        </w:rPr>
        <w:t>Налогообложение граждан</w:t>
      </w:r>
    </w:p>
    <w:p w:rsidR="00755B34" w:rsidRPr="00CC04AB" w:rsidRDefault="00755B34" w:rsidP="00CC04AB">
      <w:pPr>
        <w:spacing w:after="0" w:line="240" w:lineRule="auto"/>
        <w:jc w:val="both"/>
        <w:rPr>
          <w:rFonts w:ascii="Times New Roman" w:hAnsi="Times New Roman"/>
          <w:b/>
          <w:sz w:val="24"/>
          <w:szCs w:val="24"/>
        </w:rPr>
      </w:pPr>
      <w:r w:rsidRPr="00CC04AB">
        <w:rPr>
          <w:rFonts w:ascii="Times New Roman" w:hAnsi="Times New Roman"/>
          <w:b/>
          <w:sz w:val="24"/>
          <w:szCs w:val="24"/>
        </w:rPr>
        <w:t>Форма контроля: опрос, доклад, стандартизированный тест</w:t>
      </w:r>
    </w:p>
    <w:p w:rsidR="00755B34" w:rsidRPr="00CC04AB" w:rsidRDefault="00755B34" w:rsidP="00CC04AB">
      <w:pPr>
        <w:widowControl w:val="0"/>
        <w:tabs>
          <w:tab w:val="left" w:pos="4065"/>
        </w:tabs>
        <w:spacing w:after="0" w:line="240" w:lineRule="auto"/>
        <w:jc w:val="center"/>
        <w:rPr>
          <w:rFonts w:ascii="Times New Roman" w:hAnsi="Times New Roman"/>
          <w:i/>
          <w:sz w:val="24"/>
          <w:szCs w:val="24"/>
          <w:u w:val="single"/>
          <w:lang w:eastAsia="ru-RU"/>
        </w:rPr>
      </w:pPr>
    </w:p>
    <w:p w:rsidR="00755B34" w:rsidRPr="00CC04AB" w:rsidRDefault="00755B34" w:rsidP="00CC04AB">
      <w:pPr>
        <w:widowControl w:val="0"/>
        <w:tabs>
          <w:tab w:val="left" w:pos="4065"/>
        </w:tabs>
        <w:spacing w:after="0" w:line="240" w:lineRule="auto"/>
        <w:jc w:val="center"/>
        <w:rPr>
          <w:rFonts w:ascii="Times New Roman" w:hAnsi="Times New Roman"/>
          <w:i/>
          <w:sz w:val="24"/>
          <w:szCs w:val="24"/>
          <w:u w:val="single"/>
          <w:lang w:eastAsia="ru-RU"/>
        </w:rPr>
      </w:pPr>
      <w:r w:rsidRPr="00CC04AB">
        <w:rPr>
          <w:rFonts w:ascii="Times New Roman" w:hAnsi="Times New Roman"/>
          <w:i/>
          <w:sz w:val="24"/>
          <w:szCs w:val="24"/>
          <w:u w:val="single"/>
          <w:lang w:eastAsia="ru-RU"/>
        </w:rPr>
        <w:t>Вопросы для проверки знаний (опроса):</w:t>
      </w:r>
    </w:p>
    <w:p w:rsidR="00755B34" w:rsidRPr="00CC04AB" w:rsidRDefault="00755B34" w:rsidP="00CC04AB">
      <w:pPr>
        <w:widowControl w:val="0"/>
        <w:tabs>
          <w:tab w:val="left" w:pos="4065"/>
        </w:tabs>
        <w:spacing w:after="0" w:line="240" w:lineRule="auto"/>
        <w:jc w:val="both"/>
        <w:rPr>
          <w:rFonts w:ascii="Times New Roman" w:hAnsi="Times New Roman"/>
          <w:sz w:val="24"/>
          <w:szCs w:val="24"/>
          <w:lang w:eastAsia="ru-RU"/>
        </w:rPr>
      </w:pPr>
      <w:r w:rsidRPr="00CC04AB">
        <w:rPr>
          <w:rFonts w:ascii="Times New Roman" w:hAnsi="Times New Roman"/>
          <w:sz w:val="24"/>
          <w:szCs w:val="24"/>
          <w:lang w:eastAsia="ru-RU"/>
        </w:rPr>
        <w:t>1.Роль налогов и сборов в формировании бюджетов всех уровней. Порядок применения законов и нормативных правовых актов.</w:t>
      </w:r>
    </w:p>
    <w:p w:rsidR="00755B34" w:rsidRPr="00CC04AB" w:rsidRDefault="00755B34" w:rsidP="00CC04AB">
      <w:pPr>
        <w:widowControl w:val="0"/>
        <w:tabs>
          <w:tab w:val="left" w:pos="4065"/>
        </w:tabs>
        <w:spacing w:after="0" w:line="240" w:lineRule="auto"/>
        <w:jc w:val="both"/>
        <w:rPr>
          <w:rFonts w:ascii="Times New Roman" w:hAnsi="Times New Roman"/>
          <w:sz w:val="24"/>
          <w:szCs w:val="24"/>
          <w:lang w:eastAsia="ru-RU"/>
        </w:rPr>
      </w:pPr>
      <w:r w:rsidRPr="00CC04AB">
        <w:rPr>
          <w:rFonts w:ascii="Times New Roman" w:hAnsi="Times New Roman"/>
          <w:sz w:val="24"/>
          <w:szCs w:val="24"/>
          <w:lang w:eastAsia="ru-RU"/>
        </w:rPr>
        <w:t xml:space="preserve">2.Характеристика современной налоговой системы РФ Понятие налоговой системы, принципы ее построения и функционирования. </w:t>
      </w:r>
    </w:p>
    <w:p w:rsidR="00755B34" w:rsidRPr="00CC04AB" w:rsidRDefault="00755B34" w:rsidP="00CC04AB">
      <w:pPr>
        <w:widowControl w:val="0"/>
        <w:tabs>
          <w:tab w:val="left" w:pos="4065"/>
        </w:tabs>
        <w:spacing w:after="0" w:line="240" w:lineRule="auto"/>
        <w:jc w:val="both"/>
        <w:rPr>
          <w:rFonts w:ascii="Times New Roman" w:hAnsi="Times New Roman"/>
          <w:sz w:val="24"/>
          <w:szCs w:val="24"/>
          <w:lang w:eastAsia="ru-RU"/>
        </w:rPr>
      </w:pPr>
      <w:r w:rsidRPr="00CC04AB">
        <w:rPr>
          <w:rFonts w:ascii="Times New Roman" w:hAnsi="Times New Roman"/>
          <w:sz w:val="24"/>
          <w:szCs w:val="24"/>
          <w:lang w:eastAsia="ru-RU"/>
        </w:rPr>
        <w:t xml:space="preserve">3.Модели налоговых систем. </w:t>
      </w:r>
    </w:p>
    <w:p w:rsidR="00755B34" w:rsidRPr="00CC04AB" w:rsidRDefault="00755B34" w:rsidP="00CC04AB">
      <w:pPr>
        <w:widowControl w:val="0"/>
        <w:tabs>
          <w:tab w:val="left" w:pos="4065"/>
        </w:tabs>
        <w:spacing w:after="0" w:line="240" w:lineRule="auto"/>
        <w:jc w:val="both"/>
        <w:rPr>
          <w:rFonts w:ascii="Times New Roman" w:hAnsi="Times New Roman"/>
          <w:sz w:val="24"/>
          <w:szCs w:val="24"/>
          <w:lang w:eastAsia="ru-RU"/>
        </w:rPr>
      </w:pPr>
      <w:r w:rsidRPr="00CC04AB">
        <w:rPr>
          <w:rFonts w:ascii="Times New Roman" w:hAnsi="Times New Roman"/>
          <w:sz w:val="24"/>
          <w:szCs w:val="24"/>
          <w:lang w:eastAsia="ru-RU"/>
        </w:rPr>
        <w:t>4.Налоговый кодекс РФ. Основы законодательства о налогах и сборах в Российской Федерации.</w:t>
      </w:r>
    </w:p>
    <w:p w:rsidR="00755B34" w:rsidRPr="00CC04AB" w:rsidRDefault="00755B34" w:rsidP="00CC04AB">
      <w:pPr>
        <w:widowControl w:val="0"/>
        <w:tabs>
          <w:tab w:val="left" w:pos="4065"/>
        </w:tabs>
        <w:spacing w:after="0" w:line="240" w:lineRule="auto"/>
        <w:jc w:val="both"/>
        <w:rPr>
          <w:rFonts w:ascii="Times New Roman" w:hAnsi="Times New Roman"/>
          <w:sz w:val="24"/>
          <w:szCs w:val="24"/>
          <w:lang w:eastAsia="ru-RU"/>
        </w:rPr>
      </w:pPr>
      <w:r w:rsidRPr="00CC04AB">
        <w:rPr>
          <w:rFonts w:ascii="Times New Roman" w:hAnsi="Times New Roman"/>
          <w:sz w:val="24"/>
          <w:szCs w:val="24"/>
          <w:lang w:eastAsia="ru-RU"/>
        </w:rPr>
        <w:t>5. Состав, структура, функции права и обязанности налоговых органов.</w:t>
      </w:r>
    </w:p>
    <w:p w:rsidR="00755B34" w:rsidRPr="00CC04AB" w:rsidRDefault="00755B34" w:rsidP="00CC04AB">
      <w:pPr>
        <w:widowControl w:val="0"/>
        <w:tabs>
          <w:tab w:val="left" w:pos="4065"/>
        </w:tabs>
        <w:spacing w:after="0" w:line="240" w:lineRule="auto"/>
        <w:jc w:val="both"/>
        <w:rPr>
          <w:rFonts w:ascii="Times New Roman" w:hAnsi="Times New Roman"/>
          <w:sz w:val="24"/>
          <w:szCs w:val="24"/>
          <w:lang w:eastAsia="ru-RU"/>
        </w:rPr>
      </w:pPr>
      <w:r w:rsidRPr="00CC04AB">
        <w:rPr>
          <w:rFonts w:ascii="Times New Roman" w:hAnsi="Times New Roman"/>
          <w:sz w:val="24"/>
          <w:szCs w:val="24"/>
          <w:lang w:eastAsia="ru-RU"/>
        </w:rPr>
        <w:t>6.Права и обязанности и налоговых агентов налогоплательщиков.</w:t>
      </w:r>
    </w:p>
    <w:p w:rsidR="00755B34" w:rsidRPr="00CC04AB" w:rsidRDefault="00755B34" w:rsidP="00CC04AB">
      <w:pPr>
        <w:widowControl w:val="0"/>
        <w:tabs>
          <w:tab w:val="left" w:pos="4065"/>
        </w:tabs>
        <w:spacing w:after="0" w:line="240" w:lineRule="auto"/>
        <w:jc w:val="center"/>
        <w:rPr>
          <w:rFonts w:ascii="Times New Roman" w:hAnsi="Times New Roman"/>
          <w:i/>
          <w:sz w:val="24"/>
          <w:szCs w:val="24"/>
          <w:u w:val="single"/>
          <w:lang w:eastAsia="ru-RU"/>
        </w:rPr>
      </w:pPr>
      <w:r w:rsidRPr="00CC04AB">
        <w:rPr>
          <w:rFonts w:ascii="Times New Roman" w:hAnsi="Times New Roman"/>
          <w:i/>
          <w:sz w:val="24"/>
          <w:szCs w:val="24"/>
          <w:u w:val="single"/>
          <w:lang w:eastAsia="ru-RU"/>
        </w:rPr>
        <w:t>Темы докладов (сообщений):</w:t>
      </w:r>
    </w:p>
    <w:p w:rsidR="00755B34" w:rsidRPr="00CC04AB" w:rsidRDefault="00755B34" w:rsidP="00CC04AB">
      <w:pPr>
        <w:widowControl w:val="0"/>
        <w:tabs>
          <w:tab w:val="left" w:pos="4065"/>
        </w:tabs>
        <w:spacing w:after="0" w:line="240" w:lineRule="auto"/>
        <w:jc w:val="center"/>
        <w:rPr>
          <w:rFonts w:ascii="Times New Roman" w:hAnsi="Times New Roman"/>
          <w:i/>
          <w:sz w:val="24"/>
          <w:szCs w:val="24"/>
          <w:u w:val="single"/>
          <w:lang w:eastAsia="ru-RU"/>
        </w:rPr>
      </w:pPr>
    </w:p>
    <w:p w:rsidR="00755B34" w:rsidRPr="00CC04AB" w:rsidRDefault="00755B34" w:rsidP="00CC04AB">
      <w:pPr>
        <w:widowControl w:val="0"/>
        <w:tabs>
          <w:tab w:val="left" w:pos="4065"/>
        </w:tabs>
        <w:spacing w:after="0" w:line="240" w:lineRule="auto"/>
        <w:jc w:val="both"/>
        <w:rPr>
          <w:rFonts w:ascii="Times New Roman" w:hAnsi="Times New Roman"/>
          <w:sz w:val="24"/>
          <w:szCs w:val="24"/>
          <w:lang w:eastAsia="ru-RU"/>
        </w:rPr>
      </w:pPr>
      <w:r w:rsidRPr="00CC04AB">
        <w:rPr>
          <w:rFonts w:ascii="Times New Roman" w:hAnsi="Times New Roman"/>
          <w:sz w:val="24"/>
          <w:szCs w:val="24"/>
          <w:lang w:eastAsia="ru-RU"/>
        </w:rPr>
        <w:t>1.Возникновение и развитие налогообложения.</w:t>
      </w:r>
    </w:p>
    <w:p w:rsidR="00755B34" w:rsidRPr="00CC04AB" w:rsidRDefault="00755B34" w:rsidP="00CC04AB">
      <w:pPr>
        <w:widowControl w:val="0"/>
        <w:tabs>
          <w:tab w:val="left" w:pos="4065"/>
        </w:tabs>
        <w:spacing w:after="0" w:line="240" w:lineRule="auto"/>
        <w:jc w:val="both"/>
        <w:rPr>
          <w:rFonts w:ascii="Times New Roman" w:hAnsi="Times New Roman"/>
          <w:sz w:val="24"/>
          <w:szCs w:val="24"/>
          <w:lang w:eastAsia="ru-RU"/>
        </w:rPr>
      </w:pPr>
      <w:r w:rsidRPr="00CC04AB">
        <w:rPr>
          <w:rFonts w:ascii="Times New Roman" w:hAnsi="Times New Roman"/>
          <w:sz w:val="24"/>
          <w:szCs w:val="24"/>
          <w:lang w:eastAsia="ru-RU"/>
        </w:rPr>
        <w:t>2.Возникновение и развитие налогов в древней Руси.</w:t>
      </w:r>
    </w:p>
    <w:p w:rsidR="00755B34" w:rsidRPr="00CC04AB" w:rsidRDefault="00755B34" w:rsidP="00CC04AB">
      <w:pPr>
        <w:widowControl w:val="0"/>
        <w:tabs>
          <w:tab w:val="left" w:pos="4065"/>
        </w:tabs>
        <w:spacing w:after="0" w:line="240" w:lineRule="auto"/>
        <w:jc w:val="both"/>
        <w:rPr>
          <w:rFonts w:ascii="Times New Roman" w:hAnsi="Times New Roman"/>
          <w:sz w:val="24"/>
          <w:szCs w:val="24"/>
          <w:lang w:eastAsia="ru-RU"/>
        </w:rPr>
      </w:pPr>
    </w:p>
    <w:bookmarkEnd w:id="23"/>
    <w:p w:rsidR="00755B34" w:rsidRPr="00CC04AB" w:rsidRDefault="00755B34" w:rsidP="00CC04AB">
      <w:pPr>
        <w:widowControl w:val="0"/>
        <w:tabs>
          <w:tab w:val="left" w:pos="4065"/>
        </w:tabs>
        <w:spacing w:after="0" w:line="240" w:lineRule="auto"/>
        <w:jc w:val="both"/>
        <w:rPr>
          <w:rFonts w:ascii="Times New Roman" w:hAnsi="Times New Roman"/>
          <w:sz w:val="24"/>
          <w:szCs w:val="24"/>
          <w:lang w:eastAsia="ru-RU"/>
        </w:rPr>
      </w:pPr>
    </w:p>
    <w:p w:rsidR="00755B34" w:rsidRPr="00CC04AB" w:rsidRDefault="00755B34" w:rsidP="00CC04AB">
      <w:pPr>
        <w:widowControl w:val="0"/>
        <w:tabs>
          <w:tab w:val="left" w:pos="4065"/>
        </w:tabs>
        <w:spacing w:after="0" w:line="240" w:lineRule="auto"/>
        <w:jc w:val="center"/>
        <w:rPr>
          <w:rFonts w:ascii="Times New Roman" w:hAnsi="Times New Roman"/>
          <w:b/>
          <w:sz w:val="24"/>
          <w:szCs w:val="24"/>
          <w:lang w:eastAsia="ru-RU"/>
        </w:rPr>
      </w:pPr>
      <w:r w:rsidRPr="00CC04AB">
        <w:rPr>
          <w:rFonts w:ascii="Times New Roman" w:hAnsi="Times New Roman"/>
          <w:b/>
          <w:sz w:val="24"/>
          <w:szCs w:val="24"/>
          <w:lang w:eastAsia="ru-RU"/>
        </w:rPr>
        <w:t>Стандартизированный тест</w:t>
      </w:r>
    </w:p>
    <w:p w:rsidR="00755B34" w:rsidRPr="00CC04AB" w:rsidRDefault="00755B34" w:rsidP="00CC04AB">
      <w:pPr>
        <w:widowControl w:val="0"/>
        <w:tabs>
          <w:tab w:val="left" w:pos="4065"/>
        </w:tabs>
        <w:spacing w:after="0" w:line="240" w:lineRule="auto"/>
        <w:jc w:val="center"/>
        <w:rPr>
          <w:rFonts w:ascii="Times New Roman" w:hAnsi="Times New Roman"/>
          <w:b/>
          <w:sz w:val="24"/>
          <w:szCs w:val="24"/>
          <w:lang w:eastAsia="ru-RU"/>
        </w:rPr>
      </w:pPr>
      <w:r w:rsidRPr="00CC04AB">
        <w:rPr>
          <w:rFonts w:ascii="Times New Roman" w:hAnsi="Times New Roman"/>
          <w:b/>
          <w:sz w:val="24"/>
          <w:szCs w:val="24"/>
          <w:lang w:eastAsia="ru-RU"/>
        </w:rPr>
        <w:t>Вариант 1</w:t>
      </w:r>
    </w:p>
    <w:p w:rsidR="00755B34" w:rsidRPr="00CC04AB" w:rsidRDefault="00755B34" w:rsidP="00CC04AB">
      <w:pPr>
        <w:spacing w:after="0" w:line="240" w:lineRule="auto"/>
        <w:rPr>
          <w:rFonts w:ascii="Times New Roman" w:hAnsi="Times New Roman"/>
          <w:b/>
          <w:sz w:val="24"/>
          <w:szCs w:val="24"/>
          <w:lang w:eastAsia="ru-RU"/>
        </w:rPr>
      </w:pPr>
      <w:r w:rsidRPr="00CC04AB">
        <w:rPr>
          <w:rFonts w:ascii="Times New Roman" w:hAnsi="Times New Roman"/>
          <w:b/>
          <w:sz w:val="24"/>
          <w:szCs w:val="24"/>
          <w:lang w:eastAsia="ru-RU"/>
        </w:rPr>
        <w:t xml:space="preserve">Вопрос 1. </w:t>
      </w:r>
      <w:r w:rsidRPr="00CC04AB">
        <w:rPr>
          <w:rFonts w:ascii="Times New Roman" w:hAnsi="Times New Roman"/>
          <w:i/>
          <w:sz w:val="24"/>
          <w:szCs w:val="24"/>
          <w:lang w:eastAsia="ru-RU"/>
        </w:rPr>
        <w:t>Выберите несколько правильный ответ</w:t>
      </w:r>
    </w:p>
    <w:p w:rsidR="00755B34" w:rsidRPr="00CC04AB" w:rsidRDefault="00755B34" w:rsidP="00CC04AB">
      <w:pPr>
        <w:spacing w:after="0" w:line="240" w:lineRule="auto"/>
        <w:rPr>
          <w:rFonts w:ascii="Times New Roman" w:hAnsi="Times New Roman"/>
          <w:b/>
          <w:sz w:val="24"/>
          <w:szCs w:val="24"/>
          <w:lang w:eastAsia="ru-RU"/>
        </w:rPr>
      </w:pPr>
      <w:r w:rsidRPr="00CC04AB">
        <w:rPr>
          <w:rFonts w:ascii="Times New Roman" w:hAnsi="Times New Roman"/>
          <w:b/>
          <w:sz w:val="24"/>
          <w:szCs w:val="24"/>
          <w:lang w:eastAsia="ru-RU"/>
        </w:rPr>
        <w:t>Плательщики налога на добавленную стоимость (НДС) — это (допускаются несколько вариантов ответа):</w:t>
      </w:r>
    </w:p>
    <w:p w:rsidR="00755B34" w:rsidRPr="00CC04AB" w:rsidRDefault="00755B34" w:rsidP="00CC04AB">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а) организации независимо от форм собственности, имеющие статус юридического лица, осуществляющие производственную и коммерческую деятельность;</w:t>
      </w:r>
    </w:p>
    <w:p w:rsidR="00755B34" w:rsidRPr="00CC04AB" w:rsidRDefault="00755B34" w:rsidP="00CC04AB">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б) лица, зарегистрированные в качестве предпринимателей;</w:t>
      </w:r>
    </w:p>
    <w:p w:rsidR="00755B34" w:rsidRPr="00CC04AB" w:rsidRDefault="00755B34" w:rsidP="00CC04AB">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в) лица, использующие наемный труд для личных целей.</w:t>
      </w:r>
    </w:p>
    <w:p w:rsidR="00755B34" w:rsidRPr="00CC04AB" w:rsidRDefault="00755B34" w:rsidP="00CC04AB">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Эталон ответа: 1,2</w:t>
      </w:r>
    </w:p>
    <w:p w:rsidR="00755B34" w:rsidRPr="00CC04AB" w:rsidRDefault="00755B34" w:rsidP="00CC04AB">
      <w:pPr>
        <w:spacing w:after="0" w:line="240" w:lineRule="auto"/>
        <w:rPr>
          <w:rFonts w:ascii="Times New Roman" w:hAnsi="Times New Roman"/>
          <w:i/>
          <w:sz w:val="24"/>
          <w:szCs w:val="24"/>
          <w:lang w:eastAsia="ru-RU"/>
        </w:rPr>
      </w:pPr>
      <w:r w:rsidRPr="00CC04AB">
        <w:rPr>
          <w:rFonts w:ascii="Times New Roman" w:hAnsi="Times New Roman"/>
          <w:b/>
          <w:sz w:val="24"/>
          <w:szCs w:val="24"/>
          <w:lang w:eastAsia="ru-RU"/>
        </w:rPr>
        <w:t xml:space="preserve">Вопрос 2. </w:t>
      </w:r>
      <w:r w:rsidRPr="00CC04AB">
        <w:rPr>
          <w:rFonts w:ascii="Times New Roman" w:hAnsi="Times New Roman"/>
          <w:i/>
          <w:sz w:val="24"/>
          <w:szCs w:val="24"/>
          <w:lang w:eastAsia="ru-RU"/>
        </w:rPr>
        <w:t>Выберите правильный ответ</w:t>
      </w:r>
    </w:p>
    <w:p w:rsidR="00755B34" w:rsidRPr="00CC04AB" w:rsidRDefault="00755B34" w:rsidP="00CC04AB">
      <w:pPr>
        <w:spacing w:after="0" w:line="240" w:lineRule="auto"/>
        <w:rPr>
          <w:rFonts w:ascii="Times New Roman" w:hAnsi="Times New Roman"/>
          <w:b/>
          <w:sz w:val="24"/>
          <w:szCs w:val="24"/>
          <w:lang w:eastAsia="ru-RU"/>
        </w:rPr>
      </w:pPr>
      <w:r w:rsidRPr="00CC04AB">
        <w:rPr>
          <w:rFonts w:ascii="Times New Roman" w:hAnsi="Times New Roman"/>
          <w:b/>
          <w:sz w:val="24"/>
          <w:szCs w:val="24"/>
          <w:lang w:eastAsia="ru-RU"/>
        </w:rPr>
        <w:t xml:space="preserve"> Налогом на добавленную стоимость облагаются обороты</w:t>
      </w:r>
    </w:p>
    <w:p w:rsidR="00755B34" w:rsidRPr="00CC04AB" w:rsidRDefault="00755B34" w:rsidP="00CC04AB">
      <w:pPr>
        <w:spacing w:after="0" w:line="240" w:lineRule="auto"/>
        <w:rPr>
          <w:rFonts w:ascii="Times New Roman" w:hAnsi="Times New Roman"/>
          <w:b/>
          <w:sz w:val="24"/>
          <w:szCs w:val="24"/>
          <w:lang w:eastAsia="ru-RU"/>
        </w:rPr>
      </w:pPr>
      <w:r w:rsidRPr="00CC04AB">
        <w:rPr>
          <w:rFonts w:ascii="Times New Roman" w:hAnsi="Times New Roman"/>
          <w:b/>
          <w:sz w:val="24"/>
          <w:szCs w:val="24"/>
          <w:lang w:eastAsia="ru-RU"/>
        </w:rPr>
        <w:t>по:</w:t>
      </w:r>
    </w:p>
    <w:p w:rsidR="00755B34" w:rsidRPr="00CC04AB" w:rsidRDefault="00755B34" w:rsidP="00CC04AB">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а) реализации продукции, услуг;</w:t>
      </w:r>
    </w:p>
    <w:p w:rsidR="00755B34" w:rsidRPr="00CC04AB" w:rsidRDefault="00755B34" w:rsidP="00CC04AB">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б) реализации имущества путем конфискации от лица государства;</w:t>
      </w:r>
    </w:p>
    <w:p w:rsidR="00755B34" w:rsidRPr="00CC04AB" w:rsidRDefault="00755B34" w:rsidP="00CC04AB">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в) передаче имущества, если такая передача носит инвестиционный характер.</w:t>
      </w:r>
    </w:p>
    <w:p w:rsidR="00755B34" w:rsidRPr="00CC04AB" w:rsidRDefault="00755B34" w:rsidP="00CC04AB">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Эталон ответа: 1</w:t>
      </w:r>
    </w:p>
    <w:p w:rsidR="00755B34" w:rsidRPr="00CC04AB" w:rsidRDefault="00755B34" w:rsidP="00CC04AB">
      <w:pPr>
        <w:spacing w:after="0" w:line="240" w:lineRule="auto"/>
        <w:textAlignment w:val="baseline"/>
        <w:rPr>
          <w:rFonts w:ascii="Times New Roman" w:hAnsi="Times New Roman"/>
          <w:b/>
          <w:sz w:val="24"/>
          <w:szCs w:val="24"/>
          <w:lang w:eastAsia="ru-RU"/>
        </w:rPr>
      </w:pPr>
      <w:r w:rsidRPr="00CC04AB">
        <w:rPr>
          <w:rFonts w:ascii="Times New Roman" w:hAnsi="Times New Roman"/>
          <w:b/>
          <w:sz w:val="24"/>
          <w:szCs w:val="24"/>
          <w:lang w:eastAsia="ru-RU"/>
        </w:rPr>
        <w:t xml:space="preserve">Вопрос 3. </w:t>
      </w:r>
      <w:r w:rsidRPr="00CC04AB">
        <w:rPr>
          <w:rFonts w:ascii="Times New Roman" w:hAnsi="Times New Roman"/>
          <w:i/>
          <w:sz w:val="24"/>
          <w:szCs w:val="24"/>
          <w:lang w:eastAsia="ru-RU"/>
        </w:rPr>
        <w:t>Выберите правильный ответ</w:t>
      </w:r>
      <w:r w:rsidRPr="00CC04AB">
        <w:rPr>
          <w:rFonts w:ascii="Times New Roman" w:hAnsi="Times New Roman"/>
          <w:b/>
          <w:sz w:val="24"/>
          <w:szCs w:val="24"/>
          <w:lang w:eastAsia="ru-RU"/>
        </w:rPr>
        <w:t xml:space="preserve"> </w:t>
      </w:r>
    </w:p>
    <w:p w:rsidR="00755B34" w:rsidRPr="00CC04AB" w:rsidRDefault="00755B34" w:rsidP="00CC04AB">
      <w:pPr>
        <w:spacing w:after="0" w:line="240" w:lineRule="auto"/>
        <w:textAlignment w:val="baseline"/>
        <w:rPr>
          <w:rFonts w:ascii="Times New Roman" w:hAnsi="Times New Roman"/>
          <w:b/>
          <w:sz w:val="24"/>
          <w:szCs w:val="24"/>
          <w:lang w:eastAsia="ru-RU"/>
        </w:rPr>
      </w:pPr>
      <w:r w:rsidRPr="00CC04AB">
        <w:rPr>
          <w:rFonts w:ascii="Times New Roman" w:hAnsi="Times New Roman"/>
          <w:b/>
          <w:sz w:val="24"/>
          <w:szCs w:val="24"/>
          <w:lang w:eastAsia="ru-RU"/>
        </w:rPr>
        <w:t>Плательщиками акцизов являются:</w:t>
      </w:r>
    </w:p>
    <w:p w:rsidR="00755B34" w:rsidRPr="00CC04AB" w:rsidRDefault="00755B34" w:rsidP="00CC04AB">
      <w:pPr>
        <w:spacing w:after="0" w:line="240" w:lineRule="auto"/>
        <w:textAlignment w:val="baseline"/>
        <w:rPr>
          <w:rFonts w:ascii="Times New Roman" w:hAnsi="Times New Roman"/>
          <w:sz w:val="24"/>
          <w:szCs w:val="24"/>
          <w:lang w:eastAsia="ru-RU"/>
        </w:rPr>
      </w:pPr>
      <w:r w:rsidRPr="00CC04AB">
        <w:rPr>
          <w:rFonts w:ascii="Times New Roman" w:hAnsi="Times New Roman"/>
          <w:sz w:val="24"/>
          <w:szCs w:val="24"/>
          <w:lang w:eastAsia="ru-RU"/>
        </w:rPr>
        <w:t>а) организации;</w:t>
      </w:r>
    </w:p>
    <w:p w:rsidR="00755B34" w:rsidRPr="00CC04AB" w:rsidRDefault="00755B34" w:rsidP="00CC04AB">
      <w:pPr>
        <w:spacing w:after="0" w:line="240" w:lineRule="auto"/>
        <w:textAlignment w:val="baseline"/>
        <w:rPr>
          <w:rFonts w:ascii="Times New Roman" w:hAnsi="Times New Roman"/>
          <w:sz w:val="24"/>
          <w:szCs w:val="24"/>
          <w:lang w:eastAsia="ru-RU"/>
        </w:rPr>
      </w:pPr>
      <w:r w:rsidRPr="00CC04AB">
        <w:rPr>
          <w:rFonts w:ascii="Times New Roman" w:hAnsi="Times New Roman"/>
          <w:sz w:val="24"/>
          <w:szCs w:val="24"/>
          <w:lang w:eastAsia="ru-RU"/>
        </w:rPr>
        <w:t>б) физические лица;</w:t>
      </w:r>
    </w:p>
    <w:p w:rsidR="00755B34" w:rsidRPr="00CC04AB" w:rsidRDefault="00755B34" w:rsidP="00CC04AB">
      <w:pPr>
        <w:spacing w:after="0" w:line="240" w:lineRule="auto"/>
        <w:textAlignment w:val="baseline"/>
        <w:rPr>
          <w:rFonts w:ascii="Times New Roman" w:hAnsi="Times New Roman"/>
          <w:sz w:val="24"/>
          <w:szCs w:val="24"/>
          <w:lang w:eastAsia="ru-RU"/>
        </w:rPr>
      </w:pPr>
      <w:r w:rsidRPr="00CC04AB">
        <w:rPr>
          <w:rFonts w:ascii="Times New Roman" w:hAnsi="Times New Roman"/>
          <w:sz w:val="24"/>
          <w:szCs w:val="24"/>
          <w:lang w:eastAsia="ru-RU"/>
        </w:rPr>
        <w:t>в) индивидуальные предприниматели;</w:t>
      </w:r>
    </w:p>
    <w:p w:rsidR="00755B34" w:rsidRPr="00CC04AB" w:rsidRDefault="00755B34" w:rsidP="00CC04AB">
      <w:pPr>
        <w:spacing w:after="0" w:line="240" w:lineRule="auto"/>
        <w:textAlignment w:val="baseline"/>
        <w:rPr>
          <w:rFonts w:ascii="Times New Roman" w:hAnsi="Times New Roman"/>
          <w:sz w:val="24"/>
          <w:szCs w:val="24"/>
          <w:lang w:eastAsia="ru-RU"/>
        </w:rPr>
      </w:pPr>
      <w:r w:rsidRPr="00CC04AB">
        <w:rPr>
          <w:rFonts w:ascii="Times New Roman" w:hAnsi="Times New Roman"/>
          <w:sz w:val="24"/>
          <w:szCs w:val="24"/>
          <w:lang w:eastAsia="ru-RU"/>
        </w:rPr>
        <w:t>г) филиалы российских организаций.</w:t>
      </w:r>
    </w:p>
    <w:p w:rsidR="00755B34" w:rsidRPr="00CC04AB" w:rsidRDefault="00755B34" w:rsidP="00CC04AB">
      <w:pPr>
        <w:spacing w:after="0" w:line="240" w:lineRule="auto"/>
        <w:textAlignment w:val="baseline"/>
        <w:rPr>
          <w:rFonts w:ascii="Times New Roman" w:hAnsi="Times New Roman"/>
          <w:sz w:val="24"/>
          <w:szCs w:val="24"/>
          <w:lang w:eastAsia="ru-RU"/>
        </w:rPr>
      </w:pPr>
      <w:r w:rsidRPr="00CC04AB">
        <w:rPr>
          <w:rFonts w:ascii="Times New Roman" w:hAnsi="Times New Roman"/>
          <w:sz w:val="24"/>
          <w:szCs w:val="24"/>
          <w:lang w:eastAsia="ru-RU"/>
        </w:rPr>
        <w:t>Эталон ответа: 1</w:t>
      </w:r>
    </w:p>
    <w:p w:rsidR="00755B34" w:rsidRPr="00CC04AB" w:rsidRDefault="00755B34" w:rsidP="00CC04AB">
      <w:pPr>
        <w:spacing w:after="0" w:line="240" w:lineRule="auto"/>
        <w:textAlignment w:val="baseline"/>
        <w:rPr>
          <w:rFonts w:ascii="Times New Roman" w:hAnsi="Times New Roman"/>
          <w:b/>
          <w:sz w:val="24"/>
          <w:szCs w:val="24"/>
          <w:lang w:eastAsia="ru-RU"/>
        </w:rPr>
      </w:pPr>
      <w:r w:rsidRPr="00CC04AB">
        <w:rPr>
          <w:rFonts w:ascii="Times New Roman" w:hAnsi="Times New Roman"/>
          <w:b/>
          <w:sz w:val="24"/>
          <w:szCs w:val="24"/>
          <w:lang w:eastAsia="ru-RU"/>
        </w:rPr>
        <w:t xml:space="preserve">Вопрос 4. </w:t>
      </w:r>
      <w:r w:rsidRPr="00CC04AB">
        <w:rPr>
          <w:rFonts w:ascii="Times New Roman" w:hAnsi="Times New Roman"/>
          <w:i/>
          <w:sz w:val="24"/>
          <w:szCs w:val="24"/>
          <w:lang w:eastAsia="ru-RU"/>
        </w:rPr>
        <w:t>Выберите несколько правильный ответ</w:t>
      </w:r>
      <w:r w:rsidRPr="00CC04AB">
        <w:rPr>
          <w:rFonts w:ascii="Times New Roman" w:hAnsi="Times New Roman"/>
          <w:b/>
          <w:sz w:val="24"/>
          <w:szCs w:val="24"/>
          <w:lang w:eastAsia="ru-RU"/>
        </w:rPr>
        <w:t xml:space="preserve"> </w:t>
      </w:r>
    </w:p>
    <w:p w:rsidR="00755B34" w:rsidRPr="00CC04AB" w:rsidRDefault="00755B34" w:rsidP="00CC04AB">
      <w:pPr>
        <w:spacing w:after="0" w:line="240" w:lineRule="auto"/>
        <w:textAlignment w:val="baseline"/>
        <w:rPr>
          <w:rFonts w:ascii="Times New Roman" w:hAnsi="Times New Roman"/>
          <w:b/>
          <w:sz w:val="24"/>
          <w:szCs w:val="24"/>
          <w:lang w:eastAsia="ru-RU"/>
        </w:rPr>
      </w:pPr>
      <w:r w:rsidRPr="00CC04AB">
        <w:rPr>
          <w:rFonts w:ascii="Times New Roman" w:hAnsi="Times New Roman"/>
          <w:b/>
          <w:sz w:val="24"/>
          <w:szCs w:val="24"/>
          <w:lang w:eastAsia="ru-RU"/>
        </w:rPr>
        <w:t>Подакцизными признаются следующие товары:</w:t>
      </w:r>
    </w:p>
    <w:p w:rsidR="00755B34" w:rsidRPr="00CC04AB" w:rsidRDefault="00755B34" w:rsidP="00CC04AB">
      <w:pPr>
        <w:spacing w:after="0" w:line="240" w:lineRule="auto"/>
        <w:textAlignment w:val="baseline"/>
        <w:rPr>
          <w:rFonts w:ascii="Times New Roman" w:hAnsi="Times New Roman"/>
          <w:sz w:val="24"/>
          <w:szCs w:val="24"/>
          <w:lang w:eastAsia="ru-RU"/>
        </w:rPr>
      </w:pPr>
      <w:r w:rsidRPr="00CC04AB">
        <w:rPr>
          <w:rFonts w:ascii="Times New Roman" w:hAnsi="Times New Roman"/>
          <w:sz w:val="24"/>
          <w:szCs w:val="24"/>
          <w:lang w:eastAsia="ru-RU"/>
        </w:rPr>
        <w:t>а) пиво;</w:t>
      </w:r>
    </w:p>
    <w:p w:rsidR="00755B34" w:rsidRPr="00CC04AB" w:rsidRDefault="00755B34" w:rsidP="00CC04AB">
      <w:pPr>
        <w:spacing w:after="0" w:line="240" w:lineRule="auto"/>
        <w:textAlignment w:val="baseline"/>
        <w:rPr>
          <w:rFonts w:ascii="Times New Roman" w:hAnsi="Times New Roman"/>
          <w:sz w:val="24"/>
          <w:szCs w:val="24"/>
          <w:lang w:eastAsia="ru-RU"/>
        </w:rPr>
      </w:pPr>
      <w:r w:rsidRPr="00CC04AB">
        <w:rPr>
          <w:rFonts w:ascii="Times New Roman" w:hAnsi="Times New Roman"/>
          <w:sz w:val="24"/>
          <w:szCs w:val="24"/>
          <w:lang w:eastAsia="ru-RU"/>
        </w:rPr>
        <w:t>б) ювелирные изделия;</w:t>
      </w:r>
    </w:p>
    <w:p w:rsidR="00755B34" w:rsidRPr="00CC04AB" w:rsidRDefault="00755B34" w:rsidP="00CC04AB">
      <w:pPr>
        <w:spacing w:after="0" w:line="240" w:lineRule="auto"/>
        <w:textAlignment w:val="baseline"/>
        <w:rPr>
          <w:rFonts w:ascii="Times New Roman" w:hAnsi="Times New Roman"/>
          <w:sz w:val="24"/>
          <w:szCs w:val="24"/>
          <w:lang w:eastAsia="ru-RU"/>
        </w:rPr>
      </w:pPr>
      <w:r w:rsidRPr="00CC04AB">
        <w:rPr>
          <w:rFonts w:ascii="Times New Roman" w:hAnsi="Times New Roman"/>
          <w:sz w:val="24"/>
          <w:szCs w:val="24"/>
          <w:lang w:eastAsia="ru-RU"/>
        </w:rPr>
        <w:t>в) табачные изделия;</w:t>
      </w:r>
    </w:p>
    <w:p w:rsidR="00755B34" w:rsidRPr="00CC04AB" w:rsidRDefault="00755B34" w:rsidP="00CC04AB">
      <w:pPr>
        <w:spacing w:after="0" w:line="240" w:lineRule="auto"/>
        <w:textAlignment w:val="baseline"/>
        <w:rPr>
          <w:rFonts w:ascii="Times New Roman" w:hAnsi="Times New Roman"/>
          <w:sz w:val="24"/>
          <w:szCs w:val="24"/>
          <w:lang w:eastAsia="ru-RU"/>
        </w:rPr>
      </w:pPr>
      <w:r w:rsidRPr="00CC04AB">
        <w:rPr>
          <w:rFonts w:ascii="Times New Roman" w:hAnsi="Times New Roman"/>
          <w:sz w:val="24"/>
          <w:szCs w:val="24"/>
          <w:lang w:eastAsia="ru-RU"/>
        </w:rPr>
        <w:t>г) легковые автомобили;</w:t>
      </w:r>
    </w:p>
    <w:p w:rsidR="00755B34" w:rsidRPr="00CC04AB" w:rsidRDefault="00755B34" w:rsidP="00CC04AB">
      <w:pPr>
        <w:spacing w:after="0" w:line="240" w:lineRule="auto"/>
        <w:textAlignment w:val="baseline"/>
        <w:rPr>
          <w:rFonts w:ascii="Times New Roman" w:hAnsi="Times New Roman"/>
          <w:sz w:val="24"/>
          <w:szCs w:val="24"/>
          <w:lang w:eastAsia="ru-RU"/>
        </w:rPr>
      </w:pPr>
      <w:r w:rsidRPr="00CC04AB">
        <w:rPr>
          <w:rFonts w:ascii="Times New Roman" w:hAnsi="Times New Roman"/>
          <w:sz w:val="24"/>
          <w:szCs w:val="24"/>
          <w:lang w:eastAsia="ru-RU"/>
        </w:rPr>
        <w:t>д) изделия из натурального меха.</w:t>
      </w:r>
    </w:p>
    <w:p w:rsidR="00755B34" w:rsidRPr="00CC04AB" w:rsidRDefault="00755B34" w:rsidP="00CC04AB">
      <w:pPr>
        <w:spacing w:after="0" w:line="240" w:lineRule="auto"/>
        <w:textAlignment w:val="baseline"/>
        <w:rPr>
          <w:rFonts w:ascii="Times New Roman" w:hAnsi="Times New Roman"/>
          <w:sz w:val="24"/>
          <w:szCs w:val="24"/>
          <w:lang w:eastAsia="ru-RU"/>
        </w:rPr>
      </w:pPr>
      <w:r w:rsidRPr="00CC04AB">
        <w:rPr>
          <w:rFonts w:ascii="Times New Roman" w:hAnsi="Times New Roman"/>
          <w:sz w:val="24"/>
          <w:szCs w:val="24"/>
          <w:lang w:eastAsia="ru-RU"/>
        </w:rPr>
        <w:t>Эталон ответа: все</w:t>
      </w:r>
    </w:p>
    <w:p w:rsidR="00755B34" w:rsidRPr="00CC04AB" w:rsidRDefault="00755B34" w:rsidP="00CC04AB">
      <w:pPr>
        <w:spacing w:after="0" w:line="240" w:lineRule="auto"/>
        <w:jc w:val="both"/>
        <w:rPr>
          <w:rFonts w:ascii="Times New Roman" w:hAnsi="Times New Roman"/>
          <w:b/>
          <w:bCs/>
          <w:color w:val="000000"/>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bCs/>
          <w:color w:val="000000"/>
          <w:sz w:val="24"/>
          <w:szCs w:val="24"/>
          <w:lang w:eastAsia="ru-RU"/>
        </w:rPr>
        <w:t xml:space="preserve">5. </w:t>
      </w:r>
      <w:r w:rsidRPr="00CC04AB">
        <w:rPr>
          <w:rFonts w:ascii="Times New Roman" w:hAnsi="Times New Roman"/>
          <w:i/>
          <w:sz w:val="24"/>
          <w:szCs w:val="24"/>
          <w:lang w:eastAsia="ru-RU"/>
        </w:rPr>
        <w:t>Выберите правильный ответ</w:t>
      </w:r>
      <w:r w:rsidRPr="00CC04AB">
        <w:rPr>
          <w:rFonts w:ascii="Times New Roman" w:hAnsi="Times New Roman"/>
          <w:b/>
          <w:bCs/>
          <w:color w:val="000000"/>
          <w:sz w:val="24"/>
          <w:szCs w:val="24"/>
          <w:lang w:eastAsia="ru-RU"/>
        </w:rPr>
        <w:t xml:space="preserve"> </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b/>
          <w:bCs/>
          <w:color w:val="000000"/>
          <w:sz w:val="24"/>
          <w:szCs w:val="24"/>
          <w:lang w:eastAsia="ru-RU"/>
        </w:rPr>
        <w:t>Применять упрощенную систему налогообложения имеют право…</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1. Только индивидуальные предприниматели</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2. Только общества с ограниченной ответственностью</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3.Организации независимо от организационно-правовой формы и индивидуальные предприниматели</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4. Простые товарищества и индивидуальные предприниматели</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ответа:3</w:t>
      </w:r>
    </w:p>
    <w:p w:rsidR="00755B34" w:rsidRPr="00CC04AB" w:rsidRDefault="00755B34" w:rsidP="00CC04AB">
      <w:pPr>
        <w:spacing w:after="0" w:line="240" w:lineRule="auto"/>
        <w:jc w:val="both"/>
        <w:rPr>
          <w:rFonts w:ascii="Times New Roman" w:hAnsi="Times New Roman"/>
          <w:b/>
          <w:bCs/>
          <w:color w:val="000000"/>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bCs/>
          <w:color w:val="000000"/>
          <w:sz w:val="24"/>
          <w:szCs w:val="24"/>
          <w:lang w:eastAsia="ru-RU"/>
        </w:rPr>
        <w:t xml:space="preserve">6. </w:t>
      </w:r>
      <w:r w:rsidRPr="00CC04AB">
        <w:rPr>
          <w:rFonts w:ascii="Times New Roman" w:hAnsi="Times New Roman"/>
          <w:i/>
          <w:sz w:val="24"/>
          <w:szCs w:val="24"/>
          <w:lang w:eastAsia="ru-RU"/>
        </w:rPr>
        <w:t>Выберите правильный ответ</w:t>
      </w:r>
      <w:r w:rsidRPr="00CC04AB">
        <w:rPr>
          <w:rFonts w:ascii="Times New Roman" w:hAnsi="Times New Roman"/>
          <w:b/>
          <w:bCs/>
          <w:color w:val="000000"/>
          <w:sz w:val="24"/>
          <w:szCs w:val="24"/>
          <w:lang w:eastAsia="ru-RU"/>
        </w:rPr>
        <w:t xml:space="preserve"> </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b/>
          <w:bCs/>
          <w:color w:val="000000"/>
          <w:sz w:val="24"/>
          <w:szCs w:val="24"/>
          <w:lang w:eastAsia="ru-RU"/>
        </w:rPr>
        <w:t>Не имеют право применять упрощенную систему налогообложения…</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1. Страховые организации</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2. Организации и индивидуальные предприниматели, оказывающие юридические услуги</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3. Организации и индивидуальные предприниматели, оказывающие аудиторские и консалтинговые услуги</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ответа:1</w:t>
      </w:r>
    </w:p>
    <w:p w:rsidR="00755B34" w:rsidRPr="00CC04AB" w:rsidRDefault="00755B34" w:rsidP="00CC04AB">
      <w:pPr>
        <w:spacing w:after="0" w:line="240" w:lineRule="auto"/>
        <w:jc w:val="both"/>
        <w:rPr>
          <w:rFonts w:ascii="Times New Roman" w:hAnsi="Times New Roman"/>
          <w:b/>
          <w:color w:val="000000"/>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color w:val="000000"/>
          <w:sz w:val="24"/>
          <w:szCs w:val="24"/>
          <w:lang w:eastAsia="ru-RU"/>
        </w:rPr>
        <w:t>7.</w:t>
      </w:r>
      <w:r w:rsidRPr="00CC04AB">
        <w:rPr>
          <w:rFonts w:ascii="Times New Roman" w:hAnsi="Times New Roman"/>
          <w:i/>
          <w:sz w:val="24"/>
          <w:szCs w:val="24"/>
          <w:lang w:eastAsia="ru-RU"/>
        </w:rPr>
        <w:t xml:space="preserve"> Выберите правильный ответ</w:t>
      </w:r>
      <w:r w:rsidRPr="00CC04AB">
        <w:rPr>
          <w:rFonts w:ascii="Times New Roman" w:hAnsi="Times New Roman"/>
          <w:b/>
          <w:color w:val="000000"/>
          <w:sz w:val="24"/>
          <w:szCs w:val="24"/>
          <w:lang w:eastAsia="ru-RU"/>
        </w:rPr>
        <w:t xml:space="preserve"> </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b/>
          <w:color w:val="000000"/>
          <w:sz w:val="24"/>
          <w:szCs w:val="24"/>
          <w:lang w:eastAsia="ru-RU"/>
        </w:rPr>
        <w:t>Кто имеет право применять патентную систему налогообложения</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а). юридические лица</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б) предприниматели</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в) граждане</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б</w:t>
      </w:r>
    </w:p>
    <w:p w:rsidR="00755B34" w:rsidRPr="00CC04AB" w:rsidRDefault="00755B34" w:rsidP="00CC04AB">
      <w:pPr>
        <w:spacing w:after="0" w:line="240" w:lineRule="auto"/>
        <w:jc w:val="both"/>
        <w:rPr>
          <w:rFonts w:ascii="Times New Roman" w:hAnsi="Times New Roman"/>
          <w:b/>
          <w:color w:val="000000"/>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color w:val="000000"/>
          <w:sz w:val="24"/>
          <w:szCs w:val="24"/>
          <w:lang w:eastAsia="ru-RU"/>
        </w:rPr>
        <w:t>8.</w:t>
      </w:r>
      <w:r w:rsidRPr="00CC04AB">
        <w:rPr>
          <w:rFonts w:ascii="Times New Roman" w:hAnsi="Times New Roman"/>
          <w:i/>
          <w:sz w:val="24"/>
          <w:szCs w:val="24"/>
          <w:lang w:eastAsia="ru-RU"/>
        </w:rPr>
        <w:t xml:space="preserve"> Выберите правильный ответ</w:t>
      </w:r>
      <w:r w:rsidRPr="00CC04AB">
        <w:rPr>
          <w:rFonts w:ascii="Times New Roman" w:hAnsi="Times New Roman"/>
          <w:b/>
          <w:color w:val="000000"/>
          <w:sz w:val="24"/>
          <w:szCs w:val="24"/>
          <w:lang w:eastAsia="ru-RU"/>
        </w:rPr>
        <w:t xml:space="preserve"> </w:t>
      </w:r>
    </w:p>
    <w:p w:rsidR="00755B34" w:rsidRPr="00CC04AB" w:rsidRDefault="00755B34" w:rsidP="00CC04AB">
      <w:pPr>
        <w:spacing w:after="0" w:line="240" w:lineRule="auto"/>
        <w:jc w:val="both"/>
        <w:rPr>
          <w:rFonts w:ascii="Times New Roman" w:hAnsi="Times New Roman"/>
          <w:b/>
          <w:color w:val="000000"/>
          <w:sz w:val="24"/>
          <w:szCs w:val="24"/>
          <w:lang w:eastAsia="ru-RU"/>
        </w:rPr>
      </w:pPr>
      <w:r w:rsidRPr="00CC04AB">
        <w:rPr>
          <w:rFonts w:ascii="Times New Roman" w:hAnsi="Times New Roman"/>
          <w:b/>
          <w:color w:val="000000"/>
          <w:sz w:val="24"/>
          <w:szCs w:val="24"/>
          <w:lang w:eastAsia="ru-RU"/>
        </w:rPr>
        <w:t>От каких налогов освобождены владельцы патента?</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А) НДС, НДФЛ, налог на прибыль, налог на имущество</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б) НДС, НДФЛ, налог на имущество</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в) НДС, НДФЛ, налог на имущество физических лиц</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в</w:t>
      </w:r>
    </w:p>
    <w:p w:rsidR="00755B34" w:rsidRPr="00CC04AB" w:rsidRDefault="00755B34" w:rsidP="00CC04AB">
      <w:pPr>
        <w:spacing w:after="0" w:line="240" w:lineRule="auto"/>
        <w:jc w:val="both"/>
        <w:rPr>
          <w:rFonts w:ascii="Times New Roman" w:hAnsi="Times New Roman"/>
          <w:b/>
          <w:bCs/>
          <w:color w:val="000000"/>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bCs/>
          <w:color w:val="000000"/>
          <w:sz w:val="24"/>
          <w:szCs w:val="24"/>
          <w:lang w:eastAsia="ru-RU"/>
        </w:rPr>
        <w:t xml:space="preserve">9. </w:t>
      </w:r>
      <w:r w:rsidRPr="00CC04AB">
        <w:rPr>
          <w:rFonts w:ascii="Times New Roman" w:hAnsi="Times New Roman"/>
          <w:i/>
          <w:sz w:val="24"/>
          <w:szCs w:val="24"/>
          <w:lang w:eastAsia="ru-RU"/>
        </w:rPr>
        <w:t>Выберите правильный ответ</w:t>
      </w:r>
      <w:r w:rsidRPr="00CC04AB">
        <w:rPr>
          <w:rFonts w:ascii="Times New Roman" w:hAnsi="Times New Roman"/>
          <w:b/>
          <w:bCs/>
          <w:color w:val="000000"/>
          <w:sz w:val="24"/>
          <w:szCs w:val="24"/>
          <w:lang w:eastAsia="ru-RU"/>
        </w:rPr>
        <w:t xml:space="preserve"> </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b/>
          <w:bCs/>
          <w:color w:val="000000"/>
          <w:sz w:val="24"/>
          <w:szCs w:val="24"/>
          <w:lang w:eastAsia="ru-RU"/>
        </w:rPr>
        <w:t>В налоговой системе Российской Федерации налог на имущество организаций относится…</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1. Федеральным налогам</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2. К налогам субъектов Российской Федерации</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3. К местным налогам</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б</w:t>
      </w:r>
    </w:p>
    <w:p w:rsidR="00755B34" w:rsidRPr="00CC04AB" w:rsidRDefault="00755B34" w:rsidP="00CC04AB">
      <w:pPr>
        <w:spacing w:after="0" w:line="240" w:lineRule="auto"/>
        <w:jc w:val="both"/>
        <w:rPr>
          <w:rFonts w:ascii="Times New Roman" w:hAnsi="Times New Roman"/>
          <w:b/>
          <w:bCs/>
          <w:color w:val="000000"/>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bCs/>
          <w:color w:val="000000"/>
          <w:sz w:val="24"/>
          <w:szCs w:val="24"/>
          <w:lang w:eastAsia="ru-RU"/>
        </w:rPr>
        <w:t xml:space="preserve">10. </w:t>
      </w:r>
      <w:r w:rsidRPr="00CC04AB">
        <w:rPr>
          <w:rFonts w:ascii="Times New Roman" w:hAnsi="Times New Roman"/>
          <w:i/>
          <w:sz w:val="24"/>
          <w:szCs w:val="24"/>
          <w:lang w:eastAsia="ru-RU"/>
        </w:rPr>
        <w:t>Выберите правильный ответ</w:t>
      </w:r>
      <w:r w:rsidRPr="00CC04AB">
        <w:rPr>
          <w:rFonts w:ascii="Times New Roman" w:hAnsi="Times New Roman"/>
          <w:b/>
          <w:bCs/>
          <w:color w:val="000000"/>
          <w:sz w:val="24"/>
          <w:szCs w:val="24"/>
          <w:lang w:eastAsia="ru-RU"/>
        </w:rPr>
        <w:t xml:space="preserve"> </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b/>
          <w:bCs/>
          <w:color w:val="000000"/>
          <w:sz w:val="24"/>
          <w:szCs w:val="24"/>
          <w:lang w:eastAsia="ru-RU"/>
        </w:rPr>
        <w:t>Налог на имущество организаций устанавливается…</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1. Органами законодательной власти и управления Российской Федерации</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2. Органами законодательной власти и управления субъектов Российской Федерации</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3. Органами законодательной власти и управления муниципальных образований</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ответа:2</w:t>
      </w:r>
    </w:p>
    <w:p w:rsidR="00755B34" w:rsidRPr="00CC04AB" w:rsidRDefault="00755B34" w:rsidP="00CC04AB">
      <w:pPr>
        <w:spacing w:after="0" w:line="240" w:lineRule="auto"/>
        <w:jc w:val="both"/>
        <w:rPr>
          <w:rFonts w:ascii="Times New Roman" w:hAnsi="Times New Roman"/>
          <w:b/>
          <w:bCs/>
          <w:color w:val="000000"/>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bCs/>
          <w:color w:val="000000"/>
          <w:sz w:val="24"/>
          <w:szCs w:val="24"/>
          <w:lang w:eastAsia="ru-RU"/>
        </w:rPr>
        <w:t xml:space="preserve">11. </w:t>
      </w:r>
      <w:r w:rsidRPr="00CC04AB">
        <w:rPr>
          <w:rFonts w:ascii="Times New Roman" w:hAnsi="Times New Roman"/>
          <w:i/>
          <w:sz w:val="24"/>
          <w:szCs w:val="24"/>
          <w:lang w:eastAsia="ru-RU"/>
        </w:rPr>
        <w:t>Выберите правильный ответ</w:t>
      </w:r>
      <w:r w:rsidRPr="00CC04AB">
        <w:rPr>
          <w:rFonts w:ascii="Times New Roman" w:hAnsi="Times New Roman"/>
          <w:b/>
          <w:bCs/>
          <w:color w:val="000000"/>
          <w:sz w:val="24"/>
          <w:szCs w:val="24"/>
          <w:lang w:eastAsia="ru-RU"/>
        </w:rPr>
        <w:t xml:space="preserve"> </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b/>
          <w:bCs/>
          <w:color w:val="000000"/>
          <w:sz w:val="24"/>
          <w:szCs w:val="24"/>
          <w:lang w:eastAsia="ru-RU"/>
        </w:rPr>
        <w:t>Налогоплательщиками транспортного налога могут быть признаны…</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1. Физические и юридические лица, на которых зарегистрированы транспортные средства</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2. Физические и юридические лица, на которых зарегистрированы транспортные средства или оформлены договоры аренды транспортных средств</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3. Пользователи транспортных средств</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ответа:3</w:t>
      </w:r>
    </w:p>
    <w:p w:rsidR="00755B34" w:rsidRPr="00CC04AB" w:rsidRDefault="00755B34" w:rsidP="00CC04AB">
      <w:pPr>
        <w:spacing w:after="0" w:line="240" w:lineRule="auto"/>
        <w:jc w:val="both"/>
        <w:rPr>
          <w:rFonts w:ascii="Times New Roman" w:hAnsi="Times New Roman"/>
          <w:b/>
          <w:bCs/>
          <w:color w:val="000000"/>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bCs/>
          <w:color w:val="000000"/>
          <w:sz w:val="24"/>
          <w:szCs w:val="24"/>
          <w:lang w:eastAsia="ru-RU"/>
        </w:rPr>
        <w:t xml:space="preserve">12. </w:t>
      </w:r>
      <w:r w:rsidRPr="00CC04AB">
        <w:rPr>
          <w:rFonts w:ascii="Times New Roman" w:hAnsi="Times New Roman"/>
          <w:i/>
          <w:sz w:val="24"/>
          <w:szCs w:val="24"/>
          <w:lang w:eastAsia="ru-RU"/>
        </w:rPr>
        <w:t>Выберите правильный ответ</w:t>
      </w:r>
      <w:r w:rsidRPr="00CC04AB">
        <w:rPr>
          <w:rFonts w:ascii="Times New Roman" w:hAnsi="Times New Roman"/>
          <w:b/>
          <w:bCs/>
          <w:color w:val="000000"/>
          <w:sz w:val="24"/>
          <w:szCs w:val="24"/>
          <w:lang w:eastAsia="ru-RU"/>
        </w:rPr>
        <w:t xml:space="preserve"> </w:t>
      </w:r>
    </w:p>
    <w:p w:rsidR="00755B34" w:rsidRPr="00CC04AB" w:rsidRDefault="00755B34" w:rsidP="00CC04AB">
      <w:pPr>
        <w:spacing w:after="0" w:line="240" w:lineRule="auto"/>
        <w:jc w:val="both"/>
        <w:rPr>
          <w:rFonts w:ascii="Times New Roman" w:hAnsi="Times New Roman"/>
          <w:color w:val="000000"/>
          <w:sz w:val="24"/>
          <w:szCs w:val="24"/>
          <w:lang w:eastAsia="ru-RU"/>
        </w:rPr>
      </w:pPr>
      <w:r w:rsidRPr="00CC04AB">
        <w:rPr>
          <w:rFonts w:ascii="Times New Roman" w:hAnsi="Times New Roman"/>
          <w:b/>
          <w:bCs/>
          <w:color w:val="000000"/>
          <w:sz w:val="24"/>
          <w:szCs w:val="24"/>
          <w:lang w:eastAsia="ru-RU"/>
        </w:rPr>
        <w:t>Объектами обложения транспортным налогом НЕ являются…</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1. Мотоциклы и мотороллеры</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2. Промысловые морские и речные суда</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3.Яхты и парусные суда</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2</w:t>
      </w:r>
    </w:p>
    <w:p w:rsidR="00755B34" w:rsidRPr="00CC04AB" w:rsidRDefault="00755B34" w:rsidP="005F4B7E">
      <w:pPr>
        <w:spacing w:after="0" w:line="240" w:lineRule="auto"/>
        <w:jc w:val="both"/>
        <w:rPr>
          <w:rFonts w:ascii="Times New Roman" w:hAnsi="Times New Roman"/>
          <w:b/>
          <w:bCs/>
          <w:color w:val="000000"/>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bCs/>
          <w:color w:val="000000"/>
          <w:sz w:val="24"/>
          <w:szCs w:val="24"/>
          <w:lang w:eastAsia="ru-RU"/>
        </w:rPr>
        <w:t xml:space="preserve">13. </w:t>
      </w:r>
      <w:r w:rsidRPr="00CC04AB">
        <w:rPr>
          <w:rFonts w:ascii="Times New Roman" w:hAnsi="Times New Roman"/>
          <w:i/>
          <w:sz w:val="24"/>
          <w:szCs w:val="24"/>
          <w:lang w:eastAsia="ru-RU"/>
        </w:rPr>
        <w:t>Выберите правильный ответ</w:t>
      </w:r>
      <w:r w:rsidRPr="00CC04AB">
        <w:rPr>
          <w:rFonts w:ascii="Times New Roman" w:hAnsi="Times New Roman"/>
          <w:b/>
          <w:bCs/>
          <w:color w:val="000000"/>
          <w:sz w:val="24"/>
          <w:szCs w:val="24"/>
          <w:lang w:eastAsia="ru-RU"/>
        </w:rPr>
        <w:t xml:space="preserve"> </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b/>
          <w:bCs/>
          <w:color w:val="000000"/>
          <w:sz w:val="24"/>
          <w:szCs w:val="24"/>
          <w:lang w:eastAsia="ru-RU"/>
        </w:rPr>
        <w:t>Ставки по налогу на игорный бизнес устанавливаются…</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1. Едиными по всей территории РФ</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2. Законодательными актами субъектов РФ</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3. Законодательными актами субъектов РФ в пределах, предусмотренных федеральным законодательством</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ответа:2</w:t>
      </w:r>
    </w:p>
    <w:p w:rsidR="00755B34" w:rsidRPr="00CC04AB" w:rsidRDefault="00755B34" w:rsidP="005F4B7E">
      <w:pPr>
        <w:spacing w:after="0" w:line="240" w:lineRule="auto"/>
        <w:jc w:val="both"/>
        <w:rPr>
          <w:rFonts w:ascii="Times New Roman" w:hAnsi="Times New Roman"/>
          <w:b/>
          <w:bCs/>
          <w:color w:val="000000"/>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bCs/>
          <w:color w:val="000000"/>
          <w:sz w:val="24"/>
          <w:szCs w:val="24"/>
          <w:lang w:eastAsia="ru-RU"/>
        </w:rPr>
        <w:t xml:space="preserve">14. </w:t>
      </w:r>
      <w:r w:rsidRPr="00CC04AB">
        <w:rPr>
          <w:rFonts w:ascii="Times New Roman" w:hAnsi="Times New Roman"/>
          <w:i/>
          <w:sz w:val="24"/>
          <w:szCs w:val="24"/>
          <w:lang w:eastAsia="ru-RU"/>
        </w:rPr>
        <w:t>Выберите правильный ответ</w:t>
      </w:r>
      <w:r w:rsidRPr="00CC04AB">
        <w:rPr>
          <w:rFonts w:ascii="Times New Roman" w:hAnsi="Times New Roman"/>
          <w:b/>
          <w:bCs/>
          <w:color w:val="000000"/>
          <w:sz w:val="24"/>
          <w:szCs w:val="24"/>
          <w:lang w:eastAsia="ru-RU"/>
        </w:rPr>
        <w:t xml:space="preserve"> </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b/>
          <w:bCs/>
          <w:color w:val="000000"/>
          <w:sz w:val="24"/>
          <w:szCs w:val="24"/>
          <w:lang w:eastAsia="ru-RU"/>
        </w:rPr>
        <w:t>Размер ставки налога на игорный бизнес дифференцирован в зависимости от…</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1. Количества объектов налогообложения</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2. Вида объектов налогообложения</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3. Места их расположения</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4. Вида объектов налогообложения и их количества</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4</w:t>
      </w:r>
    </w:p>
    <w:p w:rsidR="00755B34" w:rsidRPr="00CC04AB" w:rsidRDefault="00755B34" w:rsidP="005F4B7E">
      <w:pPr>
        <w:spacing w:after="0" w:line="240" w:lineRule="auto"/>
        <w:jc w:val="both"/>
        <w:rPr>
          <w:rFonts w:ascii="Times New Roman" w:hAnsi="Times New Roman"/>
          <w:b/>
          <w:bCs/>
          <w:color w:val="000000"/>
          <w:sz w:val="24"/>
          <w:szCs w:val="24"/>
          <w:lang w:eastAsia="ru-RU"/>
        </w:rPr>
      </w:pPr>
      <w:r w:rsidRPr="00CC04AB">
        <w:rPr>
          <w:rFonts w:ascii="Times New Roman" w:hAnsi="Times New Roman"/>
          <w:b/>
          <w:sz w:val="24"/>
          <w:szCs w:val="24"/>
          <w:lang w:eastAsia="ru-RU"/>
        </w:rPr>
        <w:t>Вопрос</w:t>
      </w:r>
      <w:r>
        <w:rPr>
          <w:rFonts w:ascii="Times New Roman" w:hAnsi="Times New Roman"/>
          <w:b/>
          <w:sz w:val="24"/>
          <w:szCs w:val="24"/>
          <w:lang w:eastAsia="ru-RU"/>
        </w:rPr>
        <w:t xml:space="preserve">15. </w:t>
      </w:r>
      <w:r w:rsidRPr="00CC04AB">
        <w:rPr>
          <w:rFonts w:ascii="Times New Roman" w:hAnsi="Times New Roman"/>
          <w:b/>
          <w:sz w:val="24"/>
          <w:szCs w:val="24"/>
          <w:lang w:eastAsia="ru-RU"/>
        </w:rPr>
        <w:t>Выберите</w:t>
      </w:r>
      <w:r w:rsidRPr="00CC04AB">
        <w:rPr>
          <w:rFonts w:ascii="Times New Roman" w:hAnsi="Times New Roman"/>
          <w:i/>
          <w:sz w:val="24"/>
          <w:szCs w:val="24"/>
          <w:lang w:eastAsia="ru-RU"/>
        </w:rPr>
        <w:t xml:space="preserve"> правильный ответ</w:t>
      </w:r>
      <w:r w:rsidRPr="00CC04AB">
        <w:rPr>
          <w:rFonts w:ascii="Times New Roman" w:hAnsi="Times New Roman"/>
          <w:b/>
          <w:bCs/>
          <w:color w:val="000000"/>
          <w:sz w:val="24"/>
          <w:szCs w:val="24"/>
          <w:lang w:eastAsia="ru-RU"/>
        </w:rPr>
        <w:t xml:space="preserve"> </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b/>
          <w:bCs/>
          <w:color w:val="000000"/>
          <w:sz w:val="24"/>
          <w:szCs w:val="24"/>
          <w:lang w:eastAsia="ru-RU"/>
        </w:rPr>
        <w:t>15.Земельный налог является…</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1. Местным</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2. Региональным</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3. Федеральным</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1</w:t>
      </w:r>
    </w:p>
    <w:p w:rsidR="00755B34" w:rsidRPr="00CC04AB" w:rsidRDefault="00755B34" w:rsidP="005F4B7E">
      <w:pPr>
        <w:spacing w:after="0" w:line="240" w:lineRule="auto"/>
        <w:jc w:val="both"/>
        <w:rPr>
          <w:rFonts w:ascii="Times New Roman" w:hAnsi="Times New Roman"/>
          <w:b/>
          <w:bCs/>
          <w:color w:val="000000"/>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bCs/>
          <w:color w:val="000000"/>
          <w:sz w:val="24"/>
          <w:szCs w:val="24"/>
          <w:lang w:eastAsia="ru-RU"/>
        </w:rPr>
        <w:t xml:space="preserve">16. </w:t>
      </w:r>
      <w:r w:rsidRPr="00CC04AB">
        <w:rPr>
          <w:rFonts w:ascii="Times New Roman" w:hAnsi="Times New Roman"/>
          <w:i/>
          <w:sz w:val="24"/>
          <w:szCs w:val="24"/>
          <w:lang w:eastAsia="ru-RU"/>
        </w:rPr>
        <w:t>Выберите правильный ответ</w:t>
      </w:r>
      <w:r w:rsidRPr="00CC04AB">
        <w:rPr>
          <w:rFonts w:ascii="Times New Roman" w:hAnsi="Times New Roman"/>
          <w:b/>
          <w:bCs/>
          <w:color w:val="000000"/>
          <w:sz w:val="24"/>
          <w:szCs w:val="24"/>
          <w:lang w:eastAsia="ru-RU"/>
        </w:rPr>
        <w:t xml:space="preserve"> </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b/>
          <w:bCs/>
          <w:color w:val="000000"/>
          <w:sz w:val="24"/>
          <w:szCs w:val="24"/>
          <w:lang w:eastAsia="ru-RU"/>
        </w:rPr>
        <w:t>Плательщики земельного налога – это…</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1. Организации, владеющие земельными участками на праве собственности</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2. Организации и физические лица, владеющие земельными участками на праве собственности, праве постоянного (бессрочного) пользования или праве пожизненного наследуемого дарения</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3. Физические лица, владеющие земельными участками на праве собственности</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2</w:t>
      </w:r>
    </w:p>
    <w:p w:rsidR="00755B34" w:rsidRPr="00CC04AB" w:rsidRDefault="00755B34" w:rsidP="005F4B7E">
      <w:pPr>
        <w:spacing w:after="0" w:line="240" w:lineRule="auto"/>
        <w:jc w:val="both"/>
        <w:rPr>
          <w:rFonts w:ascii="Times New Roman" w:hAnsi="Times New Roman"/>
          <w:color w:val="000000"/>
          <w:sz w:val="24"/>
          <w:szCs w:val="24"/>
          <w:lang w:eastAsia="ru-RU"/>
        </w:rPr>
      </w:pPr>
    </w:p>
    <w:p w:rsidR="00755B34" w:rsidRPr="00CC04AB" w:rsidRDefault="00755B34" w:rsidP="005F4B7E">
      <w:pPr>
        <w:spacing w:after="0" w:line="240" w:lineRule="auto"/>
        <w:jc w:val="both"/>
        <w:rPr>
          <w:rFonts w:ascii="Times New Roman" w:hAnsi="Times New Roman"/>
          <w:b/>
          <w:sz w:val="24"/>
          <w:szCs w:val="24"/>
          <w:lang w:eastAsia="ru-RU"/>
        </w:rPr>
      </w:pPr>
      <w:r w:rsidRPr="00CC04AB">
        <w:rPr>
          <w:rFonts w:ascii="Times New Roman" w:hAnsi="Times New Roman"/>
          <w:b/>
          <w:sz w:val="24"/>
          <w:szCs w:val="24"/>
          <w:lang w:eastAsia="ru-RU"/>
        </w:rPr>
        <w:t xml:space="preserve">Вопрос 17. Решите задачу. Даны следующие данные </w:t>
      </w:r>
    </w:p>
    <w:p w:rsidR="00755B34" w:rsidRPr="00CC04AB" w:rsidRDefault="00755B34" w:rsidP="005F4B7E">
      <w:pPr>
        <w:spacing w:after="0" w:line="240" w:lineRule="auto"/>
        <w:jc w:val="both"/>
        <w:rPr>
          <w:rFonts w:ascii="Times New Roman" w:hAnsi="Times New Roman"/>
          <w:sz w:val="24"/>
          <w:szCs w:val="24"/>
        </w:rPr>
      </w:pPr>
      <w:r w:rsidRPr="00CC04AB">
        <w:rPr>
          <w:rFonts w:ascii="Times New Roman" w:hAnsi="Times New Roman"/>
          <w:sz w:val="24"/>
          <w:szCs w:val="24"/>
        </w:rPr>
        <w:t>ООО «Заря» получило за оказанные заказчикам услуги выручку в размере 700 000 р. (без НДС) и товары, переданные заказчиком в оплату услуг, рыночная стоимость которых равна 800 000 р.</w:t>
      </w:r>
    </w:p>
    <w:p w:rsidR="00755B34" w:rsidRPr="00CC04AB" w:rsidRDefault="00755B34" w:rsidP="005F4B7E">
      <w:pPr>
        <w:spacing w:after="0" w:line="240" w:lineRule="auto"/>
        <w:jc w:val="both"/>
        <w:rPr>
          <w:rFonts w:ascii="Times New Roman" w:hAnsi="Times New Roman"/>
          <w:sz w:val="24"/>
          <w:szCs w:val="24"/>
        </w:rPr>
      </w:pPr>
      <w:r w:rsidRPr="00CC04AB">
        <w:rPr>
          <w:rFonts w:ascii="Times New Roman" w:hAnsi="Times New Roman"/>
          <w:sz w:val="24"/>
          <w:szCs w:val="24"/>
        </w:rPr>
        <w:t>Определить сумму НДС</w:t>
      </w:r>
    </w:p>
    <w:p w:rsidR="00755B34" w:rsidRPr="00CC04AB" w:rsidRDefault="00755B34" w:rsidP="005F4B7E">
      <w:pPr>
        <w:spacing w:after="0" w:line="240" w:lineRule="auto"/>
        <w:jc w:val="both"/>
        <w:rPr>
          <w:rFonts w:ascii="Times New Roman" w:hAnsi="Times New Roman"/>
          <w:sz w:val="24"/>
          <w:szCs w:val="24"/>
        </w:rPr>
      </w:pPr>
      <w:r w:rsidRPr="00CC04AB">
        <w:rPr>
          <w:rFonts w:ascii="Times New Roman" w:hAnsi="Times New Roman"/>
          <w:sz w:val="24"/>
          <w:szCs w:val="24"/>
        </w:rPr>
        <w:t xml:space="preserve">Эталон ответа: 250000 рублей </w:t>
      </w:r>
    </w:p>
    <w:p w:rsidR="00755B34" w:rsidRPr="00CC04AB" w:rsidRDefault="00755B34" w:rsidP="005F4B7E">
      <w:pPr>
        <w:spacing w:after="0" w:line="240" w:lineRule="auto"/>
        <w:jc w:val="both"/>
        <w:rPr>
          <w:rFonts w:ascii="Times New Roman" w:hAnsi="Times New Roman"/>
          <w:b/>
          <w:sz w:val="24"/>
          <w:szCs w:val="24"/>
          <w:lang w:eastAsia="ru-RU"/>
        </w:rPr>
      </w:pPr>
      <w:r w:rsidRPr="00CC04AB">
        <w:rPr>
          <w:rFonts w:ascii="Times New Roman" w:hAnsi="Times New Roman"/>
          <w:b/>
          <w:sz w:val="24"/>
          <w:szCs w:val="24"/>
          <w:lang w:eastAsia="ru-RU"/>
        </w:rPr>
        <w:t xml:space="preserve">Вопрос 18 . Решите задачу. Даны следующие данные </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У ЗАО «Вояж» есть собственный катер. Мощность двигателя катера составляет 90 л.с. Ставка транспортного налога для катеров с мощностью двигателя до 100 л.с. равна 12 руб. с каждой лошадиной силы. Законом субъекта РФ, где зарегистрирован катер, эта ставка установлена в размере 5,45 руб.</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i/>
          <w:iCs/>
          <w:color w:val="000000"/>
          <w:sz w:val="24"/>
          <w:szCs w:val="24"/>
          <w:lang w:eastAsia="ru-RU"/>
        </w:rPr>
        <w:t>Задание:</w:t>
      </w:r>
      <w:r w:rsidRPr="00CC04AB">
        <w:rPr>
          <w:rFonts w:ascii="Times New Roman" w:hAnsi="Times New Roman"/>
          <w:color w:val="000000"/>
          <w:sz w:val="24"/>
          <w:szCs w:val="24"/>
          <w:lang w:eastAsia="ru-RU"/>
        </w:rPr>
        <w:t> определить сумму транспортного налога за налоговый период.</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490.5</w:t>
      </w:r>
    </w:p>
    <w:p w:rsidR="00755B34" w:rsidRPr="00CC04AB" w:rsidRDefault="00755B34" w:rsidP="005F4B7E">
      <w:pPr>
        <w:spacing w:after="0" w:line="240" w:lineRule="auto"/>
        <w:jc w:val="both"/>
        <w:rPr>
          <w:rFonts w:ascii="Times New Roman" w:hAnsi="Times New Roman"/>
          <w:b/>
          <w:sz w:val="24"/>
          <w:szCs w:val="24"/>
          <w:lang w:eastAsia="ru-RU"/>
        </w:rPr>
      </w:pPr>
      <w:r w:rsidRPr="00CC04AB">
        <w:rPr>
          <w:rFonts w:ascii="Times New Roman" w:hAnsi="Times New Roman"/>
          <w:b/>
          <w:sz w:val="24"/>
          <w:szCs w:val="24"/>
          <w:lang w:eastAsia="ru-RU"/>
        </w:rPr>
        <w:t xml:space="preserve">Вопрос 19. Решите задачу. Даны следующие данные </w:t>
      </w:r>
    </w:p>
    <w:p w:rsidR="00755B34" w:rsidRPr="00CC04AB" w:rsidRDefault="00755B34" w:rsidP="005F4B7E">
      <w:pPr>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ООО «Розовый Фламинго» в январе-сентябре текущего года имело пять касс тотализатора и два пункта приема ставок тотализатора. Организация ведет предпринимательскую деятельность на территории региона, где введен налог на игорный бизнес. Ставка налога за каждую кассу тотализатора — 65000 руб., за каждый пункт приема ставок тотализатора — 4500 руб. В октябре текущего года у организации добавился еще один пункт приема ставок тотализатора.</w:t>
      </w:r>
    </w:p>
    <w:p w:rsidR="00755B34" w:rsidRPr="00CC04AB" w:rsidRDefault="00755B34" w:rsidP="005F4B7E">
      <w:pPr>
        <w:spacing w:after="0" w:line="240" w:lineRule="auto"/>
        <w:rPr>
          <w:rFonts w:ascii="Times New Roman" w:hAnsi="Times New Roman"/>
          <w:color w:val="000000"/>
          <w:sz w:val="24"/>
          <w:szCs w:val="24"/>
          <w:lang w:eastAsia="ru-RU"/>
        </w:rPr>
      </w:pPr>
      <w:r w:rsidRPr="00CC04AB">
        <w:rPr>
          <w:rFonts w:ascii="Times New Roman" w:hAnsi="Times New Roman"/>
          <w:i/>
          <w:iCs/>
          <w:color w:val="000000"/>
          <w:sz w:val="24"/>
          <w:szCs w:val="24"/>
          <w:lang w:eastAsia="ru-RU"/>
        </w:rPr>
        <w:t>Задание:</w:t>
      </w:r>
      <w:r w:rsidRPr="00CC04AB">
        <w:rPr>
          <w:rFonts w:ascii="Times New Roman" w:hAnsi="Times New Roman"/>
          <w:color w:val="000000"/>
          <w:sz w:val="24"/>
          <w:szCs w:val="24"/>
          <w:lang w:eastAsia="ru-RU"/>
        </w:rPr>
        <w:t> определить сумму налога на игорный бизнес за текущий год.</w:t>
      </w:r>
    </w:p>
    <w:p w:rsidR="00755B34" w:rsidRPr="00CC04AB" w:rsidRDefault="00755B34" w:rsidP="005F4B7E">
      <w:pPr>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130170 рублей</w:t>
      </w:r>
    </w:p>
    <w:p w:rsidR="00755B34" w:rsidRPr="00CC04AB" w:rsidRDefault="00755B34" w:rsidP="005F4B7E">
      <w:pPr>
        <w:spacing w:after="0" w:line="240" w:lineRule="auto"/>
        <w:jc w:val="both"/>
        <w:rPr>
          <w:rFonts w:ascii="Times New Roman" w:hAnsi="Times New Roman"/>
          <w:b/>
          <w:sz w:val="24"/>
          <w:szCs w:val="24"/>
          <w:lang w:eastAsia="ru-RU"/>
        </w:rPr>
      </w:pPr>
      <w:r w:rsidRPr="00CC04AB">
        <w:rPr>
          <w:rFonts w:ascii="Times New Roman" w:hAnsi="Times New Roman"/>
          <w:b/>
          <w:sz w:val="24"/>
          <w:szCs w:val="24"/>
          <w:lang w:eastAsia="ru-RU"/>
        </w:rPr>
        <w:t xml:space="preserve">Вопрос 20. Решите задачу. Даны следующие данные </w:t>
      </w:r>
    </w:p>
    <w:p w:rsidR="00755B34" w:rsidRPr="00CC04AB" w:rsidRDefault="00755B34" w:rsidP="005F4B7E">
      <w:pPr>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Работница организации Ковалева А. Н., до февраля 2018 года не состоящая в зарегистрированном браке (вдова), содержит 12-летнего ребенка. Ежемесячный доход сотрудницы за период с января по май 2018 года составлял 20 000 рублей. 17 февраля 2018 года был зарегистрирован повторный брак сотрудницы. Требуется рассчитать сумму налога на доходы физического лица за указанный период.</w:t>
      </w:r>
    </w:p>
    <w:p w:rsidR="00755B34" w:rsidRPr="00CC04AB" w:rsidRDefault="00755B34" w:rsidP="005F4B7E">
      <w:pPr>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8400 рублей</w:t>
      </w:r>
    </w:p>
    <w:p w:rsidR="00755B34" w:rsidRPr="00CC04AB" w:rsidRDefault="00755B34" w:rsidP="005F4B7E">
      <w:pPr>
        <w:spacing w:after="0" w:line="240" w:lineRule="auto"/>
        <w:rPr>
          <w:rFonts w:ascii="Times New Roman" w:hAnsi="Times New Roman"/>
          <w:sz w:val="24"/>
          <w:szCs w:val="24"/>
          <w:lang w:eastAsia="ru-RU"/>
        </w:rPr>
      </w:pPr>
    </w:p>
    <w:p w:rsidR="00755B34" w:rsidRPr="00CC04AB" w:rsidRDefault="00755B34" w:rsidP="005F4B7E">
      <w:pPr>
        <w:spacing w:after="0" w:line="240" w:lineRule="auto"/>
        <w:jc w:val="center"/>
        <w:rPr>
          <w:rFonts w:ascii="Times New Roman" w:hAnsi="Times New Roman"/>
          <w:b/>
          <w:sz w:val="24"/>
          <w:szCs w:val="24"/>
          <w:lang w:eastAsia="ru-RU"/>
        </w:rPr>
      </w:pPr>
      <w:r w:rsidRPr="00CC04AB">
        <w:rPr>
          <w:rFonts w:ascii="Times New Roman" w:hAnsi="Times New Roman"/>
          <w:b/>
          <w:sz w:val="24"/>
          <w:szCs w:val="24"/>
          <w:lang w:eastAsia="ru-RU"/>
        </w:rPr>
        <w:t>Вариант2</w:t>
      </w:r>
    </w:p>
    <w:p w:rsidR="00755B34" w:rsidRPr="00CC04AB" w:rsidRDefault="00755B34" w:rsidP="005F4B7E">
      <w:pPr>
        <w:spacing w:after="0" w:line="240" w:lineRule="auto"/>
        <w:rPr>
          <w:rFonts w:ascii="Times New Roman" w:hAnsi="Times New Roman"/>
          <w:i/>
          <w:sz w:val="24"/>
          <w:szCs w:val="24"/>
          <w:lang w:eastAsia="ru-RU"/>
        </w:rPr>
      </w:pPr>
      <w:r w:rsidRPr="00CC04AB">
        <w:rPr>
          <w:rFonts w:ascii="Times New Roman" w:hAnsi="Times New Roman"/>
          <w:b/>
          <w:sz w:val="24"/>
          <w:szCs w:val="24"/>
          <w:lang w:eastAsia="ru-RU"/>
        </w:rPr>
        <w:t xml:space="preserve">Вопрос 1. </w:t>
      </w:r>
      <w:r w:rsidRPr="00CC04AB">
        <w:rPr>
          <w:rFonts w:ascii="Times New Roman" w:hAnsi="Times New Roman"/>
          <w:i/>
          <w:sz w:val="24"/>
          <w:szCs w:val="24"/>
          <w:lang w:eastAsia="ru-RU"/>
        </w:rPr>
        <w:t>Выберите правильный ответ</w:t>
      </w:r>
    </w:p>
    <w:p w:rsidR="00755B34" w:rsidRPr="00CC04AB" w:rsidRDefault="00755B34" w:rsidP="005F4B7E">
      <w:pPr>
        <w:spacing w:after="0" w:line="240" w:lineRule="auto"/>
        <w:rPr>
          <w:rFonts w:ascii="Times New Roman" w:hAnsi="Times New Roman"/>
          <w:b/>
          <w:sz w:val="24"/>
          <w:szCs w:val="24"/>
          <w:lang w:eastAsia="ru-RU"/>
        </w:rPr>
      </w:pPr>
      <w:r w:rsidRPr="00CC04AB">
        <w:rPr>
          <w:rFonts w:ascii="Times New Roman" w:hAnsi="Times New Roman"/>
          <w:b/>
          <w:sz w:val="24"/>
          <w:szCs w:val="24"/>
          <w:lang w:eastAsia="ru-RU"/>
        </w:rPr>
        <w:t>Перечень товаров (работ, услуг), освобождаемых от НДС:</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а) является единым на всей территории РФ;</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б) может быть расширен субъектом РФ;</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в) может быть изменен нормативными актами федерального законодательства о налогах и сборах, но в строгом соответствии с Налоговым кодексом РФ.</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Эталон ответа:1</w:t>
      </w:r>
    </w:p>
    <w:p w:rsidR="00755B34" w:rsidRPr="00CC04AB" w:rsidRDefault="00755B34" w:rsidP="005F4B7E">
      <w:pPr>
        <w:spacing w:after="0" w:line="240" w:lineRule="auto"/>
        <w:rPr>
          <w:rFonts w:ascii="Times New Roman" w:hAnsi="Times New Roman"/>
          <w:i/>
          <w:sz w:val="24"/>
          <w:szCs w:val="24"/>
          <w:lang w:eastAsia="ru-RU"/>
        </w:rPr>
      </w:pPr>
      <w:r w:rsidRPr="00CC04AB">
        <w:rPr>
          <w:rFonts w:ascii="Times New Roman" w:hAnsi="Times New Roman"/>
          <w:b/>
          <w:sz w:val="24"/>
          <w:szCs w:val="24"/>
          <w:lang w:eastAsia="ru-RU"/>
        </w:rPr>
        <w:t xml:space="preserve">Вопрос 2. </w:t>
      </w:r>
      <w:r w:rsidRPr="00CC04AB">
        <w:rPr>
          <w:rFonts w:ascii="Times New Roman" w:hAnsi="Times New Roman"/>
          <w:i/>
          <w:sz w:val="24"/>
          <w:szCs w:val="24"/>
          <w:lang w:eastAsia="ru-RU"/>
        </w:rPr>
        <w:t>Выберите несколько правильный ответ</w:t>
      </w:r>
    </w:p>
    <w:p w:rsidR="00755B34" w:rsidRPr="00CC04AB" w:rsidRDefault="00755B34" w:rsidP="005F4B7E">
      <w:pPr>
        <w:spacing w:after="0" w:line="240" w:lineRule="auto"/>
        <w:rPr>
          <w:rFonts w:ascii="Times New Roman" w:hAnsi="Times New Roman"/>
          <w:b/>
          <w:sz w:val="24"/>
          <w:szCs w:val="24"/>
          <w:lang w:eastAsia="ru-RU"/>
        </w:rPr>
      </w:pPr>
      <w:r w:rsidRPr="00CC04AB">
        <w:rPr>
          <w:rFonts w:ascii="Times New Roman" w:hAnsi="Times New Roman"/>
          <w:b/>
          <w:sz w:val="24"/>
          <w:szCs w:val="24"/>
          <w:lang w:eastAsia="ru-RU"/>
        </w:rPr>
        <w:t>Счет-фактура подписывается:</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а) руководителем и главным бухгалтером организации;</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б) руководителем, главным бухгалтером организации либо иными лицами, уполномоченными на то приказом по организации или доверенностью от имени организации;</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в) руководителем или иным уполномоченным лицом организации.</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Эталон ответа:1,2</w:t>
      </w:r>
    </w:p>
    <w:p w:rsidR="00755B34" w:rsidRPr="00CC04AB" w:rsidRDefault="00755B34" w:rsidP="005F4B7E">
      <w:pPr>
        <w:spacing w:after="0" w:line="240" w:lineRule="auto"/>
        <w:textAlignment w:val="baseline"/>
        <w:rPr>
          <w:rFonts w:ascii="Times New Roman" w:hAnsi="Times New Roman"/>
          <w:i/>
          <w:sz w:val="24"/>
          <w:szCs w:val="24"/>
          <w:lang w:eastAsia="ru-RU"/>
        </w:rPr>
      </w:pPr>
      <w:r w:rsidRPr="00CC04AB">
        <w:rPr>
          <w:rFonts w:ascii="Times New Roman" w:hAnsi="Times New Roman"/>
          <w:b/>
          <w:sz w:val="24"/>
          <w:szCs w:val="24"/>
          <w:lang w:eastAsia="ru-RU"/>
        </w:rPr>
        <w:t xml:space="preserve">Вопрос 3. </w:t>
      </w:r>
      <w:r w:rsidRPr="00CC04AB">
        <w:rPr>
          <w:rFonts w:ascii="Times New Roman" w:hAnsi="Times New Roman"/>
          <w:i/>
          <w:sz w:val="24"/>
          <w:szCs w:val="24"/>
          <w:lang w:eastAsia="ru-RU"/>
        </w:rPr>
        <w:t>Выберите несколько правильный ответ</w:t>
      </w:r>
    </w:p>
    <w:p w:rsidR="00755B34" w:rsidRPr="00CC04AB" w:rsidRDefault="00755B34" w:rsidP="005F4B7E">
      <w:pPr>
        <w:spacing w:after="0" w:line="240" w:lineRule="auto"/>
        <w:textAlignment w:val="baseline"/>
        <w:rPr>
          <w:rFonts w:ascii="Times New Roman" w:hAnsi="Times New Roman"/>
          <w:b/>
          <w:sz w:val="24"/>
          <w:szCs w:val="24"/>
          <w:lang w:eastAsia="ru-RU"/>
        </w:rPr>
      </w:pPr>
      <w:r w:rsidRPr="00CC04AB">
        <w:rPr>
          <w:rFonts w:ascii="Times New Roman" w:hAnsi="Times New Roman"/>
          <w:b/>
          <w:sz w:val="24"/>
          <w:szCs w:val="24"/>
          <w:lang w:eastAsia="ru-RU"/>
        </w:rPr>
        <w:t>Подакцизными товарами являются:</w:t>
      </w:r>
    </w:p>
    <w:p w:rsidR="00755B34" w:rsidRPr="00CC04AB" w:rsidRDefault="00755B34" w:rsidP="005F4B7E">
      <w:pPr>
        <w:spacing w:after="0" w:line="240" w:lineRule="auto"/>
        <w:textAlignment w:val="baseline"/>
        <w:rPr>
          <w:rFonts w:ascii="Times New Roman" w:hAnsi="Times New Roman"/>
          <w:sz w:val="24"/>
          <w:szCs w:val="24"/>
          <w:lang w:eastAsia="ru-RU"/>
        </w:rPr>
      </w:pPr>
      <w:r w:rsidRPr="00CC04AB">
        <w:rPr>
          <w:rFonts w:ascii="Times New Roman" w:hAnsi="Times New Roman"/>
          <w:sz w:val="24"/>
          <w:szCs w:val="24"/>
          <w:lang w:eastAsia="ru-RU"/>
        </w:rPr>
        <w:t>а) коньяк;</w:t>
      </w:r>
    </w:p>
    <w:p w:rsidR="00755B34" w:rsidRPr="00CC04AB" w:rsidRDefault="00755B34" w:rsidP="005F4B7E">
      <w:pPr>
        <w:spacing w:after="0" w:line="240" w:lineRule="auto"/>
        <w:textAlignment w:val="baseline"/>
        <w:rPr>
          <w:rFonts w:ascii="Times New Roman" w:hAnsi="Times New Roman"/>
          <w:sz w:val="24"/>
          <w:szCs w:val="24"/>
          <w:lang w:eastAsia="ru-RU"/>
        </w:rPr>
      </w:pPr>
      <w:r w:rsidRPr="00CC04AB">
        <w:rPr>
          <w:rFonts w:ascii="Times New Roman" w:hAnsi="Times New Roman"/>
          <w:sz w:val="24"/>
          <w:szCs w:val="24"/>
          <w:lang w:eastAsia="ru-RU"/>
        </w:rPr>
        <w:t>б) растворитель лака с содержанием спирта 10%;</w:t>
      </w:r>
    </w:p>
    <w:p w:rsidR="00755B34" w:rsidRPr="00CC04AB" w:rsidRDefault="00755B34" w:rsidP="005F4B7E">
      <w:pPr>
        <w:spacing w:after="0" w:line="240" w:lineRule="auto"/>
        <w:textAlignment w:val="baseline"/>
        <w:rPr>
          <w:rFonts w:ascii="Times New Roman" w:hAnsi="Times New Roman"/>
          <w:sz w:val="24"/>
          <w:szCs w:val="24"/>
          <w:lang w:eastAsia="ru-RU"/>
        </w:rPr>
      </w:pPr>
      <w:r w:rsidRPr="00CC04AB">
        <w:rPr>
          <w:rFonts w:ascii="Times New Roman" w:hAnsi="Times New Roman"/>
          <w:sz w:val="24"/>
          <w:szCs w:val="24"/>
          <w:lang w:eastAsia="ru-RU"/>
        </w:rPr>
        <w:t>в) туалетная вода (содержание этилового спирта — 3%, емкость флакона — 100 мл);</w:t>
      </w:r>
    </w:p>
    <w:p w:rsidR="00755B34" w:rsidRPr="00CC04AB" w:rsidRDefault="00755B34" w:rsidP="005F4B7E">
      <w:pPr>
        <w:spacing w:after="0" w:line="240" w:lineRule="auto"/>
        <w:textAlignment w:val="baseline"/>
        <w:rPr>
          <w:rFonts w:ascii="Times New Roman" w:hAnsi="Times New Roman"/>
          <w:sz w:val="24"/>
          <w:szCs w:val="24"/>
          <w:lang w:eastAsia="ru-RU"/>
        </w:rPr>
      </w:pPr>
      <w:r w:rsidRPr="00CC04AB">
        <w:rPr>
          <w:rFonts w:ascii="Times New Roman" w:hAnsi="Times New Roman"/>
          <w:sz w:val="24"/>
          <w:szCs w:val="24"/>
          <w:lang w:eastAsia="ru-RU"/>
        </w:rPr>
        <w:t>г) грузовой автомобиль.</w:t>
      </w:r>
    </w:p>
    <w:p w:rsidR="00755B34" w:rsidRPr="00CC04AB" w:rsidRDefault="00755B34" w:rsidP="005F4B7E">
      <w:pPr>
        <w:spacing w:after="0" w:line="240" w:lineRule="auto"/>
        <w:textAlignment w:val="baseline"/>
        <w:rPr>
          <w:rFonts w:ascii="Times New Roman" w:hAnsi="Times New Roman"/>
          <w:sz w:val="24"/>
          <w:szCs w:val="24"/>
          <w:lang w:eastAsia="ru-RU"/>
        </w:rPr>
      </w:pPr>
      <w:r w:rsidRPr="00CC04AB">
        <w:rPr>
          <w:rFonts w:ascii="Times New Roman" w:hAnsi="Times New Roman"/>
          <w:sz w:val="24"/>
          <w:szCs w:val="24"/>
          <w:lang w:eastAsia="ru-RU"/>
        </w:rPr>
        <w:t>Эталон ответа: а, г.,</w:t>
      </w:r>
    </w:p>
    <w:p w:rsidR="00755B34" w:rsidRPr="00CC04AB" w:rsidRDefault="00755B34" w:rsidP="005F4B7E">
      <w:pPr>
        <w:spacing w:after="0" w:line="240" w:lineRule="auto"/>
        <w:textAlignment w:val="baseline"/>
        <w:rPr>
          <w:rFonts w:ascii="Times New Roman" w:hAnsi="Times New Roman"/>
          <w:i/>
          <w:sz w:val="24"/>
          <w:szCs w:val="24"/>
          <w:lang w:eastAsia="ru-RU"/>
        </w:rPr>
      </w:pPr>
      <w:r w:rsidRPr="00CC04AB">
        <w:rPr>
          <w:rFonts w:ascii="Times New Roman" w:hAnsi="Times New Roman"/>
          <w:b/>
          <w:sz w:val="24"/>
          <w:szCs w:val="24"/>
          <w:lang w:eastAsia="ru-RU"/>
        </w:rPr>
        <w:t xml:space="preserve">Вопрос 4. </w:t>
      </w:r>
      <w:r w:rsidRPr="00CC04AB">
        <w:rPr>
          <w:rFonts w:ascii="Times New Roman" w:hAnsi="Times New Roman"/>
          <w:i/>
          <w:sz w:val="24"/>
          <w:szCs w:val="24"/>
          <w:lang w:eastAsia="ru-RU"/>
        </w:rPr>
        <w:t>Выберите несколько правильный ответ</w:t>
      </w:r>
    </w:p>
    <w:p w:rsidR="00755B34" w:rsidRPr="00CC04AB" w:rsidRDefault="00755B34" w:rsidP="005F4B7E">
      <w:pPr>
        <w:spacing w:after="0" w:line="240" w:lineRule="auto"/>
        <w:textAlignment w:val="baseline"/>
        <w:rPr>
          <w:rFonts w:ascii="Times New Roman" w:hAnsi="Times New Roman"/>
          <w:b/>
          <w:sz w:val="24"/>
          <w:szCs w:val="24"/>
          <w:lang w:eastAsia="ru-RU"/>
        </w:rPr>
      </w:pPr>
      <w:r w:rsidRPr="00CC04AB">
        <w:rPr>
          <w:rFonts w:ascii="Times New Roman" w:hAnsi="Times New Roman"/>
          <w:b/>
          <w:sz w:val="24"/>
          <w:szCs w:val="24"/>
          <w:lang w:eastAsia="ru-RU"/>
        </w:rPr>
        <w:t>К подакцизным товарам относятся следующие товары:</w:t>
      </w:r>
    </w:p>
    <w:p w:rsidR="00755B34" w:rsidRPr="00CC04AB" w:rsidRDefault="00755B34" w:rsidP="005F4B7E">
      <w:pPr>
        <w:spacing w:after="0" w:line="240" w:lineRule="auto"/>
        <w:textAlignment w:val="baseline"/>
        <w:rPr>
          <w:rFonts w:ascii="Times New Roman" w:hAnsi="Times New Roman"/>
          <w:sz w:val="24"/>
          <w:szCs w:val="24"/>
          <w:lang w:eastAsia="ru-RU"/>
        </w:rPr>
      </w:pPr>
      <w:r w:rsidRPr="00CC04AB">
        <w:rPr>
          <w:rFonts w:ascii="Times New Roman" w:hAnsi="Times New Roman"/>
          <w:sz w:val="24"/>
          <w:szCs w:val="24"/>
          <w:lang w:eastAsia="ru-RU"/>
        </w:rPr>
        <w:t>а) нашатырный спирт;</w:t>
      </w:r>
    </w:p>
    <w:p w:rsidR="00755B34" w:rsidRPr="00CC04AB" w:rsidRDefault="00755B34" w:rsidP="005F4B7E">
      <w:pPr>
        <w:spacing w:after="0" w:line="240" w:lineRule="auto"/>
        <w:textAlignment w:val="baseline"/>
        <w:rPr>
          <w:rFonts w:ascii="Times New Roman" w:hAnsi="Times New Roman"/>
          <w:sz w:val="24"/>
          <w:szCs w:val="24"/>
          <w:lang w:eastAsia="ru-RU"/>
        </w:rPr>
      </w:pPr>
      <w:r w:rsidRPr="00CC04AB">
        <w:rPr>
          <w:rFonts w:ascii="Times New Roman" w:hAnsi="Times New Roman"/>
          <w:sz w:val="24"/>
          <w:szCs w:val="24"/>
          <w:lang w:eastAsia="ru-RU"/>
        </w:rPr>
        <w:t>б) вино крепленое;</w:t>
      </w:r>
    </w:p>
    <w:p w:rsidR="00755B34" w:rsidRPr="00CC04AB" w:rsidRDefault="00755B34" w:rsidP="005F4B7E">
      <w:pPr>
        <w:spacing w:after="0" w:line="240" w:lineRule="auto"/>
        <w:textAlignment w:val="baseline"/>
        <w:rPr>
          <w:rFonts w:ascii="Times New Roman" w:hAnsi="Times New Roman"/>
          <w:sz w:val="24"/>
          <w:szCs w:val="24"/>
          <w:lang w:eastAsia="ru-RU"/>
        </w:rPr>
      </w:pPr>
      <w:r w:rsidRPr="00CC04AB">
        <w:rPr>
          <w:rFonts w:ascii="Times New Roman" w:hAnsi="Times New Roman"/>
          <w:sz w:val="24"/>
          <w:szCs w:val="24"/>
          <w:lang w:eastAsia="ru-RU"/>
        </w:rPr>
        <w:t>в) десертный напиток с содержанием спирта.2%;</w:t>
      </w:r>
    </w:p>
    <w:p w:rsidR="00755B34" w:rsidRPr="00CC04AB" w:rsidRDefault="00755B34" w:rsidP="005F4B7E">
      <w:pPr>
        <w:spacing w:after="0" w:line="240" w:lineRule="auto"/>
        <w:textAlignment w:val="baseline"/>
        <w:rPr>
          <w:rFonts w:ascii="Times New Roman" w:hAnsi="Times New Roman"/>
          <w:sz w:val="24"/>
          <w:szCs w:val="24"/>
          <w:lang w:eastAsia="ru-RU"/>
        </w:rPr>
      </w:pPr>
      <w:r w:rsidRPr="00CC04AB">
        <w:rPr>
          <w:rFonts w:ascii="Times New Roman" w:hAnsi="Times New Roman"/>
          <w:sz w:val="24"/>
          <w:szCs w:val="24"/>
          <w:lang w:eastAsia="ru-RU"/>
        </w:rPr>
        <w:t>г) водка.</w:t>
      </w:r>
    </w:p>
    <w:p w:rsidR="00755B34" w:rsidRPr="00CC04AB" w:rsidRDefault="00755B34" w:rsidP="005F4B7E">
      <w:pPr>
        <w:spacing w:after="0" w:line="240" w:lineRule="auto"/>
        <w:textAlignment w:val="baseline"/>
        <w:rPr>
          <w:rFonts w:ascii="Times New Roman" w:hAnsi="Times New Roman"/>
          <w:sz w:val="24"/>
          <w:szCs w:val="24"/>
          <w:lang w:eastAsia="ru-RU"/>
        </w:rPr>
      </w:pPr>
      <w:r w:rsidRPr="00CC04AB">
        <w:rPr>
          <w:rFonts w:ascii="Times New Roman" w:hAnsi="Times New Roman"/>
          <w:sz w:val="24"/>
          <w:szCs w:val="24"/>
          <w:lang w:eastAsia="ru-RU"/>
        </w:rPr>
        <w:t>Эталон ответа:а,г</w:t>
      </w:r>
    </w:p>
    <w:p w:rsidR="00755B34" w:rsidRPr="00CC04AB" w:rsidRDefault="00755B34" w:rsidP="005F4B7E">
      <w:pPr>
        <w:spacing w:after="0" w:line="240" w:lineRule="auto"/>
        <w:jc w:val="both"/>
        <w:rPr>
          <w:rFonts w:ascii="Times New Roman" w:hAnsi="Times New Roman"/>
          <w:i/>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bCs/>
          <w:color w:val="000000"/>
          <w:sz w:val="24"/>
          <w:szCs w:val="24"/>
          <w:lang w:eastAsia="ru-RU"/>
        </w:rPr>
        <w:t xml:space="preserve">5. </w:t>
      </w:r>
      <w:r w:rsidRPr="00CC04AB">
        <w:rPr>
          <w:rFonts w:ascii="Times New Roman" w:hAnsi="Times New Roman"/>
          <w:i/>
          <w:sz w:val="24"/>
          <w:szCs w:val="24"/>
          <w:lang w:eastAsia="ru-RU"/>
        </w:rPr>
        <w:t>Выберите правильный ответ</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b/>
          <w:bCs/>
          <w:color w:val="000000"/>
          <w:sz w:val="24"/>
          <w:szCs w:val="24"/>
          <w:lang w:eastAsia="ru-RU"/>
        </w:rPr>
        <w:t>Налогоплательщики, применяющие упрощенную систему налогообложения, НЕ уплачивают…</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1. Налог на имущество организаций, НДС, налог на прибыль организаций</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2. Налог на прибыль организаций, НДС, транспортный налог, налог на имущество организаций, земельный налог</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3. Налог на прибыль организаций, НДС, налог на имущество организаций, акцизы</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4. Налоги за пользование природными ресурсами, транспортный налог, НДС, земельный налог, налог на прибыль организаций, налог на имущество организаций</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нет правильного ответа</w:t>
      </w:r>
    </w:p>
    <w:p w:rsidR="00755B34" w:rsidRPr="00CC04AB" w:rsidRDefault="00755B34" w:rsidP="005F4B7E">
      <w:pPr>
        <w:spacing w:after="0" w:line="240" w:lineRule="auto"/>
        <w:jc w:val="both"/>
        <w:rPr>
          <w:rFonts w:ascii="Times New Roman" w:hAnsi="Times New Roman"/>
          <w:i/>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bCs/>
          <w:color w:val="000000"/>
          <w:sz w:val="24"/>
          <w:szCs w:val="24"/>
          <w:lang w:eastAsia="ru-RU"/>
        </w:rPr>
        <w:t xml:space="preserve">6. </w:t>
      </w:r>
      <w:r w:rsidRPr="00CC04AB">
        <w:rPr>
          <w:rFonts w:ascii="Times New Roman" w:hAnsi="Times New Roman"/>
          <w:i/>
          <w:sz w:val="24"/>
          <w:szCs w:val="24"/>
          <w:lang w:eastAsia="ru-RU"/>
        </w:rPr>
        <w:t>Выберите правильный ответ</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b/>
          <w:bCs/>
          <w:color w:val="000000"/>
          <w:sz w:val="24"/>
          <w:szCs w:val="24"/>
          <w:lang w:eastAsia="ru-RU"/>
        </w:rPr>
        <w:t>Для налогоплательщика, применяющего упрощенную систему налогообложения, общепринятый порядок ведения кассовых операций и учет основных средств являются …</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1. Обязательными</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2. Необязательными</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3. Обязательным только учет кассовых операций</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4. Обязательным только учет основных средств</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ответа:б</w:t>
      </w:r>
    </w:p>
    <w:p w:rsidR="00755B34" w:rsidRPr="00CC04AB" w:rsidRDefault="00755B34" w:rsidP="005F4B7E">
      <w:pPr>
        <w:spacing w:after="0" w:line="240" w:lineRule="auto"/>
        <w:jc w:val="both"/>
        <w:rPr>
          <w:rFonts w:ascii="Times New Roman" w:hAnsi="Times New Roman"/>
          <w:i/>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color w:val="000000"/>
          <w:sz w:val="24"/>
          <w:szCs w:val="24"/>
          <w:lang w:eastAsia="ru-RU"/>
        </w:rPr>
        <w:t>7.</w:t>
      </w:r>
      <w:r w:rsidRPr="00CC04AB">
        <w:rPr>
          <w:rFonts w:ascii="Times New Roman" w:hAnsi="Times New Roman"/>
          <w:i/>
          <w:sz w:val="24"/>
          <w:szCs w:val="24"/>
          <w:lang w:eastAsia="ru-RU"/>
        </w:rPr>
        <w:t xml:space="preserve"> Выберите правильный ответ</w:t>
      </w:r>
    </w:p>
    <w:p w:rsidR="00755B34" w:rsidRPr="00CC04AB" w:rsidRDefault="00755B34" w:rsidP="005F4B7E">
      <w:pPr>
        <w:spacing w:after="0" w:line="240" w:lineRule="auto"/>
        <w:jc w:val="both"/>
        <w:rPr>
          <w:rFonts w:ascii="Times New Roman" w:hAnsi="Times New Roman"/>
          <w:b/>
          <w:color w:val="000000"/>
          <w:sz w:val="24"/>
          <w:szCs w:val="24"/>
          <w:lang w:eastAsia="ru-RU"/>
        </w:rPr>
      </w:pPr>
      <w:r w:rsidRPr="00CC04AB">
        <w:rPr>
          <w:rFonts w:ascii="Times New Roman" w:hAnsi="Times New Roman"/>
          <w:b/>
          <w:color w:val="000000"/>
          <w:sz w:val="24"/>
          <w:szCs w:val="24"/>
          <w:lang w:eastAsia="ru-RU"/>
        </w:rPr>
        <w:t>Какая численность наемных работников разрешена?</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а). 5 чл.</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б) 10 чел</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в) 15 чел</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в</w:t>
      </w:r>
    </w:p>
    <w:p w:rsidR="00755B34" w:rsidRPr="00CC04AB" w:rsidRDefault="00755B34" w:rsidP="005F4B7E">
      <w:pPr>
        <w:spacing w:after="0" w:line="240" w:lineRule="auto"/>
        <w:jc w:val="both"/>
        <w:rPr>
          <w:rFonts w:ascii="Times New Roman" w:hAnsi="Times New Roman"/>
          <w:i/>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color w:val="000000"/>
          <w:sz w:val="24"/>
          <w:szCs w:val="24"/>
          <w:lang w:eastAsia="ru-RU"/>
        </w:rPr>
        <w:t>8.</w:t>
      </w:r>
      <w:r w:rsidRPr="00CC04AB">
        <w:rPr>
          <w:rFonts w:ascii="Times New Roman" w:hAnsi="Times New Roman"/>
          <w:i/>
          <w:sz w:val="24"/>
          <w:szCs w:val="24"/>
          <w:lang w:eastAsia="ru-RU"/>
        </w:rPr>
        <w:t xml:space="preserve"> Выберите правильный ответ</w:t>
      </w:r>
    </w:p>
    <w:p w:rsidR="00755B34" w:rsidRPr="00CC04AB" w:rsidRDefault="00755B34" w:rsidP="005F4B7E">
      <w:pPr>
        <w:spacing w:after="0" w:line="240" w:lineRule="auto"/>
        <w:jc w:val="both"/>
        <w:rPr>
          <w:rFonts w:ascii="Times New Roman" w:hAnsi="Times New Roman"/>
          <w:b/>
          <w:color w:val="000000"/>
          <w:sz w:val="24"/>
          <w:szCs w:val="24"/>
          <w:lang w:eastAsia="ru-RU"/>
        </w:rPr>
      </w:pPr>
      <w:r w:rsidRPr="00CC04AB">
        <w:rPr>
          <w:rFonts w:ascii="Times New Roman" w:hAnsi="Times New Roman"/>
          <w:b/>
          <w:color w:val="000000"/>
          <w:sz w:val="24"/>
          <w:szCs w:val="24"/>
          <w:lang w:eastAsia="ru-RU"/>
        </w:rPr>
        <w:t>допустимый годовой доход</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а). не может быть меньше 100 тыс. рублей</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б) не может быть меньше 500 тыс. рублей</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в) не может быть меньше 1000 тыс. рублей</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а</w:t>
      </w:r>
    </w:p>
    <w:p w:rsidR="00755B34" w:rsidRPr="00CC04AB" w:rsidRDefault="00755B34" w:rsidP="005F4B7E">
      <w:pPr>
        <w:spacing w:after="0" w:line="240" w:lineRule="auto"/>
        <w:jc w:val="both"/>
        <w:rPr>
          <w:rFonts w:ascii="Times New Roman" w:hAnsi="Times New Roman"/>
          <w:i/>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bCs/>
          <w:color w:val="000000"/>
          <w:sz w:val="24"/>
          <w:szCs w:val="24"/>
          <w:lang w:eastAsia="ru-RU"/>
        </w:rPr>
        <w:t>9.</w:t>
      </w:r>
      <w:r w:rsidRPr="00CC04AB">
        <w:rPr>
          <w:rFonts w:ascii="Times New Roman" w:hAnsi="Times New Roman"/>
          <w:i/>
          <w:sz w:val="24"/>
          <w:szCs w:val="24"/>
          <w:lang w:eastAsia="ru-RU"/>
        </w:rPr>
        <w:t xml:space="preserve"> Выберите правильный ответ</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b/>
          <w:bCs/>
          <w:color w:val="000000"/>
          <w:sz w:val="24"/>
          <w:szCs w:val="24"/>
          <w:lang w:eastAsia="ru-RU"/>
        </w:rPr>
        <w:t xml:space="preserve"> Налог на имущество организаций зачисляется…</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1. В федеральный бюджет</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2. В федеральный бюджет и бюджет субъекта Российской Федерации</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3. В бюджет субъекта Российской Федерации</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4.В бюджет муниципального образования (местный бюджет) на территории субъекта Российской Федерации</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5. Равными долями в бюджет субъекта Российской Федерации и местный бюджет</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3</w:t>
      </w:r>
    </w:p>
    <w:p w:rsidR="00755B34" w:rsidRPr="00CC04AB" w:rsidRDefault="00755B34" w:rsidP="005F4B7E">
      <w:pPr>
        <w:spacing w:after="0" w:line="240" w:lineRule="auto"/>
        <w:jc w:val="both"/>
        <w:rPr>
          <w:rFonts w:ascii="Times New Roman" w:hAnsi="Times New Roman"/>
          <w:i/>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bCs/>
          <w:color w:val="000000"/>
          <w:sz w:val="24"/>
          <w:szCs w:val="24"/>
          <w:lang w:eastAsia="ru-RU"/>
        </w:rPr>
        <w:t xml:space="preserve">10. </w:t>
      </w:r>
      <w:r w:rsidRPr="00CC04AB">
        <w:rPr>
          <w:rFonts w:ascii="Times New Roman" w:hAnsi="Times New Roman"/>
          <w:i/>
          <w:sz w:val="24"/>
          <w:szCs w:val="24"/>
          <w:lang w:eastAsia="ru-RU"/>
        </w:rPr>
        <w:t>Выберите правильный ответ</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b/>
          <w:bCs/>
          <w:color w:val="000000"/>
          <w:sz w:val="24"/>
          <w:szCs w:val="24"/>
          <w:lang w:eastAsia="ru-RU"/>
        </w:rPr>
        <w:t>Налогоплательщики налога на имущество организаций это…</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1. Российские и иностранные организации</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2. Российские и иностранные организации, осуществляющие деятельность в России и имеющие в собственности имущество</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3. Российские организации и иностранные организации, осуществляющие деятельность в России через постоянные представительства</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4. Российские организации и иностранные организации, осуществляющие деятельность в России через постоянные представительства и (или) имеющие в собственности недвижимое имущество</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5. Российские организации и иностранные организации, осуществляющие деятельность в России через постоянные представительства и (или) имеющие в собственности недвижимое имущество на территории России.</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5</w:t>
      </w:r>
    </w:p>
    <w:p w:rsidR="00755B34" w:rsidRPr="00CC04AB" w:rsidRDefault="00755B34" w:rsidP="005F4B7E">
      <w:pPr>
        <w:spacing w:after="0" w:line="240" w:lineRule="auto"/>
        <w:jc w:val="both"/>
        <w:rPr>
          <w:rFonts w:ascii="Times New Roman" w:hAnsi="Times New Roman"/>
          <w:i/>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bCs/>
          <w:color w:val="000000"/>
          <w:sz w:val="24"/>
          <w:szCs w:val="24"/>
          <w:lang w:eastAsia="ru-RU"/>
        </w:rPr>
        <w:t xml:space="preserve">11. </w:t>
      </w:r>
      <w:r w:rsidRPr="00CC04AB">
        <w:rPr>
          <w:rFonts w:ascii="Times New Roman" w:hAnsi="Times New Roman"/>
          <w:i/>
          <w:sz w:val="24"/>
          <w:szCs w:val="24"/>
          <w:lang w:eastAsia="ru-RU"/>
        </w:rPr>
        <w:t>Выберите правильный ответ</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b/>
          <w:bCs/>
          <w:color w:val="000000"/>
          <w:sz w:val="24"/>
          <w:szCs w:val="24"/>
          <w:lang w:eastAsia="ru-RU"/>
        </w:rPr>
        <w:t>Налоговая база по транспортному налогу определяется…</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1. В лошадиных силах и валовой вместимости в регистровых тоннах</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2. В лошадиных силах и единицах транспортных средств</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3. В лошадиных силах, единицах транспортных средств и валовой вместимости в регистровых тоннах</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2</w:t>
      </w:r>
    </w:p>
    <w:p w:rsidR="00755B34" w:rsidRPr="00CC04AB" w:rsidRDefault="00755B34" w:rsidP="005F4B7E">
      <w:pPr>
        <w:spacing w:after="0" w:line="240" w:lineRule="auto"/>
        <w:jc w:val="both"/>
        <w:rPr>
          <w:rFonts w:ascii="Times New Roman" w:hAnsi="Times New Roman"/>
          <w:i/>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bCs/>
          <w:color w:val="000000"/>
          <w:sz w:val="24"/>
          <w:szCs w:val="24"/>
          <w:lang w:eastAsia="ru-RU"/>
        </w:rPr>
        <w:t xml:space="preserve">12. </w:t>
      </w:r>
      <w:r w:rsidRPr="00CC04AB">
        <w:rPr>
          <w:rFonts w:ascii="Times New Roman" w:hAnsi="Times New Roman"/>
          <w:i/>
          <w:sz w:val="24"/>
          <w:szCs w:val="24"/>
          <w:lang w:eastAsia="ru-RU"/>
        </w:rPr>
        <w:t>Выберите правильный ответ</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b/>
          <w:bCs/>
          <w:color w:val="000000"/>
          <w:sz w:val="24"/>
          <w:szCs w:val="24"/>
          <w:lang w:eastAsia="ru-RU"/>
        </w:rPr>
        <w:t>В целях исчисления транспортного налога налоговым периодом признается…</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1. Месяц</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2. Квартал</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3. Календарный год</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2</w:t>
      </w:r>
    </w:p>
    <w:p w:rsidR="00755B34" w:rsidRPr="00CC04AB" w:rsidRDefault="00755B34" w:rsidP="005F4B7E">
      <w:pPr>
        <w:spacing w:after="0" w:line="240" w:lineRule="auto"/>
        <w:jc w:val="both"/>
        <w:rPr>
          <w:rFonts w:ascii="Times New Roman" w:hAnsi="Times New Roman"/>
          <w:i/>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bCs/>
          <w:color w:val="000000"/>
          <w:sz w:val="24"/>
          <w:szCs w:val="24"/>
          <w:lang w:eastAsia="ru-RU"/>
        </w:rPr>
        <w:t xml:space="preserve">13. </w:t>
      </w:r>
      <w:r w:rsidRPr="00CC04AB">
        <w:rPr>
          <w:rFonts w:ascii="Times New Roman" w:hAnsi="Times New Roman"/>
          <w:i/>
          <w:sz w:val="24"/>
          <w:szCs w:val="24"/>
          <w:lang w:eastAsia="ru-RU"/>
        </w:rPr>
        <w:t>Выберите правильный ответ</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b/>
          <w:bCs/>
          <w:color w:val="000000"/>
          <w:sz w:val="24"/>
          <w:szCs w:val="24"/>
          <w:lang w:eastAsia="ru-RU"/>
        </w:rPr>
        <w:t>Налогоплательщик, занимающийся игорным бизнесом, обязан поставить на учет…</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1. Общее количество объектов одного вида не позднее чем за два рабочих дня до даты установки</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2. Каждый объект не позднее чем за два рабочих дня после даты установки</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3. Каждый объект не позднее чем за два рабочих дня до даты установки</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3</w:t>
      </w:r>
    </w:p>
    <w:p w:rsidR="00755B34" w:rsidRPr="00CC04AB" w:rsidRDefault="00755B34" w:rsidP="005F4B7E">
      <w:pPr>
        <w:spacing w:after="0" w:line="240" w:lineRule="auto"/>
        <w:jc w:val="both"/>
        <w:rPr>
          <w:rFonts w:ascii="Times New Roman" w:hAnsi="Times New Roman"/>
          <w:i/>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bCs/>
          <w:color w:val="000000"/>
          <w:sz w:val="24"/>
          <w:szCs w:val="24"/>
          <w:lang w:eastAsia="ru-RU"/>
        </w:rPr>
        <w:t xml:space="preserve">14. </w:t>
      </w:r>
      <w:r w:rsidRPr="00CC04AB">
        <w:rPr>
          <w:rFonts w:ascii="Times New Roman" w:hAnsi="Times New Roman"/>
          <w:i/>
          <w:sz w:val="24"/>
          <w:szCs w:val="24"/>
          <w:lang w:eastAsia="ru-RU"/>
        </w:rPr>
        <w:t>Выберите правильный ответ</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b/>
          <w:bCs/>
          <w:color w:val="000000"/>
          <w:sz w:val="24"/>
          <w:szCs w:val="24"/>
          <w:lang w:eastAsia="ru-RU"/>
        </w:rPr>
        <w:t>По налогу на игорный бизнес налоговая база определяется…</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1. По каждому из объектов налогообложения в отдельности1</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2. По объектам, действующим в первой половине налогового периода, в отдельности по каждому объекту как количество соответствующих объектов</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3. По каждому объекту налогообложения в отдельности как общее количество соответствующих объектов</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ответа:3</w:t>
      </w:r>
    </w:p>
    <w:p w:rsidR="00755B34" w:rsidRPr="00CC04AB" w:rsidRDefault="00755B34" w:rsidP="005F4B7E">
      <w:pPr>
        <w:spacing w:after="0" w:line="240" w:lineRule="auto"/>
        <w:jc w:val="both"/>
        <w:rPr>
          <w:rFonts w:ascii="Times New Roman" w:hAnsi="Times New Roman"/>
          <w:i/>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bCs/>
          <w:color w:val="000000"/>
          <w:sz w:val="24"/>
          <w:szCs w:val="24"/>
          <w:lang w:eastAsia="ru-RU"/>
        </w:rPr>
        <w:t xml:space="preserve">15. </w:t>
      </w:r>
      <w:r w:rsidRPr="00CC04AB">
        <w:rPr>
          <w:rFonts w:ascii="Times New Roman" w:hAnsi="Times New Roman"/>
          <w:i/>
          <w:sz w:val="24"/>
          <w:szCs w:val="24"/>
          <w:lang w:eastAsia="ru-RU"/>
        </w:rPr>
        <w:t>Выберите правильный ответ</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b/>
          <w:bCs/>
          <w:color w:val="000000"/>
          <w:sz w:val="24"/>
          <w:szCs w:val="24"/>
          <w:lang w:eastAsia="ru-RU"/>
        </w:rPr>
        <w:t>Налоговой базой по земельному налогу является…</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1. Площадь земельных участков</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2. Рыночная стоимость земельных участков</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3. Кадастровая стоимость земельных участков</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3</w:t>
      </w:r>
    </w:p>
    <w:p w:rsidR="00755B34" w:rsidRPr="00CC04AB" w:rsidRDefault="00755B34" w:rsidP="005F4B7E">
      <w:pPr>
        <w:spacing w:after="0" w:line="240" w:lineRule="auto"/>
        <w:jc w:val="both"/>
        <w:rPr>
          <w:rFonts w:ascii="Times New Roman" w:hAnsi="Times New Roman"/>
          <w:i/>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bCs/>
          <w:color w:val="000000"/>
          <w:sz w:val="24"/>
          <w:szCs w:val="24"/>
          <w:lang w:eastAsia="ru-RU"/>
        </w:rPr>
        <w:t xml:space="preserve">16. </w:t>
      </w:r>
      <w:r w:rsidRPr="00CC04AB">
        <w:rPr>
          <w:rFonts w:ascii="Times New Roman" w:hAnsi="Times New Roman"/>
          <w:i/>
          <w:sz w:val="24"/>
          <w:szCs w:val="24"/>
          <w:lang w:eastAsia="ru-RU"/>
        </w:rPr>
        <w:t>Выберите правильный ответ</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b/>
          <w:bCs/>
          <w:color w:val="000000"/>
          <w:sz w:val="24"/>
          <w:szCs w:val="24"/>
          <w:lang w:eastAsia="ru-RU"/>
        </w:rPr>
        <w:t>Налоговые ставки на земли, предоставленные сельскохозяйственным товаропроизводителям, не могут превышать…</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1. 1,2% кадастровой стоимости земельных участков</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2. 0,3% кадастровой стоимости земельных участков</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3. 5% кадастровой стоимости земельных участков</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2</w:t>
      </w:r>
    </w:p>
    <w:p w:rsidR="00755B34" w:rsidRPr="00CC04AB" w:rsidRDefault="00755B34" w:rsidP="005F4B7E">
      <w:pPr>
        <w:spacing w:after="0" w:line="240" w:lineRule="auto"/>
        <w:jc w:val="both"/>
        <w:rPr>
          <w:rFonts w:ascii="Times New Roman" w:hAnsi="Times New Roman"/>
          <w:b/>
          <w:sz w:val="24"/>
          <w:szCs w:val="24"/>
          <w:lang w:eastAsia="ru-RU"/>
        </w:rPr>
      </w:pPr>
      <w:r w:rsidRPr="00CC04AB">
        <w:rPr>
          <w:rFonts w:ascii="Times New Roman" w:hAnsi="Times New Roman"/>
          <w:b/>
          <w:sz w:val="24"/>
          <w:szCs w:val="24"/>
          <w:lang w:eastAsia="ru-RU"/>
        </w:rPr>
        <w:t xml:space="preserve">Вопрос 17. Решите задачу. Даны следующие данные </w:t>
      </w:r>
    </w:p>
    <w:p w:rsidR="00755B34" w:rsidRPr="00CC04AB" w:rsidRDefault="00755B34" w:rsidP="005F4B7E">
      <w:pPr>
        <w:shd w:val="clear" w:color="auto" w:fill="FFFFFF"/>
        <w:spacing w:after="0" w:line="240" w:lineRule="auto"/>
        <w:jc w:val="both"/>
        <w:rPr>
          <w:rFonts w:ascii="Times New Roman" w:hAnsi="Times New Roman"/>
          <w:sz w:val="24"/>
          <w:szCs w:val="24"/>
          <w:lang w:eastAsia="ru-RU"/>
        </w:rPr>
      </w:pPr>
      <w:r w:rsidRPr="00CC04AB">
        <w:rPr>
          <w:rFonts w:ascii="Times New Roman" w:hAnsi="Times New Roman"/>
          <w:iCs/>
          <w:sz w:val="24"/>
          <w:szCs w:val="24"/>
          <w:lang w:eastAsia="ru-RU"/>
        </w:rPr>
        <w:t xml:space="preserve">По итогам года ООО «Альфа» получило прибыль в размере 2 000 000 руб. </w:t>
      </w:r>
    </w:p>
    <w:p w:rsidR="00755B34" w:rsidRPr="00CC04AB" w:rsidRDefault="00755B34" w:rsidP="005F4B7E">
      <w:pPr>
        <w:shd w:val="clear" w:color="auto" w:fill="FFFFFF"/>
        <w:spacing w:after="0" w:line="240" w:lineRule="auto"/>
        <w:jc w:val="both"/>
        <w:outlineLvl w:val="1"/>
        <w:rPr>
          <w:rFonts w:ascii="Times New Roman" w:hAnsi="Times New Roman"/>
          <w:sz w:val="24"/>
          <w:szCs w:val="24"/>
          <w:u w:val="single"/>
          <w:lang w:eastAsia="ru-RU"/>
        </w:rPr>
      </w:pPr>
      <w:r w:rsidRPr="00CC04AB">
        <w:rPr>
          <w:rFonts w:ascii="Times New Roman" w:hAnsi="Times New Roman"/>
          <w:sz w:val="24"/>
          <w:szCs w:val="24"/>
          <w:u w:val="single"/>
          <w:lang w:eastAsia="ru-RU"/>
        </w:rPr>
        <w:t>Произвести:</w:t>
      </w:r>
    </w:p>
    <w:p w:rsidR="00755B34" w:rsidRPr="00CC04AB" w:rsidRDefault="00755B34" w:rsidP="005F4B7E">
      <w:pPr>
        <w:numPr>
          <w:ilvl w:val="0"/>
          <w:numId w:val="7"/>
        </w:numPr>
        <w:shd w:val="clear" w:color="auto" w:fill="FFFFFF"/>
        <w:spacing w:after="0" w:line="240" w:lineRule="auto"/>
        <w:ind w:left="0"/>
        <w:contextualSpacing/>
        <w:jc w:val="both"/>
        <w:outlineLvl w:val="1"/>
        <w:rPr>
          <w:lang w:eastAsia="ru-RU"/>
        </w:rPr>
      </w:pPr>
      <w:r w:rsidRPr="00CC04AB">
        <w:rPr>
          <w:lang w:eastAsia="ru-RU"/>
        </w:rPr>
        <w:t>уплату налога на прибыль по итогам года.</w:t>
      </w:r>
    </w:p>
    <w:p w:rsidR="00755B34" w:rsidRPr="00CC04AB" w:rsidRDefault="00755B34" w:rsidP="005F4B7E">
      <w:pPr>
        <w:shd w:val="clear" w:color="auto" w:fill="FFFFFF"/>
        <w:spacing w:after="0" w:line="240" w:lineRule="auto"/>
        <w:jc w:val="both"/>
        <w:outlineLvl w:val="1"/>
        <w:rPr>
          <w:rFonts w:ascii="Times New Roman" w:hAnsi="Times New Roman"/>
          <w:sz w:val="24"/>
          <w:szCs w:val="24"/>
          <w:lang w:eastAsia="ru-RU"/>
        </w:rPr>
      </w:pPr>
      <w:r w:rsidRPr="00CC04AB">
        <w:rPr>
          <w:rFonts w:ascii="Times New Roman" w:hAnsi="Times New Roman"/>
          <w:sz w:val="24"/>
          <w:szCs w:val="24"/>
          <w:lang w:eastAsia="ru-RU"/>
        </w:rPr>
        <w:t>Эталон ответа: 44000 рублей</w:t>
      </w:r>
    </w:p>
    <w:p w:rsidR="00755B34" w:rsidRPr="00CC04AB" w:rsidRDefault="00755B34" w:rsidP="005F4B7E">
      <w:pPr>
        <w:spacing w:after="0" w:line="240" w:lineRule="auto"/>
        <w:jc w:val="both"/>
        <w:rPr>
          <w:rFonts w:ascii="Times New Roman" w:hAnsi="Times New Roman"/>
          <w:b/>
          <w:sz w:val="24"/>
          <w:szCs w:val="24"/>
          <w:lang w:eastAsia="ru-RU"/>
        </w:rPr>
      </w:pPr>
      <w:r w:rsidRPr="00CC04AB">
        <w:rPr>
          <w:rFonts w:ascii="Times New Roman" w:hAnsi="Times New Roman"/>
          <w:b/>
          <w:sz w:val="24"/>
          <w:szCs w:val="24"/>
          <w:lang w:eastAsia="ru-RU"/>
        </w:rPr>
        <w:t xml:space="preserve">Вопрос 18 Решите задачу. Даны следующие данные </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ООО «Мастер» имеет в собственности земельный участок. Он находится на территории района, где введен земельный налог. В апреле текущего года земельный участок был продан ООО «Восток». Право собственности перешло к новому владельцу 12 апреля. Согласно полученным сведениям, кадастровая стоимость земельного участка по состоянию на 1 января текущего года равнялась 100000 руб. Ставка налога — 1,5%.</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i/>
          <w:iCs/>
          <w:color w:val="000000"/>
          <w:sz w:val="24"/>
          <w:szCs w:val="24"/>
          <w:lang w:eastAsia="ru-RU"/>
        </w:rPr>
        <w:t>Задание:</w:t>
      </w:r>
      <w:r w:rsidRPr="00CC04AB">
        <w:rPr>
          <w:rFonts w:ascii="Times New Roman" w:hAnsi="Times New Roman"/>
          <w:color w:val="000000"/>
          <w:sz w:val="24"/>
          <w:szCs w:val="24"/>
          <w:lang w:eastAsia="ru-RU"/>
        </w:rPr>
        <w:t> определить сумму земельного налога, причитающегося к уплате по каждой организации за налоговый период.</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:250 рублей, 1250 рублей.</w:t>
      </w:r>
    </w:p>
    <w:p w:rsidR="00755B34" w:rsidRPr="00CC04AB" w:rsidRDefault="00755B34" w:rsidP="005F4B7E">
      <w:pPr>
        <w:spacing w:after="0" w:line="240" w:lineRule="auto"/>
        <w:jc w:val="both"/>
        <w:rPr>
          <w:rFonts w:ascii="Times New Roman" w:hAnsi="Times New Roman"/>
          <w:b/>
          <w:sz w:val="24"/>
          <w:szCs w:val="24"/>
          <w:lang w:eastAsia="ru-RU"/>
        </w:rPr>
      </w:pPr>
      <w:r w:rsidRPr="00CC04AB">
        <w:rPr>
          <w:rFonts w:ascii="Times New Roman" w:hAnsi="Times New Roman"/>
          <w:b/>
          <w:sz w:val="24"/>
          <w:szCs w:val="24"/>
          <w:lang w:eastAsia="ru-RU"/>
        </w:rPr>
        <w:t xml:space="preserve">Вопрос 19. Решите задачу. Даны следующие данные </w:t>
      </w:r>
    </w:p>
    <w:p w:rsidR="00755B34" w:rsidRPr="00CC04AB" w:rsidRDefault="00755B34" w:rsidP="005F4B7E">
      <w:pPr>
        <w:spacing w:after="0" w:line="240" w:lineRule="auto"/>
        <w:rPr>
          <w:rFonts w:ascii="Times New Roman" w:hAnsi="Times New Roman"/>
          <w:color w:val="000000"/>
          <w:sz w:val="24"/>
          <w:szCs w:val="24"/>
          <w:lang w:eastAsia="ru-RU"/>
        </w:rPr>
      </w:pPr>
      <w:r w:rsidRPr="00CC04AB">
        <w:rPr>
          <w:rFonts w:ascii="Times New Roman" w:hAnsi="Times New Roman"/>
          <w:b/>
          <w:sz w:val="24"/>
          <w:szCs w:val="24"/>
          <w:lang w:eastAsia="ru-RU"/>
        </w:rPr>
        <w:t xml:space="preserve"> </w:t>
      </w:r>
      <w:r w:rsidRPr="00CC04AB">
        <w:rPr>
          <w:rFonts w:ascii="Times New Roman" w:hAnsi="Times New Roman"/>
          <w:color w:val="000000"/>
          <w:sz w:val="24"/>
          <w:szCs w:val="24"/>
          <w:lang w:eastAsia="ru-RU"/>
        </w:rPr>
        <w:t>В 2018 году Звягинцев М. К. оплачивал свое лечение в размере 140 000 руб. Лечение его заболевания включено в утвержденный Правительством РФ перечень медицинских услуг и отнесено к числу дорогостоящих. Медицинское учреждение действует в соответствии с лицензией, а Звягинцев М. К. располагает документами, которые подтверждают его расходы, связанные с лечением и покупкой необходимых лекарств (подп. 3 п. 1 ст. 219 НК РФ).</w:t>
      </w:r>
    </w:p>
    <w:p w:rsidR="00755B34" w:rsidRPr="00CC04AB" w:rsidRDefault="00755B34" w:rsidP="005F4B7E">
      <w:pPr>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За 2018 год доход Звягинцева М. К., участвующий в расчете налоговой базы, составил 260 000 руб. Нужно рассчитать базу по НДФЛ за 2018 год с учетом всех вышеизложенных обстоятельств.</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222000 рублей</w:t>
      </w:r>
    </w:p>
    <w:p w:rsidR="00755B34" w:rsidRPr="00CC04AB" w:rsidRDefault="00755B34" w:rsidP="005F4B7E">
      <w:pPr>
        <w:spacing w:after="0" w:line="240" w:lineRule="auto"/>
        <w:jc w:val="both"/>
        <w:rPr>
          <w:rFonts w:ascii="Times New Roman" w:hAnsi="Times New Roman"/>
          <w:b/>
          <w:sz w:val="24"/>
          <w:szCs w:val="24"/>
          <w:lang w:eastAsia="ru-RU"/>
        </w:rPr>
      </w:pPr>
      <w:r w:rsidRPr="00CC04AB">
        <w:rPr>
          <w:rFonts w:ascii="Times New Roman" w:hAnsi="Times New Roman"/>
          <w:b/>
          <w:sz w:val="24"/>
          <w:szCs w:val="24"/>
          <w:lang w:eastAsia="ru-RU"/>
        </w:rPr>
        <w:t xml:space="preserve">Вопрос 20. Решите задачу. Даны следующие данные </w:t>
      </w:r>
    </w:p>
    <w:p w:rsidR="00755B34" w:rsidRPr="00CC04AB" w:rsidRDefault="00755B34" w:rsidP="005F4B7E">
      <w:pPr>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Работница организации Ковалева А. Н., до февраля 2018 года не состоящая в зарегистрированном браке (вдова), содержит 12-летнего ребенка. Ежемесячный доход сотрудницы за период с января по май 2018 года составлял 20 000 рублей. 17 февраля 2018 года был зарегистрирован повторный брак сотрудницы. Требуется рассчитать сумму налога на доходы физического лица за указанный период.</w:t>
      </w:r>
    </w:p>
    <w:p w:rsidR="00755B34" w:rsidRPr="00CC04AB" w:rsidRDefault="00755B34" w:rsidP="005F4B7E">
      <w:pPr>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8400 рублей</w:t>
      </w:r>
    </w:p>
    <w:p w:rsidR="00755B34" w:rsidRPr="00CC04AB" w:rsidRDefault="00755B34" w:rsidP="005F4B7E">
      <w:pPr>
        <w:spacing w:after="0" w:line="240" w:lineRule="auto"/>
        <w:rPr>
          <w:rFonts w:ascii="Times New Roman" w:hAnsi="Times New Roman"/>
          <w:sz w:val="24"/>
          <w:szCs w:val="24"/>
          <w:lang w:eastAsia="ru-RU"/>
        </w:rPr>
      </w:pPr>
    </w:p>
    <w:p w:rsidR="00755B34" w:rsidRPr="00CC04AB" w:rsidRDefault="00755B34" w:rsidP="005F4B7E">
      <w:pPr>
        <w:spacing w:after="0" w:line="240" w:lineRule="auto"/>
        <w:jc w:val="center"/>
        <w:rPr>
          <w:rFonts w:ascii="Times New Roman" w:hAnsi="Times New Roman"/>
          <w:b/>
          <w:sz w:val="24"/>
          <w:szCs w:val="24"/>
          <w:lang w:eastAsia="ru-RU"/>
        </w:rPr>
      </w:pPr>
      <w:r w:rsidRPr="00CC04AB">
        <w:rPr>
          <w:rFonts w:ascii="Times New Roman" w:hAnsi="Times New Roman"/>
          <w:b/>
          <w:sz w:val="24"/>
          <w:szCs w:val="24"/>
          <w:lang w:eastAsia="ru-RU"/>
        </w:rPr>
        <w:t>Вариант 3</w:t>
      </w:r>
    </w:p>
    <w:p w:rsidR="00755B34" w:rsidRPr="00CC04AB" w:rsidRDefault="00755B34" w:rsidP="005F4B7E">
      <w:pPr>
        <w:spacing w:after="0" w:line="240" w:lineRule="auto"/>
        <w:rPr>
          <w:rFonts w:ascii="Times New Roman" w:hAnsi="Times New Roman"/>
          <w:b/>
          <w:sz w:val="24"/>
          <w:szCs w:val="24"/>
          <w:lang w:eastAsia="ru-RU"/>
        </w:rPr>
      </w:pPr>
      <w:r w:rsidRPr="00CC04AB">
        <w:rPr>
          <w:rFonts w:ascii="Times New Roman" w:hAnsi="Times New Roman"/>
          <w:b/>
          <w:sz w:val="24"/>
          <w:szCs w:val="24"/>
          <w:lang w:eastAsia="ru-RU"/>
        </w:rPr>
        <w:t>Вопрос 1. При реализации на территории РФ товаров (работ, услуг) за иностранную валюту НДС взимается:</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а) в рублевом эквиваленте по курсу ЦБ РФ, действующему на дату реализации;</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б) исключительно в иностранной валюте;</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в) в иностранной валюте или рублевом эквиваленте по курсу ЦБ РФ, действующему на день уплаты.</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Эталон ответа:1</w:t>
      </w:r>
    </w:p>
    <w:p w:rsidR="00755B34" w:rsidRPr="00CC04AB" w:rsidRDefault="00755B34" w:rsidP="005F4B7E">
      <w:pPr>
        <w:spacing w:after="0" w:line="240" w:lineRule="auto"/>
        <w:rPr>
          <w:rFonts w:ascii="Times New Roman" w:hAnsi="Times New Roman"/>
          <w:b/>
          <w:sz w:val="24"/>
          <w:szCs w:val="24"/>
          <w:lang w:eastAsia="ru-RU"/>
        </w:rPr>
      </w:pPr>
      <w:r w:rsidRPr="00CC04AB">
        <w:rPr>
          <w:rFonts w:ascii="Times New Roman" w:hAnsi="Times New Roman"/>
          <w:b/>
          <w:sz w:val="24"/>
          <w:szCs w:val="24"/>
          <w:lang w:eastAsia="ru-RU"/>
        </w:rPr>
        <w:t>Вопрос 2. Обороты по реализации товаров магазинами беспошлинной торговли НДС облагаются:</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а) да, общеустановленным порядком;</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б) нет, за исключением подакцизных товаров;</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в) нет.</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Эталон ответа:1</w:t>
      </w:r>
    </w:p>
    <w:p w:rsidR="00755B34" w:rsidRPr="00CC04AB" w:rsidRDefault="00755B34" w:rsidP="005F4B7E">
      <w:pPr>
        <w:spacing w:after="0" w:line="240" w:lineRule="auto"/>
        <w:textAlignment w:val="baseline"/>
        <w:rPr>
          <w:rFonts w:ascii="Times New Roman" w:hAnsi="Times New Roman"/>
          <w:b/>
          <w:sz w:val="24"/>
          <w:szCs w:val="24"/>
          <w:lang w:eastAsia="ru-RU"/>
        </w:rPr>
      </w:pPr>
      <w:r w:rsidRPr="00CC04AB">
        <w:rPr>
          <w:rFonts w:ascii="Times New Roman" w:hAnsi="Times New Roman"/>
          <w:b/>
          <w:sz w:val="24"/>
          <w:szCs w:val="24"/>
          <w:lang w:eastAsia="ru-RU"/>
        </w:rPr>
        <w:t>Вопрос 3. Подакцизными являются следующие товары:</w:t>
      </w:r>
    </w:p>
    <w:p w:rsidR="00755B34" w:rsidRPr="00CC04AB" w:rsidRDefault="00755B34" w:rsidP="005F4B7E">
      <w:pPr>
        <w:spacing w:after="0" w:line="240" w:lineRule="auto"/>
        <w:textAlignment w:val="baseline"/>
        <w:rPr>
          <w:rFonts w:ascii="Times New Roman" w:hAnsi="Times New Roman"/>
          <w:sz w:val="24"/>
          <w:szCs w:val="24"/>
          <w:lang w:eastAsia="ru-RU"/>
        </w:rPr>
      </w:pPr>
      <w:r w:rsidRPr="00CC04AB">
        <w:rPr>
          <w:rFonts w:ascii="Times New Roman" w:hAnsi="Times New Roman"/>
          <w:sz w:val="24"/>
          <w:szCs w:val="24"/>
          <w:lang w:eastAsia="ru-RU"/>
        </w:rPr>
        <w:t>а) сигареты;</w:t>
      </w:r>
    </w:p>
    <w:p w:rsidR="00755B34" w:rsidRPr="00CC04AB" w:rsidRDefault="00755B34" w:rsidP="005F4B7E">
      <w:pPr>
        <w:spacing w:after="0" w:line="240" w:lineRule="auto"/>
        <w:textAlignment w:val="baseline"/>
        <w:rPr>
          <w:rFonts w:ascii="Times New Roman" w:hAnsi="Times New Roman"/>
          <w:sz w:val="24"/>
          <w:szCs w:val="24"/>
          <w:lang w:eastAsia="ru-RU"/>
        </w:rPr>
      </w:pPr>
      <w:r w:rsidRPr="00CC04AB">
        <w:rPr>
          <w:rFonts w:ascii="Times New Roman" w:hAnsi="Times New Roman"/>
          <w:sz w:val="24"/>
          <w:szCs w:val="24"/>
          <w:lang w:eastAsia="ru-RU"/>
        </w:rPr>
        <w:t>б) спирт этиловый;</w:t>
      </w:r>
    </w:p>
    <w:p w:rsidR="00755B34" w:rsidRPr="00CC04AB" w:rsidRDefault="00755B34" w:rsidP="005F4B7E">
      <w:pPr>
        <w:spacing w:after="0" w:line="240" w:lineRule="auto"/>
        <w:textAlignment w:val="baseline"/>
        <w:rPr>
          <w:rFonts w:ascii="Times New Roman" w:hAnsi="Times New Roman"/>
          <w:sz w:val="24"/>
          <w:szCs w:val="24"/>
          <w:lang w:eastAsia="ru-RU"/>
        </w:rPr>
      </w:pPr>
      <w:r w:rsidRPr="00CC04AB">
        <w:rPr>
          <w:rFonts w:ascii="Times New Roman" w:hAnsi="Times New Roman"/>
          <w:sz w:val="24"/>
          <w:szCs w:val="24"/>
          <w:lang w:eastAsia="ru-RU"/>
        </w:rPr>
        <w:t>в) спирт коньячный;</w:t>
      </w:r>
    </w:p>
    <w:p w:rsidR="00755B34" w:rsidRPr="00CC04AB" w:rsidRDefault="00755B34" w:rsidP="005F4B7E">
      <w:pPr>
        <w:spacing w:after="0" w:line="240" w:lineRule="auto"/>
        <w:textAlignment w:val="baseline"/>
        <w:rPr>
          <w:rFonts w:ascii="Times New Roman" w:hAnsi="Times New Roman"/>
          <w:sz w:val="24"/>
          <w:szCs w:val="24"/>
          <w:lang w:eastAsia="ru-RU"/>
        </w:rPr>
      </w:pPr>
      <w:r w:rsidRPr="00CC04AB">
        <w:rPr>
          <w:rFonts w:ascii="Times New Roman" w:hAnsi="Times New Roman"/>
          <w:sz w:val="24"/>
          <w:szCs w:val="24"/>
          <w:lang w:eastAsia="ru-RU"/>
        </w:rPr>
        <w:t>г) курительная трубка.</w:t>
      </w:r>
    </w:p>
    <w:p w:rsidR="00755B34" w:rsidRPr="00CC04AB" w:rsidRDefault="00755B34" w:rsidP="005F4B7E">
      <w:pPr>
        <w:spacing w:after="0" w:line="240" w:lineRule="auto"/>
        <w:textAlignment w:val="baseline"/>
        <w:rPr>
          <w:rFonts w:ascii="Times New Roman" w:hAnsi="Times New Roman"/>
          <w:sz w:val="24"/>
          <w:szCs w:val="24"/>
          <w:lang w:eastAsia="ru-RU"/>
        </w:rPr>
      </w:pPr>
      <w:r w:rsidRPr="00CC04AB">
        <w:rPr>
          <w:rFonts w:ascii="Times New Roman" w:hAnsi="Times New Roman"/>
          <w:sz w:val="24"/>
          <w:szCs w:val="24"/>
          <w:lang w:eastAsia="ru-RU"/>
        </w:rPr>
        <w:t>Эталон ответа: а ,б, в</w:t>
      </w:r>
    </w:p>
    <w:p w:rsidR="00755B34" w:rsidRPr="00CC04AB" w:rsidRDefault="00755B34" w:rsidP="005F4B7E">
      <w:pPr>
        <w:spacing w:after="0" w:line="240" w:lineRule="auto"/>
        <w:textAlignment w:val="baseline"/>
        <w:rPr>
          <w:rFonts w:ascii="Times New Roman" w:hAnsi="Times New Roman"/>
          <w:b/>
          <w:sz w:val="24"/>
          <w:szCs w:val="24"/>
          <w:lang w:eastAsia="ru-RU"/>
        </w:rPr>
      </w:pPr>
      <w:r w:rsidRPr="00CC04AB">
        <w:rPr>
          <w:rFonts w:ascii="Times New Roman" w:hAnsi="Times New Roman"/>
          <w:b/>
          <w:sz w:val="24"/>
          <w:szCs w:val="24"/>
          <w:lang w:eastAsia="ru-RU"/>
        </w:rPr>
        <w:t>Вопрос 4. Подакцизными являются следующие товары:</w:t>
      </w:r>
    </w:p>
    <w:p w:rsidR="00755B34" w:rsidRPr="00CC04AB" w:rsidRDefault="00755B34" w:rsidP="005F4B7E">
      <w:pPr>
        <w:spacing w:after="0" w:line="240" w:lineRule="auto"/>
        <w:textAlignment w:val="baseline"/>
        <w:rPr>
          <w:rFonts w:ascii="Times New Roman" w:hAnsi="Times New Roman"/>
          <w:sz w:val="24"/>
          <w:szCs w:val="24"/>
          <w:lang w:eastAsia="ru-RU"/>
        </w:rPr>
      </w:pPr>
      <w:r w:rsidRPr="00CC04AB">
        <w:rPr>
          <w:rFonts w:ascii="Times New Roman" w:hAnsi="Times New Roman"/>
          <w:sz w:val="24"/>
          <w:szCs w:val="24"/>
          <w:lang w:eastAsia="ru-RU"/>
        </w:rPr>
        <w:t>а) предметы антиквариата;</w:t>
      </w:r>
    </w:p>
    <w:p w:rsidR="00755B34" w:rsidRPr="00CC04AB" w:rsidRDefault="00755B34" w:rsidP="005F4B7E">
      <w:pPr>
        <w:spacing w:after="0" w:line="240" w:lineRule="auto"/>
        <w:textAlignment w:val="baseline"/>
        <w:rPr>
          <w:rFonts w:ascii="Times New Roman" w:hAnsi="Times New Roman"/>
          <w:sz w:val="24"/>
          <w:szCs w:val="24"/>
          <w:lang w:eastAsia="ru-RU"/>
        </w:rPr>
      </w:pPr>
      <w:r w:rsidRPr="00CC04AB">
        <w:rPr>
          <w:rFonts w:ascii="Times New Roman" w:hAnsi="Times New Roman"/>
          <w:sz w:val="24"/>
          <w:szCs w:val="24"/>
          <w:lang w:eastAsia="ru-RU"/>
        </w:rPr>
        <w:t>б) золотой нательный крест;</w:t>
      </w:r>
    </w:p>
    <w:p w:rsidR="00755B34" w:rsidRPr="00CC04AB" w:rsidRDefault="00755B34" w:rsidP="005F4B7E">
      <w:pPr>
        <w:spacing w:after="0" w:line="240" w:lineRule="auto"/>
        <w:textAlignment w:val="baseline"/>
        <w:rPr>
          <w:rFonts w:ascii="Times New Roman" w:hAnsi="Times New Roman"/>
          <w:sz w:val="24"/>
          <w:szCs w:val="24"/>
          <w:lang w:eastAsia="ru-RU"/>
        </w:rPr>
      </w:pPr>
      <w:r w:rsidRPr="00CC04AB">
        <w:rPr>
          <w:rFonts w:ascii="Times New Roman" w:hAnsi="Times New Roman"/>
          <w:sz w:val="24"/>
          <w:szCs w:val="24"/>
          <w:lang w:eastAsia="ru-RU"/>
        </w:rPr>
        <w:t>в) моторное масло;</w:t>
      </w:r>
    </w:p>
    <w:p w:rsidR="00755B34" w:rsidRPr="00CC04AB" w:rsidRDefault="00755B34" w:rsidP="005F4B7E">
      <w:pPr>
        <w:spacing w:after="0" w:line="240" w:lineRule="auto"/>
        <w:textAlignment w:val="baseline"/>
        <w:rPr>
          <w:rFonts w:ascii="Times New Roman" w:hAnsi="Times New Roman"/>
          <w:sz w:val="24"/>
          <w:szCs w:val="24"/>
          <w:lang w:eastAsia="ru-RU"/>
        </w:rPr>
      </w:pPr>
      <w:r w:rsidRPr="00CC04AB">
        <w:rPr>
          <w:rFonts w:ascii="Times New Roman" w:hAnsi="Times New Roman"/>
          <w:sz w:val="24"/>
          <w:szCs w:val="24"/>
          <w:lang w:eastAsia="ru-RU"/>
        </w:rPr>
        <w:t>г) пассажирский автобус.</w:t>
      </w:r>
    </w:p>
    <w:p w:rsidR="00755B34" w:rsidRPr="00CC04AB" w:rsidRDefault="00755B34" w:rsidP="005F4B7E">
      <w:pPr>
        <w:spacing w:after="0" w:line="240" w:lineRule="auto"/>
        <w:textAlignment w:val="baseline"/>
        <w:rPr>
          <w:rFonts w:ascii="Times New Roman" w:hAnsi="Times New Roman"/>
          <w:sz w:val="24"/>
          <w:szCs w:val="24"/>
          <w:lang w:eastAsia="ru-RU"/>
        </w:rPr>
      </w:pPr>
      <w:r w:rsidRPr="00CC04AB">
        <w:rPr>
          <w:rFonts w:ascii="Times New Roman" w:hAnsi="Times New Roman"/>
          <w:sz w:val="24"/>
          <w:szCs w:val="24"/>
          <w:lang w:eastAsia="ru-RU"/>
        </w:rPr>
        <w:t>Эталон ответа: а, в, г</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bCs/>
          <w:color w:val="000000"/>
          <w:sz w:val="24"/>
          <w:szCs w:val="24"/>
          <w:lang w:eastAsia="ru-RU"/>
        </w:rPr>
        <w:t>5. Для перехода и применения упрощенной системы налогообложения по единому налогу, при соблюдении условий, предусмотренных законодательством, вид деятельности налогоплательщика…</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1. Не имеет значения</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2. Имеет значение</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3. Имеет значение только для организаций</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4. Имеет значение только для индивидуальных предпринимателей</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1</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bCs/>
          <w:color w:val="000000"/>
          <w:sz w:val="24"/>
          <w:szCs w:val="24"/>
          <w:lang w:eastAsia="ru-RU"/>
        </w:rPr>
        <w:t>6. Налогоплательщик имеет право применять упрощенную систему налогообложения, если средняя численность работников составляет…</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1.. Не более 50 человек</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2. Не более 100 человек</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3. Не более 30 человек</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1</w:t>
      </w:r>
    </w:p>
    <w:p w:rsidR="00755B34" w:rsidRPr="00CC04AB" w:rsidRDefault="00755B34" w:rsidP="005F4B7E">
      <w:pPr>
        <w:spacing w:after="0" w:line="240" w:lineRule="auto"/>
        <w:jc w:val="both"/>
        <w:rPr>
          <w:rFonts w:ascii="Times New Roman" w:hAnsi="Times New Roman"/>
          <w:b/>
          <w:color w:val="000000"/>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color w:val="000000"/>
          <w:sz w:val="24"/>
          <w:szCs w:val="24"/>
          <w:lang w:eastAsia="ru-RU"/>
        </w:rPr>
        <w:t>7. Каков потенциальный доход</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а) 5 млн.руб.</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б) 10 млн.руб.</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в) 15 млн.руб.</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а</w:t>
      </w:r>
    </w:p>
    <w:p w:rsidR="00755B34" w:rsidRPr="00CC04AB" w:rsidRDefault="00755B34" w:rsidP="005F4B7E">
      <w:pPr>
        <w:spacing w:after="0" w:line="240" w:lineRule="auto"/>
        <w:jc w:val="both"/>
        <w:rPr>
          <w:rFonts w:ascii="Times New Roman" w:hAnsi="Times New Roman"/>
          <w:b/>
          <w:color w:val="000000"/>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color w:val="000000"/>
          <w:sz w:val="24"/>
          <w:szCs w:val="24"/>
          <w:lang w:eastAsia="ru-RU"/>
        </w:rPr>
        <w:t>8. Какая ставка для расчета платежей?</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а). 13%</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б) 15%</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в) 6%</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в</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bCs/>
          <w:color w:val="000000"/>
          <w:sz w:val="24"/>
          <w:szCs w:val="24"/>
          <w:lang w:eastAsia="ru-RU"/>
        </w:rPr>
        <w:t>9. Не являются плательщиками налога на имущество организаций…</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1. Бюджетные учреждения и организации</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2. Органы законодательной и исполнительной власти</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3. Банк России и его организации</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4. Организации, применяющие специальные налоговые режимы</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1,2,3,4</w:t>
      </w:r>
    </w:p>
    <w:p w:rsidR="00755B34" w:rsidRPr="00CC04AB" w:rsidRDefault="00755B34" w:rsidP="005F4B7E">
      <w:pPr>
        <w:keepNext/>
        <w:keepLines/>
        <w:spacing w:after="0" w:line="240" w:lineRule="auto"/>
        <w:outlineLvl w:val="1"/>
        <w:rPr>
          <w:rFonts w:ascii="Times New Roman" w:hAnsi="Times New Roman"/>
          <w:b/>
          <w:color w:val="000000"/>
          <w:sz w:val="24"/>
          <w:szCs w:val="24"/>
          <w:lang/>
        </w:rPr>
      </w:pPr>
      <w:r w:rsidRPr="00CC04AB">
        <w:rPr>
          <w:rFonts w:ascii="Times New Roman" w:hAnsi="Times New Roman"/>
          <w:b/>
          <w:bCs/>
          <w:sz w:val="24"/>
          <w:szCs w:val="24"/>
          <w:lang/>
        </w:rPr>
        <w:t xml:space="preserve">Вопрос </w:t>
      </w:r>
      <w:r w:rsidRPr="00CC04AB">
        <w:rPr>
          <w:rFonts w:ascii="Times New Roman" w:hAnsi="Times New Roman"/>
          <w:b/>
          <w:color w:val="000000"/>
          <w:sz w:val="24"/>
          <w:szCs w:val="24"/>
          <w:lang/>
        </w:rPr>
        <w:t>10</w:t>
      </w:r>
      <w:r w:rsidRPr="00CC04AB">
        <w:rPr>
          <w:rFonts w:ascii="Times New Roman" w:hAnsi="Times New Roman"/>
          <w:color w:val="000000"/>
          <w:sz w:val="24"/>
          <w:szCs w:val="24"/>
          <w:lang/>
        </w:rPr>
        <w:t xml:space="preserve">. </w:t>
      </w:r>
      <w:r w:rsidRPr="00CC04AB">
        <w:rPr>
          <w:rFonts w:ascii="Times New Roman" w:hAnsi="Times New Roman"/>
          <w:b/>
          <w:color w:val="000000"/>
          <w:sz w:val="24"/>
          <w:szCs w:val="24"/>
          <w:lang/>
        </w:rPr>
        <w:t>У российских организаций в качестве объекта налогообложения по налогу на имущество организаций признается…</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1. Все движимое и недвижимое имущество, учитываемое на балансе</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2. Недвижимое имущество, учитываемое на балансе организации как объект основных средств</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3. Движимое и недвижимое имущество, находящееся в распоряжении организации на правах собственности</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4. Движимое и недвижимое имущество, учитываемое организацией как объекты основных средств, включая имущество, находящееся во временном пользовании.</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1</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bCs/>
          <w:color w:val="000000"/>
          <w:sz w:val="24"/>
          <w:szCs w:val="24"/>
          <w:lang w:eastAsia="ru-RU"/>
        </w:rPr>
        <w:t>11. Ставки транспортного налога устанавливаются…</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1.Федеральным законом</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2. Законами субъектов РФ</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3. Нормативными правовыми актами органов местного самоуправления</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ответа:2</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bCs/>
          <w:color w:val="000000"/>
          <w:sz w:val="24"/>
          <w:szCs w:val="24"/>
          <w:lang w:eastAsia="ru-RU"/>
        </w:rPr>
        <w:t>12. Установление дифференцированных налоговых ставок транспортного налога с учетом срока полезного использования транспортных средств…</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1. Законом предусмотрено</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2. Законом не предусмотрено</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3. Предусмотрено для некоторых видов транспортных средств</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ответа:1</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bCs/>
          <w:color w:val="000000"/>
          <w:sz w:val="24"/>
          <w:szCs w:val="24"/>
          <w:lang w:eastAsia="ru-RU"/>
        </w:rPr>
        <w:t>13.К игорному бизнесу относится предпринимательская деятельность…</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1. Связанная с извлечением доходов в виде выигрыша и основанная на риске</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2. Связанная с извлечением доходов в виде выигрыша и платой за проведение азартных игр или пари</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3. Связанная с извлечением доходов в виде выигрыша и платой за проведение азартных игр, для ведения которой не требуется лицензии</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3</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bCs/>
          <w:color w:val="000000"/>
          <w:sz w:val="24"/>
          <w:szCs w:val="24"/>
          <w:lang w:eastAsia="ru-RU"/>
        </w:rPr>
        <w:t>14. В целях исчисления налога на игорный бизнес объектами налогообложения признаются…</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1. Игровой стол, игровой автомат, касса тотализатора, касса букмекерской конторы</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2. Игровой стол; игровой автомат; процессинговый центр тотализатора; процессинговый центр букмекерской конторы; пункт приема ставок тотализатора; пункт приема ставок букмекерской конторы</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3. Игровой стол, игровой автомат, бильярдный стол, касса тотализатора</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1</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bCs/>
          <w:color w:val="000000"/>
          <w:sz w:val="24"/>
          <w:szCs w:val="24"/>
          <w:lang w:eastAsia="ru-RU"/>
        </w:rPr>
        <w:t>15. Налоговые ставки на земли, занятые жилищным фондом, не могут превышать</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1. 1,2% кадастровой стоимости земельного участка</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2. 1,5% кадастровой стоимости земельного участка</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3. 0,3% кадастровой стоимости земельного участка</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3</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b/>
          <w:sz w:val="24"/>
          <w:szCs w:val="24"/>
          <w:lang w:eastAsia="ru-RU"/>
        </w:rPr>
        <w:t xml:space="preserve">Вопрос </w:t>
      </w:r>
      <w:r w:rsidRPr="00CC04AB">
        <w:rPr>
          <w:rFonts w:ascii="Times New Roman" w:hAnsi="Times New Roman"/>
          <w:b/>
          <w:bCs/>
          <w:color w:val="000000"/>
          <w:sz w:val="24"/>
          <w:szCs w:val="24"/>
          <w:lang w:eastAsia="ru-RU"/>
        </w:rPr>
        <w:t>16. Расчет налога по земельным участкам, предоставленным под индивидуальное жилищное строительство, по истечении 10 лет осуществляется с применением коэффициента…</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1. 3</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2. 4</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3. 2</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3</w:t>
      </w:r>
    </w:p>
    <w:p w:rsidR="00755B34" w:rsidRPr="00CC04AB" w:rsidRDefault="00755B34" w:rsidP="005F4B7E">
      <w:pPr>
        <w:spacing w:after="0" w:line="240" w:lineRule="auto"/>
        <w:jc w:val="both"/>
        <w:rPr>
          <w:rFonts w:ascii="Times New Roman" w:hAnsi="Times New Roman"/>
          <w:b/>
          <w:sz w:val="24"/>
          <w:szCs w:val="24"/>
          <w:lang w:eastAsia="ru-RU"/>
        </w:rPr>
      </w:pPr>
      <w:r w:rsidRPr="00CC04AB">
        <w:rPr>
          <w:rFonts w:ascii="Times New Roman" w:hAnsi="Times New Roman"/>
          <w:b/>
          <w:sz w:val="24"/>
          <w:szCs w:val="24"/>
          <w:lang w:eastAsia="ru-RU"/>
        </w:rPr>
        <w:t xml:space="preserve">Вопрос 17. Решите задачу. Даны следующие данные </w:t>
      </w:r>
    </w:p>
    <w:p w:rsidR="00755B34" w:rsidRPr="00CC04AB" w:rsidRDefault="00755B34" w:rsidP="005F4B7E">
      <w:pPr>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Работница организации Ковалева А. Н., до февраля 2018 года не состоящая в зарегистрированном браке (вдова), содержит 12-летнего ребенка. Ежемесячный доход сотрудницы за период с января по май 2018 года составлял 20 000 рублей. 17 февраля 2018 года был зарегистрирован повторный брак сотрудницы. Требуется рассчитать сумму налога на доходы физического лица за указанный период.</w:t>
      </w:r>
    </w:p>
    <w:p w:rsidR="00755B34" w:rsidRPr="00CC04AB" w:rsidRDefault="00755B34" w:rsidP="005F4B7E">
      <w:pPr>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8400 рублей</w:t>
      </w:r>
    </w:p>
    <w:p w:rsidR="00755B34" w:rsidRPr="00CC04AB" w:rsidRDefault="00755B34" w:rsidP="005F4B7E">
      <w:pPr>
        <w:spacing w:after="0" w:line="240" w:lineRule="auto"/>
        <w:jc w:val="both"/>
        <w:rPr>
          <w:rFonts w:ascii="Times New Roman" w:hAnsi="Times New Roman"/>
          <w:b/>
          <w:sz w:val="24"/>
          <w:szCs w:val="24"/>
          <w:lang w:eastAsia="ru-RU"/>
        </w:rPr>
      </w:pPr>
      <w:r w:rsidRPr="00CC04AB">
        <w:rPr>
          <w:rFonts w:ascii="Times New Roman" w:hAnsi="Times New Roman"/>
          <w:b/>
          <w:sz w:val="24"/>
          <w:szCs w:val="24"/>
          <w:lang w:eastAsia="ru-RU"/>
        </w:rPr>
        <w:t xml:space="preserve">Вопрос 18. Решите задачу. Даны следующие данные </w:t>
      </w:r>
    </w:p>
    <w:p w:rsidR="00755B34" w:rsidRPr="00CC04AB" w:rsidRDefault="00755B34" w:rsidP="005F4B7E">
      <w:pPr>
        <w:widowControl w:val="0"/>
        <w:tabs>
          <w:tab w:val="left" w:pos="4065"/>
          <w:tab w:val="right" w:pos="9355"/>
        </w:tabs>
        <w:spacing w:after="0" w:line="240" w:lineRule="auto"/>
        <w:jc w:val="both"/>
        <w:rPr>
          <w:rFonts w:ascii="Times New Roman" w:hAnsi="Times New Roman"/>
          <w:sz w:val="24"/>
          <w:szCs w:val="24"/>
        </w:rPr>
      </w:pPr>
      <w:r w:rsidRPr="00CC04AB">
        <w:rPr>
          <w:rFonts w:ascii="Times New Roman" w:hAnsi="Times New Roman"/>
          <w:sz w:val="24"/>
          <w:szCs w:val="24"/>
        </w:rPr>
        <w:t xml:space="preserve">Семья состоит из двух человек — мужа и жены. В текущем налоговом периоде приобретена квартира на равных долях. Стоимость квартиры 1750 тыс. руб. В течение налогового периода ежемесячный доход мужа составлял 45 тыс. руб., а жены — 15 тыс. руб. </w:t>
      </w:r>
    </w:p>
    <w:p w:rsidR="00755B34" w:rsidRPr="00CC04AB" w:rsidRDefault="00755B34" w:rsidP="005F4B7E">
      <w:pPr>
        <w:widowControl w:val="0"/>
        <w:tabs>
          <w:tab w:val="left" w:pos="567"/>
        </w:tabs>
        <w:spacing w:after="0" w:line="240" w:lineRule="auto"/>
        <w:jc w:val="both"/>
        <w:rPr>
          <w:rFonts w:ascii="Times New Roman" w:hAnsi="Times New Roman"/>
          <w:sz w:val="24"/>
          <w:szCs w:val="24"/>
        </w:rPr>
      </w:pPr>
      <w:r w:rsidRPr="00CC04AB">
        <w:rPr>
          <w:rFonts w:ascii="Times New Roman" w:hAnsi="Times New Roman"/>
          <w:sz w:val="24"/>
          <w:szCs w:val="24"/>
        </w:rPr>
        <w:tab/>
        <w:t xml:space="preserve">Определите: 1) величину имущественного налогового вычета, на который имеет право в текущем налоговом периоде муж и жена; </w:t>
      </w:r>
    </w:p>
    <w:p w:rsidR="00755B34" w:rsidRPr="00CC04AB" w:rsidRDefault="00755B34" w:rsidP="005F4B7E">
      <w:pPr>
        <w:widowControl w:val="0"/>
        <w:tabs>
          <w:tab w:val="left" w:pos="567"/>
        </w:tabs>
        <w:spacing w:after="0" w:line="240" w:lineRule="auto"/>
        <w:jc w:val="both"/>
        <w:rPr>
          <w:rFonts w:ascii="Times New Roman" w:hAnsi="Times New Roman"/>
          <w:sz w:val="24"/>
          <w:szCs w:val="24"/>
        </w:rPr>
      </w:pPr>
      <w:r w:rsidRPr="00CC04AB">
        <w:rPr>
          <w:rFonts w:ascii="Times New Roman" w:hAnsi="Times New Roman"/>
          <w:sz w:val="24"/>
          <w:szCs w:val="24"/>
        </w:rPr>
        <w:t>2) сумму НДФЛ, подлежащую возврату каждому налогоплательщику в результате применения имущественного налогового вычета.</w:t>
      </w:r>
      <w:r w:rsidRPr="00CC04AB">
        <w:rPr>
          <w:rFonts w:ascii="Times New Roman" w:hAnsi="Times New Roman"/>
          <w:sz w:val="24"/>
          <w:szCs w:val="24"/>
        </w:rPr>
        <w:tab/>
        <w:t>.</w:t>
      </w:r>
    </w:p>
    <w:p w:rsidR="00755B34" w:rsidRPr="00CC04AB" w:rsidRDefault="00755B34" w:rsidP="005F4B7E">
      <w:pPr>
        <w:widowControl w:val="0"/>
        <w:tabs>
          <w:tab w:val="left" w:pos="567"/>
        </w:tabs>
        <w:spacing w:after="0" w:line="240" w:lineRule="auto"/>
        <w:jc w:val="both"/>
        <w:rPr>
          <w:rFonts w:ascii="Times New Roman" w:hAnsi="Times New Roman"/>
          <w:sz w:val="24"/>
          <w:szCs w:val="24"/>
        </w:rPr>
      </w:pPr>
      <w:r w:rsidRPr="00CC04AB">
        <w:rPr>
          <w:rFonts w:ascii="Times New Roman" w:hAnsi="Times New Roman"/>
          <w:sz w:val="24"/>
          <w:szCs w:val="24"/>
        </w:rPr>
        <w:t>Эталон ответа: 875000; 70200; 23400.</w:t>
      </w:r>
    </w:p>
    <w:p w:rsidR="00755B34" w:rsidRPr="00CC04AB" w:rsidRDefault="00755B34" w:rsidP="005F4B7E">
      <w:pPr>
        <w:spacing w:after="0" w:line="240" w:lineRule="auto"/>
        <w:jc w:val="both"/>
        <w:rPr>
          <w:rFonts w:ascii="Times New Roman" w:hAnsi="Times New Roman"/>
          <w:b/>
          <w:sz w:val="24"/>
          <w:szCs w:val="24"/>
          <w:lang w:eastAsia="ru-RU"/>
        </w:rPr>
      </w:pPr>
      <w:r w:rsidRPr="00CC04AB">
        <w:rPr>
          <w:rFonts w:ascii="Times New Roman" w:hAnsi="Times New Roman"/>
          <w:b/>
          <w:sz w:val="24"/>
          <w:szCs w:val="24"/>
          <w:lang w:eastAsia="ru-RU"/>
        </w:rPr>
        <w:t xml:space="preserve">Вопрос 19. Решите задачу. Даны следующие данные </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ООО «Весна» и ООО «Заря» владеют землей на праве общей долевой собственности. Первой организации принадлежит 3/4 участка, а второй — 1/4 участка. Согласно полученным сведениям, кадастровая стоимость земельного участка по состоянию на 1января текущего года составила 8000000 руб. Ставка земельного налога – 1,5%.</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i/>
          <w:iCs/>
          <w:color w:val="000000"/>
          <w:sz w:val="24"/>
          <w:szCs w:val="24"/>
          <w:lang w:eastAsia="ru-RU"/>
        </w:rPr>
        <w:t>Задание:</w:t>
      </w:r>
      <w:r w:rsidRPr="00CC04AB">
        <w:rPr>
          <w:rFonts w:ascii="Times New Roman" w:hAnsi="Times New Roman"/>
          <w:color w:val="000000"/>
          <w:sz w:val="24"/>
          <w:szCs w:val="24"/>
          <w:lang w:eastAsia="ru-RU"/>
        </w:rPr>
        <w:t> определить сумму земельного налога, причитающегося к уплате по каждой организации за налоговый период.</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96000; 24000.</w:t>
      </w:r>
    </w:p>
    <w:p w:rsidR="00755B34" w:rsidRPr="00CC04AB" w:rsidRDefault="00755B34" w:rsidP="005F4B7E">
      <w:pPr>
        <w:spacing w:after="0" w:line="240" w:lineRule="auto"/>
        <w:jc w:val="both"/>
        <w:rPr>
          <w:rFonts w:ascii="Times New Roman" w:hAnsi="Times New Roman"/>
          <w:b/>
          <w:sz w:val="24"/>
          <w:szCs w:val="24"/>
          <w:lang w:eastAsia="ru-RU"/>
        </w:rPr>
      </w:pPr>
      <w:r w:rsidRPr="00CC04AB">
        <w:rPr>
          <w:rFonts w:ascii="Times New Roman" w:hAnsi="Times New Roman"/>
          <w:b/>
          <w:sz w:val="24"/>
          <w:szCs w:val="24"/>
          <w:lang w:eastAsia="ru-RU"/>
        </w:rPr>
        <w:t xml:space="preserve">Вопрос 20. Решите задачу. Даны следующие данные </w:t>
      </w:r>
    </w:p>
    <w:p w:rsidR="00755B34" w:rsidRPr="00CC04AB" w:rsidRDefault="00755B34" w:rsidP="005F4B7E">
      <w:pPr>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Семенов С. В. продал дом с прилегающим земельным участком и гараж. Доход, полученный в результате продажи дома, составил 2 400 000 рублей. Продажа гаража принесла 170 000 руб.</w:t>
      </w:r>
    </w:p>
    <w:p w:rsidR="00755B34" w:rsidRPr="00CC04AB" w:rsidRDefault="00755B34" w:rsidP="005F4B7E">
      <w:pPr>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Сделки по продаже недвижимости правильно оформлены, период владения подтвержден документально, однако отсутствуют документы, подтверждающие фактические расходы на приобретение продаваемых объектов.</w:t>
      </w:r>
    </w:p>
    <w:p w:rsidR="00755B34" w:rsidRPr="00CC04AB" w:rsidRDefault="00755B34" w:rsidP="005F4B7E">
      <w:pPr>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Требуется рассчитать размер вычетов, базу налогообложения и сумму НДФЛ, если:</w:t>
      </w:r>
    </w:p>
    <w:p w:rsidR="00755B34" w:rsidRPr="00CC04AB" w:rsidRDefault="00755B34" w:rsidP="005F4B7E">
      <w:pPr>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объекты недвижимости находились в собственности Семенова С. В. более 3 лет;</w:t>
      </w:r>
    </w:p>
    <w:p w:rsidR="00755B34" w:rsidRPr="00CC04AB" w:rsidRDefault="00755B34" w:rsidP="005F4B7E">
      <w:pPr>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указанным имуществом Семенов С. В. владел 2 года.</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Эталон ответа: за дом не платит; гараж 22100.</w:t>
      </w:r>
    </w:p>
    <w:p w:rsidR="00755B34" w:rsidRPr="00CC04AB" w:rsidRDefault="00755B34" w:rsidP="005F4B7E">
      <w:pPr>
        <w:spacing w:after="0" w:line="240" w:lineRule="auto"/>
        <w:rPr>
          <w:rFonts w:ascii="Times New Roman" w:hAnsi="Times New Roman"/>
          <w:sz w:val="24"/>
          <w:szCs w:val="24"/>
          <w:lang w:eastAsia="ru-RU"/>
        </w:rPr>
      </w:pPr>
    </w:p>
    <w:p w:rsidR="00755B34" w:rsidRPr="00CC04AB" w:rsidRDefault="00755B34" w:rsidP="005F4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lang w:eastAsia="ru-RU"/>
        </w:rPr>
      </w:pPr>
      <w:r w:rsidRPr="00CC04AB">
        <w:rPr>
          <w:rFonts w:ascii="Times New Roman" w:hAnsi="Times New Roman"/>
          <w:b/>
          <w:bCs/>
          <w:sz w:val="24"/>
          <w:szCs w:val="24"/>
          <w:lang w:eastAsia="ru-RU"/>
        </w:rPr>
        <w:t xml:space="preserve">Тема 11. </w:t>
      </w:r>
      <w:r w:rsidRPr="00CC04AB">
        <w:rPr>
          <w:rFonts w:ascii="Times New Roman" w:hAnsi="Times New Roman"/>
          <w:b/>
          <w:sz w:val="24"/>
          <w:szCs w:val="24"/>
          <w:lang w:eastAsia="ru-RU"/>
        </w:rPr>
        <w:t>Признаки финансовых пирамид и защита от мошеннических действий на финансовом рынке</w:t>
      </w:r>
    </w:p>
    <w:p w:rsidR="00755B34" w:rsidRPr="00CC04AB" w:rsidRDefault="00755B34" w:rsidP="005F4B7E">
      <w:pPr>
        <w:spacing w:after="0" w:line="240" w:lineRule="auto"/>
        <w:jc w:val="both"/>
        <w:rPr>
          <w:rFonts w:ascii="Times New Roman" w:hAnsi="Times New Roman"/>
          <w:b/>
          <w:sz w:val="24"/>
          <w:szCs w:val="24"/>
        </w:rPr>
      </w:pPr>
      <w:r w:rsidRPr="00CC04AB">
        <w:rPr>
          <w:rFonts w:ascii="Times New Roman" w:hAnsi="Times New Roman"/>
          <w:b/>
          <w:sz w:val="24"/>
          <w:szCs w:val="24"/>
        </w:rPr>
        <w:t>Форма контроля: опрос</w:t>
      </w:r>
      <w:r>
        <w:rPr>
          <w:rFonts w:ascii="Times New Roman" w:hAnsi="Times New Roman"/>
          <w:b/>
          <w:sz w:val="24"/>
          <w:szCs w:val="24"/>
        </w:rPr>
        <w:t>, практическое задание</w:t>
      </w:r>
    </w:p>
    <w:p w:rsidR="00755B34" w:rsidRPr="00CC04AB" w:rsidRDefault="00755B34" w:rsidP="005F4B7E">
      <w:pPr>
        <w:spacing w:after="0" w:line="240" w:lineRule="auto"/>
        <w:jc w:val="both"/>
        <w:rPr>
          <w:rFonts w:ascii="Times New Roman" w:hAnsi="Times New Roman"/>
          <w:b/>
          <w:sz w:val="24"/>
          <w:szCs w:val="24"/>
        </w:rPr>
      </w:pPr>
    </w:p>
    <w:p w:rsidR="00755B34" w:rsidRPr="00CC04AB" w:rsidRDefault="00755B34" w:rsidP="005F4B7E">
      <w:pPr>
        <w:widowControl w:val="0"/>
        <w:tabs>
          <w:tab w:val="left" w:pos="4065"/>
        </w:tabs>
        <w:spacing w:after="0" w:line="240" w:lineRule="auto"/>
        <w:jc w:val="center"/>
        <w:rPr>
          <w:rFonts w:ascii="Times New Roman" w:hAnsi="Times New Roman"/>
          <w:i/>
          <w:sz w:val="24"/>
          <w:szCs w:val="24"/>
          <w:u w:val="single"/>
          <w:lang w:eastAsia="ru-RU"/>
        </w:rPr>
      </w:pPr>
      <w:r w:rsidRPr="00CC04AB">
        <w:rPr>
          <w:rFonts w:ascii="Times New Roman" w:hAnsi="Times New Roman"/>
          <w:i/>
          <w:sz w:val="24"/>
          <w:szCs w:val="24"/>
          <w:u w:val="single"/>
          <w:lang w:eastAsia="ru-RU"/>
        </w:rPr>
        <w:t>Вопросы для проверки знаний (опроса):</w:t>
      </w:r>
    </w:p>
    <w:p w:rsidR="00755B34" w:rsidRPr="00CC04AB" w:rsidRDefault="00755B34" w:rsidP="005F4B7E">
      <w:pPr>
        <w:widowControl w:val="0"/>
        <w:tabs>
          <w:tab w:val="left" w:pos="4065"/>
        </w:tabs>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1.Основные признаки и виды финансовых пирамид;</w:t>
      </w:r>
    </w:p>
    <w:p w:rsidR="00755B34" w:rsidRPr="00CC04AB" w:rsidRDefault="00755B34" w:rsidP="005F4B7E">
      <w:pPr>
        <w:widowControl w:val="0"/>
        <w:tabs>
          <w:tab w:val="left" w:pos="4065"/>
        </w:tabs>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2. Правила личной финансовой безопасности;</w:t>
      </w:r>
    </w:p>
    <w:p w:rsidR="00755B34" w:rsidRPr="00CC04AB" w:rsidRDefault="00755B34" w:rsidP="005F4B7E">
      <w:pPr>
        <w:widowControl w:val="0"/>
        <w:tabs>
          <w:tab w:val="left" w:pos="4065"/>
        </w:tabs>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3.Виды финансового мошенничества: в кредитных организациях, в Интернете, по телефону, при операциях с наличными.</w:t>
      </w:r>
    </w:p>
    <w:p w:rsidR="00755B34" w:rsidRPr="00CC04AB" w:rsidRDefault="00755B34" w:rsidP="005F4B7E">
      <w:pPr>
        <w:widowControl w:val="0"/>
        <w:tabs>
          <w:tab w:val="left" w:pos="4065"/>
        </w:tabs>
        <w:spacing w:after="0" w:line="240" w:lineRule="auto"/>
        <w:rPr>
          <w:rFonts w:ascii="Times New Roman" w:hAnsi="Times New Roman"/>
          <w:i/>
          <w:sz w:val="24"/>
          <w:szCs w:val="24"/>
          <w:u w:val="single"/>
          <w:lang w:eastAsia="ru-RU"/>
        </w:rPr>
      </w:pPr>
    </w:p>
    <w:p w:rsidR="00755B34" w:rsidRPr="00CC04AB" w:rsidRDefault="00755B34" w:rsidP="005F4B7E">
      <w:pPr>
        <w:autoSpaceDE w:val="0"/>
        <w:autoSpaceDN w:val="0"/>
        <w:adjustRightInd w:val="0"/>
        <w:spacing w:after="0" w:line="240" w:lineRule="auto"/>
        <w:jc w:val="center"/>
        <w:rPr>
          <w:rFonts w:ascii="Times New Roman" w:hAnsi="Times New Roman"/>
          <w:b/>
          <w:bCs/>
          <w:sz w:val="24"/>
          <w:szCs w:val="24"/>
          <w:lang w:eastAsia="ru-RU"/>
        </w:rPr>
      </w:pPr>
      <w:r w:rsidRPr="00CC04AB">
        <w:rPr>
          <w:rFonts w:ascii="Times New Roman" w:hAnsi="Times New Roman"/>
          <w:b/>
          <w:bCs/>
          <w:sz w:val="24"/>
          <w:szCs w:val="24"/>
          <w:lang w:eastAsia="ru-RU"/>
        </w:rPr>
        <w:t>Тема 12. Создание собственного бизнеса</w:t>
      </w:r>
    </w:p>
    <w:p w:rsidR="00755B34" w:rsidRPr="00CC04AB" w:rsidRDefault="00755B34" w:rsidP="005F4B7E">
      <w:pPr>
        <w:autoSpaceDE w:val="0"/>
        <w:autoSpaceDN w:val="0"/>
        <w:adjustRightInd w:val="0"/>
        <w:spacing w:after="0" w:line="240" w:lineRule="auto"/>
        <w:rPr>
          <w:rFonts w:ascii="Times New Roman" w:hAnsi="Times New Roman"/>
          <w:sz w:val="24"/>
          <w:szCs w:val="24"/>
          <w:lang w:eastAsia="ru-RU"/>
        </w:rPr>
      </w:pPr>
      <w:r w:rsidRPr="00CC04AB">
        <w:rPr>
          <w:rFonts w:ascii="Times New Roman" w:hAnsi="Times New Roman"/>
          <w:b/>
          <w:sz w:val="24"/>
          <w:szCs w:val="24"/>
          <w:lang w:eastAsia="ru-RU"/>
        </w:rPr>
        <w:t>Форма контроля: доклад</w:t>
      </w:r>
      <w:r>
        <w:rPr>
          <w:rFonts w:ascii="Times New Roman" w:hAnsi="Times New Roman"/>
          <w:b/>
          <w:sz w:val="24"/>
          <w:szCs w:val="24"/>
          <w:lang w:eastAsia="ru-RU"/>
        </w:rPr>
        <w:t>, практическое задание</w:t>
      </w:r>
    </w:p>
    <w:p w:rsidR="00755B34" w:rsidRPr="00CC04AB" w:rsidRDefault="00755B34" w:rsidP="005F4B7E">
      <w:pPr>
        <w:widowControl w:val="0"/>
        <w:tabs>
          <w:tab w:val="left" w:pos="4065"/>
        </w:tabs>
        <w:spacing w:after="0" w:line="240" w:lineRule="auto"/>
        <w:jc w:val="center"/>
        <w:rPr>
          <w:rFonts w:ascii="Times New Roman" w:hAnsi="Times New Roman"/>
          <w:i/>
          <w:sz w:val="24"/>
          <w:szCs w:val="24"/>
          <w:u w:val="single"/>
          <w:lang w:eastAsia="ru-RU"/>
        </w:rPr>
      </w:pPr>
      <w:r w:rsidRPr="00CC04AB">
        <w:rPr>
          <w:rFonts w:ascii="Times New Roman" w:hAnsi="Times New Roman"/>
          <w:i/>
          <w:sz w:val="24"/>
          <w:szCs w:val="24"/>
          <w:u w:val="single"/>
          <w:lang w:eastAsia="ru-RU"/>
        </w:rPr>
        <w:t>Темы докладов (сообщений):</w:t>
      </w:r>
    </w:p>
    <w:p w:rsidR="00755B34" w:rsidRPr="00CC04AB" w:rsidRDefault="00755B34" w:rsidP="005F4B7E">
      <w:pPr>
        <w:numPr>
          <w:ilvl w:val="0"/>
          <w:numId w:val="34"/>
        </w:numPr>
        <w:autoSpaceDE w:val="0"/>
        <w:autoSpaceDN w:val="0"/>
        <w:adjustRightInd w:val="0"/>
        <w:spacing w:after="0" w:line="240" w:lineRule="auto"/>
        <w:ind w:left="0"/>
        <w:rPr>
          <w:rFonts w:ascii="Times New Roman" w:hAnsi="Times New Roman"/>
          <w:sz w:val="24"/>
          <w:szCs w:val="24"/>
          <w:lang w:eastAsia="ru-RU"/>
        </w:rPr>
      </w:pPr>
      <w:r w:rsidRPr="00CC04AB">
        <w:rPr>
          <w:rFonts w:ascii="Times New Roman" w:hAnsi="Times New Roman"/>
          <w:sz w:val="24"/>
          <w:szCs w:val="24"/>
          <w:lang w:eastAsia="ru-RU"/>
        </w:rPr>
        <w:t>Понятие бизнес-плана и его значение</w:t>
      </w:r>
    </w:p>
    <w:p w:rsidR="00755B34" w:rsidRPr="00CC04AB" w:rsidRDefault="00755B34" w:rsidP="005F4B7E">
      <w:pPr>
        <w:autoSpaceDE w:val="0"/>
        <w:autoSpaceDN w:val="0"/>
        <w:adjustRightInd w:val="0"/>
        <w:spacing w:after="0" w:line="240" w:lineRule="auto"/>
        <w:jc w:val="center"/>
        <w:rPr>
          <w:rFonts w:ascii="Times New Roman" w:hAnsi="Times New Roman"/>
          <w:i/>
          <w:iCs/>
          <w:sz w:val="24"/>
          <w:szCs w:val="24"/>
          <w:u w:val="single"/>
          <w:lang w:eastAsia="ru-RU"/>
        </w:rPr>
      </w:pPr>
      <w:r w:rsidRPr="00CC04AB">
        <w:rPr>
          <w:rFonts w:ascii="Times New Roman" w:hAnsi="Times New Roman"/>
          <w:i/>
          <w:iCs/>
          <w:sz w:val="24"/>
          <w:szCs w:val="24"/>
          <w:u w:val="single"/>
          <w:lang w:eastAsia="ru-RU"/>
        </w:rPr>
        <w:t>Практическое задание</w:t>
      </w:r>
    </w:p>
    <w:p w:rsidR="00755B34" w:rsidRPr="00CC04AB" w:rsidRDefault="00755B34" w:rsidP="005F4B7E">
      <w:pPr>
        <w:autoSpaceDE w:val="0"/>
        <w:autoSpaceDN w:val="0"/>
        <w:adjustRightInd w:val="0"/>
        <w:spacing w:after="0" w:line="240" w:lineRule="auto"/>
        <w:rPr>
          <w:rFonts w:ascii="Times New Roman" w:hAnsi="Times New Roman"/>
          <w:b/>
          <w:sz w:val="24"/>
          <w:szCs w:val="24"/>
          <w:lang w:eastAsia="ru-RU"/>
        </w:rPr>
      </w:pPr>
      <w:r w:rsidRPr="00CC04AB">
        <w:rPr>
          <w:rFonts w:ascii="Times New Roman" w:hAnsi="Times New Roman"/>
          <w:sz w:val="24"/>
          <w:szCs w:val="24"/>
          <w:lang w:eastAsia="ru-RU"/>
        </w:rPr>
        <w:t>Составление бизнес-плана семьи</w:t>
      </w:r>
    </w:p>
    <w:p w:rsidR="00755B34" w:rsidRPr="00CC04AB" w:rsidRDefault="00755B34" w:rsidP="005F4B7E">
      <w:pPr>
        <w:autoSpaceDE w:val="0"/>
        <w:autoSpaceDN w:val="0"/>
        <w:adjustRightInd w:val="0"/>
        <w:spacing w:after="0" w:line="240" w:lineRule="auto"/>
        <w:jc w:val="center"/>
        <w:rPr>
          <w:rFonts w:ascii="Times New Roman" w:hAnsi="Times New Roman"/>
          <w:b/>
          <w:i/>
          <w:iCs/>
          <w:sz w:val="24"/>
          <w:szCs w:val="24"/>
          <w:u w:val="single"/>
          <w:lang w:eastAsia="ru-RU"/>
        </w:rPr>
      </w:pPr>
    </w:p>
    <w:p w:rsidR="00755B34" w:rsidRPr="00CC04AB" w:rsidRDefault="00755B34" w:rsidP="005F4B7E">
      <w:pPr>
        <w:spacing w:after="0" w:line="240" w:lineRule="auto"/>
        <w:jc w:val="center"/>
        <w:rPr>
          <w:rFonts w:ascii="Times New Roman" w:hAnsi="Times New Roman"/>
          <w:b/>
          <w:sz w:val="24"/>
          <w:szCs w:val="24"/>
        </w:rPr>
      </w:pPr>
      <w:r w:rsidRPr="00CC04AB">
        <w:rPr>
          <w:rFonts w:ascii="Times New Roman" w:hAnsi="Times New Roman"/>
          <w:b/>
          <w:sz w:val="24"/>
          <w:szCs w:val="24"/>
        </w:rPr>
        <w:t>Контрольные тесты по итогам курса</w:t>
      </w:r>
    </w:p>
    <w:p w:rsidR="00755B34" w:rsidRPr="00CC04AB" w:rsidRDefault="00755B34" w:rsidP="005F4B7E">
      <w:pPr>
        <w:spacing w:after="0" w:line="240" w:lineRule="auto"/>
        <w:jc w:val="center"/>
        <w:rPr>
          <w:rFonts w:ascii="Times New Roman" w:hAnsi="Times New Roman"/>
          <w:b/>
          <w:sz w:val="24"/>
          <w:szCs w:val="24"/>
        </w:rPr>
      </w:pPr>
      <w:r w:rsidRPr="00CC04AB">
        <w:rPr>
          <w:rFonts w:ascii="Times New Roman" w:hAnsi="Times New Roman"/>
          <w:b/>
          <w:sz w:val="24"/>
          <w:szCs w:val="24"/>
        </w:rPr>
        <w:t>Вариант 1</w:t>
      </w:r>
    </w:p>
    <w:p w:rsidR="00755B34" w:rsidRPr="00CC04AB" w:rsidRDefault="00755B34" w:rsidP="005F4B7E">
      <w:pPr>
        <w:keepNext/>
        <w:autoSpaceDE w:val="0"/>
        <w:autoSpaceDN w:val="0"/>
        <w:spacing w:after="0" w:line="240" w:lineRule="auto"/>
        <w:outlineLvl w:val="0"/>
        <w:rPr>
          <w:rFonts w:ascii="Times New Roman" w:hAnsi="Times New Roman"/>
          <w:b/>
          <w:sz w:val="24"/>
          <w:szCs w:val="24"/>
          <w:lang w:eastAsia="ru-RU"/>
        </w:rPr>
      </w:pPr>
      <w:r w:rsidRPr="00CC04AB">
        <w:rPr>
          <w:rFonts w:ascii="Times New Roman" w:hAnsi="Times New Roman"/>
          <w:b/>
          <w:sz w:val="24"/>
          <w:szCs w:val="24"/>
          <w:lang w:eastAsia="ru-RU"/>
        </w:rPr>
        <w:t>1.  Регистром аналитического учета средств клиента является:</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А) мемориальный ордер</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Б) платежное поручение</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В) баланс</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Г) лицевой счет</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color w:val="000000"/>
          <w:sz w:val="24"/>
          <w:szCs w:val="24"/>
          <w:lang w:eastAsia="ru-RU"/>
        </w:rPr>
        <w:t>Эталон ответа: А</w:t>
      </w:r>
    </w:p>
    <w:p w:rsidR="00755B34" w:rsidRPr="00CC04AB" w:rsidRDefault="00755B34" w:rsidP="005F4B7E">
      <w:pPr>
        <w:keepNext/>
        <w:autoSpaceDE w:val="0"/>
        <w:autoSpaceDN w:val="0"/>
        <w:spacing w:after="0" w:line="240" w:lineRule="auto"/>
        <w:outlineLvl w:val="0"/>
        <w:rPr>
          <w:rFonts w:ascii="Times New Roman" w:hAnsi="Times New Roman"/>
          <w:b/>
          <w:sz w:val="24"/>
          <w:szCs w:val="24"/>
          <w:lang w:eastAsia="ru-RU"/>
        </w:rPr>
      </w:pPr>
      <w:r w:rsidRPr="00CC04AB">
        <w:rPr>
          <w:rFonts w:ascii="Times New Roman" w:hAnsi="Times New Roman"/>
          <w:b/>
          <w:sz w:val="24"/>
          <w:szCs w:val="24"/>
          <w:lang w:eastAsia="ru-RU"/>
        </w:rPr>
        <w:t>2.  «Заявление на аккредитив» относятся по классификации банковских документов к:</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А) кассовым документам</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Б) мемориальным документам</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В) расчетным документам</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color w:val="000000"/>
          <w:sz w:val="24"/>
          <w:szCs w:val="24"/>
          <w:lang w:eastAsia="ru-RU"/>
        </w:rPr>
        <w:t>Эталон ответа: В</w:t>
      </w:r>
    </w:p>
    <w:p w:rsidR="00755B34" w:rsidRPr="00CC04AB" w:rsidRDefault="00755B34" w:rsidP="005F4B7E">
      <w:pPr>
        <w:keepNext/>
        <w:autoSpaceDE w:val="0"/>
        <w:autoSpaceDN w:val="0"/>
        <w:spacing w:after="0" w:line="240" w:lineRule="auto"/>
        <w:outlineLvl w:val="0"/>
        <w:rPr>
          <w:rFonts w:ascii="Times New Roman" w:hAnsi="Times New Roman"/>
          <w:b/>
          <w:sz w:val="24"/>
          <w:szCs w:val="24"/>
          <w:lang w:eastAsia="ru-RU"/>
        </w:rPr>
      </w:pPr>
      <w:r w:rsidRPr="00CC04AB">
        <w:rPr>
          <w:rFonts w:ascii="Times New Roman" w:hAnsi="Times New Roman"/>
          <w:sz w:val="24"/>
          <w:szCs w:val="24"/>
          <w:lang w:eastAsia="ru-RU"/>
        </w:rPr>
        <w:t>3</w:t>
      </w:r>
      <w:r w:rsidRPr="00CC04AB">
        <w:rPr>
          <w:rFonts w:ascii="Times New Roman" w:hAnsi="Times New Roman"/>
          <w:b/>
          <w:sz w:val="24"/>
          <w:szCs w:val="24"/>
          <w:lang w:eastAsia="ru-RU"/>
        </w:rPr>
        <w:t>.  Расчетный документ, содержащий требование получателя банку-плательщика о бесспорном списании определенной суммы со счета плательщика:</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А) платежное поручение</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Б) платежное требование</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В) расчетный чек</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color w:val="000000"/>
          <w:sz w:val="24"/>
          <w:szCs w:val="24"/>
          <w:lang w:eastAsia="ru-RU"/>
        </w:rPr>
        <w:t>Эталон ответа: А</w:t>
      </w:r>
    </w:p>
    <w:p w:rsidR="00755B34" w:rsidRPr="00CC04AB" w:rsidRDefault="00755B34" w:rsidP="005F4B7E">
      <w:pPr>
        <w:keepNext/>
        <w:autoSpaceDE w:val="0"/>
        <w:autoSpaceDN w:val="0"/>
        <w:spacing w:after="0" w:line="240" w:lineRule="auto"/>
        <w:outlineLvl w:val="0"/>
        <w:rPr>
          <w:rFonts w:ascii="Times New Roman" w:hAnsi="Times New Roman"/>
          <w:b/>
          <w:sz w:val="24"/>
          <w:szCs w:val="24"/>
          <w:lang w:eastAsia="ru-RU"/>
        </w:rPr>
      </w:pPr>
      <w:r w:rsidRPr="00CC04AB">
        <w:rPr>
          <w:rFonts w:ascii="Times New Roman" w:hAnsi="Times New Roman"/>
          <w:sz w:val="24"/>
          <w:szCs w:val="24"/>
          <w:lang w:eastAsia="ru-RU"/>
        </w:rPr>
        <w:t>4</w:t>
      </w:r>
      <w:r w:rsidRPr="00CC04AB">
        <w:rPr>
          <w:rFonts w:ascii="Times New Roman" w:hAnsi="Times New Roman"/>
          <w:b/>
          <w:sz w:val="24"/>
          <w:szCs w:val="24"/>
          <w:lang w:eastAsia="ru-RU"/>
        </w:rPr>
        <w:t>.  При неправильном зачислении денежных средств по вине банка выплачивается пеня в размере:</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А) 5% от суммы платежа в бюджет</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Б) 2% от суммы платежа в пользу отправителя</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В) 2% от суммы платежа в бюджет</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color w:val="000000"/>
          <w:sz w:val="24"/>
          <w:szCs w:val="24"/>
          <w:lang w:eastAsia="ru-RU"/>
        </w:rPr>
        <w:t>Эталон ответа:Б</w:t>
      </w:r>
    </w:p>
    <w:p w:rsidR="00755B34" w:rsidRPr="00CC04AB" w:rsidRDefault="00755B34" w:rsidP="005F4B7E">
      <w:pPr>
        <w:keepNext/>
        <w:autoSpaceDE w:val="0"/>
        <w:autoSpaceDN w:val="0"/>
        <w:spacing w:after="0" w:line="240" w:lineRule="auto"/>
        <w:outlineLvl w:val="0"/>
        <w:rPr>
          <w:rFonts w:ascii="Times New Roman" w:hAnsi="Times New Roman"/>
          <w:b/>
          <w:sz w:val="24"/>
          <w:szCs w:val="24"/>
          <w:lang w:eastAsia="ru-RU"/>
        </w:rPr>
      </w:pPr>
      <w:r w:rsidRPr="00CC04AB">
        <w:rPr>
          <w:rFonts w:ascii="Times New Roman" w:hAnsi="Times New Roman"/>
          <w:b/>
          <w:sz w:val="24"/>
          <w:szCs w:val="24"/>
          <w:lang w:eastAsia="ru-RU"/>
        </w:rPr>
        <w:t>5.</w:t>
      </w:r>
      <w:r w:rsidRPr="00CC04AB">
        <w:rPr>
          <w:rFonts w:ascii="Times New Roman" w:hAnsi="Times New Roman"/>
          <w:sz w:val="24"/>
          <w:szCs w:val="24"/>
          <w:lang w:eastAsia="ru-RU"/>
        </w:rPr>
        <w:t xml:space="preserve">  </w:t>
      </w:r>
      <w:r w:rsidRPr="00CC04AB">
        <w:rPr>
          <w:rFonts w:ascii="Times New Roman" w:hAnsi="Times New Roman"/>
          <w:b/>
          <w:sz w:val="24"/>
          <w:szCs w:val="24"/>
          <w:lang w:eastAsia="ru-RU"/>
        </w:rPr>
        <w:t>С какого счета в первую очередь списывается задолженность предприятия перед бюджетом, если выставлено платежное требование-поручение налоговой администрации?</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А) с валютного текущего счета</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Б) с основного текущего счета (в национальной валюте)</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В) с депозитного счета (в национальной валюте)</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color w:val="000000"/>
          <w:sz w:val="24"/>
          <w:szCs w:val="24"/>
          <w:lang w:eastAsia="ru-RU"/>
        </w:rPr>
        <w:t>Эталон ответа: Б</w:t>
      </w:r>
    </w:p>
    <w:p w:rsidR="00755B34" w:rsidRPr="00CC04AB" w:rsidRDefault="00755B34" w:rsidP="005F4B7E">
      <w:pPr>
        <w:keepNext/>
        <w:autoSpaceDE w:val="0"/>
        <w:autoSpaceDN w:val="0"/>
        <w:spacing w:after="0" w:line="240" w:lineRule="auto"/>
        <w:outlineLvl w:val="0"/>
        <w:rPr>
          <w:rFonts w:ascii="Times New Roman" w:hAnsi="Times New Roman"/>
          <w:b/>
          <w:sz w:val="24"/>
          <w:szCs w:val="24"/>
          <w:lang w:eastAsia="ru-RU"/>
        </w:rPr>
      </w:pPr>
      <w:r w:rsidRPr="00CC04AB">
        <w:rPr>
          <w:rFonts w:ascii="Times New Roman" w:hAnsi="Times New Roman"/>
          <w:b/>
          <w:sz w:val="24"/>
          <w:szCs w:val="24"/>
          <w:lang w:eastAsia="ru-RU"/>
        </w:rPr>
        <w:t>6.  Выделяют следующие виды векселей:</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А) простой и переводной</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Б) открытый и закрытый</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В) отзывной и безотзывной</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Эталон ответа: А, В</w:t>
      </w:r>
    </w:p>
    <w:p w:rsidR="00755B34" w:rsidRPr="00CC04AB" w:rsidRDefault="00755B34" w:rsidP="005F4B7E">
      <w:pPr>
        <w:keepNext/>
        <w:autoSpaceDE w:val="0"/>
        <w:autoSpaceDN w:val="0"/>
        <w:spacing w:after="0" w:line="240" w:lineRule="auto"/>
        <w:outlineLvl w:val="0"/>
        <w:rPr>
          <w:rFonts w:ascii="Times New Roman" w:hAnsi="Times New Roman"/>
          <w:b/>
          <w:sz w:val="24"/>
          <w:szCs w:val="24"/>
          <w:lang w:eastAsia="ru-RU"/>
        </w:rPr>
      </w:pPr>
      <w:r w:rsidRPr="00CC04AB">
        <w:rPr>
          <w:rFonts w:ascii="Times New Roman" w:hAnsi="Times New Roman"/>
          <w:b/>
          <w:sz w:val="24"/>
          <w:szCs w:val="24"/>
          <w:lang w:eastAsia="ru-RU"/>
        </w:rPr>
        <w:t>7.  Бесспорное списание денежных средств осуществляется на бланке:</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А) платежного поручения;</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Б) чека;</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В) инкассового поручения;</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Г) платежного требования.</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Эталон ответа: В</w:t>
      </w:r>
    </w:p>
    <w:p w:rsidR="00755B34" w:rsidRPr="00CC04AB" w:rsidRDefault="00755B34" w:rsidP="005F4B7E">
      <w:pPr>
        <w:keepNext/>
        <w:autoSpaceDE w:val="0"/>
        <w:autoSpaceDN w:val="0"/>
        <w:spacing w:after="0" w:line="240" w:lineRule="auto"/>
        <w:outlineLvl w:val="0"/>
        <w:rPr>
          <w:rFonts w:ascii="Times New Roman" w:hAnsi="Times New Roman"/>
          <w:b/>
          <w:sz w:val="24"/>
          <w:szCs w:val="24"/>
          <w:lang w:eastAsia="ru-RU"/>
        </w:rPr>
      </w:pPr>
      <w:r w:rsidRPr="00CC04AB">
        <w:rPr>
          <w:rFonts w:ascii="Times New Roman" w:hAnsi="Times New Roman"/>
          <w:b/>
          <w:sz w:val="24"/>
          <w:szCs w:val="24"/>
          <w:lang w:eastAsia="ru-RU"/>
        </w:rPr>
        <w:t>8.  Срок действия расчетного денежного чека физического лица:</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А) 1 месяц;</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Б) 3 месяца;</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В) 6 месяцев;</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Г) 1 год.</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Эталон ответа:нет правильного ответа и действие чека зависит от того где он действует.</w:t>
      </w:r>
    </w:p>
    <w:p w:rsidR="00755B34" w:rsidRPr="00CC04AB" w:rsidRDefault="00755B34" w:rsidP="005F4B7E">
      <w:pPr>
        <w:keepNext/>
        <w:autoSpaceDE w:val="0"/>
        <w:autoSpaceDN w:val="0"/>
        <w:spacing w:after="0" w:line="240" w:lineRule="auto"/>
        <w:outlineLvl w:val="0"/>
        <w:rPr>
          <w:rFonts w:ascii="Times New Roman" w:hAnsi="Times New Roman"/>
          <w:b/>
          <w:sz w:val="24"/>
          <w:szCs w:val="24"/>
          <w:lang w:eastAsia="ru-RU"/>
        </w:rPr>
      </w:pPr>
      <w:r w:rsidRPr="00CC04AB">
        <w:rPr>
          <w:rFonts w:ascii="Times New Roman" w:hAnsi="Times New Roman"/>
          <w:b/>
          <w:sz w:val="24"/>
          <w:szCs w:val="24"/>
          <w:lang w:eastAsia="ru-RU"/>
        </w:rPr>
        <w:t>9.  Какие существуют виды счетов:</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А) расчетный;</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Б) текущий;</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В) субрасчетный;</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Г) депозитный;</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Д) ссудный.</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Эталон ответа: А, Б.Д, Г</w:t>
      </w:r>
    </w:p>
    <w:p w:rsidR="00755B34" w:rsidRPr="00CC04AB" w:rsidRDefault="00755B34" w:rsidP="005F4B7E">
      <w:pPr>
        <w:keepNext/>
        <w:autoSpaceDE w:val="0"/>
        <w:autoSpaceDN w:val="0"/>
        <w:spacing w:after="0" w:line="240" w:lineRule="auto"/>
        <w:outlineLvl w:val="0"/>
        <w:rPr>
          <w:rFonts w:ascii="Times New Roman" w:hAnsi="Times New Roman"/>
          <w:b/>
          <w:sz w:val="24"/>
          <w:szCs w:val="24"/>
          <w:lang w:eastAsia="ru-RU"/>
        </w:rPr>
      </w:pPr>
      <w:r w:rsidRPr="00CC04AB">
        <w:rPr>
          <w:rFonts w:ascii="Times New Roman" w:hAnsi="Times New Roman"/>
          <w:b/>
          <w:sz w:val="24"/>
          <w:szCs w:val="24"/>
          <w:lang w:eastAsia="ru-RU"/>
        </w:rPr>
        <w:t>10.  Срок действия лимитированной чековой книжки:</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А) 1 месяц;</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Б) 3 месяца;</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В) 6 месяцев;</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Г) 9 месяцев;</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Д) 1 год.</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Эталон ответа: В</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b/>
          <w:sz w:val="24"/>
          <w:szCs w:val="24"/>
          <w:shd w:val="clear" w:color="auto" w:fill="FFFFFF"/>
          <w:lang w:eastAsia="ru-RU"/>
        </w:rPr>
        <w:t>11.В зависимости от формы собственности различают следующие виды инвестиций*:</w:t>
      </w:r>
      <w:r w:rsidRPr="00CC04AB">
        <w:rPr>
          <w:rFonts w:ascii="Times New Roman" w:hAnsi="Times New Roman"/>
          <w:sz w:val="24"/>
          <w:szCs w:val="24"/>
          <w:shd w:val="clear" w:color="auto" w:fill="FFFFFF"/>
          <w:lang w:eastAsia="ru-RU"/>
        </w:rPr>
        <w:br/>
        <w:t>А. Частные, государственные (в том числе смешанные)</w:t>
      </w:r>
      <w:r w:rsidRPr="00CC04AB">
        <w:rPr>
          <w:rFonts w:ascii="Times New Roman" w:hAnsi="Times New Roman"/>
          <w:sz w:val="24"/>
          <w:szCs w:val="24"/>
          <w:shd w:val="clear" w:color="auto" w:fill="FFFFFF"/>
          <w:lang w:eastAsia="ru-RU"/>
        </w:rPr>
        <w:br/>
        <w:t>Б.  Иностранные</w:t>
      </w:r>
      <w:r w:rsidRPr="00CC04AB">
        <w:rPr>
          <w:rFonts w:ascii="Times New Roman" w:hAnsi="Times New Roman"/>
          <w:sz w:val="24"/>
          <w:szCs w:val="24"/>
          <w:shd w:val="clear" w:color="auto" w:fill="FFFFFF"/>
          <w:lang w:eastAsia="ru-RU"/>
        </w:rPr>
        <w:br/>
        <w:t>В.  Акционерные, корпоративные и т.п.</w:t>
      </w:r>
      <w:r w:rsidRPr="00CC04AB">
        <w:rPr>
          <w:rFonts w:ascii="Times New Roman" w:hAnsi="Times New Roman"/>
          <w:sz w:val="24"/>
          <w:szCs w:val="24"/>
          <w:shd w:val="clear" w:color="auto" w:fill="FFFFFF"/>
          <w:lang w:eastAsia="ru-RU"/>
        </w:rPr>
        <w:br/>
        <w:t>Г.  Независимые</w:t>
      </w:r>
      <w:r w:rsidRPr="00CC04AB">
        <w:rPr>
          <w:rFonts w:ascii="Times New Roman" w:hAnsi="Times New Roman"/>
          <w:sz w:val="24"/>
          <w:szCs w:val="24"/>
          <w:shd w:val="clear" w:color="auto" w:fill="FFFFFF"/>
          <w:lang w:eastAsia="ru-RU"/>
        </w:rPr>
        <w:br/>
        <w:t>Эталон ответа: А Б </w:t>
      </w:r>
      <w:r w:rsidRPr="00CC04AB">
        <w:rPr>
          <w:rFonts w:ascii="Times New Roman" w:hAnsi="Times New Roman"/>
          <w:sz w:val="24"/>
          <w:szCs w:val="24"/>
          <w:shd w:val="clear" w:color="auto" w:fill="FFFFFF"/>
          <w:lang w:eastAsia="ru-RU"/>
        </w:rPr>
        <w:br/>
      </w:r>
      <w:r w:rsidRPr="00CC04AB">
        <w:rPr>
          <w:rFonts w:ascii="Times New Roman" w:hAnsi="Times New Roman"/>
          <w:b/>
          <w:sz w:val="24"/>
          <w:szCs w:val="24"/>
          <w:shd w:val="clear" w:color="auto" w:fill="FFFFFF"/>
          <w:lang w:eastAsia="ru-RU"/>
        </w:rPr>
        <w:t>12. В случае национализации объектов капиталовложений государство, в соответствии с нашим законодательством, обязано:</w:t>
      </w:r>
      <w:r w:rsidRPr="00CC04AB">
        <w:rPr>
          <w:rFonts w:ascii="Times New Roman" w:hAnsi="Times New Roman"/>
          <w:b/>
          <w:sz w:val="24"/>
          <w:szCs w:val="24"/>
          <w:shd w:val="clear" w:color="auto" w:fill="FFFFFF"/>
          <w:lang w:eastAsia="ru-RU"/>
        </w:rPr>
        <w:br/>
      </w:r>
      <w:r w:rsidRPr="00CC04AB">
        <w:rPr>
          <w:rFonts w:ascii="Times New Roman" w:hAnsi="Times New Roman"/>
          <w:sz w:val="24"/>
          <w:szCs w:val="24"/>
          <w:shd w:val="clear" w:color="auto" w:fill="FFFFFF"/>
          <w:lang w:eastAsia="ru-RU"/>
        </w:rPr>
        <w:t>А. Частично компенсировать потери в связи с проведенной национализацией объектов капиталовложений</w:t>
      </w:r>
      <w:r w:rsidRPr="00CC04AB">
        <w:rPr>
          <w:rFonts w:ascii="Times New Roman" w:hAnsi="Times New Roman"/>
          <w:sz w:val="24"/>
          <w:szCs w:val="24"/>
          <w:shd w:val="clear" w:color="auto" w:fill="FFFFFF"/>
          <w:lang w:eastAsia="ru-RU"/>
        </w:rPr>
        <w:br/>
        <w:t>Б. Руководствуясь национальными интересами государства, ничего не возмещая</w:t>
      </w:r>
      <w:r w:rsidRPr="00CC04AB">
        <w:rPr>
          <w:rFonts w:ascii="Times New Roman" w:hAnsi="Times New Roman"/>
          <w:sz w:val="24"/>
          <w:szCs w:val="24"/>
          <w:shd w:val="clear" w:color="auto" w:fill="FFFFFF"/>
          <w:lang w:eastAsia="ru-RU"/>
        </w:rPr>
        <w:br/>
        <w:t>В. Полностью возместить убытки, причиненные субъектам инвестиционной деятельности</w:t>
      </w:r>
      <w:r w:rsidRPr="00CC04AB">
        <w:rPr>
          <w:rFonts w:ascii="Times New Roman" w:hAnsi="Times New Roman"/>
          <w:sz w:val="24"/>
          <w:szCs w:val="24"/>
          <w:shd w:val="clear" w:color="auto" w:fill="FFFFFF"/>
          <w:lang w:eastAsia="ru-RU"/>
        </w:rPr>
        <w:br/>
        <w:t>Г.  Возмещать убытки лишь инвесторам из стран СНГ</w:t>
      </w:r>
      <w:r w:rsidRPr="00CC04AB">
        <w:rPr>
          <w:rFonts w:ascii="Times New Roman" w:hAnsi="Times New Roman"/>
          <w:sz w:val="24"/>
          <w:szCs w:val="24"/>
          <w:shd w:val="clear" w:color="auto" w:fill="FFFFFF"/>
          <w:lang w:eastAsia="ru-RU"/>
        </w:rPr>
        <w:br/>
        <w:t>Эталон ответа: В</w:t>
      </w:r>
      <w:r w:rsidRPr="00CC04AB">
        <w:rPr>
          <w:rFonts w:ascii="Times New Roman" w:hAnsi="Times New Roman"/>
          <w:sz w:val="24"/>
          <w:szCs w:val="24"/>
          <w:shd w:val="clear" w:color="auto" w:fill="FFFFFF"/>
          <w:lang w:eastAsia="ru-RU"/>
        </w:rPr>
        <w:br/>
      </w:r>
      <w:r w:rsidRPr="00CC04AB">
        <w:rPr>
          <w:rFonts w:ascii="Times New Roman" w:hAnsi="Times New Roman"/>
          <w:b/>
          <w:sz w:val="24"/>
          <w:szCs w:val="24"/>
          <w:shd w:val="clear" w:color="auto" w:fill="FFFFFF"/>
          <w:lang w:eastAsia="ru-RU"/>
        </w:rPr>
        <w:t>13.    В соответствии с законами РФ иностранный инвестор имеет право:</w:t>
      </w:r>
      <w:r w:rsidRPr="00CC04AB">
        <w:rPr>
          <w:rFonts w:ascii="Times New Roman" w:hAnsi="Times New Roman"/>
          <w:b/>
          <w:sz w:val="24"/>
          <w:szCs w:val="24"/>
          <w:shd w:val="clear" w:color="auto" w:fill="FFFFFF"/>
          <w:lang w:eastAsia="ru-RU"/>
        </w:rPr>
        <w:br/>
      </w:r>
      <w:r w:rsidRPr="00CC04AB">
        <w:rPr>
          <w:rFonts w:ascii="Times New Roman" w:hAnsi="Times New Roman"/>
          <w:sz w:val="24"/>
          <w:szCs w:val="24"/>
          <w:shd w:val="clear" w:color="auto" w:fill="FFFFFF"/>
          <w:lang w:eastAsia="ru-RU"/>
        </w:rPr>
        <w:t>А. Участвовать в принятии законов, регулирующих процессы привлечения иностранного капитала в Россию</w:t>
      </w:r>
      <w:r w:rsidRPr="00CC04AB">
        <w:rPr>
          <w:rFonts w:ascii="Times New Roman" w:hAnsi="Times New Roman"/>
          <w:sz w:val="24"/>
          <w:szCs w:val="24"/>
          <w:shd w:val="clear" w:color="auto" w:fill="FFFFFF"/>
          <w:lang w:eastAsia="ru-RU"/>
        </w:rPr>
        <w:br/>
        <w:t>Б.  Принимать участие в приватизации объектов государственной и муниципальной собственности</w:t>
      </w:r>
      <w:r w:rsidRPr="00CC04AB">
        <w:rPr>
          <w:rFonts w:ascii="Times New Roman" w:hAnsi="Times New Roman"/>
          <w:sz w:val="24"/>
          <w:szCs w:val="24"/>
          <w:shd w:val="clear" w:color="auto" w:fill="FFFFFF"/>
          <w:lang w:eastAsia="ru-RU"/>
        </w:rPr>
        <w:br/>
        <w:t>В. Брать в аренду земельные участки на торгах (аукционе, конкурсе)</w:t>
      </w:r>
      <w:r w:rsidRPr="00CC04AB">
        <w:rPr>
          <w:rFonts w:ascii="Times New Roman" w:hAnsi="Times New Roman"/>
          <w:sz w:val="24"/>
          <w:szCs w:val="24"/>
          <w:shd w:val="clear" w:color="auto" w:fill="FFFFFF"/>
          <w:lang w:eastAsia="ru-RU"/>
        </w:rPr>
        <w:br/>
        <w:t>Г. Приобретать право собственности на земельные участки и другие природные ресурсы</w:t>
      </w:r>
      <w:r w:rsidRPr="00CC04AB">
        <w:rPr>
          <w:rFonts w:ascii="Times New Roman" w:hAnsi="Times New Roman"/>
          <w:sz w:val="24"/>
          <w:szCs w:val="24"/>
          <w:shd w:val="clear" w:color="auto" w:fill="FFFFFF"/>
          <w:lang w:eastAsia="ru-RU"/>
        </w:rPr>
        <w:br/>
        <w:t>Эталон ответа: Б В Г</w:t>
      </w:r>
      <w:r w:rsidRPr="00CC04AB">
        <w:rPr>
          <w:rFonts w:ascii="Times New Roman" w:hAnsi="Times New Roman"/>
          <w:sz w:val="24"/>
          <w:szCs w:val="24"/>
          <w:shd w:val="clear" w:color="auto" w:fill="FFFFFF"/>
          <w:lang w:eastAsia="ru-RU"/>
        </w:rPr>
        <w:br/>
      </w:r>
      <w:r w:rsidRPr="00CC04AB">
        <w:rPr>
          <w:rFonts w:ascii="Times New Roman" w:hAnsi="Times New Roman"/>
          <w:sz w:val="24"/>
          <w:szCs w:val="24"/>
          <w:shd w:val="clear" w:color="auto" w:fill="FFFFFF"/>
          <w:lang w:eastAsia="ru-RU"/>
        </w:rPr>
        <w:br/>
      </w:r>
    </w:p>
    <w:p w:rsidR="00755B34" w:rsidRPr="00CC04AB" w:rsidRDefault="00755B34" w:rsidP="005F4B7E">
      <w:pPr>
        <w:spacing w:after="0" w:line="240" w:lineRule="auto"/>
        <w:jc w:val="center"/>
        <w:rPr>
          <w:rFonts w:ascii="Times New Roman" w:hAnsi="Times New Roman"/>
          <w:b/>
          <w:sz w:val="24"/>
          <w:szCs w:val="24"/>
        </w:rPr>
      </w:pPr>
      <w:r w:rsidRPr="00CC04AB">
        <w:rPr>
          <w:rFonts w:ascii="Times New Roman" w:hAnsi="Times New Roman"/>
          <w:b/>
          <w:sz w:val="24"/>
          <w:szCs w:val="24"/>
        </w:rPr>
        <w:t>Вариант 2</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b/>
          <w:sz w:val="24"/>
          <w:szCs w:val="24"/>
          <w:lang w:eastAsia="ru-RU"/>
        </w:rPr>
        <w:t>1.  При открытии текущего счета клиенту банк обязан уведомить налоговую администрацию в течение</w:t>
      </w:r>
      <w:r w:rsidRPr="00CC04AB">
        <w:rPr>
          <w:rFonts w:ascii="Times New Roman" w:hAnsi="Times New Roman"/>
          <w:sz w:val="24"/>
          <w:szCs w:val="24"/>
          <w:lang w:eastAsia="ru-RU"/>
        </w:rPr>
        <w:t>...</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А) трех дней;</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Б) месяца;</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В) недели.</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Эталон ответа: В</w:t>
      </w:r>
    </w:p>
    <w:p w:rsidR="00755B34" w:rsidRPr="00CC04AB" w:rsidRDefault="00755B34" w:rsidP="005F4B7E">
      <w:pPr>
        <w:keepNext/>
        <w:autoSpaceDE w:val="0"/>
        <w:autoSpaceDN w:val="0"/>
        <w:spacing w:after="0" w:line="240" w:lineRule="auto"/>
        <w:outlineLvl w:val="0"/>
        <w:rPr>
          <w:rFonts w:ascii="Times New Roman" w:hAnsi="Times New Roman"/>
          <w:b/>
          <w:sz w:val="24"/>
          <w:szCs w:val="24"/>
          <w:lang w:eastAsia="ru-RU"/>
        </w:rPr>
      </w:pPr>
      <w:r w:rsidRPr="00CC04AB">
        <w:rPr>
          <w:rFonts w:ascii="Times New Roman" w:hAnsi="Times New Roman"/>
          <w:b/>
          <w:sz w:val="24"/>
          <w:szCs w:val="24"/>
          <w:lang w:eastAsia="ru-RU"/>
        </w:rPr>
        <w:t>2.  Мемориальный ордер - это документ, с помощью которого:</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А) можно получить наличность в кассе банка;</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Б) оформляются внутрибанковские операции;</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В) осуществляются безналичные расчёты между клиентами банка</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Эталон ответа: Б</w:t>
      </w:r>
    </w:p>
    <w:p w:rsidR="00755B34" w:rsidRPr="00CC04AB" w:rsidRDefault="00755B34" w:rsidP="005F4B7E">
      <w:pPr>
        <w:keepNext/>
        <w:autoSpaceDE w:val="0"/>
        <w:autoSpaceDN w:val="0"/>
        <w:spacing w:after="0" w:line="240" w:lineRule="auto"/>
        <w:outlineLvl w:val="0"/>
        <w:rPr>
          <w:rFonts w:ascii="Times New Roman" w:hAnsi="Times New Roman"/>
          <w:b/>
          <w:sz w:val="24"/>
          <w:szCs w:val="24"/>
          <w:lang w:eastAsia="ru-RU"/>
        </w:rPr>
      </w:pPr>
      <w:r w:rsidRPr="00CC04AB">
        <w:rPr>
          <w:rFonts w:ascii="Times New Roman" w:hAnsi="Times New Roman"/>
          <w:b/>
          <w:sz w:val="24"/>
          <w:szCs w:val="24"/>
          <w:lang w:eastAsia="ru-RU"/>
        </w:rPr>
        <w:t>3.  К расчётным документам относятся:</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А) приходные и расходные кассовые ордера;</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Б) мемориальный ордер и денежный чек;</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В) расчётный чек и платёжное поручение.</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Эталон ответа: В</w:t>
      </w:r>
    </w:p>
    <w:p w:rsidR="00755B34" w:rsidRPr="00CC04AB" w:rsidRDefault="00755B34" w:rsidP="005F4B7E">
      <w:pPr>
        <w:keepNext/>
        <w:autoSpaceDE w:val="0"/>
        <w:autoSpaceDN w:val="0"/>
        <w:spacing w:after="0" w:line="240" w:lineRule="auto"/>
        <w:outlineLvl w:val="0"/>
        <w:rPr>
          <w:rFonts w:ascii="Times New Roman" w:hAnsi="Times New Roman"/>
          <w:b/>
          <w:sz w:val="24"/>
          <w:szCs w:val="24"/>
          <w:lang w:eastAsia="ru-RU"/>
        </w:rPr>
      </w:pPr>
      <w:r w:rsidRPr="00CC04AB">
        <w:rPr>
          <w:rFonts w:ascii="Times New Roman" w:hAnsi="Times New Roman"/>
          <w:b/>
          <w:sz w:val="24"/>
          <w:szCs w:val="24"/>
          <w:lang w:eastAsia="ru-RU"/>
        </w:rPr>
        <w:t>4.  Безналичные деньги – это:</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А) деньги в кассе банка;</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Б) деньги на корреспондентском счете банка;</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В) деньги, отданные в кредит.</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Эталон ответ: А, Б.</w:t>
      </w:r>
    </w:p>
    <w:p w:rsidR="00755B34" w:rsidRPr="00CC04AB" w:rsidRDefault="00755B34" w:rsidP="005F4B7E">
      <w:pPr>
        <w:keepNext/>
        <w:autoSpaceDE w:val="0"/>
        <w:autoSpaceDN w:val="0"/>
        <w:spacing w:after="0" w:line="240" w:lineRule="auto"/>
        <w:outlineLvl w:val="0"/>
        <w:rPr>
          <w:rFonts w:ascii="Times New Roman" w:hAnsi="Times New Roman"/>
          <w:b/>
          <w:sz w:val="24"/>
          <w:szCs w:val="24"/>
          <w:lang w:eastAsia="ru-RU"/>
        </w:rPr>
      </w:pPr>
      <w:r w:rsidRPr="00CC04AB">
        <w:rPr>
          <w:rFonts w:ascii="Times New Roman" w:hAnsi="Times New Roman"/>
          <w:b/>
          <w:sz w:val="24"/>
          <w:szCs w:val="24"/>
          <w:lang w:eastAsia="ru-RU"/>
        </w:rPr>
        <w:t>5. Для банка текущий счет клиента – это:</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А) дебиторская задолженность;</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Б) денежные средства;</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В) привлеченный источник.</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Эталон ответ: Б.</w:t>
      </w:r>
    </w:p>
    <w:p w:rsidR="00755B34" w:rsidRPr="00CC04AB" w:rsidRDefault="00755B34" w:rsidP="005F4B7E">
      <w:pPr>
        <w:keepNext/>
        <w:autoSpaceDE w:val="0"/>
        <w:autoSpaceDN w:val="0"/>
        <w:spacing w:after="0" w:line="240" w:lineRule="auto"/>
        <w:outlineLvl w:val="0"/>
        <w:rPr>
          <w:rFonts w:ascii="Times New Roman" w:hAnsi="Times New Roman"/>
          <w:b/>
          <w:sz w:val="24"/>
          <w:szCs w:val="24"/>
          <w:lang w:eastAsia="ru-RU"/>
        </w:rPr>
      </w:pPr>
      <w:r w:rsidRPr="00CC04AB">
        <w:rPr>
          <w:rFonts w:ascii="Times New Roman" w:hAnsi="Times New Roman"/>
          <w:b/>
          <w:sz w:val="24"/>
          <w:szCs w:val="24"/>
          <w:lang w:eastAsia="ru-RU"/>
        </w:rPr>
        <w:t>6.  Платежное поручение относится:</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А) к кассовым документам;</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Б) к расчетным документам;</w:t>
      </w:r>
    </w:p>
    <w:p w:rsidR="00755B34" w:rsidRPr="00CC04AB" w:rsidRDefault="00755B34" w:rsidP="005F4B7E">
      <w:pPr>
        <w:keepNext/>
        <w:autoSpaceDE w:val="0"/>
        <w:autoSpaceDN w:val="0"/>
        <w:spacing w:after="0" w:line="240" w:lineRule="auto"/>
        <w:outlineLvl w:val="0"/>
        <w:rPr>
          <w:rFonts w:ascii="Times New Roman" w:hAnsi="Times New Roman"/>
          <w:sz w:val="24"/>
          <w:szCs w:val="24"/>
          <w:lang w:eastAsia="ru-RU"/>
        </w:rPr>
      </w:pPr>
      <w:r w:rsidRPr="00CC04AB">
        <w:rPr>
          <w:rFonts w:ascii="Times New Roman" w:hAnsi="Times New Roman"/>
          <w:sz w:val="24"/>
          <w:szCs w:val="24"/>
          <w:lang w:eastAsia="ru-RU"/>
        </w:rPr>
        <w:t>В) к мемориальным документам.</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sz w:val="24"/>
          <w:szCs w:val="24"/>
          <w:lang w:eastAsia="ru-RU"/>
        </w:rPr>
        <w:t>Эталон ответ: Б.</w:t>
      </w:r>
    </w:p>
    <w:p w:rsidR="00755B34" w:rsidRPr="00CC04AB" w:rsidRDefault="00755B34" w:rsidP="005F4B7E">
      <w:pPr>
        <w:spacing w:after="0" w:line="240" w:lineRule="auto"/>
        <w:rPr>
          <w:rFonts w:ascii="Times New Roman" w:hAnsi="Times New Roman"/>
          <w:b/>
          <w:sz w:val="24"/>
          <w:szCs w:val="24"/>
          <w:lang w:eastAsia="ru-RU"/>
        </w:rPr>
      </w:pPr>
      <w:r w:rsidRPr="00CC04AB">
        <w:rPr>
          <w:rFonts w:ascii="Times New Roman" w:hAnsi="Times New Roman"/>
          <w:b/>
          <w:iCs/>
          <w:color w:val="000000"/>
          <w:sz w:val="24"/>
          <w:szCs w:val="24"/>
          <w:lang w:eastAsia="ru-RU"/>
        </w:rPr>
        <w:t>7. Банкоматы могут устанавливаться:</w:t>
      </w:r>
    </w:p>
    <w:p w:rsidR="00755B34" w:rsidRPr="00CC04AB" w:rsidRDefault="00755B34" w:rsidP="005F4B7E">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А) только на территории банка</w:t>
      </w:r>
    </w:p>
    <w:p w:rsidR="00755B34" w:rsidRPr="00CC04AB" w:rsidRDefault="00755B34" w:rsidP="005F4B7E">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Б) только за пределами банка</w:t>
      </w:r>
    </w:p>
    <w:p w:rsidR="00755B34" w:rsidRPr="00CC04AB" w:rsidRDefault="00755B34" w:rsidP="005F4B7E">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bCs/>
          <w:color w:val="000000"/>
          <w:sz w:val="24"/>
          <w:szCs w:val="24"/>
          <w:lang w:eastAsia="ru-RU"/>
        </w:rPr>
        <w:t>В) как на территории банка, так и за его пределами</w:t>
      </w:r>
    </w:p>
    <w:p w:rsidR="00755B34" w:rsidRPr="00CC04AB" w:rsidRDefault="00755B34" w:rsidP="005F4B7E">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Г)все варианты правильны</w:t>
      </w:r>
    </w:p>
    <w:p w:rsidR="00755B34" w:rsidRPr="00CC04AB" w:rsidRDefault="00755B34" w:rsidP="005F4B7E">
      <w:pPr>
        <w:spacing w:after="0" w:line="240" w:lineRule="auto"/>
        <w:rPr>
          <w:rFonts w:ascii="Times New Roman" w:hAnsi="Times New Roman"/>
          <w:sz w:val="24"/>
          <w:szCs w:val="24"/>
          <w:lang w:eastAsia="ru-RU"/>
        </w:rPr>
      </w:pPr>
      <w:r w:rsidRPr="00CC04AB">
        <w:rPr>
          <w:rFonts w:ascii="Times New Roman" w:hAnsi="Times New Roman"/>
          <w:color w:val="000000"/>
          <w:sz w:val="24"/>
          <w:szCs w:val="24"/>
          <w:lang w:eastAsia="ru-RU"/>
        </w:rPr>
        <w:t>Эталон ответа: Г</w:t>
      </w:r>
    </w:p>
    <w:p w:rsidR="00755B34" w:rsidRPr="00CC04AB" w:rsidRDefault="00755B34" w:rsidP="005F4B7E">
      <w:pPr>
        <w:shd w:val="clear" w:color="auto" w:fill="FFFFFF"/>
        <w:spacing w:after="0" w:line="240" w:lineRule="auto"/>
        <w:rPr>
          <w:rFonts w:ascii="Times New Roman" w:hAnsi="Times New Roman"/>
          <w:b/>
          <w:color w:val="000000"/>
          <w:sz w:val="24"/>
          <w:szCs w:val="24"/>
          <w:lang w:eastAsia="ru-RU"/>
        </w:rPr>
      </w:pPr>
      <w:r w:rsidRPr="00CC04AB">
        <w:rPr>
          <w:rFonts w:ascii="Times New Roman" w:hAnsi="Times New Roman"/>
          <w:b/>
          <w:iCs/>
          <w:color w:val="000000"/>
          <w:sz w:val="24"/>
          <w:szCs w:val="24"/>
          <w:lang w:eastAsia="ru-RU"/>
        </w:rPr>
        <w:t>8.В какой упаковке должен банк осуществлять вывоз наличности территориальному управлению:</w:t>
      </w:r>
    </w:p>
    <w:p w:rsidR="00755B34" w:rsidRPr="00CC04AB" w:rsidRDefault="00755B34" w:rsidP="005F4B7E">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А) в пакете</w:t>
      </w:r>
    </w:p>
    <w:p w:rsidR="00755B34" w:rsidRPr="00CC04AB" w:rsidRDefault="00755B34" w:rsidP="005F4B7E">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Б) в специальных мешках</w:t>
      </w:r>
    </w:p>
    <w:p w:rsidR="00755B34" w:rsidRPr="00CC04AB" w:rsidRDefault="00755B34" w:rsidP="005F4B7E">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В) </w:t>
      </w:r>
      <w:r w:rsidRPr="00CC04AB">
        <w:rPr>
          <w:rFonts w:ascii="Times New Roman" w:hAnsi="Times New Roman"/>
          <w:bCs/>
          <w:color w:val="000000"/>
          <w:sz w:val="24"/>
          <w:szCs w:val="24"/>
          <w:lang w:eastAsia="ru-RU"/>
        </w:rPr>
        <w:t>только в упаковке своего банка</w:t>
      </w:r>
    </w:p>
    <w:p w:rsidR="00755B34" w:rsidRPr="00CC04AB" w:rsidRDefault="00755B34" w:rsidP="005F4B7E">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Г) без упаковки</w:t>
      </w:r>
    </w:p>
    <w:p w:rsidR="00755B34" w:rsidRPr="00CC04AB" w:rsidRDefault="00755B34" w:rsidP="005F4B7E">
      <w:pPr>
        <w:shd w:val="clear" w:color="auto" w:fill="FFFFFF"/>
        <w:spacing w:after="0" w:line="240" w:lineRule="auto"/>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В</w:t>
      </w:r>
    </w:p>
    <w:p w:rsidR="00755B34" w:rsidRPr="00CC04AB" w:rsidRDefault="00755B34" w:rsidP="005F4B7E">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b/>
          <w:bCs/>
          <w:color w:val="000000"/>
          <w:sz w:val="24"/>
          <w:szCs w:val="24"/>
          <w:shd w:val="clear" w:color="auto" w:fill="FFFFFF"/>
          <w:lang w:eastAsia="ru-RU"/>
        </w:rPr>
        <w:t>9. Кредитный менеджмент -- это …</w:t>
      </w:r>
    </w:p>
    <w:p w:rsidR="00755B34" w:rsidRPr="00CC04AB" w:rsidRDefault="00755B34" w:rsidP="005F4B7E">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А. механизм управления аккумуляцией и размещением свободных денежных ресурсов</w:t>
      </w:r>
    </w:p>
    <w:p w:rsidR="00755B34" w:rsidRPr="00CC04AB" w:rsidRDefault="00755B34" w:rsidP="005F4B7E">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Б. научная система управления кредитованием</w:t>
      </w:r>
    </w:p>
    <w:p w:rsidR="00755B34" w:rsidRPr="00CC04AB" w:rsidRDefault="00755B34" w:rsidP="005F4B7E">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В. механизм использования свободных денежных ресурсов</w:t>
      </w:r>
    </w:p>
    <w:p w:rsidR="00755B34" w:rsidRPr="00CC04AB" w:rsidRDefault="00755B34" w:rsidP="005F4B7E">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shd w:val="clear" w:color="auto" w:fill="FFFFFF"/>
          <w:lang w:eastAsia="ru-RU"/>
        </w:rPr>
        <w:t>Г. научная система управления отношениями, ссудным фондом и кредитными потоками</w:t>
      </w:r>
    </w:p>
    <w:p w:rsidR="00755B34" w:rsidRPr="00CC04AB" w:rsidRDefault="00755B34" w:rsidP="005F4B7E">
      <w:pPr>
        <w:spacing w:after="0" w:line="240" w:lineRule="auto"/>
        <w:rPr>
          <w:rFonts w:ascii="Times New Roman" w:hAnsi="Times New Roman"/>
          <w:color w:val="000000"/>
          <w:sz w:val="24"/>
          <w:szCs w:val="24"/>
          <w:shd w:val="clear" w:color="auto" w:fill="FFFFFF"/>
          <w:lang w:eastAsia="ru-RU"/>
        </w:rPr>
      </w:pPr>
      <w:r w:rsidRPr="00CC04AB">
        <w:rPr>
          <w:rFonts w:ascii="Times New Roman" w:hAnsi="Times New Roman"/>
          <w:color w:val="000000"/>
          <w:sz w:val="24"/>
          <w:szCs w:val="24"/>
          <w:lang w:eastAsia="ru-RU"/>
        </w:rPr>
        <w:t>Эталон ответа: Г</w:t>
      </w:r>
    </w:p>
    <w:tbl>
      <w:tblPr>
        <w:tblW w:w="9750" w:type="dxa"/>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0A0"/>
      </w:tblPr>
      <w:tblGrid>
        <w:gridCol w:w="9750"/>
      </w:tblGrid>
      <w:tr w:rsidR="00755B34" w:rsidRPr="00BD6B4E" w:rsidTr="00774C72">
        <w:trPr>
          <w:tblCellSpacing w:w="15" w:type="dxa"/>
        </w:trPr>
        <w:tc>
          <w:tcPr>
            <w:tcW w:w="0" w:type="auto"/>
            <w:tcBorders>
              <w:top w:val="single" w:sz="2" w:space="0" w:color="FFFFFF"/>
              <w:bottom w:val="single" w:sz="2" w:space="0" w:color="FFFFFF"/>
            </w:tcBorders>
            <w:shd w:val="clear" w:color="auto" w:fill="FFFFFF"/>
          </w:tcPr>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b/>
                <w:bCs/>
                <w:color w:val="000000"/>
                <w:sz w:val="24"/>
                <w:szCs w:val="24"/>
                <w:lang w:eastAsia="ru-RU"/>
              </w:rPr>
              <w:t>10. Как экономическая категория кредит выражает совокупность отношений ..</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А. по поводу мобилизации и использования временно свободных денежных средств</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Б. по поводу использования заемных средств различными экономическими субъектами</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В. по поводу изъятия денежных средств у экономических субъектов</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Г. связанных с образованием, распределением и использованием фондов денежных средств</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Б</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b/>
                <w:bCs/>
                <w:color w:val="000000"/>
                <w:sz w:val="24"/>
                <w:szCs w:val="24"/>
                <w:lang w:eastAsia="ru-RU"/>
              </w:rPr>
              <w:t>11. К принципам кредита не относится …</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А. обеспеченность</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Б. платность</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В. Срочность</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Г. Возвратность</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А</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b/>
                <w:bCs/>
                <w:color w:val="000000"/>
                <w:sz w:val="24"/>
                <w:szCs w:val="24"/>
                <w:lang w:eastAsia="ru-RU"/>
              </w:rPr>
              <w:t>12. Главный смысл кредитной политики состоит в том, чтобы …</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А. обеспечить эффективное функционирование временно свободных денежных средств</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Б. обеспечить инвестициями расширенное воспроизводство</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В. наладить взаимодействие инвесторов и предпринимателей</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Г. продать временно свободные ценности подороже, а купить подешевле</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Г</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b/>
                <w:bCs/>
                <w:color w:val="000000"/>
                <w:sz w:val="24"/>
                <w:szCs w:val="24"/>
                <w:lang w:eastAsia="ru-RU"/>
              </w:rPr>
              <w:t>13. Обязательным объективным элементом кредита не является …</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А. кредитор</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Б. заемщик</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В. Ссуда</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Г. принципы кредитования</w:t>
            </w:r>
          </w:p>
          <w:p w:rsidR="00755B34" w:rsidRPr="00CC04AB" w:rsidRDefault="00755B34" w:rsidP="005F4B7E">
            <w:pPr>
              <w:spacing w:after="0" w:line="240" w:lineRule="auto"/>
              <w:jc w:val="both"/>
              <w:rPr>
                <w:rFonts w:ascii="Times New Roman" w:hAnsi="Times New Roman"/>
                <w:color w:val="000000"/>
                <w:sz w:val="24"/>
                <w:szCs w:val="24"/>
                <w:lang w:eastAsia="ru-RU"/>
              </w:rPr>
            </w:pPr>
            <w:r w:rsidRPr="00CC04AB">
              <w:rPr>
                <w:rFonts w:ascii="Times New Roman" w:hAnsi="Times New Roman"/>
                <w:color w:val="000000"/>
                <w:sz w:val="24"/>
                <w:szCs w:val="24"/>
                <w:lang w:eastAsia="ru-RU"/>
              </w:rPr>
              <w:t>Эталон ответа: Г</w:t>
            </w:r>
          </w:p>
          <w:p w:rsidR="00755B34" w:rsidRPr="00CC04AB" w:rsidRDefault="00755B34" w:rsidP="005F4B7E">
            <w:pPr>
              <w:spacing w:after="0" w:line="240" w:lineRule="auto"/>
              <w:rPr>
                <w:rFonts w:ascii="Times New Roman" w:hAnsi="Times New Roman"/>
                <w:bCs/>
                <w:sz w:val="24"/>
                <w:szCs w:val="24"/>
              </w:rPr>
            </w:pPr>
            <w:r w:rsidRPr="00CC04AB">
              <w:rPr>
                <w:rFonts w:ascii="Times New Roman" w:hAnsi="Times New Roman"/>
                <w:bCs/>
                <w:sz w:val="24"/>
                <w:szCs w:val="24"/>
              </w:rPr>
              <w:t>Критерии оценки результата тестирования</w:t>
            </w:r>
          </w:p>
          <w:p w:rsidR="00755B34" w:rsidRPr="00CC04AB" w:rsidRDefault="00755B34" w:rsidP="005F4B7E">
            <w:pPr>
              <w:spacing w:after="0" w:line="240" w:lineRule="auto"/>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755B34" w:rsidRPr="00BD6B4E" w:rsidTr="00774C72">
              <w:tc>
                <w:tcPr>
                  <w:tcW w:w="4785" w:type="dxa"/>
                  <w:tcBorders>
                    <w:top w:val="single" w:sz="4" w:space="0" w:color="auto"/>
                    <w:left w:val="single" w:sz="4" w:space="0" w:color="auto"/>
                    <w:bottom w:val="single" w:sz="4" w:space="0" w:color="auto"/>
                    <w:right w:val="single" w:sz="4" w:space="0" w:color="auto"/>
                  </w:tcBorders>
                </w:tcPr>
                <w:p w:rsidR="00755B34" w:rsidRPr="00CC04AB" w:rsidRDefault="00755B34" w:rsidP="005F4B7E">
                  <w:pPr>
                    <w:spacing w:after="0" w:line="240" w:lineRule="auto"/>
                    <w:jc w:val="center"/>
                    <w:rPr>
                      <w:rFonts w:ascii="Times New Roman" w:hAnsi="Times New Roman"/>
                      <w:bCs/>
                      <w:sz w:val="24"/>
                      <w:szCs w:val="24"/>
                      <w:lang w:eastAsia="ru-RU"/>
                    </w:rPr>
                  </w:pPr>
                  <w:r w:rsidRPr="00CC04AB">
                    <w:rPr>
                      <w:rFonts w:ascii="Times New Roman" w:hAnsi="Times New Roman"/>
                      <w:bCs/>
                      <w:sz w:val="24"/>
                      <w:szCs w:val="24"/>
                      <w:lang w:eastAsia="ru-RU"/>
                    </w:rPr>
                    <w:t>Оценка (стандартная)</w:t>
                  </w:r>
                </w:p>
              </w:tc>
              <w:tc>
                <w:tcPr>
                  <w:tcW w:w="4786" w:type="dxa"/>
                  <w:tcBorders>
                    <w:top w:val="single" w:sz="4" w:space="0" w:color="auto"/>
                    <w:left w:val="single" w:sz="4" w:space="0" w:color="auto"/>
                    <w:bottom w:val="single" w:sz="4" w:space="0" w:color="auto"/>
                    <w:right w:val="single" w:sz="4" w:space="0" w:color="auto"/>
                  </w:tcBorders>
                </w:tcPr>
                <w:p w:rsidR="00755B34" w:rsidRPr="00CC04AB" w:rsidRDefault="00755B34" w:rsidP="005F4B7E">
                  <w:pPr>
                    <w:spacing w:after="0" w:line="240" w:lineRule="auto"/>
                    <w:jc w:val="center"/>
                    <w:rPr>
                      <w:rFonts w:ascii="Times New Roman" w:hAnsi="Times New Roman"/>
                      <w:bCs/>
                      <w:sz w:val="24"/>
                      <w:szCs w:val="24"/>
                      <w:lang w:eastAsia="ru-RU"/>
                    </w:rPr>
                  </w:pPr>
                  <w:r w:rsidRPr="00CC04AB">
                    <w:rPr>
                      <w:rFonts w:ascii="Times New Roman" w:hAnsi="Times New Roman"/>
                      <w:bCs/>
                      <w:sz w:val="24"/>
                      <w:szCs w:val="24"/>
                      <w:lang w:eastAsia="ru-RU"/>
                    </w:rPr>
                    <w:t>Оценка</w:t>
                  </w:r>
                </w:p>
                <w:p w:rsidR="00755B34" w:rsidRPr="00CC04AB" w:rsidRDefault="00755B34" w:rsidP="005F4B7E">
                  <w:pPr>
                    <w:spacing w:after="0" w:line="240" w:lineRule="auto"/>
                    <w:jc w:val="center"/>
                    <w:rPr>
                      <w:rFonts w:ascii="Times New Roman" w:hAnsi="Times New Roman"/>
                      <w:bCs/>
                      <w:sz w:val="24"/>
                      <w:szCs w:val="24"/>
                      <w:lang w:eastAsia="ru-RU"/>
                    </w:rPr>
                  </w:pPr>
                  <w:r w:rsidRPr="00CC04AB">
                    <w:rPr>
                      <w:rFonts w:ascii="Times New Roman" w:hAnsi="Times New Roman"/>
                      <w:bCs/>
                      <w:sz w:val="24"/>
                      <w:szCs w:val="24"/>
                      <w:lang w:eastAsia="ru-RU"/>
                    </w:rPr>
                    <w:t>(тестовые нормы: % правильных ответов)</w:t>
                  </w:r>
                </w:p>
              </w:tc>
            </w:tr>
            <w:tr w:rsidR="00755B34" w:rsidRPr="00BD6B4E" w:rsidTr="00774C72">
              <w:tc>
                <w:tcPr>
                  <w:tcW w:w="4785" w:type="dxa"/>
                  <w:tcBorders>
                    <w:top w:val="single" w:sz="4" w:space="0" w:color="auto"/>
                    <w:left w:val="single" w:sz="4" w:space="0" w:color="auto"/>
                    <w:bottom w:val="single" w:sz="4" w:space="0" w:color="auto"/>
                    <w:right w:val="single" w:sz="4" w:space="0" w:color="auto"/>
                  </w:tcBorders>
                </w:tcPr>
                <w:p w:rsidR="00755B34" w:rsidRPr="00CC04AB" w:rsidRDefault="00755B34" w:rsidP="005F4B7E">
                  <w:pPr>
                    <w:spacing w:after="0" w:line="240" w:lineRule="auto"/>
                    <w:rPr>
                      <w:rFonts w:ascii="Times New Roman" w:hAnsi="Times New Roman"/>
                      <w:bCs/>
                      <w:sz w:val="24"/>
                      <w:szCs w:val="24"/>
                      <w:lang w:eastAsia="ru-RU"/>
                    </w:rPr>
                  </w:pPr>
                  <w:r w:rsidRPr="00CC04AB">
                    <w:rPr>
                      <w:rFonts w:ascii="Times New Roman" w:hAnsi="Times New Roman"/>
                      <w:bCs/>
                      <w:sz w:val="24"/>
                      <w:szCs w:val="24"/>
                      <w:lang w:eastAsia="ru-RU"/>
                    </w:rPr>
                    <w:t>«отлично»</w:t>
                  </w:r>
                </w:p>
              </w:tc>
              <w:tc>
                <w:tcPr>
                  <w:tcW w:w="4786" w:type="dxa"/>
                  <w:tcBorders>
                    <w:top w:val="single" w:sz="4" w:space="0" w:color="auto"/>
                    <w:left w:val="single" w:sz="4" w:space="0" w:color="auto"/>
                    <w:bottom w:val="single" w:sz="4" w:space="0" w:color="auto"/>
                    <w:right w:val="single" w:sz="4" w:space="0" w:color="auto"/>
                  </w:tcBorders>
                </w:tcPr>
                <w:p w:rsidR="00755B34" w:rsidRPr="00CC04AB" w:rsidRDefault="00755B34" w:rsidP="005F4B7E">
                  <w:pPr>
                    <w:spacing w:after="0" w:line="240" w:lineRule="auto"/>
                    <w:rPr>
                      <w:rFonts w:ascii="Times New Roman" w:hAnsi="Times New Roman"/>
                      <w:bCs/>
                      <w:sz w:val="24"/>
                      <w:szCs w:val="24"/>
                      <w:lang w:eastAsia="ru-RU"/>
                    </w:rPr>
                  </w:pPr>
                  <w:r w:rsidRPr="00CC04AB">
                    <w:rPr>
                      <w:rFonts w:ascii="Times New Roman" w:hAnsi="Times New Roman"/>
                      <w:bCs/>
                      <w:sz w:val="24"/>
                      <w:szCs w:val="24"/>
                      <w:lang w:eastAsia="ru-RU"/>
                    </w:rPr>
                    <w:t>80-100 %</w:t>
                  </w:r>
                </w:p>
              </w:tc>
            </w:tr>
            <w:tr w:rsidR="00755B34" w:rsidRPr="00BD6B4E" w:rsidTr="00774C72">
              <w:tc>
                <w:tcPr>
                  <w:tcW w:w="4785" w:type="dxa"/>
                  <w:tcBorders>
                    <w:top w:val="single" w:sz="4" w:space="0" w:color="auto"/>
                    <w:left w:val="single" w:sz="4" w:space="0" w:color="auto"/>
                    <w:bottom w:val="single" w:sz="4" w:space="0" w:color="auto"/>
                    <w:right w:val="single" w:sz="4" w:space="0" w:color="auto"/>
                  </w:tcBorders>
                </w:tcPr>
                <w:p w:rsidR="00755B34" w:rsidRPr="00CC04AB" w:rsidRDefault="00755B34" w:rsidP="005F4B7E">
                  <w:pPr>
                    <w:spacing w:after="0" w:line="240" w:lineRule="auto"/>
                    <w:rPr>
                      <w:rFonts w:ascii="Times New Roman" w:hAnsi="Times New Roman"/>
                      <w:bCs/>
                      <w:sz w:val="24"/>
                      <w:szCs w:val="24"/>
                      <w:lang w:eastAsia="ru-RU"/>
                    </w:rPr>
                  </w:pPr>
                  <w:r w:rsidRPr="00CC04AB">
                    <w:rPr>
                      <w:rFonts w:ascii="Times New Roman" w:hAnsi="Times New Roman"/>
                      <w:bCs/>
                      <w:sz w:val="24"/>
                      <w:szCs w:val="24"/>
                      <w:lang w:eastAsia="ru-RU"/>
                    </w:rPr>
                    <w:t>«хорошо»</w:t>
                  </w:r>
                </w:p>
              </w:tc>
              <w:tc>
                <w:tcPr>
                  <w:tcW w:w="4786" w:type="dxa"/>
                  <w:tcBorders>
                    <w:top w:val="single" w:sz="4" w:space="0" w:color="auto"/>
                    <w:left w:val="single" w:sz="4" w:space="0" w:color="auto"/>
                    <w:bottom w:val="single" w:sz="4" w:space="0" w:color="auto"/>
                    <w:right w:val="single" w:sz="4" w:space="0" w:color="auto"/>
                  </w:tcBorders>
                </w:tcPr>
                <w:p w:rsidR="00755B34" w:rsidRPr="00CC04AB" w:rsidRDefault="00755B34" w:rsidP="005F4B7E">
                  <w:pPr>
                    <w:spacing w:after="0" w:line="240" w:lineRule="auto"/>
                    <w:rPr>
                      <w:rFonts w:ascii="Times New Roman" w:hAnsi="Times New Roman"/>
                      <w:bCs/>
                      <w:sz w:val="24"/>
                      <w:szCs w:val="24"/>
                      <w:lang w:eastAsia="ru-RU"/>
                    </w:rPr>
                  </w:pPr>
                  <w:r w:rsidRPr="00CC04AB">
                    <w:rPr>
                      <w:rFonts w:ascii="Times New Roman" w:hAnsi="Times New Roman"/>
                      <w:bCs/>
                      <w:sz w:val="24"/>
                      <w:szCs w:val="24"/>
                      <w:lang w:eastAsia="ru-RU"/>
                    </w:rPr>
                    <w:t>70-79%</w:t>
                  </w:r>
                </w:p>
              </w:tc>
            </w:tr>
            <w:tr w:rsidR="00755B34" w:rsidRPr="00BD6B4E" w:rsidTr="00774C72">
              <w:tc>
                <w:tcPr>
                  <w:tcW w:w="4785" w:type="dxa"/>
                  <w:tcBorders>
                    <w:top w:val="single" w:sz="4" w:space="0" w:color="auto"/>
                    <w:left w:val="single" w:sz="4" w:space="0" w:color="auto"/>
                    <w:bottom w:val="single" w:sz="4" w:space="0" w:color="auto"/>
                    <w:right w:val="single" w:sz="4" w:space="0" w:color="auto"/>
                  </w:tcBorders>
                </w:tcPr>
                <w:p w:rsidR="00755B34" w:rsidRPr="00CC04AB" w:rsidRDefault="00755B34" w:rsidP="005F4B7E">
                  <w:pPr>
                    <w:spacing w:after="0" w:line="240" w:lineRule="auto"/>
                    <w:rPr>
                      <w:rFonts w:ascii="Times New Roman" w:hAnsi="Times New Roman"/>
                      <w:bCs/>
                      <w:sz w:val="24"/>
                      <w:szCs w:val="24"/>
                      <w:lang w:eastAsia="ru-RU"/>
                    </w:rPr>
                  </w:pPr>
                  <w:r w:rsidRPr="00CC04AB">
                    <w:rPr>
                      <w:rFonts w:ascii="Times New Roman" w:hAnsi="Times New Roman"/>
                      <w:bCs/>
                      <w:sz w:val="24"/>
                      <w:szCs w:val="24"/>
                      <w:lang w:eastAsia="ru-RU"/>
                    </w:rPr>
                    <w:t>«удовлетворительно»</w:t>
                  </w:r>
                </w:p>
              </w:tc>
              <w:tc>
                <w:tcPr>
                  <w:tcW w:w="4786" w:type="dxa"/>
                  <w:tcBorders>
                    <w:top w:val="single" w:sz="4" w:space="0" w:color="auto"/>
                    <w:left w:val="single" w:sz="4" w:space="0" w:color="auto"/>
                    <w:bottom w:val="single" w:sz="4" w:space="0" w:color="auto"/>
                    <w:right w:val="single" w:sz="4" w:space="0" w:color="auto"/>
                  </w:tcBorders>
                </w:tcPr>
                <w:p w:rsidR="00755B34" w:rsidRPr="00CC04AB" w:rsidRDefault="00755B34" w:rsidP="005F4B7E">
                  <w:pPr>
                    <w:spacing w:after="0" w:line="240" w:lineRule="auto"/>
                    <w:rPr>
                      <w:rFonts w:ascii="Times New Roman" w:hAnsi="Times New Roman"/>
                      <w:bCs/>
                      <w:sz w:val="24"/>
                      <w:szCs w:val="24"/>
                      <w:lang w:eastAsia="ru-RU"/>
                    </w:rPr>
                  </w:pPr>
                  <w:r w:rsidRPr="00CC04AB">
                    <w:rPr>
                      <w:rFonts w:ascii="Times New Roman" w:hAnsi="Times New Roman"/>
                      <w:bCs/>
                      <w:sz w:val="24"/>
                      <w:szCs w:val="24"/>
                      <w:lang w:eastAsia="ru-RU"/>
                    </w:rPr>
                    <w:t>50-69%</w:t>
                  </w:r>
                </w:p>
              </w:tc>
            </w:tr>
            <w:tr w:rsidR="00755B34" w:rsidRPr="00BD6B4E" w:rsidTr="00774C72">
              <w:tc>
                <w:tcPr>
                  <w:tcW w:w="4785" w:type="dxa"/>
                  <w:tcBorders>
                    <w:top w:val="single" w:sz="4" w:space="0" w:color="auto"/>
                    <w:left w:val="single" w:sz="4" w:space="0" w:color="auto"/>
                    <w:bottom w:val="single" w:sz="4" w:space="0" w:color="auto"/>
                    <w:right w:val="single" w:sz="4" w:space="0" w:color="auto"/>
                  </w:tcBorders>
                </w:tcPr>
                <w:p w:rsidR="00755B34" w:rsidRPr="00CC04AB" w:rsidRDefault="00755B34" w:rsidP="005F4B7E">
                  <w:pPr>
                    <w:spacing w:after="0" w:line="240" w:lineRule="auto"/>
                    <w:rPr>
                      <w:rFonts w:ascii="Times New Roman" w:hAnsi="Times New Roman"/>
                      <w:bCs/>
                      <w:sz w:val="24"/>
                      <w:szCs w:val="24"/>
                      <w:lang w:eastAsia="ru-RU"/>
                    </w:rPr>
                  </w:pPr>
                  <w:r w:rsidRPr="00CC04AB">
                    <w:rPr>
                      <w:rFonts w:ascii="Times New Roman" w:hAnsi="Times New Roman"/>
                      <w:bCs/>
                      <w:sz w:val="24"/>
                      <w:szCs w:val="24"/>
                      <w:lang w:eastAsia="ru-RU"/>
                    </w:rPr>
                    <w:t>«неудовлетворительно»</w:t>
                  </w:r>
                </w:p>
              </w:tc>
              <w:tc>
                <w:tcPr>
                  <w:tcW w:w="4786" w:type="dxa"/>
                  <w:tcBorders>
                    <w:top w:val="single" w:sz="4" w:space="0" w:color="auto"/>
                    <w:left w:val="single" w:sz="4" w:space="0" w:color="auto"/>
                    <w:bottom w:val="single" w:sz="4" w:space="0" w:color="auto"/>
                    <w:right w:val="single" w:sz="4" w:space="0" w:color="auto"/>
                  </w:tcBorders>
                </w:tcPr>
                <w:p w:rsidR="00755B34" w:rsidRPr="00CC04AB" w:rsidRDefault="00755B34" w:rsidP="005F4B7E">
                  <w:pPr>
                    <w:spacing w:after="0" w:line="240" w:lineRule="auto"/>
                    <w:rPr>
                      <w:rFonts w:ascii="Times New Roman" w:hAnsi="Times New Roman"/>
                      <w:bCs/>
                      <w:sz w:val="24"/>
                      <w:szCs w:val="24"/>
                      <w:lang w:eastAsia="ru-RU"/>
                    </w:rPr>
                  </w:pPr>
                  <w:r w:rsidRPr="00CC04AB">
                    <w:rPr>
                      <w:rFonts w:ascii="Times New Roman" w:hAnsi="Times New Roman"/>
                      <w:bCs/>
                      <w:sz w:val="24"/>
                      <w:szCs w:val="24"/>
                      <w:lang w:eastAsia="ru-RU"/>
                    </w:rPr>
                    <w:t>Меньше 50 %</w:t>
                  </w:r>
                </w:p>
              </w:tc>
            </w:tr>
          </w:tbl>
          <w:p w:rsidR="00755B34" w:rsidRPr="00CC04AB" w:rsidRDefault="00755B34" w:rsidP="005F4B7E">
            <w:pPr>
              <w:spacing w:after="0" w:line="240" w:lineRule="auto"/>
              <w:jc w:val="both"/>
              <w:rPr>
                <w:rFonts w:ascii="Times New Roman" w:hAnsi="Times New Roman"/>
                <w:color w:val="000000"/>
                <w:sz w:val="24"/>
                <w:szCs w:val="24"/>
                <w:lang w:eastAsia="ru-RU"/>
              </w:rPr>
            </w:pPr>
          </w:p>
          <w:p w:rsidR="00755B34" w:rsidRPr="00CC04AB" w:rsidRDefault="00755B34" w:rsidP="005F4B7E">
            <w:pPr>
              <w:spacing w:after="0" w:line="240" w:lineRule="auto"/>
              <w:jc w:val="both"/>
              <w:rPr>
                <w:rFonts w:ascii="Times New Roman" w:hAnsi="Times New Roman"/>
                <w:color w:val="000000"/>
                <w:sz w:val="24"/>
                <w:szCs w:val="24"/>
                <w:lang w:eastAsia="ru-RU"/>
              </w:rPr>
            </w:pPr>
          </w:p>
        </w:tc>
      </w:tr>
    </w:tbl>
    <w:p w:rsidR="00755B34" w:rsidRPr="00CC04AB" w:rsidRDefault="00755B34" w:rsidP="00CC04AB">
      <w:pPr>
        <w:suppressAutoHyphens/>
        <w:spacing w:after="0" w:line="276" w:lineRule="auto"/>
        <w:contextualSpacing/>
        <w:jc w:val="center"/>
        <w:rPr>
          <w:rFonts w:ascii="Times New Roman" w:hAnsi="Times New Roman"/>
          <w:b/>
          <w:color w:val="FF0000"/>
          <w:sz w:val="24"/>
          <w:szCs w:val="24"/>
        </w:rPr>
      </w:pPr>
    </w:p>
    <w:p w:rsidR="00755B34" w:rsidRPr="00CC04AB" w:rsidRDefault="00755B34" w:rsidP="00CC04AB">
      <w:pPr>
        <w:suppressAutoHyphens/>
        <w:spacing w:after="0" w:line="276" w:lineRule="auto"/>
        <w:contextualSpacing/>
        <w:jc w:val="center"/>
        <w:rPr>
          <w:rFonts w:ascii="Times New Roman" w:hAnsi="Times New Roman"/>
          <w:b/>
          <w:color w:val="FF0000"/>
          <w:sz w:val="24"/>
          <w:szCs w:val="24"/>
        </w:rPr>
      </w:pPr>
    </w:p>
    <w:p w:rsidR="00755B34" w:rsidRPr="00CC04AB" w:rsidRDefault="00755B34" w:rsidP="00CC04AB">
      <w:pPr>
        <w:suppressAutoHyphens/>
        <w:spacing w:after="0" w:line="276" w:lineRule="auto"/>
        <w:contextualSpacing/>
        <w:jc w:val="center"/>
        <w:rPr>
          <w:rFonts w:ascii="Times New Roman" w:hAnsi="Times New Roman"/>
          <w:b/>
          <w:color w:val="FF0000"/>
          <w:sz w:val="24"/>
          <w:szCs w:val="24"/>
        </w:rPr>
      </w:pPr>
    </w:p>
    <w:p w:rsidR="00755B34" w:rsidRPr="00CC04AB" w:rsidRDefault="00755B34" w:rsidP="00CC04AB">
      <w:pPr>
        <w:suppressAutoHyphens/>
        <w:spacing w:after="0" w:line="276" w:lineRule="auto"/>
        <w:contextualSpacing/>
        <w:jc w:val="center"/>
        <w:rPr>
          <w:rFonts w:ascii="Times New Roman" w:hAnsi="Times New Roman"/>
          <w:b/>
          <w:color w:val="FF0000"/>
          <w:sz w:val="24"/>
          <w:szCs w:val="24"/>
        </w:rPr>
      </w:pPr>
    </w:p>
    <w:p w:rsidR="00755B34" w:rsidRPr="00CC04AB" w:rsidRDefault="00755B34" w:rsidP="00CC04AB">
      <w:pPr>
        <w:suppressAutoHyphens/>
        <w:spacing w:after="0" w:line="276" w:lineRule="auto"/>
        <w:contextualSpacing/>
        <w:jc w:val="center"/>
        <w:rPr>
          <w:rFonts w:ascii="Times New Roman" w:hAnsi="Times New Roman"/>
          <w:b/>
          <w:color w:val="FF0000"/>
          <w:sz w:val="24"/>
          <w:szCs w:val="24"/>
        </w:rPr>
      </w:pPr>
    </w:p>
    <w:p w:rsidR="00755B34" w:rsidRPr="00CC04AB" w:rsidRDefault="00755B34" w:rsidP="00CC04AB">
      <w:pPr>
        <w:suppressAutoHyphens/>
        <w:spacing w:after="0" w:line="276" w:lineRule="auto"/>
        <w:contextualSpacing/>
        <w:jc w:val="center"/>
        <w:rPr>
          <w:rFonts w:ascii="Times New Roman" w:hAnsi="Times New Roman"/>
          <w:b/>
          <w:color w:val="FF0000"/>
          <w:sz w:val="24"/>
          <w:szCs w:val="24"/>
        </w:rPr>
      </w:pPr>
    </w:p>
    <w:p w:rsidR="00755B34" w:rsidRPr="00CC04AB" w:rsidRDefault="00755B34" w:rsidP="00CC04AB">
      <w:pPr>
        <w:suppressAutoHyphens/>
        <w:spacing w:after="0" w:line="276" w:lineRule="auto"/>
        <w:contextualSpacing/>
        <w:jc w:val="center"/>
        <w:rPr>
          <w:rFonts w:ascii="Times New Roman" w:hAnsi="Times New Roman"/>
          <w:b/>
          <w:color w:val="FF0000"/>
          <w:sz w:val="24"/>
          <w:szCs w:val="24"/>
        </w:rPr>
      </w:pPr>
    </w:p>
    <w:p w:rsidR="00755B34" w:rsidRPr="00CC04AB" w:rsidRDefault="00755B34" w:rsidP="00CC04AB">
      <w:pPr>
        <w:suppressAutoHyphens/>
        <w:spacing w:after="0" w:line="276" w:lineRule="auto"/>
        <w:contextualSpacing/>
        <w:jc w:val="center"/>
        <w:rPr>
          <w:rFonts w:ascii="Times New Roman" w:hAnsi="Times New Roman"/>
          <w:b/>
          <w:color w:val="FF0000"/>
          <w:sz w:val="24"/>
          <w:szCs w:val="24"/>
        </w:rPr>
      </w:pPr>
    </w:p>
    <w:p w:rsidR="00755B34" w:rsidRPr="00CC04AB" w:rsidRDefault="00755B34" w:rsidP="00CC04AB">
      <w:pPr>
        <w:suppressAutoHyphens/>
        <w:spacing w:after="0" w:line="276" w:lineRule="auto"/>
        <w:contextualSpacing/>
        <w:jc w:val="center"/>
        <w:rPr>
          <w:rFonts w:ascii="Times New Roman" w:hAnsi="Times New Roman"/>
          <w:b/>
          <w:color w:val="FF0000"/>
          <w:sz w:val="24"/>
          <w:szCs w:val="24"/>
        </w:rPr>
      </w:pPr>
    </w:p>
    <w:p w:rsidR="00755B34" w:rsidRPr="00CC04AB" w:rsidRDefault="00755B34" w:rsidP="00CC04AB">
      <w:pPr>
        <w:suppressAutoHyphens/>
        <w:spacing w:after="0" w:line="276" w:lineRule="auto"/>
        <w:contextualSpacing/>
        <w:jc w:val="center"/>
        <w:rPr>
          <w:rFonts w:ascii="Times New Roman" w:hAnsi="Times New Roman"/>
          <w:b/>
          <w:color w:val="FF0000"/>
          <w:sz w:val="24"/>
          <w:szCs w:val="24"/>
        </w:rPr>
      </w:pPr>
      <w:r w:rsidRPr="00CC04AB">
        <w:rPr>
          <w:rFonts w:ascii="Times New Roman" w:hAnsi="Times New Roman"/>
          <w:b/>
          <w:color w:val="FF0000"/>
          <w:sz w:val="24"/>
          <w:szCs w:val="24"/>
        </w:rPr>
        <w:br w:type="page"/>
      </w:r>
    </w:p>
    <w:p w:rsidR="00755B34" w:rsidRPr="00CC04AB" w:rsidRDefault="00755B34" w:rsidP="00CC04AB">
      <w:pPr>
        <w:suppressAutoHyphens/>
        <w:spacing w:after="0" w:line="276" w:lineRule="auto"/>
        <w:contextualSpacing/>
        <w:jc w:val="center"/>
        <w:rPr>
          <w:rFonts w:ascii="Times New Roman" w:hAnsi="Times New Roman"/>
          <w:b/>
          <w:color w:val="FF0000"/>
          <w:sz w:val="24"/>
          <w:szCs w:val="24"/>
        </w:rPr>
      </w:pPr>
    </w:p>
    <w:p w:rsidR="00755B34" w:rsidRPr="00CC04AB" w:rsidRDefault="00755B34" w:rsidP="00CC04AB">
      <w:pPr>
        <w:suppressAutoHyphens/>
        <w:spacing w:after="0" w:line="276" w:lineRule="auto"/>
        <w:contextualSpacing/>
        <w:jc w:val="center"/>
        <w:rPr>
          <w:rFonts w:ascii="Times New Roman" w:hAnsi="Times New Roman"/>
          <w:b/>
          <w:color w:val="FF0000"/>
          <w:sz w:val="24"/>
          <w:szCs w:val="24"/>
        </w:rPr>
      </w:pPr>
    </w:p>
    <w:p w:rsidR="00755B34" w:rsidRPr="00CC04AB" w:rsidRDefault="00755B34" w:rsidP="00CC04AB">
      <w:pPr>
        <w:suppressAutoHyphens/>
        <w:spacing w:after="0" w:line="276" w:lineRule="auto"/>
        <w:contextualSpacing/>
        <w:jc w:val="center"/>
        <w:rPr>
          <w:rFonts w:ascii="Times New Roman" w:hAnsi="Times New Roman"/>
          <w:b/>
          <w:color w:val="FF0000"/>
          <w:sz w:val="24"/>
          <w:szCs w:val="24"/>
        </w:rPr>
      </w:pPr>
    </w:p>
    <w:p w:rsidR="00755B34" w:rsidRPr="00CC04AB" w:rsidRDefault="00755B34" w:rsidP="00CC04AB">
      <w:pPr>
        <w:suppressAutoHyphens/>
        <w:spacing w:after="0" w:line="276" w:lineRule="auto"/>
        <w:contextualSpacing/>
        <w:jc w:val="center"/>
        <w:rPr>
          <w:rFonts w:ascii="Times New Roman" w:hAnsi="Times New Roman"/>
          <w:b/>
          <w:color w:val="FF0000"/>
          <w:sz w:val="24"/>
          <w:szCs w:val="24"/>
        </w:rPr>
      </w:pPr>
    </w:p>
    <w:p w:rsidR="00755B34" w:rsidRPr="00CC04AB" w:rsidRDefault="00755B34" w:rsidP="00CC04AB">
      <w:pPr>
        <w:suppressAutoHyphens/>
        <w:spacing w:after="0" w:line="276" w:lineRule="auto"/>
        <w:contextualSpacing/>
        <w:jc w:val="center"/>
        <w:rPr>
          <w:rFonts w:ascii="Times New Roman" w:hAnsi="Times New Roman"/>
          <w:b/>
          <w:color w:val="FF0000"/>
          <w:sz w:val="24"/>
          <w:szCs w:val="24"/>
        </w:rPr>
      </w:pPr>
    </w:p>
    <w:p w:rsidR="00755B34" w:rsidRPr="00CC04AB" w:rsidRDefault="00755B34" w:rsidP="00CC04AB">
      <w:pPr>
        <w:suppressAutoHyphens/>
        <w:spacing w:after="0" w:line="276" w:lineRule="auto"/>
        <w:contextualSpacing/>
        <w:jc w:val="center"/>
        <w:rPr>
          <w:rFonts w:ascii="Times New Roman" w:hAnsi="Times New Roman"/>
          <w:b/>
          <w:color w:val="FF0000"/>
          <w:sz w:val="24"/>
          <w:szCs w:val="24"/>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Pr="00280AAF" w:rsidRDefault="00755B34" w:rsidP="0056552E">
      <w:pPr>
        <w:shd w:val="clear" w:color="auto" w:fill="FFFFFF"/>
        <w:spacing w:after="0" w:line="240" w:lineRule="auto"/>
        <w:rPr>
          <w:rFonts w:ascii="Times New Roman" w:hAnsi="Times New Roman"/>
          <w:b/>
          <w:bCs/>
          <w:color w:val="FF0000"/>
          <w:sz w:val="28"/>
          <w:szCs w:val="28"/>
        </w:rPr>
      </w:pPr>
    </w:p>
    <w:p w:rsidR="00755B34" w:rsidRPr="00F77790" w:rsidRDefault="00755B34" w:rsidP="0056552E">
      <w:pPr>
        <w:pStyle w:val="NoSpacing"/>
        <w:jc w:val="center"/>
        <w:rPr>
          <w:b/>
        </w:rPr>
      </w:pPr>
      <w:r w:rsidRPr="00F77790">
        <w:rPr>
          <w:b/>
        </w:rPr>
        <w:t>КОМПЛЕКТ ОЦЕНОЧНЫХ СРЕДСТВ ПРОМЕЖУТОЧНОЙ АТТЕСТАЦИИ</w:t>
      </w:r>
    </w:p>
    <w:p w:rsidR="00755B34" w:rsidRPr="00F77790" w:rsidRDefault="00755B34" w:rsidP="0056552E">
      <w:pPr>
        <w:pStyle w:val="NoSpacing"/>
        <w:jc w:val="center"/>
        <w:rPr>
          <w:b/>
        </w:rPr>
      </w:pPr>
    </w:p>
    <w:p w:rsidR="00755B34" w:rsidRPr="00F77790" w:rsidRDefault="00755B34" w:rsidP="0056552E">
      <w:pPr>
        <w:pStyle w:val="NoSpacing"/>
        <w:jc w:val="center"/>
        <w:rPr>
          <w:b/>
        </w:rPr>
      </w:pPr>
      <w:r>
        <w:rPr>
          <w:b/>
        </w:rPr>
        <w:t xml:space="preserve">ОСНОВЫ ФИНАНСОВОЙ ГРАМОТНОСТИ </w:t>
      </w:r>
    </w:p>
    <w:p w:rsidR="00755B34" w:rsidRPr="00F77790" w:rsidRDefault="00755B34" w:rsidP="0056552E">
      <w:pPr>
        <w:pStyle w:val="NoSpacing"/>
        <w:jc w:val="center"/>
        <w:rPr>
          <w:b/>
        </w:rPr>
      </w:pPr>
    </w:p>
    <w:p w:rsidR="00755B34" w:rsidRPr="00F77790" w:rsidRDefault="00755B34" w:rsidP="0056552E">
      <w:pPr>
        <w:pStyle w:val="NoSpacing"/>
        <w:jc w:val="center"/>
        <w:rPr>
          <w:b/>
        </w:rPr>
      </w:pPr>
    </w:p>
    <w:p w:rsidR="00755B34" w:rsidRPr="001E61C1" w:rsidRDefault="00755B34" w:rsidP="008B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caps/>
          <w:sz w:val="24"/>
          <w:szCs w:val="24"/>
        </w:rPr>
      </w:pPr>
      <w:r w:rsidRPr="001E61C1">
        <w:rPr>
          <w:rFonts w:ascii="Times New Roman" w:hAnsi="Times New Roman"/>
          <w:b/>
          <w:caps/>
          <w:sz w:val="24"/>
          <w:szCs w:val="24"/>
        </w:rPr>
        <w:t>38.02.01Экономика и бухгалтерский учет (по отраслям)</w:t>
      </w:r>
    </w:p>
    <w:p w:rsidR="00755B34" w:rsidRPr="001E61C1" w:rsidRDefault="00755B34" w:rsidP="008B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aps/>
          <w:sz w:val="24"/>
          <w:szCs w:val="24"/>
        </w:rPr>
      </w:pPr>
    </w:p>
    <w:p w:rsidR="00755B34" w:rsidRPr="001E61C1" w:rsidRDefault="00755B34" w:rsidP="008B72D0">
      <w:pPr>
        <w:spacing w:after="0" w:line="240" w:lineRule="auto"/>
        <w:jc w:val="center"/>
        <w:rPr>
          <w:rFonts w:ascii="Times New Roman" w:hAnsi="Times New Roman"/>
          <w:b/>
          <w:bCs/>
          <w:kern w:val="1"/>
          <w:sz w:val="24"/>
          <w:szCs w:val="24"/>
        </w:rPr>
      </w:pPr>
      <w:r w:rsidRPr="001E61C1">
        <w:rPr>
          <w:rFonts w:ascii="Times New Roman" w:hAnsi="Times New Roman"/>
          <w:b/>
          <w:bCs/>
          <w:kern w:val="1"/>
          <w:sz w:val="24"/>
          <w:szCs w:val="24"/>
        </w:rPr>
        <w:t>БУХГАЛТЕР</w:t>
      </w:r>
    </w:p>
    <w:p w:rsidR="00755B34" w:rsidRPr="00F77790" w:rsidRDefault="00755B34" w:rsidP="0056552E">
      <w:pPr>
        <w:shd w:val="clear" w:color="auto" w:fill="FFFFFF"/>
        <w:spacing w:after="0" w:line="240" w:lineRule="auto"/>
        <w:rPr>
          <w:rFonts w:ascii="Times New Roman" w:hAnsi="Times New Roman"/>
          <w:b/>
          <w:bCs/>
          <w:sz w:val="28"/>
          <w:szCs w:val="28"/>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pPr>
        <w:rPr>
          <w:rFonts w:ascii="Times New Roman" w:hAnsi="Times New Roman"/>
          <w:b/>
          <w:sz w:val="24"/>
          <w:szCs w:val="24"/>
          <w:lang w:eastAsia="ru-RU"/>
        </w:rPr>
      </w:pPr>
      <w:r>
        <w:rPr>
          <w:rFonts w:ascii="Times New Roman" w:hAnsi="Times New Roman"/>
          <w:b/>
          <w:sz w:val="24"/>
          <w:szCs w:val="24"/>
          <w:lang w:eastAsia="ru-RU"/>
        </w:rPr>
        <w:br w:type="page"/>
      </w:r>
    </w:p>
    <w:p w:rsidR="00755B34" w:rsidRPr="0056552E" w:rsidRDefault="00755B34" w:rsidP="003C697D">
      <w:pPr>
        <w:spacing w:after="0" w:line="240" w:lineRule="auto"/>
        <w:ind w:left="720" w:hanging="720"/>
        <w:contextualSpacing/>
        <w:jc w:val="center"/>
        <w:rPr>
          <w:rFonts w:ascii="Times New Roman" w:hAnsi="Times New Roman"/>
          <w:b/>
          <w:sz w:val="24"/>
          <w:szCs w:val="24"/>
          <w:lang w:eastAsia="ru-RU"/>
        </w:rPr>
      </w:pPr>
      <w:r w:rsidRPr="0056552E">
        <w:rPr>
          <w:rFonts w:ascii="Times New Roman" w:hAnsi="Times New Roman"/>
          <w:b/>
          <w:sz w:val="24"/>
          <w:szCs w:val="24"/>
          <w:lang w:eastAsia="ru-RU"/>
        </w:rPr>
        <w:t xml:space="preserve">Вопросы к дифференцированному зачету (очная </w:t>
      </w:r>
      <w:r>
        <w:rPr>
          <w:rFonts w:ascii="Times New Roman" w:hAnsi="Times New Roman"/>
          <w:b/>
          <w:sz w:val="24"/>
          <w:szCs w:val="24"/>
          <w:lang w:eastAsia="ru-RU"/>
        </w:rPr>
        <w:t xml:space="preserve">и заочная </w:t>
      </w:r>
      <w:r w:rsidRPr="0056552E">
        <w:rPr>
          <w:rFonts w:ascii="Times New Roman" w:hAnsi="Times New Roman"/>
          <w:b/>
          <w:sz w:val="24"/>
          <w:szCs w:val="24"/>
          <w:lang w:eastAsia="ru-RU"/>
        </w:rPr>
        <w:t>форма обучения)</w:t>
      </w: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Pr="0056552E" w:rsidRDefault="00755B34" w:rsidP="0056552E">
      <w:pPr>
        <w:widowControl w:val="0"/>
        <w:tabs>
          <w:tab w:val="left" w:pos="240"/>
          <w:tab w:val="left" w:pos="4065"/>
        </w:tabs>
        <w:suppressAutoHyphens/>
        <w:spacing w:after="0" w:line="240" w:lineRule="auto"/>
        <w:contextualSpacing/>
        <w:jc w:val="both"/>
        <w:rPr>
          <w:rFonts w:ascii="Times New Roman" w:hAnsi="Times New Roman"/>
          <w:sz w:val="24"/>
          <w:szCs w:val="24"/>
        </w:rPr>
      </w:pPr>
    </w:p>
    <w:p w:rsidR="00755B34" w:rsidRDefault="00755B34" w:rsidP="0056552E">
      <w:pPr>
        <w:numPr>
          <w:ilvl w:val="0"/>
          <w:numId w:val="32"/>
        </w:numPr>
        <w:suppressAutoHyphens/>
        <w:spacing w:after="0" w:line="240" w:lineRule="auto"/>
        <w:contextualSpacing/>
        <w:jc w:val="both"/>
        <w:rPr>
          <w:rFonts w:ascii="Times New Roman" w:hAnsi="Times New Roman"/>
          <w:sz w:val="24"/>
          <w:szCs w:val="24"/>
        </w:rPr>
      </w:pPr>
      <w:r w:rsidRPr="0056552E">
        <w:rPr>
          <w:rFonts w:ascii="Times New Roman" w:hAnsi="Times New Roman"/>
          <w:sz w:val="24"/>
          <w:szCs w:val="24"/>
        </w:rPr>
        <w:t>Экономическая сущность налогов и их функции</w:t>
      </w:r>
    </w:p>
    <w:p w:rsidR="00755B34" w:rsidRPr="0056552E" w:rsidRDefault="00755B34" w:rsidP="0056552E">
      <w:pPr>
        <w:numPr>
          <w:ilvl w:val="0"/>
          <w:numId w:val="32"/>
        </w:numPr>
        <w:suppressAutoHyphens/>
        <w:spacing w:after="0" w:line="240" w:lineRule="auto"/>
        <w:contextualSpacing/>
        <w:jc w:val="both"/>
        <w:rPr>
          <w:rFonts w:ascii="Times New Roman" w:hAnsi="Times New Roman"/>
          <w:sz w:val="24"/>
          <w:szCs w:val="24"/>
        </w:rPr>
      </w:pPr>
      <w:r w:rsidRPr="0056552E">
        <w:rPr>
          <w:rFonts w:ascii="Times New Roman" w:hAnsi="Times New Roman"/>
          <w:sz w:val="24"/>
          <w:szCs w:val="24"/>
        </w:rPr>
        <w:t>Принципы и методы налогообложения.</w:t>
      </w:r>
    </w:p>
    <w:p w:rsidR="00755B34" w:rsidRPr="0056552E" w:rsidRDefault="00755B34" w:rsidP="0056552E">
      <w:pPr>
        <w:numPr>
          <w:ilvl w:val="0"/>
          <w:numId w:val="32"/>
        </w:numPr>
        <w:suppressAutoHyphens/>
        <w:spacing w:after="0" w:line="240" w:lineRule="auto"/>
        <w:ind w:left="357" w:hanging="357"/>
        <w:contextualSpacing/>
        <w:jc w:val="both"/>
        <w:rPr>
          <w:rFonts w:ascii="Times New Roman" w:hAnsi="Times New Roman"/>
          <w:sz w:val="24"/>
          <w:szCs w:val="24"/>
        </w:rPr>
      </w:pPr>
      <w:r w:rsidRPr="0056552E">
        <w:rPr>
          <w:rFonts w:ascii="Times New Roman" w:hAnsi="Times New Roman"/>
          <w:sz w:val="24"/>
          <w:szCs w:val="24"/>
        </w:rPr>
        <w:t>Законодательство о налогах и сборах в Российской Федерации.</w:t>
      </w:r>
    </w:p>
    <w:p w:rsidR="00755B34" w:rsidRPr="0056552E" w:rsidRDefault="00755B34" w:rsidP="0056552E">
      <w:pPr>
        <w:numPr>
          <w:ilvl w:val="0"/>
          <w:numId w:val="32"/>
        </w:numPr>
        <w:shd w:val="clear" w:color="auto" w:fill="FFFFFF"/>
        <w:suppressAutoHyphens/>
        <w:autoSpaceDE w:val="0"/>
        <w:autoSpaceDN w:val="0"/>
        <w:adjustRightInd w:val="0"/>
        <w:spacing w:after="0" w:line="240" w:lineRule="auto"/>
        <w:ind w:left="357" w:hanging="357"/>
        <w:contextualSpacing/>
        <w:jc w:val="both"/>
        <w:rPr>
          <w:rFonts w:ascii="Times New Roman" w:hAnsi="Times New Roman"/>
          <w:sz w:val="24"/>
          <w:szCs w:val="24"/>
        </w:rPr>
      </w:pPr>
      <w:r w:rsidRPr="0056552E">
        <w:rPr>
          <w:rFonts w:ascii="Times New Roman" w:hAnsi="Times New Roman"/>
          <w:sz w:val="24"/>
          <w:szCs w:val="24"/>
        </w:rPr>
        <w:t>Элементы налога и их характеристика.</w:t>
      </w:r>
    </w:p>
    <w:p w:rsidR="00755B34" w:rsidRPr="0056552E" w:rsidRDefault="00755B34" w:rsidP="0056552E">
      <w:pPr>
        <w:numPr>
          <w:ilvl w:val="0"/>
          <w:numId w:val="32"/>
        </w:numPr>
        <w:suppressAutoHyphens/>
        <w:spacing w:after="0" w:line="240" w:lineRule="auto"/>
        <w:ind w:left="357" w:hanging="357"/>
        <w:contextualSpacing/>
        <w:jc w:val="both"/>
        <w:rPr>
          <w:rFonts w:ascii="Times New Roman" w:hAnsi="Times New Roman"/>
          <w:sz w:val="24"/>
          <w:szCs w:val="24"/>
        </w:rPr>
      </w:pPr>
      <w:r w:rsidRPr="0056552E">
        <w:rPr>
          <w:rFonts w:ascii="Times New Roman" w:hAnsi="Times New Roman"/>
          <w:sz w:val="24"/>
          <w:szCs w:val="24"/>
        </w:rPr>
        <w:t>Налоги с физических лиц (на доходы, имущественные налоги и рентные): общие положения. Принципы подоходного налогообложения.</w:t>
      </w:r>
    </w:p>
    <w:p w:rsidR="00755B34" w:rsidRPr="0056552E" w:rsidRDefault="00755B34" w:rsidP="0056552E">
      <w:pPr>
        <w:numPr>
          <w:ilvl w:val="0"/>
          <w:numId w:val="32"/>
        </w:numPr>
        <w:suppressAutoHyphens/>
        <w:spacing w:after="0" w:line="240" w:lineRule="auto"/>
        <w:ind w:left="357" w:hanging="357"/>
        <w:contextualSpacing/>
        <w:jc w:val="both"/>
        <w:rPr>
          <w:rFonts w:ascii="Times New Roman" w:hAnsi="Times New Roman"/>
          <w:sz w:val="24"/>
          <w:szCs w:val="24"/>
        </w:rPr>
      </w:pPr>
      <w:r w:rsidRPr="0056552E">
        <w:rPr>
          <w:rFonts w:ascii="Times New Roman" w:hAnsi="Times New Roman"/>
          <w:sz w:val="24"/>
          <w:szCs w:val="24"/>
        </w:rPr>
        <w:t xml:space="preserve">Налог на доходы физических лиц: плательщики налога, совокупный годовой доход как объект налогообложения. </w:t>
      </w:r>
    </w:p>
    <w:p w:rsidR="00755B34" w:rsidRPr="0056552E" w:rsidRDefault="00755B34" w:rsidP="0056552E">
      <w:pPr>
        <w:numPr>
          <w:ilvl w:val="0"/>
          <w:numId w:val="32"/>
        </w:numPr>
        <w:suppressAutoHyphens/>
        <w:spacing w:after="0" w:line="240" w:lineRule="auto"/>
        <w:ind w:left="357" w:hanging="357"/>
        <w:contextualSpacing/>
        <w:jc w:val="both"/>
        <w:rPr>
          <w:rFonts w:ascii="Times New Roman" w:hAnsi="Times New Roman"/>
          <w:sz w:val="24"/>
          <w:szCs w:val="24"/>
        </w:rPr>
      </w:pPr>
      <w:r w:rsidRPr="0056552E">
        <w:rPr>
          <w:rFonts w:ascii="Times New Roman" w:hAnsi="Times New Roman"/>
          <w:sz w:val="24"/>
          <w:szCs w:val="24"/>
        </w:rPr>
        <w:t>Система налоговых вычетов по налогу на доходы физических лиц, порядок их предоставления.</w:t>
      </w:r>
    </w:p>
    <w:p w:rsidR="00755B34" w:rsidRPr="0056552E" w:rsidRDefault="00755B34" w:rsidP="0056552E">
      <w:pPr>
        <w:numPr>
          <w:ilvl w:val="0"/>
          <w:numId w:val="32"/>
        </w:numPr>
        <w:suppressAutoHyphens/>
        <w:spacing w:after="0" w:line="240" w:lineRule="auto"/>
        <w:ind w:left="357" w:hanging="357"/>
        <w:contextualSpacing/>
        <w:jc w:val="both"/>
        <w:rPr>
          <w:rFonts w:ascii="Times New Roman" w:hAnsi="Times New Roman"/>
          <w:sz w:val="24"/>
          <w:szCs w:val="24"/>
        </w:rPr>
      </w:pPr>
      <w:r w:rsidRPr="0056552E">
        <w:rPr>
          <w:rFonts w:ascii="Times New Roman" w:hAnsi="Times New Roman"/>
          <w:sz w:val="24"/>
          <w:szCs w:val="24"/>
        </w:rPr>
        <w:t>Налоговая база по налогу на доходы физических лиц, порядок ее определения.</w:t>
      </w:r>
    </w:p>
    <w:p w:rsidR="00755B34" w:rsidRPr="0056552E" w:rsidRDefault="00755B34" w:rsidP="0056552E">
      <w:pPr>
        <w:numPr>
          <w:ilvl w:val="0"/>
          <w:numId w:val="32"/>
        </w:numPr>
        <w:suppressAutoHyphens/>
        <w:spacing w:after="0" w:line="240" w:lineRule="auto"/>
        <w:ind w:left="357" w:hanging="357"/>
        <w:contextualSpacing/>
        <w:jc w:val="both"/>
        <w:rPr>
          <w:rFonts w:ascii="Times New Roman" w:hAnsi="Times New Roman"/>
          <w:sz w:val="24"/>
          <w:szCs w:val="24"/>
        </w:rPr>
      </w:pPr>
      <w:r w:rsidRPr="0056552E">
        <w:rPr>
          <w:rFonts w:ascii="Times New Roman" w:hAnsi="Times New Roman"/>
          <w:sz w:val="24"/>
          <w:szCs w:val="24"/>
        </w:rPr>
        <w:t xml:space="preserve">Ставки налога на доходы физических лиц, порядок их применения. Порядок расчета и уплаты налога налоговыми агентами. </w:t>
      </w:r>
    </w:p>
    <w:p w:rsidR="00755B34" w:rsidRPr="0056552E" w:rsidRDefault="00755B34" w:rsidP="0056552E">
      <w:pPr>
        <w:numPr>
          <w:ilvl w:val="0"/>
          <w:numId w:val="32"/>
        </w:numPr>
        <w:suppressAutoHyphens/>
        <w:spacing w:after="0" w:line="240" w:lineRule="auto"/>
        <w:ind w:left="357" w:hanging="357"/>
        <w:contextualSpacing/>
        <w:jc w:val="both"/>
        <w:rPr>
          <w:rFonts w:ascii="Times New Roman" w:hAnsi="Times New Roman"/>
          <w:sz w:val="24"/>
          <w:szCs w:val="24"/>
        </w:rPr>
      </w:pPr>
      <w:r w:rsidRPr="0056552E">
        <w:rPr>
          <w:rFonts w:ascii="Times New Roman" w:hAnsi="Times New Roman"/>
          <w:sz w:val="24"/>
          <w:szCs w:val="24"/>
        </w:rPr>
        <w:t>Порядок расчета и уплаты налога на доходы физических лиц. Декларация о доходах граждан.</w:t>
      </w:r>
    </w:p>
    <w:p w:rsidR="00755B34" w:rsidRPr="0056552E" w:rsidRDefault="00755B34" w:rsidP="0056552E">
      <w:pPr>
        <w:numPr>
          <w:ilvl w:val="0"/>
          <w:numId w:val="32"/>
        </w:numPr>
        <w:suppressAutoHyphens/>
        <w:spacing w:after="0" w:line="240" w:lineRule="auto"/>
        <w:ind w:left="357" w:hanging="357"/>
        <w:contextualSpacing/>
        <w:jc w:val="both"/>
        <w:rPr>
          <w:rFonts w:ascii="Times New Roman" w:hAnsi="Times New Roman"/>
          <w:sz w:val="24"/>
          <w:szCs w:val="24"/>
        </w:rPr>
      </w:pPr>
      <w:r w:rsidRPr="0056552E">
        <w:rPr>
          <w:rFonts w:ascii="Times New Roman" w:hAnsi="Times New Roman"/>
          <w:sz w:val="24"/>
          <w:szCs w:val="24"/>
        </w:rPr>
        <w:t>Упрощенная система налогообложения: объект налогообложения, налоговая база, налоговый период, ставки, порядок исчисления и уплаты.</w:t>
      </w:r>
    </w:p>
    <w:p w:rsidR="00755B34" w:rsidRPr="0056552E" w:rsidRDefault="00755B34" w:rsidP="0056552E">
      <w:pPr>
        <w:numPr>
          <w:ilvl w:val="0"/>
          <w:numId w:val="32"/>
        </w:numPr>
        <w:suppressAutoHyphens/>
        <w:spacing w:after="0" w:line="240" w:lineRule="auto"/>
        <w:ind w:left="357" w:hanging="357"/>
        <w:contextualSpacing/>
        <w:jc w:val="both"/>
        <w:rPr>
          <w:rFonts w:ascii="Times New Roman" w:hAnsi="Times New Roman"/>
          <w:sz w:val="24"/>
          <w:szCs w:val="24"/>
        </w:rPr>
      </w:pPr>
      <w:r w:rsidRPr="0056552E">
        <w:rPr>
          <w:rFonts w:ascii="Times New Roman" w:hAnsi="Times New Roman"/>
          <w:sz w:val="24"/>
          <w:szCs w:val="24"/>
        </w:rPr>
        <w:t>Единый налог на вмененный доход: виды деятельности, на которые распространяется налог, налогоплательщики и элементы налогообложении</w:t>
      </w:r>
    </w:p>
    <w:p w:rsidR="00755B34" w:rsidRPr="0056552E" w:rsidRDefault="00755B34" w:rsidP="0056552E">
      <w:pPr>
        <w:numPr>
          <w:ilvl w:val="0"/>
          <w:numId w:val="32"/>
        </w:numPr>
        <w:suppressAutoHyphens/>
        <w:spacing w:after="0" w:line="240" w:lineRule="auto"/>
        <w:ind w:left="357" w:hanging="357"/>
        <w:contextualSpacing/>
        <w:jc w:val="both"/>
        <w:rPr>
          <w:rFonts w:ascii="Times New Roman" w:hAnsi="Times New Roman"/>
          <w:sz w:val="24"/>
          <w:szCs w:val="24"/>
        </w:rPr>
      </w:pPr>
      <w:r w:rsidRPr="0056552E">
        <w:rPr>
          <w:rFonts w:ascii="Times New Roman" w:hAnsi="Times New Roman"/>
          <w:sz w:val="24"/>
          <w:szCs w:val="24"/>
        </w:rPr>
        <w:t>Налоговый контроль: сущность, формы и виды. Налоговый механизм и его элементы.</w:t>
      </w:r>
    </w:p>
    <w:p w:rsidR="00755B34" w:rsidRPr="0056552E" w:rsidRDefault="00755B34" w:rsidP="0056552E">
      <w:pPr>
        <w:widowControl w:val="0"/>
        <w:numPr>
          <w:ilvl w:val="0"/>
          <w:numId w:val="32"/>
        </w:numPr>
        <w:suppressAutoHyphens/>
        <w:spacing w:after="0" w:line="240" w:lineRule="exact"/>
        <w:ind w:left="357" w:hanging="357"/>
        <w:contextualSpacing/>
        <w:jc w:val="both"/>
        <w:rPr>
          <w:rFonts w:ascii="Times New Roman" w:hAnsi="Times New Roman"/>
          <w:sz w:val="24"/>
          <w:szCs w:val="24"/>
        </w:rPr>
      </w:pPr>
      <w:r w:rsidRPr="0056552E">
        <w:rPr>
          <w:rFonts w:ascii="Times New Roman" w:hAnsi="Times New Roman"/>
          <w:sz w:val="24"/>
          <w:szCs w:val="24"/>
        </w:rPr>
        <w:t>Социально-экономическая сущность финансов.</w:t>
      </w:r>
    </w:p>
    <w:p w:rsidR="00755B34" w:rsidRPr="0056552E" w:rsidRDefault="00755B34" w:rsidP="0056552E">
      <w:pPr>
        <w:numPr>
          <w:ilvl w:val="0"/>
          <w:numId w:val="32"/>
        </w:numPr>
        <w:shd w:val="clear" w:color="auto" w:fill="FFFFFF"/>
        <w:suppressAutoHyphens/>
        <w:spacing w:after="0" w:line="240" w:lineRule="exact"/>
        <w:ind w:left="357" w:hanging="357"/>
        <w:contextualSpacing/>
        <w:jc w:val="both"/>
        <w:rPr>
          <w:rFonts w:ascii="Times New Roman" w:hAnsi="Times New Roman"/>
          <w:sz w:val="24"/>
          <w:szCs w:val="24"/>
          <w:lang w:eastAsia="ru-RU"/>
        </w:rPr>
      </w:pPr>
      <w:r w:rsidRPr="0056552E">
        <w:rPr>
          <w:rFonts w:ascii="Times New Roman" w:hAnsi="Times New Roman"/>
          <w:sz w:val="24"/>
          <w:szCs w:val="24"/>
          <w:lang w:eastAsia="ru-RU"/>
        </w:rPr>
        <w:t>Финансовая система РФ и ее звенья. Централизованные и децентрализованные финансы.</w:t>
      </w:r>
    </w:p>
    <w:p w:rsidR="00755B34" w:rsidRPr="0056552E" w:rsidRDefault="00755B34" w:rsidP="0056552E">
      <w:pPr>
        <w:numPr>
          <w:ilvl w:val="0"/>
          <w:numId w:val="32"/>
        </w:numPr>
        <w:shd w:val="clear" w:color="auto" w:fill="FFFFFF"/>
        <w:suppressAutoHyphens/>
        <w:spacing w:after="0" w:line="240" w:lineRule="auto"/>
        <w:ind w:left="426"/>
        <w:contextualSpacing/>
        <w:jc w:val="both"/>
        <w:rPr>
          <w:rFonts w:ascii="Times New Roman" w:hAnsi="Times New Roman"/>
          <w:sz w:val="24"/>
          <w:szCs w:val="24"/>
          <w:lang w:eastAsia="ru-RU"/>
        </w:rPr>
      </w:pPr>
      <w:r w:rsidRPr="0056552E">
        <w:rPr>
          <w:rFonts w:ascii="Times New Roman" w:hAnsi="Times New Roman"/>
          <w:sz w:val="24"/>
          <w:szCs w:val="24"/>
          <w:lang w:eastAsia="ru-RU"/>
        </w:rPr>
        <w:t>Современная финансовая политика государства.</w:t>
      </w:r>
    </w:p>
    <w:p w:rsidR="00755B34" w:rsidRPr="0056552E" w:rsidRDefault="00755B34" w:rsidP="0056552E">
      <w:pPr>
        <w:numPr>
          <w:ilvl w:val="0"/>
          <w:numId w:val="32"/>
        </w:numPr>
        <w:shd w:val="clear" w:color="auto" w:fill="FFFFFF"/>
        <w:suppressAutoHyphens/>
        <w:spacing w:after="0" w:line="240" w:lineRule="auto"/>
        <w:ind w:left="426"/>
        <w:contextualSpacing/>
        <w:jc w:val="both"/>
        <w:rPr>
          <w:rFonts w:ascii="Times New Roman" w:hAnsi="Times New Roman"/>
          <w:sz w:val="24"/>
          <w:szCs w:val="24"/>
          <w:lang w:eastAsia="ru-RU"/>
        </w:rPr>
      </w:pPr>
      <w:r w:rsidRPr="0056552E">
        <w:rPr>
          <w:rFonts w:ascii="Times New Roman" w:hAnsi="Times New Roman"/>
          <w:sz w:val="24"/>
          <w:szCs w:val="24"/>
          <w:lang w:eastAsia="ru-RU"/>
        </w:rPr>
        <w:t xml:space="preserve">Бюджетное устройство в РФ. </w:t>
      </w:r>
    </w:p>
    <w:p w:rsidR="00755B34" w:rsidRPr="0056552E" w:rsidRDefault="00755B34" w:rsidP="0056552E">
      <w:pPr>
        <w:numPr>
          <w:ilvl w:val="0"/>
          <w:numId w:val="32"/>
        </w:numPr>
        <w:suppressAutoHyphens/>
        <w:spacing w:after="0" w:line="240" w:lineRule="auto"/>
        <w:ind w:left="426"/>
        <w:contextualSpacing/>
        <w:rPr>
          <w:rFonts w:ascii="Times New Roman" w:hAnsi="Times New Roman"/>
          <w:sz w:val="24"/>
          <w:szCs w:val="24"/>
        </w:rPr>
      </w:pPr>
      <w:r w:rsidRPr="0056552E">
        <w:rPr>
          <w:rFonts w:ascii="Times New Roman" w:hAnsi="Times New Roman"/>
          <w:sz w:val="24"/>
          <w:szCs w:val="24"/>
        </w:rPr>
        <w:t>Основные статьи доходной и расходной частей Федерального бюджета.</w:t>
      </w:r>
    </w:p>
    <w:p w:rsidR="00755B34" w:rsidRPr="0056552E" w:rsidRDefault="00755B34" w:rsidP="0056552E">
      <w:pPr>
        <w:widowControl w:val="0"/>
        <w:numPr>
          <w:ilvl w:val="0"/>
          <w:numId w:val="32"/>
        </w:numPr>
        <w:suppressAutoHyphens/>
        <w:spacing w:after="0" w:line="240" w:lineRule="auto"/>
        <w:ind w:left="426"/>
        <w:contextualSpacing/>
        <w:rPr>
          <w:rFonts w:ascii="Times New Roman" w:hAnsi="Times New Roman"/>
          <w:sz w:val="24"/>
          <w:szCs w:val="24"/>
        </w:rPr>
      </w:pPr>
      <w:r w:rsidRPr="0056552E">
        <w:rPr>
          <w:rFonts w:ascii="Times New Roman" w:hAnsi="Times New Roman"/>
          <w:sz w:val="24"/>
          <w:szCs w:val="24"/>
        </w:rPr>
        <w:t>Бюджетное финансирование и его виды.</w:t>
      </w:r>
    </w:p>
    <w:p w:rsidR="00755B34" w:rsidRPr="0056552E" w:rsidRDefault="00755B34" w:rsidP="0056552E">
      <w:pPr>
        <w:widowControl w:val="0"/>
        <w:numPr>
          <w:ilvl w:val="0"/>
          <w:numId w:val="32"/>
        </w:numPr>
        <w:suppressAutoHyphens/>
        <w:spacing w:after="0" w:line="240" w:lineRule="auto"/>
        <w:ind w:left="426"/>
        <w:contextualSpacing/>
        <w:rPr>
          <w:rFonts w:ascii="Times New Roman" w:hAnsi="Times New Roman"/>
          <w:sz w:val="24"/>
          <w:szCs w:val="24"/>
        </w:rPr>
      </w:pPr>
      <w:r w:rsidRPr="0056552E">
        <w:rPr>
          <w:rFonts w:ascii="Times New Roman" w:hAnsi="Times New Roman"/>
          <w:sz w:val="24"/>
          <w:szCs w:val="24"/>
        </w:rPr>
        <w:t xml:space="preserve">Управление финансами в РФ. </w:t>
      </w:r>
    </w:p>
    <w:p w:rsidR="00755B34" w:rsidRPr="0056552E" w:rsidRDefault="00755B34" w:rsidP="0056552E">
      <w:pPr>
        <w:widowControl w:val="0"/>
        <w:numPr>
          <w:ilvl w:val="0"/>
          <w:numId w:val="32"/>
        </w:numPr>
        <w:suppressAutoHyphens/>
        <w:spacing w:after="0" w:line="240" w:lineRule="auto"/>
        <w:ind w:left="426"/>
        <w:contextualSpacing/>
        <w:rPr>
          <w:rFonts w:ascii="Times New Roman" w:hAnsi="Times New Roman"/>
          <w:sz w:val="24"/>
          <w:szCs w:val="24"/>
        </w:rPr>
      </w:pPr>
      <w:r w:rsidRPr="0056552E">
        <w:rPr>
          <w:rFonts w:ascii="Times New Roman" w:hAnsi="Times New Roman"/>
          <w:sz w:val="24"/>
          <w:szCs w:val="24"/>
        </w:rPr>
        <w:t>Бюджетный дефицит, причины возникновения, секвестр бюджета.</w:t>
      </w:r>
    </w:p>
    <w:p w:rsidR="00755B34" w:rsidRPr="0056552E" w:rsidRDefault="00755B34" w:rsidP="0056552E">
      <w:pPr>
        <w:widowControl w:val="0"/>
        <w:numPr>
          <w:ilvl w:val="0"/>
          <w:numId w:val="32"/>
        </w:numPr>
        <w:suppressAutoHyphens/>
        <w:spacing w:after="0" w:line="240" w:lineRule="auto"/>
        <w:ind w:left="426"/>
        <w:contextualSpacing/>
        <w:rPr>
          <w:rFonts w:ascii="Times New Roman" w:hAnsi="Times New Roman"/>
          <w:sz w:val="24"/>
          <w:szCs w:val="24"/>
        </w:rPr>
      </w:pPr>
      <w:r w:rsidRPr="0056552E">
        <w:rPr>
          <w:rFonts w:ascii="Times New Roman" w:hAnsi="Times New Roman"/>
          <w:sz w:val="24"/>
          <w:szCs w:val="24"/>
        </w:rPr>
        <w:t>Сущность финансового контроля.</w:t>
      </w:r>
    </w:p>
    <w:p w:rsidR="00755B34" w:rsidRPr="0056552E" w:rsidRDefault="00755B34" w:rsidP="0056552E">
      <w:pPr>
        <w:numPr>
          <w:ilvl w:val="0"/>
          <w:numId w:val="32"/>
        </w:numPr>
        <w:shd w:val="clear" w:color="auto" w:fill="FFFFFF"/>
        <w:suppressAutoHyphens/>
        <w:spacing w:after="0" w:line="240" w:lineRule="auto"/>
        <w:ind w:left="426"/>
        <w:contextualSpacing/>
        <w:rPr>
          <w:rFonts w:ascii="Times New Roman" w:hAnsi="Times New Roman"/>
          <w:sz w:val="24"/>
          <w:szCs w:val="24"/>
          <w:lang w:eastAsia="ru-RU"/>
        </w:rPr>
      </w:pPr>
      <w:r w:rsidRPr="0056552E">
        <w:rPr>
          <w:rFonts w:ascii="Times New Roman" w:hAnsi="Times New Roman"/>
          <w:sz w:val="24"/>
          <w:szCs w:val="24"/>
          <w:lang w:eastAsia="ru-RU"/>
        </w:rPr>
        <w:t>Система формирования доходов местного бюджета. Направления использования средств местных бюджетов.</w:t>
      </w:r>
    </w:p>
    <w:p w:rsidR="00755B34" w:rsidRPr="0056552E" w:rsidRDefault="00755B34" w:rsidP="0056552E">
      <w:pPr>
        <w:numPr>
          <w:ilvl w:val="0"/>
          <w:numId w:val="32"/>
        </w:numPr>
        <w:suppressAutoHyphens/>
        <w:spacing w:after="0" w:line="240" w:lineRule="auto"/>
        <w:ind w:left="426"/>
        <w:contextualSpacing/>
        <w:rPr>
          <w:rFonts w:ascii="Times New Roman" w:hAnsi="Times New Roman"/>
          <w:sz w:val="24"/>
          <w:szCs w:val="24"/>
        </w:rPr>
      </w:pPr>
      <w:r w:rsidRPr="0056552E">
        <w:rPr>
          <w:rFonts w:ascii="Times New Roman" w:hAnsi="Times New Roman"/>
          <w:sz w:val="24"/>
          <w:szCs w:val="24"/>
        </w:rPr>
        <w:t>Внебюджетные фонды Российской Федерации, их классификации.</w:t>
      </w:r>
    </w:p>
    <w:p w:rsidR="00755B34" w:rsidRPr="0056552E" w:rsidRDefault="00755B34" w:rsidP="0056552E">
      <w:pPr>
        <w:numPr>
          <w:ilvl w:val="0"/>
          <w:numId w:val="32"/>
        </w:numPr>
        <w:shd w:val="clear" w:color="auto" w:fill="FFFFFF"/>
        <w:suppressAutoHyphens/>
        <w:spacing w:after="0" w:line="240" w:lineRule="auto"/>
        <w:ind w:left="426"/>
        <w:contextualSpacing/>
        <w:rPr>
          <w:rFonts w:ascii="Times New Roman" w:hAnsi="Times New Roman"/>
          <w:sz w:val="24"/>
          <w:szCs w:val="24"/>
          <w:lang w:eastAsia="ru-RU"/>
        </w:rPr>
      </w:pPr>
      <w:r w:rsidRPr="0056552E">
        <w:rPr>
          <w:rFonts w:ascii="Times New Roman" w:hAnsi="Times New Roman"/>
          <w:sz w:val="24"/>
          <w:szCs w:val="24"/>
          <w:lang w:eastAsia="ru-RU"/>
        </w:rPr>
        <w:t>Финансовое планирование предприятия, принципы и методы.</w:t>
      </w:r>
    </w:p>
    <w:p w:rsidR="00755B34" w:rsidRPr="0056552E" w:rsidRDefault="00755B34" w:rsidP="0056552E">
      <w:pPr>
        <w:widowControl w:val="0"/>
        <w:numPr>
          <w:ilvl w:val="0"/>
          <w:numId w:val="32"/>
        </w:numPr>
        <w:suppressAutoHyphens/>
        <w:spacing w:after="0" w:line="240" w:lineRule="auto"/>
        <w:ind w:left="426"/>
        <w:contextualSpacing/>
        <w:rPr>
          <w:rFonts w:ascii="Times New Roman" w:hAnsi="Times New Roman"/>
          <w:sz w:val="24"/>
          <w:szCs w:val="24"/>
        </w:rPr>
      </w:pPr>
      <w:r w:rsidRPr="0056552E">
        <w:rPr>
          <w:rFonts w:ascii="Times New Roman" w:hAnsi="Times New Roman"/>
          <w:sz w:val="24"/>
          <w:szCs w:val="24"/>
        </w:rPr>
        <w:t xml:space="preserve">Сущность и функции финансов предприятий. </w:t>
      </w:r>
    </w:p>
    <w:p w:rsidR="00755B34" w:rsidRPr="0056552E" w:rsidRDefault="00755B34" w:rsidP="0056552E">
      <w:pPr>
        <w:widowControl w:val="0"/>
        <w:numPr>
          <w:ilvl w:val="0"/>
          <w:numId w:val="32"/>
        </w:numPr>
        <w:suppressAutoHyphens/>
        <w:spacing w:after="0" w:line="240" w:lineRule="auto"/>
        <w:ind w:left="426"/>
        <w:contextualSpacing/>
        <w:rPr>
          <w:rFonts w:ascii="Times New Roman" w:hAnsi="Times New Roman"/>
          <w:sz w:val="24"/>
          <w:szCs w:val="24"/>
        </w:rPr>
      </w:pPr>
      <w:r w:rsidRPr="0056552E">
        <w:rPr>
          <w:rFonts w:ascii="Times New Roman" w:hAnsi="Times New Roman"/>
          <w:sz w:val="24"/>
          <w:szCs w:val="24"/>
        </w:rPr>
        <w:t>Сущность и функции налогов.  Налоговая система.</w:t>
      </w:r>
    </w:p>
    <w:p w:rsidR="00755B34" w:rsidRPr="0056552E" w:rsidRDefault="00755B34" w:rsidP="0056552E">
      <w:pPr>
        <w:numPr>
          <w:ilvl w:val="0"/>
          <w:numId w:val="32"/>
        </w:numPr>
        <w:suppressAutoHyphens/>
        <w:spacing w:after="0" w:line="240" w:lineRule="auto"/>
        <w:ind w:left="426" w:hanging="284"/>
        <w:contextualSpacing/>
        <w:rPr>
          <w:rFonts w:ascii="Times New Roman" w:hAnsi="Times New Roman"/>
          <w:sz w:val="24"/>
          <w:szCs w:val="24"/>
        </w:rPr>
      </w:pPr>
      <w:r w:rsidRPr="0056552E">
        <w:rPr>
          <w:rFonts w:ascii="Times New Roman" w:hAnsi="Times New Roman"/>
          <w:sz w:val="24"/>
          <w:szCs w:val="24"/>
        </w:rPr>
        <w:t>Бюджет домашних хозяйств.</w:t>
      </w:r>
    </w:p>
    <w:p w:rsidR="00755B34" w:rsidRPr="0056552E" w:rsidRDefault="00755B34" w:rsidP="0056552E">
      <w:pPr>
        <w:numPr>
          <w:ilvl w:val="0"/>
          <w:numId w:val="32"/>
        </w:numPr>
        <w:suppressAutoHyphens/>
        <w:autoSpaceDE w:val="0"/>
        <w:autoSpaceDN w:val="0"/>
        <w:adjustRightInd w:val="0"/>
        <w:spacing w:after="0" w:line="240" w:lineRule="auto"/>
        <w:ind w:left="426" w:hanging="284"/>
        <w:contextualSpacing/>
        <w:rPr>
          <w:rFonts w:ascii="Times New Roman" w:hAnsi="Times New Roman"/>
          <w:sz w:val="24"/>
          <w:szCs w:val="24"/>
          <w:lang w:eastAsia="ru-RU"/>
        </w:rPr>
      </w:pPr>
      <w:r w:rsidRPr="0056552E">
        <w:rPr>
          <w:rFonts w:ascii="Times New Roman" w:hAnsi="Times New Roman"/>
          <w:sz w:val="24"/>
          <w:szCs w:val="24"/>
          <w:lang w:eastAsia="ru-RU"/>
        </w:rPr>
        <w:t xml:space="preserve">Рынок ценных бумаг, его значение, основные понятия. </w:t>
      </w:r>
    </w:p>
    <w:p w:rsidR="00755B34" w:rsidRPr="0056552E" w:rsidRDefault="00755B34" w:rsidP="0056552E">
      <w:pPr>
        <w:numPr>
          <w:ilvl w:val="0"/>
          <w:numId w:val="32"/>
        </w:numPr>
        <w:suppressAutoHyphens/>
        <w:spacing w:after="0" w:line="240" w:lineRule="auto"/>
        <w:ind w:left="426" w:hanging="284"/>
        <w:contextualSpacing/>
        <w:rPr>
          <w:rFonts w:ascii="Times New Roman" w:hAnsi="Times New Roman"/>
          <w:sz w:val="24"/>
          <w:szCs w:val="24"/>
        </w:rPr>
      </w:pPr>
      <w:r w:rsidRPr="0056552E">
        <w:rPr>
          <w:rFonts w:ascii="Times New Roman" w:hAnsi="Times New Roman"/>
          <w:sz w:val="24"/>
          <w:szCs w:val="24"/>
        </w:rPr>
        <w:t>Страховой рынок РФ, объекты и субъекты страхового рынка.</w:t>
      </w:r>
    </w:p>
    <w:p w:rsidR="00755B34" w:rsidRPr="0056552E" w:rsidRDefault="00755B34" w:rsidP="0056552E">
      <w:pPr>
        <w:widowControl w:val="0"/>
        <w:numPr>
          <w:ilvl w:val="0"/>
          <w:numId w:val="32"/>
        </w:numPr>
        <w:suppressAutoHyphens/>
        <w:spacing w:after="0" w:line="240" w:lineRule="auto"/>
        <w:ind w:left="426" w:hanging="284"/>
        <w:contextualSpacing/>
        <w:rPr>
          <w:rFonts w:ascii="Times New Roman" w:hAnsi="Times New Roman"/>
          <w:sz w:val="24"/>
          <w:szCs w:val="24"/>
        </w:rPr>
      </w:pPr>
      <w:r w:rsidRPr="0056552E">
        <w:rPr>
          <w:rFonts w:ascii="Times New Roman" w:eastAsia="TimesNewRoman" w:hAnsi="Times New Roman"/>
          <w:bCs/>
          <w:sz w:val="24"/>
          <w:szCs w:val="24"/>
        </w:rPr>
        <w:t>Этапы развития</w:t>
      </w:r>
      <w:r w:rsidRPr="0056552E">
        <w:rPr>
          <w:rFonts w:ascii="Times New Roman" w:hAnsi="Times New Roman"/>
          <w:bCs/>
          <w:sz w:val="24"/>
          <w:szCs w:val="24"/>
        </w:rPr>
        <w:t xml:space="preserve"> мировой валютной системы</w:t>
      </w:r>
      <w:r w:rsidRPr="0056552E">
        <w:rPr>
          <w:rFonts w:ascii="Times New Roman" w:eastAsia="TimesNewRoman" w:hAnsi="Times New Roman"/>
          <w:bCs/>
          <w:sz w:val="24"/>
          <w:szCs w:val="24"/>
        </w:rPr>
        <w:t>.</w:t>
      </w:r>
    </w:p>
    <w:p w:rsidR="00755B34" w:rsidRPr="0056552E" w:rsidRDefault="00755B34" w:rsidP="0056552E">
      <w:pPr>
        <w:widowControl w:val="0"/>
        <w:numPr>
          <w:ilvl w:val="0"/>
          <w:numId w:val="32"/>
        </w:numPr>
        <w:suppressAutoHyphens/>
        <w:spacing w:after="0" w:line="240" w:lineRule="auto"/>
        <w:ind w:left="426" w:hanging="284"/>
        <w:contextualSpacing/>
        <w:rPr>
          <w:rFonts w:ascii="Times New Roman" w:hAnsi="Times New Roman"/>
          <w:sz w:val="24"/>
          <w:szCs w:val="24"/>
        </w:rPr>
      </w:pPr>
      <w:r w:rsidRPr="0056552E">
        <w:rPr>
          <w:rFonts w:ascii="Times New Roman" w:hAnsi="Times New Roman"/>
          <w:sz w:val="24"/>
          <w:szCs w:val="24"/>
        </w:rPr>
        <w:t>Функции денег.</w:t>
      </w:r>
    </w:p>
    <w:p w:rsidR="00755B34" w:rsidRPr="0056552E" w:rsidRDefault="00755B34" w:rsidP="0056552E">
      <w:pPr>
        <w:numPr>
          <w:ilvl w:val="0"/>
          <w:numId w:val="32"/>
        </w:numPr>
        <w:tabs>
          <w:tab w:val="left" w:pos="360"/>
        </w:tabs>
        <w:suppressAutoHyphens/>
        <w:spacing w:after="0" w:line="240" w:lineRule="auto"/>
        <w:ind w:left="426" w:hanging="284"/>
        <w:contextualSpacing/>
        <w:rPr>
          <w:rFonts w:ascii="Times New Roman" w:hAnsi="Times New Roman"/>
          <w:sz w:val="24"/>
          <w:szCs w:val="24"/>
        </w:rPr>
      </w:pPr>
      <w:r w:rsidRPr="0056552E">
        <w:rPr>
          <w:rFonts w:ascii="Times New Roman" w:hAnsi="Times New Roman"/>
          <w:sz w:val="24"/>
          <w:szCs w:val="24"/>
        </w:rPr>
        <w:t>Виды денег, их характеристика.</w:t>
      </w:r>
    </w:p>
    <w:p w:rsidR="00755B34" w:rsidRPr="0056552E" w:rsidRDefault="00755B34" w:rsidP="0056552E">
      <w:pPr>
        <w:numPr>
          <w:ilvl w:val="0"/>
          <w:numId w:val="32"/>
        </w:numPr>
        <w:suppressAutoHyphens/>
        <w:spacing w:after="0" w:line="240" w:lineRule="auto"/>
        <w:ind w:left="426" w:hanging="284"/>
        <w:contextualSpacing/>
        <w:rPr>
          <w:rFonts w:ascii="Times New Roman" w:hAnsi="Times New Roman"/>
          <w:sz w:val="24"/>
          <w:szCs w:val="24"/>
        </w:rPr>
      </w:pPr>
      <w:r w:rsidRPr="0056552E">
        <w:rPr>
          <w:rFonts w:ascii="Times New Roman" w:hAnsi="Times New Roman"/>
          <w:sz w:val="24"/>
          <w:szCs w:val="24"/>
        </w:rPr>
        <w:t>Сущность и формы проявления инфляции, ее социально- экономические последствия.</w:t>
      </w:r>
    </w:p>
    <w:p w:rsidR="00755B34" w:rsidRPr="0056552E" w:rsidRDefault="00755B34" w:rsidP="0056552E">
      <w:pPr>
        <w:widowControl w:val="0"/>
        <w:numPr>
          <w:ilvl w:val="0"/>
          <w:numId w:val="32"/>
        </w:numPr>
        <w:suppressAutoHyphens/>
        <w:spacing w:after="0" w:line="240" w:lineRule="auto"/>
        <w:ind w:left="426" w:hanging="284"/>
        <w:contextualSpacing/>
        <w:rPr>
          <w:rFonts w:ascii="Times New Roman" w:hAnsi="Times New Roman"/>
          <w:sz w:val="24"/>
          <w:szCs w:val="24"/>
        </w:rPr>
      </w:pPr>
      <w:r w:rsidRPr="0056552E">
        <w:rPr>
          <w:rFonts w:ascii="Times New Roman" w:hAnsi="Times New Roman"/>
          <w:sz w:val="24"/>
          <w:szCs w:val="24"/>
        </w:rPr>
        <w:t>Кредитная система РФ. Роль и место Центрального банка России в кредитной системе.</w:t>
      </w:r>
    </w:p>
    <w:p w:rsidR="00755B34" w:rsidRPr="0056552E" w:rsidRDefault="00755B34" w:rsidP="0056552E">
      <w:pPr>
        <w:numPr>
          <w:ilvl w:val="0"/>
          <w:numId w:val="32"/>
        </w:numPr>
        <w:suppressAutoHyphens/>
        <w:spacing w:after="0" w:line="240" w:lineRule="auto"/>
        <w:ind w:left="426" w:hanging="284"/>
        <w:contextualSpacing/>
        <w:rPr>
          <w:rFonts w:ascii="Times New Roman" w:hAnsi="Times New Roman"/>
          <w:sz w:val="24"/>
          <w:szCs w:val="24"/>
        </w:rPr>
      </w:pPr>
      <w:r w:rsidRPr="0056552E">
        <w:rPr>
          <w:rFonts w:ascii="Times New Roman" w:hAnsi="Times New Roman"/>
          <w:sz w:val="24"/>
          <w:szCs w:val="24"/>
        </w:rPr>
        <w:t>Функции кредита. Принципы банковского кредитовании</w:t>
      </w:r>
    </w:p>
    <w:p w:rsidR="00755B34" w:rsidRPr="0056552E" w:rsidRDefault="00755B34" w:rsidP="0056552E">
      <w:pPr>
        <w:numPr>
          <w:ilvl w:val="0"/>
          <w:numId w:val="32"/>
        </w:numPr>
        <w:shd w:val="clear" w:color="auto" w:fill="FFFFFF"/>
        <w:suppressAutoHyphens/>
        <w:spacing w:after="0" w:line="240" w:lineRule="auto"/>
        <w:ind w:left="426" w:hanging="284"/>
        <w:contextualSpacing/>
        <w:rPr>
          <w:rFonts w:ascii="Times New Roman" w:hAnsi="Times New Roman"/>
          <w:sz w:val="24"/>
          <w:szCs w:val="24"/>
        </w:rPr>
      </w:pPr>
      <w:r w:rsidRPr="0056552E">
        <w:rPr>
          <w:rFonts w:ascii="Times New Roman" w:hAnsi="Times New Roman"/>
          <w:sz w:val="24"/>
          <w:szCs w:val="24"/>
        </w:rPr>
        <w:t>Кредитный рынок, объекты и субъекты кредитного рынка, их роль и место в рыночной экономике.</w:t>
      </w:r>
    </w:p>
    <w:p w:rsidR="00755B34" w:rsidRPr="0056552E" w:rsidRDefault="00755B34" w:rsidP="0056552E">
      <w:pPr>
        <w:numPr>
          <w:ilvl w:val="0"/>
          <w:numId w:val="32"/>
        </w:numPr>
        <w:shd w:val="clear" w:color="auto" w:fill="FFFFFF"/>
        <w:suppressAutoHyphens/>
        <w:spacing w:after="0" w:line="240" w:lineRule="auto"/>
        <w:ind w:left="426" w:hanging="284"/>
        <w:contextualSpacing/>
        <w:rPr>
          <w:rFonts w:ascii="Times New Roman" w:hAnsi="Times New Roman"/>
          <w:sz w:val="24"/>
          <w:szCs w:val="24"/>
          <w:lang w:eastAsia="ru-RU"/>
        </w:rPr>
      </w:pPr>
      <w:r w:rsidRPr="0056552E">
        <w:rPr>
          <w:rFonts w:ascii="Times New Roman" w:hAnsi="Times New Roman"/>
          <w:sz w:val="24"/>
          <w:szCs w:val="24"/>
          <w:lang w:eastAsia="ru-RU"/>
        </w:rPr>
        <w:t>Виды активных и пассивных операции коммерческих банков.</w:t>
      </w:r>
    </w:p>
    <w:p w:rsidR="00755B34" w:rsidRPr="0056552E" w:rsidRDefault="00755B34" w:rsidP="0056552E">
      <w:pPr>
        <w:numPr>
          <w:ilvl w:val="0"/>
          <w:numId w:val="32"/>
        </w:numPr>
        <w:suppressAutoHyphens/>
        <w:autoSpaceDE w:val="0"/>
        <w:autoSpaceDN w:val="0"/>
        <w:adjustRightInd w:val="0"/>
        <w:spacing w:after="0" w:line="240" w:lineRule="auto"/>
        <w:ind w:left="426" w:hanging="284"/>
        <w:contextualSpacing/>
        <w:rPr>
          <w:rFonts w:ascii="Times New Roman" w:hAnsi="Times New Roman"/>
          <w:sz w:val="24"/>
          <w:szCs w:val="24"/>
          <w:lang w:eastAsia="ru-RU"/>
        </w:rPr>
      </w:pPr>
      <w:r w:rsidRPr="0056552E">
        <w:rPr>
          <w:rFonts w:ascii="Times New Roman" w:hAnsi="Times New Roman"/>
          <w:sz w:val="24"/>
          <w:szCs w:val="24"/>
          <w:lang w:eastAsia="ru-RU"/>
        </w:rPr>
        <w:t>Денежно-кредитная политика государства.</w:t>
      </w:r>
    </w:p>
    <w:p w:rsidR="00755B34" w:rsidRPr="0056552E" w:rsidRDefault="00755B34" w:rsidP="0056552E">
      <w:pPr>
        <w:numPr>
          <w:ilvl w:val="0"/>
          <w:numId w:val="32"/>
        </w:numPr>
        <w:suppressAutoHyphens/>
        <w:spacing w:after="0" w:line="240" w:lineRule="auto"/>
        <w:ind w:left="426" w:hanging="284"/>
        <w:contextualSpacing/>
        <w:rPr>
          <w:rFonts w:ascii="Times New Roman" w:hAnsi="Times New Roman"/>
          <w:sz w:val="24"/>
          <w:szCs w:val="24"/>
        </w:rPr>
      </w:pPr>
      <w:r w:rsidRPr="0056552E">
        <w:rPr>
          <w:rFonts w:ascii="Times New Roman" w:hAnsi="Times New Roman"/>
          <w:sz w:val="24"/>
          <w:szCs w:val="24"/>
        </w:rPr>
        <w:t>Процентные ставки за кредит и анализ факторов, влияющих на их уровень</w:t>
      </w:r>
    </w:p>
    <w:p w:rsidR="00755B34" w:rsidRPr="0056552E" w:rsidRDefault="00755B34" w:rsidP="0056552E">
      <w:pPr>
        <w:numPr>
          <w:ilvl w:val="0"/>
          <w:numId w:val="32"/>
        </w:numPr>
        <w:suppressAutoHyphens/>
        <w:spacing w:after="0" w:line="240" w:lineRule="auto"/>
        <w:ind w:left="426" w:hanging="284"/>
        <w:contextualSpacing/>
        <w:rPr>
          <w:rFonts w:ascii="Times New Roman" w:hAnsi="Times New Roman"/>
          <w:sz w:val="24"/>
          <w:szCs w:val="24"/>
        </w:rPr>
      </w:pPr>
      <w:r w:rsidRPr="0056552E">
        <w:rPr>
          <w:rFonts w:ascii="Times New Roman" w:hAnsi="Times New Roman"/>
          <w:sz w:val="24"/>
          <w:szCs w:val="24"/>
        </w:rPr>
        <w:t>Современные финансово-банковские кризисы, причины их возникновения и меры по преодолению.</w:t>
      </w:r>
    </w:p>
    <w:p w:rsidR="00755B34" w:rsidRPr="0056552E" w:rsidRDefault="00755B34" w:rsidP="0056552E">
      <w:pPr>
        <w:widowControl w:val="0"/>
        <w:numPr>
          <w:ilvl w:val="0"/>
          <w:numId w:val="32"/>
        </w:numPr>
        <w:suppressAutoHyphens/>
        <w:spacing w:after="0" w:line="240" w:lineRule="auto"/>
        <w:ind w:left="426" w:hanging="284"/>
        <w:contextualSpacing/>
        <w:rPr>
          <w:rFonts w:ascii="Times New Roman" w:hAnsi="Times New Roman"/>
          <w:sz w:val="24"/>
          <w:szCs w:val="24"/>
        </w:rPr>
      </w:pPr>
      <w:r w:rsidRPr="0056552E">
        <w:rPr>
          <w:rFonts w:ascii="Times New Roman" w:hAnsi="Times New Roman"/>
          <w:sz w:val="24"/>
          <w:szCs w:val="24"/>
        </w:rPr>
        <w:t>Государственное регулирование кредитно-финансовых институтов.</w:t>
      </w:r>
    </w:p>
    <w:p w:rsidR="00755B34" w:rsidRPr="0056552E" w:rsidRDefault="00755B34" w:rsidP="0056552E">
      <w:pPr>
        <w:numPr>
          <w:ilvl w:val="0"/>
          <w:numId w:val="32"/>
        </w:numPr>
        <w:suppressAutoHyphens/>
        <w:autoSpaceDE w:val="0"/>
        <w:autoSpaceDN w:val="0"/>
        <w:adjustRightInd w:val="0"/>
        <w:spacing w:after="0" w:line="240" w:lineRule="auto"/>
        <w:ind w:left="426" w:hanging="284"/>
        <w:contextualSpacing/>
        <w:rPr>
          <w:rFonts w:ascii="Times New Roman" w:hAnsi="Times New Roman"/>
          <w:sz w:val="24"/>
          <w:szCs w:val="24"/>
          <w:lang w:eastAsia="ru-RU"/>
        </w:rPr>
      </w:pPr>
      <w:r w:rsidRPr="0056552E">
        <w:rPr>
          <w:rFonts w:ascii="Times New Roman" w:hAnsi="Times New Roman"/>
          <w:sz w:val="24"/>
          <w:szCs w:val="24"/>
          <w:lang w:eastAsia="ru-RU"/>
        </w:rPr>
        <w:t xml:space="preserve">Ценные бумаги, их свойства и виды. </w:t>
      </w:r>
    </w:p>
    <w:p w:rsidR="00755B34" w:rsidRPr="0014770C" w:rsidRDefault="00755B34" w:rsidP="0056552E">
      <w:pPr>
        <w:suppressAutoHyphens/>
        <w:autoSpaceDE w:val="0"/>
        <w:autoSpaceDN w:val="0"/>
        <w:adjustRightInd w:val="0"/>
        <w:spacing w:after="0" w:line="240" w:lineRule="auto"/>
        <w:ind w:left="426"/>
        <w:contextualSpacing/>
        <w:rPr>
          <w:rFonts w:ascii="Times New Roman" w:hAnsi="Times New Roman"/>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Default="00755B34" w:rsidP="003C697D">
      <w:pPr>
        <w:spacing w:after="0" w:line="240" w:lineRule="auto"/>
        <w:ind w:left="720" w:hanging="720"/>
        <w:contextualSpacing/>
        <w:jc w:val="center"/>
        <w:rPr>
          <w:rFonts w:ascii="Times New Roman" w:hAnsi="Times New Roman"/>
          <w:b/>
          <w:color w:val="FF0000"/>
          <w:sz w:val="24"/>
          <w:szCs w:val="24"/>
          <w:lang w:eastAsia="ru-RU"/>
        </w:rPr>
      </w:pPr>
    </w:p>
    <w:p w:rsidR="00755B34" w:rsidRPr="0014770C" w:rsidRDefault="00755B34" w:rsidP="003C697D">
      <w:pPr>
        <w:spacing w:after="0" w:line="240" w:lineRule="auto"/>
        <w:ind w:left="720" w:hanging="720"/>
        <w:contextualSpacing/>
        <w:jc w:val="center"/>
        <w:rPr>
          <w:rFonts w:ascii="Times New Roman" w:hAnsi="Times New Roman"/>
          <w:b/>
          <w:color w:val="FF0000"/>
          <w:sz w:val="24"/>
          <w:szCs w:val="24"/>
          <w:lang w:eastAsia="ru-RU"/>
        </w:rPr>
        <w:sectPr w:rsidR="00755B34" w:rsidRPr="0014770C" w:rsidSect="00562055">
          <w:pgSz w:w="11906" w:h="16838"/>
          <w:pgMar w:top="568" w:right="850" w:bottom="993" w:left="1843" w:header="708" w:footer="545" w:gutter="0"/>
          <w:cols w:space="708"/>
          <w:docGrid w:linePitch="360"/>
        </w:sectPr>
      </w:pPr>
    </w:p>
    <w:p w:rsidR="00755B34" w:rsidRPr="0056552E" w:rsidRDefault="00755B34" w:rsidP="00BE312F">
      <w:pPr>
        <w:spacing w:after="0" w:line="240" w:lineRule="auto"/>
        <w:jc w:val="center"/>
        <w:rPr>
          <w:rFonts w:ascii="Times New Roman" w:hAnsi="Times New Roman"/>
          <w:sz w:val="24"/>
          <w:szCs w:val="24"/>
        </w:rPr>
      </w:pPr>
      <w:bookmarkStart w:id="26" w:name="_Hlk69822881"/>
      <w:r w:rsidRPr="0056552E">
        <w:rPr>
          <w:rFonts w:ascii="Times New Roman" w:hAnsi="Times New Roman"/>
          <w:sz w:val="24"/>
          <w:szCs w:val="24"/>
        </w:rPr>
        <w:t>Частное профессиональное образовательное учреждение</w:t>
      </w:r>
    </w:p>
    <w:p w:rsidR="00755B34" w:rsidRPr="0056552E" w:rsidRDefault="00755B34" w:rsidP="00BE312F">
      <w:pPr>
        <w:spacing w:after="0" w:line="240" w:lineRule="auto"/>
        <w:jc w:val="center"/>
        <w:rPr>
          <w:rFonts w:ascii="Times New Roman" w:hAnsi="Times New Roman"/>
          <w:sz w:val="24"/>
          <w:szCs w:val="24"/>
        </w:rPr>
      </w:pPr>
      <w:r w:rsidRPr="0056552E">
        <w:rPr>
          <w:rFonts w:ascii="Times New Roman" w:hAnsi="Times New Roman"/>
          <w:sz w:val="24"/>
          <w:szCs w:val="24"/>
        </w:rPr>
        <w:t>«СЕВЕРО-КАВКАЗСКИЙ КОЛЛЕДЖ ИННОВАЦИОННЫХ ТЕХНОЛОГИЙ»</w:t>
      </w:r>
    </w:p>
    <w:p w:rsidR="00755B34" w:rsidRPr="0056552E" w:rsidRDefault="00755B34" w:rsidP="00BE312F">
      <w:pPr>
        <w:spacing w:after="0" w:line="240" w:lineRule="auto"/>
        <w:jc w:val="center"/>
        <w:rPr>
          <w:rFonts w:ascii="Times New Roman" w:hAnsi="Times New Roman"/>
          <w:sz w:val="24"/>
          <w:szCs w:val="24"/>
        </w:rPr>
      </w:pPr>
    </w:p>
    <w:tbl>
      <w:tblPr>
        <w:tblW w:w="0" w:type="auto"/>
        <w:tblLook w:val="00A0"/>
      </w:tblPr>
      <w:tblGrid>
        <w:gridCol w:w="2946"/>
        <w:gridCol w:w="3817"/>
        <w:gridCol w:w="2808"/>
      </w:tblGrid>
      <w:tr w:rsidR="00755B34" w:rsidRPr="00BD6B4E" w:rsidTr="0014770C">
        <w:tc>
          <w:tcPr>
            <w:tcW w:w="3227" w:type="dxa"/>
          </w:tcPr>
          <w:p w:rsidR="00755B34" w:rsidRPr="0056552E" w:rsidRDefault="00755B34" w:rsidP="00BE312F">
            <w:pPr>
              <w:spacing w:after="0" w:line="240" w:lineRule="auto"/>
              <w:jc w:val="both"/>
              <w:rPr>
                <w:rFonts w:ascii="Times New Roman" w:hAnsi="Times New Roman"/>
                <w:sz w:val="24"/>
                <w:szCs w:val="24"/>
              </w:rPr>
            </w:pPr>
            <w:r w:rsidRPr="0056552E">
              <w:rPr>
                <w:rFonts w:ascii="Times New Roman" w:hAnsi="Times New Roman"/>
                <w:sz w:val="24"/>
                <w:szCs w:val="24"/>
              </w:rPr>
              <w:t>Рассмотрен</w:t>
            </w:r>
            <w:r>
              <w:rPr>
                <w:rFonts w:ascii="Times New Roman" w:hAnsi="Times New Roman"/>
                <w:sz w:val="24"/>
                <w:szCs w:val="24"/>
              </w:rPr>
              <w:t>ы</w:t>
            </w:r>
            <w:r w:rsidRPr="0056552E">
              <w:rPr>
                <w:rFonts w:ascii="Times New Roman" w:hAnsi="Times New Roman"/>
                <w:sz w:val="24"/>
                <w:szCs w:val="24"/>
              </w:rPr>
              <w:t xml:space="preserve"> и утвержден</w:t>
            </w:r>
            <w:r>
              <w:rPr>
                <w:rFonts w:ascii="Times New Roman" w:hAnsi="Times New Roman"/>
                <w:sz w:val="24"/>
                <w:szCs w:val="24"/>
              </w:rPr>
              <w:t>ы</w:t>
            </w:r>
          </w:p>
          <w:p w:rsidR="00755B34" w:rsidRPr="0056552E" w:rsidRDefault="00755B34" w:rsidP="00BE312F">
            <w:pPr>
              <w:spacing w:after="0" w:line="240" w:lineRule="auto"/>
              <w:jc w:val="both"/>
              <w:rPr>
                <w:rFonts w:ascii="Times New Roman" w:hAnsi="Times New Roman"/>
                <w:sz w:val="24"/>
                <w:szCs w:val="24"/>
              </w:rPr>
            </w:pPr>
            <w:r w:rsidRPr="0056552E">
              <w:rPr>
                <w:rFonts w:ascii="Times New Roman" w:hAnsi="Times New Roman"/>
                <w:sz w:val="24"/>
                <w:szCs w:val="24"/>
              </w:rPr>
              <w:t xml:space="preserve">на Педагогическом совете </w:t>
            </w:r>
          </w:p>
          <w:p w:rsidR="00755B34" w:rsidRPr="0056552E" w:rsidRDefault="00755B34" w:rsidP="00BE312F">
            <w:pPr>
              <w:spacing w:after="0" w:line="240" w:lineRule="auto"/>
              <w:jc w:val="both"/>
              <w:rPr>
                <w:rFonts w:ascii="Times New Roman" w:hAnsi="Times New Roman"/>
                <w:sz w:val="24"/>
                <w:szCs w:val="24"/>
              </w:rPr>
            </w:pPr>
            <w:r w:rsidRPr="0056552E">
              <w:rPr>
                <w:rFonts w:ascii="Times New Roman" w:hAnsi="Times New Roman"/>
                <w:sz w:val="24"/>
                <w:szCs w:val="24"/>
              </w:rPr>
              <w:t xml:space="preserve">от </w:t>
            </w:r>
            <w:r>
              <w:rPr>
                <w:rFonts w:ascii="Times New Roman" w:hAnsi="Times New Roman"/>
                <w:sz w:val="24"/>
                <w:szCs w:val="24"/>
              </w:rPr>
              <w:t>14</w:t>
            </w:r>
            <w:r w:rsidRPr="0056552E">
              <w:rPr>
                <w:rFonts w:ascii="Times New Roman" w:hAnsi="Times New Roman"/>
                <w:sz w:val="24"/>
                <w:szCs w:val="24"/>
              </w:rPr>
              <w:t>.0</w:t>
            </w:r>
            <w:r>
              <w:rPr>
                <w:rFonts w:ascii="Times New Roman" w:hAnsi="Times New Roman"/>
                <w:sz w:val="24"/>
                <w:szCs w:val="24"/>
              </w:rPr>
              <w:t>5</w:t>
            </w:r>
            <w:r w:rsidRPr="0056552E">
              <w:rPr>
                <w:rFonts w:ascii="Times New Roman" w:hAnsi="Times New Roman"/>
                <w:sz w:val="24"/>
                <w:szCs w:val="24"/>
              </w:rPr>
              <w:t>.202</w:t>
            </w:r>
            <w:r>
              <w:rPr>
                <w:rFonts w:ascii="Times New Roman" w:hAnsi="Times New Roman"/>
                <w:sz w:val="24"/>
                <w:szCs w:val="24"/>
              </w:rPr>
              <w:t>4</w:t>
            </w:r>
            <w:r w:rsidRPr="0056552E">
              <w:rPr>
                <w:rFonts w:ascii="Times New Roman" w:hAnsi="Times New Roman"/>
                <w:sz w:val="24"/>
                <w:szCs w:val="24"/>
              </w:rPr>
              <w:t xml:space="preserve"> Протокол № 04</w:t>
            </w:r>
          </w:p>
        </w:tc>
        <w:tc>
          <w:tcPr>
            <w:tcW w:w="3260" w:type="dxa"/>
          </w:tcPr>
          <w:p w:rsidR="00755B34" w:rsidRPr="0056552E" w:rsidRDefault="00755B34" w:rsidP="00BE312F">
            <w:pPr>
              <w:spacing w:after="0" w:line="240" w:lineRule="auto"/>
              <w:jc w:val="center"/>
              <w:rPr>
                <w:rFonts w:ascii="Times New Roman" w:hAnsi="Times New Roman"/>
                <w:sz w:val="24"/>
                <w:szCs w:val="24"/>
              </w:rPr>
            </w:pPr>
            <w:r>
              <w:rPr>
                <w:rFonts w:eastAsia="Times New Roman"/>
              </w:rPr>
              <w:object w:dxaOrig="4216" w:dyaOrig="1905">
                <v:shape id="_x0000_i1030" type="#_x0000_t75" style="width:179pt;height:81pt" o:ole="">
                  <v:imagedata r:id="rId7" o:title=""/>
                </v:shape>
                <o:OLEObject Type="Embed" ProgID="Paint.Picture" ShapeID="_x0000_i1030" DrawAspect="Content" ObjectID="_1788543804" r:id="rId27"/>
              </w:object>
            </w:r>
          </w:p>
        </w:tc>
        <w:tc>
          <w:tcPr>
            <w:tcW w:w="3084" w:type="dxa"/>
          </w:tcPr>
          <w:p w:rsidR="00755B34" w:rsidRPr="0056552E" w:rsidRDefault="00755B34" w:rsidP="00BE312F">
            <w:pPr>
              <w:spacing w:after="0" w:line="240" w:lineRule="auto"/>
              <w:jc w:val="center"/>
              <w:rPr>
                <w:rFonts w:ascii="Times New Roman" w:hAnsi="Times New Roman"/>
                <w:sz w:val="24"/>
                <w:szCs w:val="24"/>
              </w:rPr>
            </w:pPr>
            <w:r w:rsidRPr="0056552E">
              <w:rPr>
                <w:rFonts w:ascii="Times New Roman" w:hAnsi="Times New Roman"/>
                <w:sz w:val="24"/>
                <w:szCs w:val="24"/>
              </w:rPr>
              <w:t>УТВЕРЖДАЮ</w:t>
            </w:r>
          </w:p>
          <w:p w:rsidR="00755B34" w:rsidRPr="0056552E" w:rsidRDefault="00755B34" w:rsidP="00BE312F">
            <w:pPr>
              <w:spacing w:after="0" w:line="240" w:lineRule="auto"/>
              <w:rPr>
                <w:rFonts w:ascii="Times New Roman" w:hAnsi="Times New Roman"/>
                <w:sz w:val="24"/>
                <w:szCs w:val="24"/>
              </w:rPr>
            </w:pPr>
            <w:r w:rsidRPr="0056552E">
              <w:rPr>
                <w:rFonts w:ascii="Times New Roman" w:hAnsi="Times New Roman"/>
                <w:sz w:val="24"/>
                <w:szCs w:val="24"/>
              </w:rPr>
              <w:t>Директор ЧПОУ «СККИТ»</w:t>
            </w:r>
          </w:p>
          <w:p w:rsidR="00755B34" w:rsidRPr="0056552E" w:rsidRDefault="00755B34" w:rsidP="00BE312F">
            <w:pPr>
              <w:spacing w:after="0" w:line="240" w:lineRule="auto"/>
              <w:jc w:val="center"/>
              <w:rPr>
                <w:rFonts w:ascii="Times New Roman" w:hAnsi="Times New Roman"/>
                <w:sz w:val="24"/>
                <w:szCs w:val="24"/>
              </w:rPr>
            </w:pPr>
            <w:r w:rsidRPr="0056552E">
              <w:rPr>
                <w:rFonts w:ascii="Times New Roman" w:hAnsi="Times New Roman"/>
                <w:sz w:val="24"/>
                <w:szCs w:val="24"/>
              </w:rPr>
              <w:t>А.В. Жукова</w:t>
            </w:r>
          </w:p>
          <w:p w:rsidR="00755B34" w:rsidRPr="0056552E" w:rsidRDefault="00755B34" w:rsidP="00BE312F">
            <w:pPr>
              <w:spacing w:after="0" w:line="240" w:lineRule="auto"/>
              <w:jc w:val="both"/>
              <w:rPr>
                <w:rFonts w:ascii="Times New Roman" w:hAnsi="Times New Roman"/>
                <w:sz w:val="24"/>
                <w:szCs w:val="24"/>
              </w:rPr>
            </w:pPr>
            <w:r w:rsidRPr="0056552E">
              <w:rPr>
                <w:rFonts w:ascii="Times New Roman" w:hAnsi="Times New Roman"/>
                <w:sz w:val="24"/>
                <w:szCs w:val="24"/>
              </w:rPr>
              <w:t>«</w:t>
            </w:r>
            <w:r>
              <w:rPr>
                <w:rFonts w:ascii="Times New Roman" w:hAnsi="Times New Roman"/>
                <w:sz w:val="24"/>
                <w:szCs w:val="24"/>
              </w:rPr>
              <w:t>15</w:t>
            </w:r>
            <w:r w:rsidRPr="0056552E">
              <w:rPr>
                <w:rFonts w:ascii="Times New Roman" w:hAnsi="Times New Roman"/>
                <w:sz w:val="24"/>
                <w:szCs w:val="24"/>
              </w:rPr>
              <w:t>» июня 202</w:t>
            </w:r>
            <w:r>
              <w:rPr>
                <w:rFonts w:ascii="Times New Roman" w:hAnsi="Times New Roman"/>
                <w:sz w:val="24"/>
                <w:szCs w:val="24"/>
              </w:rPr>
              <w:t>4</w:t>
            </w:r>
          </w:p>
          <w:p w:rsidR="00755B34" w:rsidRPr="0056552E" w:rsidRDefault="00755B34" w:rsidP="00BE312F">
            <w:pPr>
              <w:spacing w:after="0" w:line="240" w:lineRule="auto"/>
              <w:rPr>
                <w:rFonts w:ascii="Times New Roman" w:hAnsi="Times New Roman"/>
                <w:sz w:val="24"/>
                <w:szCs w:val="24"/>
              </w:rPr>
            </w:pPr>
          </w:p>
        </w:tc>
      </w:tr>
    </w:tbl>
    <w:p w:rsidR="00755B34" w:rsidRPr="0056552E" w:rsidRDefault="00755B34" w:rsidP="00BE312F">
      <w:pPr>
        <w:spacing w:after="0" w:line="240" w:lineRule="auto"/>
        <w:jc w:val="center"/>
        <w:rPr>
          <w:rFonts w:ascii="Times New Roman" w:hAnsi="Times New Roman"/>
          <w:sz w:val="24"/>
          <w:szCs w:val="24"/>
        </w:rPr>
      </w:pPr>
    </w:p>
    <w:p w:rsidR="00755B34" w:rsidRPr="0056552E" w:rsidRDefault="00755B34" w:rsidP="00BE312F">
      <w:pPr>
        <w:spacing w:after="0" w:line="240" w:lineRule="auto"/>
        <w:jc w:val="both"/>
        <w:rPr>
          <w:rFonts w:ascii="Times New Roman" w:hAnsi="Times New Roman"/>
          <w:b/>
          <w:sz w:val="24"/>
          <w:szCs w:val="24"/>
        </w:rPr>
      </w:pPr>
    </w:p>
    <w:p w:rsidR="00755B34" w:rsidRPr="0056552E" w:rsidRDefault="00755B34" w:rsidP="00BE312F">
      <w:pPr>
        <w:spacing w:after="0" w:line="240" w:lineRule="auto"/>
        <w:jc w:val="center"/>
        <w:rPr>
          <w:rFonts w:ascii="Times New Roman" w:hAnsi="Times New Roman"/>
          <w:b/>
          <w:sz w:val="24"/>
          <w:szCs w:val="24"/>
        </w:rPr>
      </w:pPr>
    </w:p>
    <w:p w:rsidR="00755B34" w:rsidRPr="0056552E" w:rsidRDefault="00755B34" w:rsidP="00BE312F">
      <w:pPr>
        <w:spacing w:after="0" w:line="240" w:lineRule="auto"/>
        <w:jc w:val="center"/>
        <w:rPr>
          <w:rFonts w:ascii="Times New Roman" w:hAnsi="Times New Roman"/>
          <w:b/>
          <w:sz w:val="24"/>
          <w:szCs w:val="24"/>
        </w:rPr>
      </w:pPr>
    </w:p>
    <w:p w:rsidR="00755B34" w:rsidRPr="0056552E" w:rsidRDefault="00755B34" w:rsidP="00BE312F">
      <w:pPr>
        <w:spacing w:after="0" w:line="240" w:lineRule="auto"/>
        <w:jc w:val="center"/>
        <w:rPr>
          <w:rFonts w:ascii="Times New Roman" w:hAnsi="Times New Roman"/>
          <w:b/>
          <w:sz w:val="24"/>
          <w:szCs w:val="24"/>
        </w:rPr>
      </w:pPr>
      <w:r w:rsidRPr="0056552E">
        <w:rPr>
          <w:rFonts w:ascii="Times New Roman" w:hAnsi="Times New Roman"/>
          <w:b/>
          <w:sz w:val="24"/>
          <w:szCs w:val="24"/>
        </w:rPr>
        <w:t>МЕТОДИЧЕСКИЕ РЕКОМЕНДАЦИИ</w:t>
      </w:r>
    </w:p>
    <w:p w:rsidR="00755B34" w:rsidRPr="0056552E" w:rsidRDefault="00755B34" w:rsidP="00BE312F">
      <w:pPr>
        <w:spacing w:after="0" w:line="240" w:lineRule="auto"/>
        <w:jc w:val="center"/>
        <w:rPr>
          <w:rFonts w:ascii="Times New Roman" w:hAnsi="Times New Roman"/>
          <w:b/>
          <w:sz w:val="24"/>
          <w:szCs w:val="24"/>
        </w:rPr>
      </w:pPr>
    </w:p>
    <w:p w:rsidR="00755B34" w:rsidRPr="0056552E" w:rsidRDefault="00755B34" w:rsidP="00BE312F">
      <w:pPr>
        <w:spacing w:after="0" w:line="240" w:lineRule="auto"/>
        <w:jc w:val="center"/>
        <w:rPr>
          <w:rFonts w:ascii="Times New Roman" w:hAnsi="Times New Roman"/>
          <w:b/>
          <w:sz w:val="24"/>
          <w:szCs w:val="24"/>
          <w:lang w:eastAsia="ru-RU"/>
        </w:rPr>
      </w:pPr>
    </w:p>
    <w:p w:rsidR="00755B34" w:rsidRPr="0056552E" w:rsidRDefault="00755B34" w:rsidP="00BE312F">
      <w:pPr>
        <w:spacing w:after="0" w:line="240" w:lineRule="auto"/>
        <w:jc w:val="center"/>
        <w:rPr>
          <w:rFonts w:ascii="Times New Roman" w:hAnsi="Times New Roman"/>
          <w:b/>
          <w:sz w:val="24"/>
          <w:szCs w:val="24"/>
          <w:lang w:eastAsia="ru-RU"/>
        </w:rPr>
      </w:pPr>
      <w:r w:rsidRPr="0056552E">
        <w:rPr>
          <w:rFonts w:ascii="Times New Roman" w:hAnsi="Times New Roman"/>
          <w:b/>
          <w:sz w:val="24"/>
          <w:szCs w:val="24"/>
          <w:lang w:eastAsia="ru-RU"/>
        </w:rPr>
        <w:t>РАБОЧЕЙ ПРОГРАММЫ УЧЕБНОЙ ДИСЦИПЛИНЫ</w:t>
      </w:r>
    </w:p>
    <w:p w:rsidR="00755B34" w:rsidRPr="0056552E" w:rsidRDefault="00755B34" w:rsidP="00BE312F">
      <w:pPr>
        <w:spacing w:after="0" w:line="240" w:lineRule="auto"/>
        <w:jc w:val="center"/>
        <w:rPr>
          <w:rFonts w:ascii="Times New Roman" w:hAnsi="Times New Roman"/>
          <w:b/>
          <w:sz w:val="24"/>
          <w:szCs w:val="24"/>
          <w:lang w:eastAsia="ru-RU"/>
        </w:rPr>
      </w:pPr>
    </w:p>
    <w:p w:rsidR="00755B34" w:rsidRPr="0056552E" w:rsidRDefault="00755B34" w:rsidP="00BE312F">
      <w:pPr>
        <w:spacing w:after="0" w:line="240" w:lineRule="auto"/>
        <w:jc w:val="center"/>
        <w:rPr>
          <w:rFonts w:ascii="Times New Roman" w:hAnsi="Times New Roman"/>
          <w:b/>
          <w:sz w:val="24"/>
          <w:szCs w:val="24"/>
          <w:lang w:eastAsia="ru-RU"/>
        </w:rPr>
      </w:pPr>
      <w:r w:rsidRPr="0056552E">
        <w:rPr>
          <w:rFonts w:ascii="Times New Roman" w:hAnsi="Times New Roman"/>
          <w:b/>
          <w:sz w:val="24"/>
          <w:szCs w:val="24"/>
          <w:lang w:eastAsia="ru-RU"/>
        </w:rPr>
        <w:t>ОСНОВЫ ФИНАНСОВОЙ ГРАМОТНОСТИ</w:t>
      </w:r>
    </w:p>
    <w:p w:rsidR="00755B34" w:rsidRPr="0056552E" w:rsidRDefault="00755B34" w:rsidP="00BE312F">
      <w:pPr>
        <w:spacing w:after="0" w:line="240" w:lineRule="auto"/>
        <w:jc w:val="center"/>
        <w:rPr>
          <w:rFonts w:ascii="Times New Roman" w:hAnsi="Times New Roman"/>
          <w:sz w:val="24"/>
          <w:szCs w:val="24"/>
          <w:lang w:eastAsia="ru-RU"/>
        </w:rPr>
      </w:pPr>
    </w:p>
    <w:p w:rsidR="00755B34" w:rsidRPr="0014770C" w:rsidRDefault="00755B34" w:rsidP="00BE312F">
      <w:pPr>
        <w:spacing w:after="0" w:line="240" w:lineRule="auto"/>
        <w:jc w:val="center"/>
        <w:rPr>
          <w:rFonts w:ascii="Times New Roman" w:hAnsi="Times New Roman"/>
          <w:color w:val="FF0000"/>
          <w:sz w:val="24"/>
          <w:szCs w:val="24"/>
          <w:lang w:eastAsia="ru-RU"/>
        </w:rPr>
      </w:pPr>
    </w:p>
    <w:p w:rsidR="00755B34" w:rsidRPr="001E61C1" w:rsidRDefault="00755B34" w:rsidP="008B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caps/>
          <w:sz w:val="24"/>
          <w:szCs w:val="24"/>
        </w:rPr>
      </w:pPr>
      <w:r w:rsidRPr="001E61C1">
        <w:rPr>
          <w:rFonts w:ascii="Times New Roman" w:hAnsi="Times New Roman"/>
          <w:b/>
          <w:caps/>
          <w:sz w:val="24"/>
          <w:szCs w:val="24"/>
        </w:rPr>
        <w:t>38.02.01Экономика и бухгалтерский учет (по отраслям)</w:t>
      </w:r>
    </w:p>
    <w:p w:rsidR="00755B34" w:rsidRPr="001E61C1" w:rsidRDefault="00755B34" w:rsidP="008B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aps/>
          <w:sz w:val="24"/>
          <w:szCs w:val="24"/>
        </w:rPr>
      </w:pPr>
    </w:p>
    <w:p w:rsidR="00755B34" w:rsidRPr="001E61C1" w:rsidRDefault="00755B34" w:rsidP="008B72D0">
      <w:pPr>
        <w:spacing w:after="0" w:line="240" w:lineRule="auto"/>
        <w:jc w:val="center"/>
        <w:rPr>
          <w:rFonts w:ascii="Times New Roman" w:hAnsi="Times New Roman"/>
          <w:b/>
          <w:bCs/>
          <w:kern w:val="1"/>
          <w:sz w:val="24"/>
          <w:szCs w:val="24"/>
        </w:rPr>
      </w:pPr>
      <w:r w:rsidRPr="001E61C1">
        <w:rPr>
          <w:rFonts w:ascii="Times New Roman" w:hAnsi="Times New Roman"/>
          <w:b/>
          <w:bCs/>
          <w:kern w:val="1"/>
          <w:sz w:val="24"/>
          <w:szCs w:val="24"/>
        </w:rPr>
        <w:t>БУХГАЛТЕР</w:t>
      </w:r>
    </w:p>
    <w:p w:rsidR="00755B34" w:rsidRPr="0014770C" w:rsidRDefault="00755B34" w:rsidP="00BE312F">
      <w:pPr>
        <w:spacing w:after="0" w:line="240" w:lineRule="auto"/>
        <w:jc w:val="both"/>
        <w:rPr>
          <w:rFonts w:ascii="Times New Roman" w:hAnsi="Times New Roman"/>
          <w:color w:val="FF0000"/>
          <w:sz w:val="24"/>
          <w:szCs w:val="24"/>
        </w:rPr>
      </w:pPr>
    </w:p>
    <w:p w:rsidR="00755B34" w:rsidRPr="0014770C" w:rsidRDefault="00755B34" w:rsidP="00BE312F">
      <w:pPr>
        <w:spacing w:after="0" w:line="240" w:lineRule="auto"/>
        <w:jc w:val="both"/>
        <w:rPr>
          <w:rFonts w:ascii="Times New Roman" w:hAnsi="Times New Roman"/>
          <w:color w:val="FF0000"/>
          <w:sz w:val="24"/>
          <w:szCs w:val="24"/>
        </w:rPr>
      </w:pPr>
    </w:p>
    <w:p w:rsidR="00755B34" w:rsidRPr="0014770C" w:rsidRDefault="00755B34" w:rsidP="00BE312F">
      <w:pPr>
        <w:spacing w:after="0" w:line="240" w:lineRule="auto"/>
        <w:jc w:val="both"/>
        <w:rPr>
          <w:rFonts w:ascii="Times New Roman" w:hAnsi="Times New Roman"/>
          <w:color w:val="FF0000"/>
          <w:sz w:val="24"/>
          <w:szCs w:val="24"/>
        </w:rPr>
      </w:pPr>
    </w:p>
    <w:p w:rsidR="00755B34" w:rsidRPr="0014770C" w:rsidRDefault="00755B34" w:rsidP="00BE312F">
      <w:pPr>
        <w:spacing w:after="0" w:line="240" w:lineRule="auto"/>
        <w:jc w:val="both"/>
        <w:rPr>
          <w:rFonts w:ascii="Times New Roman" w:hAnsi="Times New Roman"/>
          <w:color w:val="FF0000"/>
          <w:sz w:val="24"/>
          <w:szCs w:val="24"/>
        </w:rPr>
      </w:pPr>
    </w:p>
    <w:p w:rsidR="00755B34" w:rsidRPr="0014770C" w:rsidRDefault="00755B34" w:rsidP="00BE312F">
      <w:pPr>
        <w:spacing w:after="0" w:line="240" w:lineRule="auto"/>
        <w:jc w:val="both"/>
        <w:rPr>
          <w:rFonts w:ascii="Times New Roman" w:hAnsi="Times New Roman"/>
          <w:color w:val="FF0000"/>
          <w:sz w:val="24"/>
          <w:szCs w:val="24"/>
        </w:rPr>
      </w:pPr>
    </w:p>
    <w:p w:rsidR="00755B34" w:rsidRPr="0014770C" w:rsidRDefault="00755B34" w:rsidP="00BE312F">
      <w:pPr>
        <w:spacing w:after="0" w:line="240" w:lineRule="auto"/>
        <w:jc w:val="both"/>
        <w:rPr>
          <w:rFonts w:ascii="Times New Roman" w:hAnsi="Times New Roman"/>
          <w:color w:val="FF0000"/>
          <w:sz w:val="24"/>
          <w:szCs w:val="24"/>
        </w:rPr>
      </w:pPr>
    </w:p>
    <w:p w:rsidR="00755B34" w:rsidRPr="0014770C" w:rsidRDefault="00755B34" w:rsidP="00BE312F">
      <w:pPr>
        <w:spacing w:after="0" w:line="240" w:lineRule="auto"/>
        <w:jc w:val="both"/>
        <w:rPr>
          <w:rFonts w:ascii="Times New Roman" w:hAnsi="Times New Roman"/>
          <w:color w:val="FF0000"/>
          <w:sz w:val="24"/>
          <w:szCs w:val="24"/>
        </w:rPr>
      </w:pPr>
    </w:p>
    <w:p w:rsidR="00755B34" w:rsidRPr="0014770C" w:rsidRDefault="00755B34" w:rsidP="00BE312F">
      <w:pPr>
        <w:spacing w:after="0" w:line="240" w:lineRule="auto"/>
        <w:jc w:val="both"/>
        <w:rPr>
          <w:rFonts w:ascii="Times New Roman" w:hAnsi="Times New Roman"/>
          <w:color w:val="FF0000"/>
          <w:sz w:val="24"/>
          <w:szCs w:val="24"/>
        </w:rPr>
      </w:pPr>
    </w:p>
    <w:p w:rsidR="00755B34" w:rsidRPr="0014770C" w:rsidRDefault="00755B34" w:rsidP="00BE312F">
      <w:pPr>
        <w:spacing w:after="0" w:line="240" w:lineRule="auto"/>
        <w:jc w:val="both"/>
        <w:rPr>
          <w:rFonts w:ascii="Times New Roman" w:hAnsi="Times New Roman"/>
          <w:color w:val="FF0000"/>
          <w:sz w:val="24"/>
          <w:szCs w:val="24"/>
        </w:rPr>
      </w:pPr>
    </w:p>
    <w:p w:rsidR="00755B34" w:rsidRPr="0014770C" w:rsidRDefault="00755B34" w:rsidP="00BE312F">
      <w:pPr>
        <w:spacing w:after="0" w:line="240" w:lineRule="auto"/>
        <w:jc w:val="both"/>
        <w:rPr>
          <w:rFonts w:ascii="Times New Roman" w:hAnsi="Times New Roman"/>
          <w:color w:val="FF0000"/>
          <w:sz w:val="24"/>
          <w:szCs w:val="24"/>
        </w:rPr>
      </w:pPr>
    </w:p>
    <w:p w:rsidR="00755B34" w:rsidRPr="0014770C" w:rsidRDefault="00755B34" w:rsidP="00BE312F">
      <w:pPr>
        <w:spacing w:after="0" w:line="240" w:lineRule="auto"/>
        <w:jc w:val="both"/>
        <w:rPr>
          <w:rFonts w:ascii="Times New Roman" w:hAnsi="Times New Roman"/>
          <w:color w:val="FF0000"/>
          <w:sz w:val="24"/>
          <w:szCs w:val="24"/>
        </w:rPr>
      </w:pPr>
    </w:p>
    <w:p w:rsidR="00755B34" w:rsidRPr="0014770C" w:rsidRDefault="00755B34" w:rsidP="00BE312F">
      <w:pPr>
        <w:spacing w:after="0" w:line="240" w:lineRule="auto"/>
        <w:jc w:val="both"/>
        <w:rPr>
          <w:rFonts w:ascii="Times New Roman" w:hAnsi="Times New Roman"/>
          <w:color w:val="FF0000"/>
          <w:sz w:val="24"/>
          <w:szCs w:val="24"/>
        </w:rPr>
      </w:pPr>
    </w:p>
    <w:p w:rsidR="00755B34" w:rsidRPr="0014770C" w:rsidRDefault="00755B34" w:rsidP="00BE312F">
      <w:pPr>
        <w:spacing w:after="0" w:line="240" w:lineRule="auto"/>
        <w:jc w:val="both"/>
        <w:rPr>
          <w:rFonts w:ascii="Times New Roman" w:hAnsi="Times New Roman"/>
          <w:color w:val="FF0000"/>
          <w:sz w:val="24"/>
          <w:szCs w:val="24"/>
        </w:rPr>
      </w:pPr>
    </w:p>
    <w:p w:rsidR="00755B34" w:rsidRPr="0014770C" w:rsidRDefault="00755B34" w:rsidP="00BE312F">
      <w:pPr>
        <w:spacing w:after="0" w:line="240" w:lineRule="auto"/>
        <w:jc w:val="both"/>
        <w:rPr>
          <w:rFonts w:ascii="Times New Roman" w:hAnsi="Times New Roman"/>
          <w:color w:val="FF0000"/>
          <w:sz w:val="24"/>
          <w:szCs w:val="24"/>
        </w:rPr>
      </w:pPr>
    </w:p>
    <w:p w:rsidR="00755B34" w:rsidRPr="0014770C" w:rsidRDefault="00755B34" w:rsidP="00BE312F">
      <w:pPr>
        <w:spacing w:after="0" w:line="240" w:lineRule="auto"/>
        <w:jc w:val="both"/>
        <w:rPr>
          <w:rFonts w:ascii="Times New Roman" w:hAnsi="Times New Roman"/>
          <w:color w:val="FF0000"/>
          <w:sz w:val="24"/>
          <w:szCs w:val="24"/>
        </w:rPr>
      </w:pPr>
    </w:p>
    <w:p w:rsidR="00755B34" w:rsidRPr="0014770C" w:rsidRDefault="00755B34" w:rsidP="00BE312F">
      <w:pPr>
        <w:spacing w:after="0" w:line="240" w:lineRule="auto"/>
        <w:jc w:val="both"/>
        <w:rPr>
          <w:rFonts w:ascii="Times New Roman" w:hAnsi="Times New Roman"/>
          <w:color w:val="FF0000"/>
          <w:sz w:val="24"/>
          <w:szCs w:val="24"/>
        </w:rPr>
      </w:pPr>
    </w:p>
    <w:p w:rsidR="00755B34" w:rsidRPr="0014770C" w:rsidRDefault="00755B34" w:rsidP="00BE312F">
      <w:pPr>
        <w:spacing w:after="0" w:line="240" w:lineRule="auto"/>
        <w:jc w:val="both"/>
        <w:rPr>
          <w:rFonts w:ascii="Times New Roman" w:hAnsi="Times New Roman"/>
          <w:color w:val="FF0000"/>
          <w:sz w:val="24"/>
          <w:szCs w:val="24"/>
        </w:rPr>
      </w:pPr>
    </w:p>
    <w:p w:rsidR="00755B34" w:rsidRPr="0014770C" w:rsidRDefault="00755B34" w:rsidP="00BE312F">
      <w:pPr>
        <w:spacing w:after="0" w:line="240" w:lineRule="auto"/>
        <w:jc w:val="both"/>
        <w:rPr>
          <w:rFonts w:ascii="Times New Roman" w:hAnsi="Times New Roman"/>
          <w:color w:val="FF0000"/>
          <w:sz w:val="24"/>
          <w:szCs w:val="24"/>
        </w:rPr>
      </w:pPr>
    </w:p>
    <w:p w:rsidR="00755B34" w:rsidRPr="0014770C" w:rsidRDefault="00755B34" w:rsidP="00BE312F">
      <w:pPr>
        <w:spacing w:after="0" w:line="240" w:lineRule="auto"/>
        <w:jc w:val="both"/>
        <w:rPr>
          <w:rFonts w:ascii="Times New Roman" w:hAnsi="Times New Roman"/>
          <w:color w:val="FF0000"/>
          <w:sz w:val="24"/>
          <w:szCs w:val="24"/>
        </w:rPr>
      </w:pPr>
    </w:p>
    <w:p w:rsidR="00755B34" w:rsidRPr="0014770C" w:rsidRDefault="00755B34" w:rsidP="00BE312F">
      <w:pPr>
        <w:spacing w:after="0" w:line="240" w:lineRule="auto"/>
        <w:jc w:val="both"/>
        <w:rPr>
          <w:rFonts w:ascii="Times New Roman" w:hAnsi="Times New Roman"/>
          <w:color w:val="FF0000"/>
          <w:sz w:val="24"/>
          <w:szCs w:val="24"/>
        </w:rPr>
      </w:pPr>
    </w:p>
    <w:p w:rsidR="00755B34" w:rsidRPr="0014770C" w:rsidRDefault="00755B34" w:rsidP="00BE312F">
      <w:pPr>
        <w:spacing w:after="0" w:line="240" w:lineRule="auto"/>
        <w:jc w:val="both"/>
        <w:rPr>
          <w:rFonts w:ascii="Times New Roman" w:hAnsi="Times New Roman"/>
          <w:color w:val="FF0000"/>
          <w:sz w:val="24"/>
          <w:szCs w:val="24"/>
        </w:rPr>
      </w:pPr>
    </w:p>
    <w:p w:rsidR="00755B34" w:rsidRPr="0014770C" w:rsidRDefault="00755B34" w:rsidP="00BE312F">
      <w:pPr>
        <w:spacing w:after="0" w:line="240" w:lineRule="auto"/>
        <w:jc w:val="both"/>
        <w:rPr>
          <w:rFonts w:ascii="Times New Roman" w:hAnsi="Times New Roman"/>
          <w:color w:val="FF0000"/>
          <w:sz w:val="24"/>
          <w:szCs w:val="24"/>
        </w:rPr>
      </w:pPr>
    </w:p>
    <w:p w:rsidR="00755B34" w:rsidRPr="0014770C" w:rsidRDefault="00755B34" w:rsidP="00BE312F">
      <w:pPr>
        <w:spacing w:after="0" w:line="240" w:lineRule="auto"/>
        <w:jc w:val="both"/>
        <w:rPr>
          <w:rFonts w:ascii="Times New Roman" w:hAnsi="Times New Roman"/>
          <w:color w:val="FF0000"/>
          <w:sz w:val="24"/>
          <w:szCs w:val="24"/>
        </w:rPr>
      </w:pPr>
    </w:p>
    <w:p w:rsidR="00755B34" w:rsidRPr="0014770C" w:rsidRDefault="00755B34" w:rsidP="00BE312F">
      <w:pPr>
        <w:spacing w:after="0" w:line="240" w:lineRule="auto"/>
        <w:jc w:val="both"/>
        <w:rPr>
          <w:rFonts w:ascii="Times New Roman" w:hAnsi="Times New Roman"/>
          <w:color w:val="FF0000"/>
          <w:sz w:val="24"/>
          <w:szCs w:val="24"/>
        </w:rPr>
      </w:pPr>
    </w:p>
    <w:p w:rsidR="00755B34" w:rsidRPr="0014770C" w:rsidRDefault="00755B34" w:rsidP="00BE312F">
      <w:pPr>
        <w:spacing w:after="0" w:line="240" w:lineRule="auto"/>
        <w:jc w:val="both"/>
        <w:rPr>
          <w:rFonts w:ascii="Times New Roman" w:hAnsi="Times New Roman"/>
          <w:color w:val="FF0000"/>
          <w:sz w:val="24"/>
          <w:szCs w:val="24"/>
        </w:rPr>
      </w:pPr>
    </w:p>
    <w:p w:rsidR="00755B34" w:rsidRPr="0056552E" w:rsidRDefault="00755B34" w:rsidP="00BE312F">
      <w:pPr>
        <w:spacing w:after="0" w:line="240" w:lineRule="auto"/>
        <w:ind w:left="720" w:hanging="720"/>
        <w:contextualSpacing/>
        <w:jc w:val="center"/>
        <w:rPr>
          <w:rFonts w:ascii="Times New Roman" w:hAnsi="Times New Roman"/>
          <w:b/>
          <w:sz w:val="24"/>
          <w:szCs w:val="24"/>
          <w:lang w:eastAsia="ru-RU"/>
        </w:rPr>
        <w:sectPr w:rsidR="00755B34" w:rsidRPr="0056552E" w:rsidSect="00562055">
          <w:pgSz w:w="11906" w:h="16838"/>
          <w:pgMar w:top="1134" w:right="850" w:bottom="1134" w:left="1701" w:header="708" w:footer="708" w:gutter="0"/>
          <w:cols w:space="708"/>
          <w:docGrid w:linePitch="360"/>
        </w:sectPr>
      </w:pPr>
      <w:r w:rsidRPr="0056552E">
        <w:rPr>
          <w:rFonts w:ascii="Times New Roman" w:hAnsi="Times New Roman"/>
          <w:sz w:val="24"/>
          <w:szCs w:val="24"/>
        </w:rPr>
        <w:t>Пятигорск-202</w:t>
      </w:r>
      <w:r>
        <w:rPr>
          <w:rFonts w:ascii="Times New Roman" w:hAnsi="Times New Roman"/>
          <w:sz w:val="24"/>
          <w:szCs w:val="24"/>
        </w:rPr>
        <w:t>4</w:t>
      </w:r>
    </w:p>
    <w:p w:rsidR="00755B34" w:rsidRPr="0056552E" w:rsidRDefault="00755B34" w:rsidP="00BE312F">
      <w:pPr>
        <w:spacing w:after="0" w:line="240" w:lineRule="auto"/>
        <w:ind w:left="720" w:hanging="720"/>
        <w:contextualSpacing/>
        <w:jc w:val="center"/>
        <w:rPr>
          <w:rFonts w:ascii="Times New Roman" w:hAnsi="Times New Roman"/>
          <w:b/>
          <w:sz w:val="24"/>
          <w:szCs w:val="24"/>
          <w:lang w:eastAsia="ru-RU"/>
        </w:rPr>
      </w:pPr>
      <w:r w:rsidRPr="0056552E">
        <w:rPr>
          <w:rFonts w:ascii="Times New Roman" w:hAnsi="Times New Roman"/>
          <w:b/>
          <w:sz w:val="24"/>
          <w:szCs w:val="24"/>
          <w:lang w:eastAsia="ru-RU"/>
        </w:rPr>
        <w:t>РЕКОМЕНДАЦИИ ПО ВЫПОЛНЕНИЮ ВИДОВ САМОСТОЯТЕЛЬНОЙ РАБОТЫ ОБУЧАЮЩИХСЯ</w:t>
      </w:r>
      <w:bookmarkEnd w:id="21"/>
    </w:p>
    <w:bookmarkEnd w:id="22"/>
    <w:bookmarkEnd w:id="26"/>
    <w:p w:rsidR="00755B34" w:rsidRPr="0056552E" w:rsidRDefault="00755B34" w:rsidP="003C697D">
      <w:pPr>
        <w:spacing w:after="0" w:line="240" w:lineRule="auto"/>
        <w:jc w:val="center"/>
        <w:rPr>
          <w:rFonts w:ascii="Times New Roman" w:hAnsi="Times New Roman"/>
          <w:b/>
          <w:sz w:val="24"/>
          <w:szCs w:val="24"/>
          <w:lang w:eastAsia="ru-RU"/>
        </w:rPr>
      </w:pPr>
    </w:p>
    <w:p w:rsidR="00755B34" w:rsidRPr="0056552E" w:rsidRDefault="00755B34" w:rsidP="003C697D">
      <w:pPr>
        <w:suppressAutoHyphens/>
        <w:spacing w:after="0" w:line="240" w:lineRule="auto"/>
        <w:jc w:val="center"/>
        <w:rPr>
          <w:rFonts w:ascii="Times New Roman" w:hAnsi="Times New Roman"/>
          <w:b/>
          <w:sz w:val="24"/>
          <w:szCs w:val="24"/>
          <w:lang w:eastAsia="ar-SA"/>
        </w:rPr>
      </w:pPr>
      <w:r w:rsidRPr="0056552E">
        <w:rPr>
          <w:rFonts w:ascii="Times New Roman" w:hAnsi="Times New Roman"/>
          <w:b/>
          <w:sz w:val="24"/>
          <w:szCs w:val="24"/>
          <w:lang w:eastAsia="ar-SA"/>
        </w:rPr>
        <w:t>Рекомендации по подготовке к лекциям</w:t>
      </w:r>
    </w:p>
    <w:p w:rsidR="00755B34" w:rsidRPr="0056552E" w:rsidRDefault="00755B34" w:rsidP="003C697D">
      <w:pPr>
        <w:suppressAutoHyphens/>
        <w:spacing w:after="0" w:line="240" w:lineRule="auto"/>
        <w:rPr>
          <w:rFonts w:ascii="Times New Roman" w:hAnsi="Times New Roman"/>
          <w:sz w:val="24"/>
          <w:szCs w:val="24"/>
          <w:lang w:eastAsia="ar-SA"/>
        </w:rPr>
      </w:pPr>
    </w:p>
    <w:p w:rsidR="00755B34" w:rsidRPr="0056552E" w:rsidRDefault="00755B34" w:rsidP="003C697D">
      <w:pPr>
        <w:suppressAutoHyphens/>
        <w:spacing w:after="0" w:line="240" w:lineRule="auto"/>
        <w:ind w:firstLine="709"/>
        <w:jc w:val="both"/>
        <w:rPr>
          <w:rFonts w:ascii="Times New Roman" w:hAnsi="Times New Roman"/>
          <w:sz w:val="24"/>
          <w:szCs w:val="24"/>
          <w:lang w:eastAsia="ar-SA"/>
        </w:rPr>
      </w:pPr>
      <w:r w:rsidRPr="0056552E">
        <w:rPr>
          <w:rFonts w:ascii="Times New Roman" w:hAnsi="Times New Roman"/>
          <w:sz w:val="24"/>
          <w:szCs w:val="24"/>
          <w:lang w:eastAsia="ar-SA"/>
        </w:rPr>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rsidR="00755B34" w:rsidRPr="0056552E" w:rsidRDefault="00755B34" w:rsidP="003C697D">
      <w:pPr>
        <w:suppressAutoHyphens/>
        <w:spacing w:after="0" w:line="240" w:lineRule="auto"/>
        <w:ind w:firstLine="709"/>
        <w:jc w:val="both"/>
        <w:rPr>
          <w:rFonts w:ascii="Times New Roman" w:hAnsi="Times New Roman"/>
          <w:sz w:val="24"/>
          <w:szCs w:val="24"/>
          <w:lang w:eastAsia="ar-SA"/>
        </w:rPr>
      </w:pPr>
      <w:r w:rsidRPr="0056552E">
        <w:rPr>
          <w:rFonts w:ascii="Times New Roman" w:hAnsi="Times New Roman"/>
          <w:sz w:val="24"/>
          <w:szCs w:val="24"/>
          <w:lang w:eastAsia="ar-SA"/>
        </w:rPr>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rsidR="00755B34" w:rsidRPr="0014770C" w:rsidRDefault="00755B34" w:rsidP="003C697D">
      <w:pPr>
        <w:suppressAutoHyphens/>
        <w:spacing w:after="0" w:line="240" w:lineRule="auto"/>
        <w:ind w:firstLine="709"/>
        <w:jc w:val="both"/>
        <w:rPr>
          <w:rFonts w:ascii="Times New Roman" w:hAnsi="Times New Roman"/>
          <w:color w:val="FF0000"/>
          <w:sz w:val="24"/>
          <w:szCs w:val="24"/>
          <w:lang w:eastAsia="ar-SA"/>
        </w:rPr>
      </w:pPr>
    </w:p>
    <w:p w:rsidR="00755B34" w:rsidRPr="0056552E" w:rsidRDefault="00755B34" w:rsidP="003C697D">
      <w:pPr>
        <w:suppressAutoHyphens/>
        <w:spacing w:after="0" w:line="240" w:lineRule="auto"/>
        <w:jc w:val="center"/>
        <w:rPr>
          <w:rFonts w:ascii="Times New Roman" w:hAnsi="Times New Roman"/>
          <w:b/>
          <w:sz w:val="24"/>
          <w:szCs w:val="24"/>
          <w:lang w:eastAsia="ar-SA"/>
        </w:rPr>
      </w:pPr>
      <w:r w:rsidRPr="0056552E">
        <w:rPr>
          <w:rFonts w:ascii="Times New Roman" w:hAnsi="Times New Roman"/>
          <w:b/>
          <w:sz w:val="24"/>
          <w:szCs w:val="24"/>
          <w:lang w:eastAsia="ar-SA"/>
        </w:rPr>
        <w:t xml:space="preserve">Рекомендации по подготовке к практическим занятиям </w:t>
      </w:r>
    </w:p>
    <w:p w:rsidR="00755B34" w:rsidRPr="0056552E" w:rsidRDefault="00755B34" w:rsidP="003C697D">
      <w:pPr>
        <w:suppressAutoHyphens/>
        <w:spacing w:after="0" w:line="240" w:lineRule="auto"/>
        <w:rPr>
          <w:rFonts w:ascii="Times New Roman" w:hAnsi="Times New Roman"/>
          <w:sz w:val="24"/>
          <w:szCs w:val="24"/>
          <w:lang w:eastAsia="ar-SA"/>
        </w:rPr>
      </w:pPr>
    </w:p>
    <w:p w:rsidR="00755B34" w:rsidRPr="0056552E" w:rsidRDefault="00755B34" w:rsidP="003C697D">
      <w:pPr>
        <w:suppressAutoHyphens/>
        <w:spacing w:after="0" w:line="240" w:lineRule="auto"/>
        <w:ind w:firstLine="709"/>
        <w:jc w:val="both"/>
        <w:rPr>
          <w:rFonts w:ascii="Times New Roman" w:hAnsi="Times New Roman"/>
          <w:sz w:val="24"/>
          <w:szCs w:val="24"/>
          <w:lang w:eastAsia="ar-SA"/>
        </w:rPr>
      </w:pPr>
      <w:r w:rsidRPr="0056552E">
        <w:rPr>
          <w:rFonts w:ascii="Times New Roman" w:hAnsi="Times New Roman"/>
          <w:sz w:val="24"/>
          <w:szCs w:val="24"/>
          <w:lang w:eastAsia="ar-SA"/>
        </w:rPr>
        <w:t xml:space="preserve">При подготовке к практическому занятию студент должен ознакомиться с планом, выполнить все инструкции, предложенные преподавателем. </w:t>
      </w:r>
    </w:p>
    <w:p w:rsidR="00755B34" w:rsidRPr="0056552E" w:rsidRDefault="00755B34" w:rsidP="003C697D">
      <w:pPr>
        <w:suppressAutoHyphens/>
        <w:spacing w:after="0" w:line="240" w:lineRule="auto"/>
        <w:ind w:firstLine="709"/>
        <w:jc w:val="both"/>
        <w:rPr>
          <w:rFonts w:ascii="Times New Roman" w:hAnsi="Times New Roman"/>
          <w:sz w:val="24"/>
          <w:szCs w:val="24"/>
          <w:lang w:eastAsia="ar-SA"/>
        </w:rPr>
      </w:pPr>
      <w:r w:rsidRPr="0056552E">
        <w:rPr>
          <w:rFonts w:ascii="Times New Roman" w:hAnsi="Times New Roman"/>
          <w:sz w:val="24"/>
          <w:szCs w:val="24"/>
          <w:lang w:eastAsia="ar-SA"/>
        </w:rPr>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rsidR="00755B34" w:rsidRPr="0056552E" w:rsidRDefault="00755B34" w:rsidP="003C697D">
      <w:pPr>
        <w:suppressAutoHyphens/>
        <w:spacing w:after="0" w:line="240" w:lineRule="auto"/>
        <w:jc w:val="center"/>
        <w:rPr>
          <w:rFonts w:ascii="Times New Roman" w:hAnsi="Times New Roman"/>
          <w:b/>
          <w:sz w:val="24"/>
          <w:szCs w:val="24"/>
          <w:lang w:eastAsia="ar-SA"/>
        </w:rPr>
      </w:pPr>
    </w:p>
    <w:p w:rsidR="00755B34" w:rsidRPr="0056552E" w:rsidRDefault="00755B34" w:rsidP="003C697D">
      <w:pPr>
        <w:suppressAutoHyphens/>
        <w:spacing w:after="0" w:line="240" w:lineRule="auto"/>
        <w:jc w:val="center"/>
        <w:rPr>
          <w:rFonts w:ascii="Times New Roman" w:hAnsi="Times New Roman"/>
          <w:b/>
          <w:sz w:val="24"/>
          <w:szCs w:val="24"/>
          <w:lang w:eastAsia="ar-SA"/>
        </w:rPr>
      </w:pPr>
      <w:r w:rsidRPr="0056552E">
        <w:rPr>
          <w:rFonts w:ascii="Times New Roman" w:hAnsi="Times New Roman"/>
          <w:b/>
          <w:sz w:val="24"/>
          <w:szCs w:val="24"/>
          <w:lang w:eastAsia="ar-SA"/>
        </w:rPr>
        <w:t>Методические рекомендации по подготовке докладов</w:t>
      </w:r>
    </w:p>
    <w:p w:rsidR="00755B34" w:rsidRPr="0056552E" w:rsidRDefault="00755B34" w:rsidP="003C697D">
      <w:pPr>
        <w:suppressAutoHyphens/>
        <w:spacing w:after="0" w:line="240" w:lineRule="auto"/>
        <w:ind w:firstLine="720"/>
        <w:jc w:val="both"/>
        <w:rPr>
          <w:rFonts w:ascii="Times New Roman" w:hAnsi="Times New Roman"/>
          <w:sz w:val="24"/>
          <w:szCs w:val="24"/>
          <w:lang w:eastAsia="ar-SA"/>
        </w:rPr>
      </w:pPr>
      <w:r w:rsidRPr="0056552E">
        <w:rPr>
          <w:rFonts w:ascii="Times New Roman" w:hAnsi="Times New Roman"/>
          <w:sz w:val="24"/>
          <w:szCs w:val="24"/>
          <w:lang w:eastAsia="ar-SA"/>
        </w:rPr>
        <w:t xml:space="preserve">Доклад – публичное сообщение, представляющее собой развернутое изложение на определенную тему </w:t>
      </w:r>
    </w:p>
    <w:p w:rsidR="00755B34" w:rsidRPr="0056552E" w:rsidRDefault="00755B34" w:rsidP="003C697D">
      <w:pPr>
        <w:suppressAutoHyphens/>
        <w:spacing w:after="0" w:line="240" w:lineRule="auto"/>
        <w:ind w:firstLine="720"/>
        <w:jc w:val="both"/>
        <w:rPr>
          <w:rFonts w:ascii="Times New Roman" w:hAnsi="Times New Roman"/>
          <w:sz w:val="24"/>
          <w:szCs w:val="24"/>
          <w:lang w:eastAsia="ar-SA"/>
        </w:rPr>
      </w:pPr>
      <w:r w:rsidRPr="0056552E">
        <w:rPr>
          <w:rFonts w:ascii="Times New Roman" w:hAnsi="Times New Roman"/>
          <w:sz w:val="24"/>
          <w:szCs w:val="24"/>
          <w:lang w:eastAsia="ar-SA"/>
        </w:rPr>
        <w:t xml:space="preserve">Различают следующие виды докладов: научный доклад и учебный доклад. Научные доклады готовятся научными работниками для представления своих результатов на научной конференции, научном семинаре и др. К учебным докладам относятся студенческие доклады и любые другие доклады, подготавливаемые обучающимися средних образовательных учреждений. </w:t>
      </w:r>
    </w:p>
    <w:p w:rsidR="00755B34" w:rsidRPr="0056552E" w:rsidRDefault="00755B34" w:rsidP="003C697D">
      <w:pPr>
        <w:suppressAutoHyphens/>
        <w:spacing w:after="0" w:line="240" w:lineRule="auto"/>
        <w:ind w:firstLine="720"/>
        <w:jc w:val="both"/>
        <w:rPr>
          <w:rFonts w:ascii="Times New Roman" w:hAnsi="Times New Roman"/>
          <w:sz w:val="24"/>
          <w:szCs w:val="24"/>
          <w:lang w:eastAsia="ar-SA"/>
        </w:rPr>
      </w:pPr>
      <w:r w:rsidRPr="0056552E">
        <w:rPr>
          <w:rFonts w:ascii="Times New Roman" w:hAnsi="Times New Roman"/>
          <w:sz w:val="24"/>
          <w:szCs w:val="24"/>
          <w:lang w:eastAsia="ar-SA"/>
        </w:rPr>
        <w:t xml:space="preserve">Для того, чтобы облегчить работу над докладом, предлагаем разбить процесс на несколько последовательных этапов. Надеемся, что знакомство с ними поможет вам овладеть необходимым инструментарием и разобраться в принципах построения письменной работы. </w:t>
      </w:r>
    </w:p>
    <w:p w:rsidR="00755B34" w:rsidRPr="0056552E" w:rsidRDefault="00755B34" w:rsidP="003C697D">
      <w:pPr>
        <w:suppressAutoHyphens/>
        <w:spacing w:after="0" w:line="240" w:lineRule="auto"/>
        <w:ind w:firstLine="720"/>
        <w:jc w:val="both"/>
        <w:rPr>
          <w:rFonts w:ascii="Times New Roman" w:hAnsi="Times New Roman"/>
          <w:sz w:val="24"/>
          <w:szCs w:val="24"/>
          <w:lang w:eastAsia="ar-SA"/>
        </w:rPr>
      </w:pPr>
      <w:r w:rsidRPr="0056552E">
        <w:rPr>
          <w:rFonts w:ascii="Times New Roman" w:hAnsi="Times New Roman"/>
          <w:sz w:val="24"/>
          <w:szCs w:val="24"/>
          <w:lang w:eastAsia="ar-SA"/>
        </w:rPr>
        <w:t>Этапы подготовки доклада</w:t>
      </w:r>
    </w:p>
    <w:p w:rsidR="00755B34" w:rsidRPr="0056552E" w:rsidRDefault="00755B34" w:rsidP="003C697D">
      <w:pPr>
        <w:suppressAutoHyphens/>
        <w:spacing w:after="0" w:line="240" w:lineRule="auto"/>
        <w:ind w:firstLine="720"/>
        <w:jc w:val="both"/>
        <w:rPr>
          <w:rFonts w:ascii="Times New Roman" w:hAnsi="Times New Roman"/>
          <w:sz w:val="24"/>
          <w:szCs w:val="24"/>
          <w:lang w:eastAsia="ar-SA"/>
        </w:rPr>
      </w:pPr>
      <w:r w:rsidRPr="0056552E">
        <w:rPr>
          <w:rFonts w:ascii="Times New Roman" w:hAnsi="Times New Roman"/>
          <w:sz w:val="24"/>
          <w:szCs w:val="24"/>
          <w:lang w:eastAsia="ar-SA"/>
        </w:rPr>
        <w:t>1.  Подготовка и планирование.</w:t>
      </w:r>
    </w:p>
    <w:p w:rsidR="00755B34" w:rsidRPr="0056552E" w:rsidRDefault="00755B34" w:rsidP="003C697D">
      <w:pPr>
        <w:suppressAutoHyphens/>
        <w:spacing w:after="0" w:line="240" w:lineRule="auto"/>
        <w:ind w:firstLine="720"/>
        <w:jc w:val="both"/>
        <w:rPr>
          <w:rFonts w:ascii="Times New Roman" w:hAnsi="Times New Roman"/>
          <w:sz w:val="24"/>
          <w:szCs w:val="24"/>
          <w:lang w:eastAsia="ar-SA"/>
        </w:rPr>
      </w:pPr>
      <w:r w:rsidRPr="0056552E">
        <w:rPr>
          <w:rFonts w:ascii="Times New Roman" w:hAnsi="Times New Roman"/>
          <w:sz w:val="24"/>
          <w:szCs w:val="24"/>
          <w:lang w:eastAsia="ar-SA"/>
        </w:rPr>
        <w:t>2. Выбор и осознание темы доклада</w:t>
      </w:r>
    </w:p>
    <w:p w:rsidR="00755B34" w:rsidRPr="0056552E" w:rsidRDefault="00755B34" w:rsidP="003C697D">
      <w:pPr>
        <w:suppressAutoHyphens/>
        <w:spacing w:after="0" w:line="240" w:lineRule="auto"/>
        <w:ind w:firstLine="720"/>
        <w:jc w:val="both"/>
        <w:rPr>
          <w:rFonts w:ascii="Times New Roman" w:hAnsi="Times New Roman"/>
          <w:sz w:val="24"/>
          <w:szCs w:val="24"/>
          <w:lang w:eastAsia="ar-SA"/>
        </w:rPr>
      </w:pPr>
      <w:r w:rsidRPr="0056552E">
        <w:rPr>
          <w:rFonts w:ascii="Times New Roman" w:hAnsi="Times New Roman"/>
          <w:sz w:val="24"/>
          <w:szCs w:val="24"/>
          <w:lang w:eastAsia="ar-SA"/>
        </w:rPr>
        <w:t xml:space="preserve">3. Подбор источников и литературы. </w:t>
      </w:r>
    </w:p>
    <w:p w:rsidR="00755B34" w:rsidRPr="0056552E" w:rsidRDefault="00755B34" w:rsidP="003C697D">
      <w:pPr>
        <w:suppressAutoHyphens/>
        <w:spacing w:after="0" w:line="240" w:lineRule="auto"/>
        <w:ind w:firstLine="720"/>
        <w:jc w:val="both"/>
        <w:rPr>
          <w:rFonts w:ascii="Times New Roman" w:hAnsi="Times New Roman"/>
          <w:sz w:val="24"/>
          <w:szCs w:val="24"/>
          <w:lang w:eastAsia="ar-SA"/>
        </w:rPr>
      </w:pPr>
      <w:r w:rsidRPr="0056552E">
        <w:rPr>
          <w:rFonts w:ascii="Times New Roman" w:hAnsi="Times New Roman"/>
          <w:sz w:val="24"/>
          <w:szCs w:val="24"/>
          <w:lang w:eastAsia="ar-SA"/>
        </w:rPr>
        <w:t xml:space="preserve">4. Работа с выбранными источниками и литературой. </w:t>
      </w:r>
    </w:p>
    <w:p w:rsidR="00755B34" w:rsidRPr="0056552E" w:rsidRDefault="00755B34" w:rsidP="003C697D">
      <w:pPr>
        <w:suppressAutoHyphens/>
        <w:spacing w:after="0" w:line="240" w:lineRule="auto"/>
        <w:ind w:firstLine="720"/>
        <w:jc w:val="both"/>
        <w:rPr>
          <w:rFonts w:ascii="Times New Roman" w:hAnsi="Times New Roman"/>
          <w:sz w:val="24"/>
          <w:szCs w:val="24"/>
          <w:lang w:eastAsia="ar-SA"/>
        </w:rPr>
      </w:pPr>
      <w:r w:rsidRPr="0056552E">
        <w:rPr>
          <w:rFonts w:ascii="Times New Roman" w:hAnsi="Times New Roman"/>
          <w:sz w:val="24"/>
          <w:szCs w:val="24"/>
          <w:lang w:eastAsia="ar-SA"/>
        </w:rPr>
        <w:t>5. Систематизация и анализ материала.</w:t>
      </w:r>
    </w:p>
    <w:p w:rsidR="00755B34" w:rsidRPr="0056552E" w:rsidRDefault="00755B34" w:rsidP="003C697D">
      <w:pPr>
        <w:suppressAutoHyphens/>
        <w:spacing w:after="0" w:line="240" w:lineRule="auto"/>
        <w:ind w:firstLine="720"/>
        <w:jc w:val="both"/>
        <w:rPr>
          <w:rFonts w:ascii="Times New Roman" w:hAnsi="Times New Roman"/>
          <w:sz w:val="24"/>
          <w:szCs w:val="24"/>
          <w:lang w:eastAsia="ar-SA"/>
        </w:rPr>
      </w:pPr>
      <w:r w:rsidRPr="0056552E">
        <w:rPr>
          <w:rFonts w:ascii="Times New Roman" w:hAnsi="Times New Roman"/>
          <w:sz w:val="24"/>
          <w:szCs w:val="24"/>
          <w:lang w:eastAsia="ar-SA"/>
        </w:rPr>
        <w:t>6. Составление рабочего плана доклада.</w:t>
      </w:r>
    </w:p>
    <w:p w:rsidR="00755B34" w:rsidRPr="0056552E" w:rsidRDefault="00755B34" w:rsidP="003C697D">
      <w:pPr>
        <w:suppressAutoHyphens/>
        <w:spacing w:after="0" w:line="240" w:lineRule="auto"/>
        <w:ind w:firstLine="720"/>
        <w:jc w:val="both"/>
        <w:rPr>
          <w:rFonts w:ascii="Times New Roman" w:hAnsi="Times New Roman"/>
          <w:sz w:val="24"/>
          <w:szCs w:val="24"/>
          <w:lang w:eastAsia="ar-SA"/>
        </w:rPr>
      </w:pPr>
      <w:r w:rsidRPr="0056552E">
        <w:rPr>
          <w:rFonts w:ascii="Times New Roman" w:hAnsi="Times New Roman"/>
          <w:sz w:val="24"/>
          <w:szCs w:val="24"/>
          <w:lang w:eastAsia="ar-SA"/>
        </w:rPr>
        <w:t xml:space="preserve">7. Письменное изложение материала по параграфам. </w:t>
      </w:r>
    </w:p>
    <w:p w:rsidR="00755B34" w:rsidRPr="0056552E" w:rsidRDefault="00755B34" w:rsidP="003C697D">
      <w:pPr>
        <w:suppressAutoHyphens/>
        <w:spacing w:after="0" w:line="240" w:lineRule="auto"/>
        <w:ind w:firstLine="720"/>
        <w:jc w:val="both"/>
        <w:rPr>
          <w:rFonts w:ascii="Times New Roman" w:hAnsi="Times New Roman"/>
          <w:sz w:val="24"/>
          <w:szCs w:val="24"/>
          <w:lang w:eastAsia="ar-SA"/>
        </w:rPr>
      </w:pPr>
      <w:r w:rsidRPr="0056552E">
        <w:rPr>
          <w:rFonts w:ascii="Times New Roman" w:hAnsi="Times New Roman"/>
          <w:sz w:val="24"/>
          <w:szCs w:val="24"/>
          <w:lang w:eastAsia="ar-SA"/>
        </w:rPr>
        <w:t>8. Редактирование, переработка текста.</w:t>
      </w:r>
    </w:p>
    <w:p w:rsidR="00755B34" w:rsidRPr="0056552E" w:rsidRDefault="00755B34" w:rsidP="003C697D">
      <w:pPr>
        <w:suppressAutoHyphens/>
        <w:spacing w:after="0" w:line="240" w:lineRule="auto"/>
        <w:ind w:firstLine="720"/>
        <w:jc w:val="both"/>
        <w:rPr>
          <w:rFonts w:ascii="Times New Roman" w:hAnsi="Times New Roman"/>
          <w:sz w:val="24"/>
          <w:szCs w:val="24"/>
          <w:lang w:eastAsia="ar-SA"/>
        </w:rPr>
      </w:pPr>
      <w:r w:rsidRPr="0056552E">
        <w:rPr>
          <w:rFonts w:ascii="Times New Roman" w:hAnsi="Times New Roman"/>
          <w:sz w:val="24"/>
          <w:szCs w:val="24"/>
          <w:lang w:eastAsia="ar-SA"/>
        </w:rPr>
        <w:t>9. Оформление доклада.</w:t>
      </w:r>
    </w:p>
    <w:p w:rsidR="00755B34" w:rsidRPr="0056552E" w:rsidRDefault="00755B34" w:rsidP="003C697D">
      <w:pPr>
        <w:suppressAutoHyphens/>
        <w:spacing w:after="0" w:line="240" w:lineRule="auto"/>
        <w:ind w:firstLine="720"/>
        <w:jc w:val="both"/>
        <w:rPr>
          <w:rFonts w:ascii="Times New Roman" w:hAnsi="Times New Roman"/>
          <w:sz w:val="24"/>
          <w:szCs w:val="24"/>
          <w:lang w:eastAsia="ar-SA"/>
        </w:rPr>
      </w:pPr>
      <w:r w:rsidRPr="0056552E">
        <w:rPr>
          <w:rFonts w:ascii="Times New Roman" w:hAnsi="Times New Roman"/>
          <w:sz w:val="24"/>
          <w:szCs w:val="24"/>
          <w:lang w:eastAsia="ar-SA"/>
        </w:rPr>
        <w:t>10. Выступление с докладом.</w:t>
      </w:r>
    </w:p>
    <w:p w:rsidR="00755B34" w:rsidRPr="0056552E" w:rsidRDefault="00755B34" w:rsidP="003C697D">
      <w:pPr>
        <w:suppressAutoHyphens/>
        <w:spacing w:after="0" w:line="240" w:lineRule="auto"/>
        <w:ind w:firstLine="720"/>
        <w:jc w:val="both"/>
        <w:rPr>
          <w:rFonts w:ascii="Times New Roman" w:hAnsi="Times New Roman"/>
          <w:sz w:val="24"/>
          <w:szCs w:val="24"/>
          <w:lang w:eastAsia="ar-SA"/>
        </w:rPr>
      </w:pPr>
      <w:r w:rsidRPr="0056552E">
        <w:rPr>
          <w:rFonts w:ascii="Times New Roman" w:hAnsi="Times New Roman"/>
          <w:sz w:val="24"/>
          <w:szCs w:val="24"/>
          <w:lang w:eastAsia="ar-SA"/>
        </w:rPr>
        <w:t>При подготовке доклада рекомендуется придерживаться следующих правил:</w:t>
      </w:r>
    </w:p>
    <w:p w:rsidR="00755B34" w:rsidRPr="0056552E" w:rsidRDefault="00755B34" w:rsidP="003C697D">
      <w:pPr>
        <w:suppressAutoHyphens/>
        <w:spacing w:after="0" w:line="240" w:lineRule="auto"/>
        <w:ind w:firstLine="720"/>
        <w:jc w:val="both"/>
        <w:rPr>
          <w:rFonts w:ascii="Times New Roman" w:hAnsi="Times New Roman"/>
          <w:sz w:val="24"/>
          <w:szCs w:val="24"/>
          <w:lang w:eastAsia="ar-SA"/>
        </w:rPr>
      </w:pPr>
      <w:r w:rsidRPr="0056552E">
        <w:rPr>
          <w:rFonts w:ascii="Times New Roman" w:hAnsi="Times New Roman"/>
          <w:sz w:val="24"/>
          <w:szCs w:val="24"/>
          <w:lang w:eastAsia="ar-SA"/>
        </w:rPr>
        <w:t>Во-первых, необходимо четко соблюдать регламент.</w:t>
      </w:r>
    </w:p>
    <w:p w:rsidR="00755B34" w:rsidRPr="0056552E" w:rsidRDefault="00755B34" w:rsidP="003C697D">
      <w:pPr>
        <w:suppressAutoHyphens/>
        <w:spacing w:after="0" w:line="240" w:lineRule="auto"/>
        <w:ind w:firstLine="720"/>
        <w:jc w:val="both"/>
        <w:rPr>
          <w:rFonts w:ascii="Times New Roman" w:hAnsi="Times New Roman"/>
          <w:sz w:val="24"/>
          <w:szCs w:val="24"/>
          <w:lang w:eastAsia="ar-SA"/>
        </w:rPr>
      </w:pPr>
      <w:r w:rsidRPr="0056552E">
        <w:rPr>
          <w:rFonts w:ascii="Times New Roman" w:hAnsi="Times New Roman"/>
          <w:sz w:val="24"/>
          <w:szCs w:val="24"/>
          <w:lang w:eastAsia="ar-SA"/>
        </w:rPr>
        <w:t>Для того чтобы уложиться в отведенное время необходимо:</w:t>
      </w:r>
    </w:p>
    <w:p w:rsidR="00755B34" w:rsidRPr="0056552E" w:rsidRDefault="00755B34" w:rsidP="003C697D">
      <w:pPr>
        <w:suppressAutoHyphens/>
        <w:spacing w:after="0" w:line="240" w:lineRule="auto"/>
        <w:ind w:firstLine="720"/>
        <w:jc w:val="both"/>
        <w:rPr>
          <w:rFonts w:ascii="Times New Roman" w:hAnsi="Times New Roman"/>
          <w:sz w:val="24"/>
          <w:szCs w:val="24"/>
          <w:lang w:eastAsia="ar-SA"/>
        </w:rPr>
      </w:pPr>
      <w:r w:rsidRPr="0056552E">
        <w:rPr>
          <w:rFonts w:ascii="Times New Roman" w:hAnsi="Times New Roman"/>
          <w:sz w:val="24"/>
          <w:szCs w:val="24"/>
          <w:lang w:eastAsia="ar-SA"/>
        </w:rPr>
        <w:t>а) тщательно отобрать факты и примеры, исключить из текста выступления все, не относящееся напрямую к теме;</w:t>
      </w:r>
    </w:p>
    <w:p w:rsidR="00755B34" w:rsidRPr="0056552E" w:rsidRDefault="00755B34" w:rsidP="003C697D">
      <w:pPr>
        <w:suppressAutoHyphens/>
        <w:spacing w:after="0" w:line="240" w:lineRule="auto"/>
        <w:ind w:firstLine="720"/>
        <w:jc w:val="both"/>
        <w:rPr>
          <w:rFonts w:ascii="Times New Roman" w:hAnsi="Times New Roman"/>
          <w:sz w:val="24"/>
          <w:szCs w:val="24"/>
          <w:lang w:eastAsia="ar-SA"/>
        </w:rPr>
      </w:pPr>
      <w:r w:rsidRPr="0056552E">
        <w:rPr>
          <w:rFonts w:ascii="Times New Roman" w:hAnsi="Times New Roman"/>
          <w:sz w:val="24"/>
          <w:szCs w:val="24"/>
          <w:lang w:eastAsia="ar-SA"/>
        </w:rPr>
        <w:t>б) исключить все повторы;</w:t>
      </w:r>
    </w:p>
    <w:p w:rsidR="00755B34" w:rsidRPr="0056552E" w:rsidRDefault="00755B34" w:rsidP="003C697D">
      <w:pPr>
        <w:suppressAutoHyphens/>
        <w:spacing w:after="0" w:line="240" w:lineRule="auto"/>
        <w:ind w:firstLine="720"/>
        <w:jc w:val="both"/>
        <w:rPr>
          <w:rFonts w:ascii="Times New Roman" w:hAnsi="Times New Roman"/>
          <w:sz w:val="24"/>
          <w:szCs w:val="24"/>
          <w:lang w:eastAsia="ar-SA"/>
        </w:rPr>
      </w:pPr>
      <w:r w:rsidRPr="0056552E">
        <w:rPr>
          <w:rFonts w:ascii="Times New Roman" w:hAnsi="Times New Roman"/>
          <w:sz w:val="24"/>
          <w:szCs w:val="24"/>
          <w:lang w:eastAsia="ar-SA"/>
        </w:rPr>
        <w:t>в) весь иллюстративный материал (графики, диаграммы, таблицы, схемы) должен быть подготовлен заранее;</w:t>
      </w:r>
    </w:p>
    <w:p w:rsidR="00755B34" w:rsidRPr="0056552E" w:rsidRDefault="00755B34" w:rsidP="003C697D">
      <w:pPr>
        <w:suppressAutoHyphens/>
        <w:spacing w:after="0" w:line="240" w:lineRule="auto"/>
        <w:ind w:firstLine="720"/>
        <w:jc w:val="both"/>
        <w:rPr>
          <w:rFonts w:ascii="Times New Roman" w:hAnsi="Times New Roman"/>
          <w:sz w:val="24"/>
          <w:szCs w:val="24"/>
          <w:lang w:eastAsia="ar-SA"/>
        </w:rPr>
      </w:pPr>
      <w:r w:rsidRPr="0056552E">
        <w:rPr>
          <w:rFonts w:ascii="Times New Roman" w:hAnsi="Times New Roman"/>
          <w:sz w:val="24"/>
          <w:szCs w:val="24"/>
          <w:lang w:eastAsia="ar-SA"/>
        </w:rPr>
        <w:t xml:space="preserve">г) необходимо заранее проговорить вслух текст выступления, зафиксировав время и сделав поправку на волнение, которое неизбежно увеличивает время выступления перед аудиторией. </w:t>
      </w:r>
    </w:p>
    <w:p w:rsidR="00755B34" w:rsidRPr="0056552E" w:rsidRDefault="00755B34" w:rsidP="003C697D">
      <w:pPr>
        <w:suppressAutoHyphens/>
        <w:spacing w:after="0" w:line="240" w:lineRule="auto"/>
        <w:ind w:firstLine="720"/>
        <w:jc w:val="both"/>
        <w:rPr>
          <w:rFonts w:ascii="Times New Roman" w:hAnsi="Times New Roman"/>
          <w:sz w:val="24"/>
          <w:szCs w:val="24"/>
          <w:lang w:eastAsia="ar-SA"/>
        </w:rPr>
      </w:pPr>
      <w:r w:rsidRPr="0056552E">
        <w:rPr>
          <w:rFonts w:ascii="Times New Roman" w:hAnsi="Times New Roman"/>
          <w:sz w:val="24"/>
          <w:szCs w:val="24"/>
          <w:lang w:eastAsia="ar-SA"/>
        </w:rPr>
        <w:t>Во-вторых, доклад должен хорошо восприниматься на слух.</w:t>
      </w:r>
    </w:p>
    <w:p w:rsidR="00755B34" w:rsidRPr="0056552E" w:rsidRDefault="00755B34" w:rsidP="003C697D">
      <w:pPr>
        <w:suppressAutoHyphens/>
        <w:spacing w:after="0" w:line="240" w:lineRule="auto"/>
        <w:ind w:firstLine="720"/>
        <w:jc w:val="both"/>
        <w:rPr>
          <w:rFonts w:ascii="Times New Roman" w:hAnsi="Times New Roman"/>
          <w:sz w:val="24"/>
          <w:szCs w:val="24"/>
          <w:lang w:eastAsia="ar-SA"/>
        </w:rPr>
      </w:pPr>
      <w:r w:rsidRPr="0056552E">
        <w:rPr>
          <w:rFonts w:ascii="Times New Roman" w:hAnsi="Times New Roman"/>
          <w:sz w:val="24"/>
          <w:szCs w:val="24"/>
          <w:lang w:eastAsia="ar-SA"/>
        </w:rPr>
        <w:t>Это предполагает:</w:t>
      </w:r>
    </w:p>
    <w:p w:rsidR="00755B34" w:rsidRPr="0056552E" w:rsidRDefault="00755B34" w:rsidP="003C697D">
      <w:pPr>
        <w:suppressAutoHyphens/>
        <w:spacing w:after="0" w:line="240" w:lineRule="auto"/>
        <w:ind w:firstLine="720"/>
        <w:jc w:val="both"/>
        <w:rPr>
          <w:rFonts w:ascii="Times New Roman" w:hAnsi="Times New Roman"/>
          <w:sz w:val="24"/>
          <w:szCs w:val="24"/>
          <w:lang w:eastAsia="ar-SA"/>
        </w:rPr>
      </w:pPr>
      <w:r w:rsidRPr="0056552E">
        <w:rPr>
          <w:rFonts w:ascii="Times New Roman" w:hAnsi="Times New Roman"/>
          <w:sz w:val="24"/>
          <w:szCs w:val="24"/>
          <w:lang w:eastAsia="ar-SA"/>
        </w:rPr>
        <w:t xml:space="preserve">а) краткость, т.е. исключение из текста слов и словосочетаний, не несущих </w:t>
      </w:r>
    </w:p>
    <w:p w:rsidR="00755B34" w:rsidRPr="0056552E" w:rsidRDefault="00755B34" w:rsidP="003C697D">
      <w:pPr>
        <w:suppressAutoHyphens/>
        <w:spacing w:after="0" w:line="240" w:lineRule="auto"/>
        <w:ind w:firstLine="720"/>
        <w:jc w:val="both"/>
        <w:rPr>
          <w:rFonts w:ascii="Times New Roman" w:hAnsi="Times New Roman"/>
          <w:sz w:val="24"/>
          <w:szCs w:val="24"/>
          <w:lang w:eastAsia="ar-SA"/>
        </w:rPr>
      </w:pPr>
      <w:r w:rsidRPr="0056552E">
        <w:rPr>
          <w:rFonts w:ascii="Times New Roman" w:hAnsi="Times New Roman"/>
          <w:sz w:val="24"/>
          <w:szCs w:val="24"/>
          <w:lang w:eastAsia="ar-SA"/>
        </w:rPr>
        <w:t>смысловой нагрузки;</w:t>
      </w:r>
    </w:p>
    <w:p w:rsidR="00755B34" w:rsidRPr="0056552E" w:rsidRDefault="00755B34" w:rsidP="003C697D">
      <w:pPr>
        <w:suppressAutoHyphens/>
        <w:spacing w:after="0" w:line="240" w:lineRule="auto"/>
        <w:ind w:firstLine="720"/>
        <w:jc w:val="both"/>
        <w:rPr>
          <w:rFonts w:ascii="Times New Roman" w:hAnsi="Times New Roman"/>
          <w:sz w:val="24"/>
          <w:szCs w:val="24"/>
          <w:lang w:eastAsia="ar-SA"/>
        </w:rPr>
      </w:pPr>
      <w:r w:rsidRPr="0056552E">
        <w:rPr>
          <w:rFonts w:ascii="Times New Roman" w:hAnsi="Times New Roman"/>
          <w:sz w:val="24"/>
          <w:szCs w:val="24"/>
          <w:lang w:eastAsia="ar-SA"/>
        </w:rPr>
        <w:t>б) смысловую точность, т.е. отсутствие возможности двоякого толкования тех или иных фраз;</w:t>
      </w:r>
    </w:p>
    <w:p w:rsidR="00755B34" w:rsidRPr="0056552E" w:rsidRDefault="00755B34" w:rsidP="003C697D">
      <w:pPr>
        <w:suppressAutoHyphens/>
        <w:spacing w:after="0" w:line="240" w:lineRule="auto"/>
        <w:ind w:firstLine="720"/>
        <w:jc w:val="both"/>
        <w:rPr>
          <w:rFonts w:ascii="Times New Roman" w:hAnsi="Times New Roman"/>
          <w:sz w:val="24"/>
          <w:szCs w:val="24"/>
          <w:lang w:eastAsia="ar-SA"/>
        </w:rPr>
      </w:pPr>
      <w:r w:rsidRPr="0056552E">
        <w:rPr>
          <w:rFonts w:ascii="Times New Roman" w:hAnsi="Times New Roman"/>
          <w:sz w:val="24"/>
          <w:szCs w:val="24"/>
          <w:lang w:eastAsia="ar-SA"/>
        </w:rPr>
        <w:t>в) отказ от неоправданного использования иностранных слов и сложных грамматических конструкций.</w:t>
      </w:r>
    </w:p>
    <w:p w:rsidR="00755B34" w:rsidRPr="0056552E" w:rsidRDefault="00755B34" w:rsidP="003C697D">
      <w:pPr>
        <w:suppressAutoHyphens/>
        <w:spacing w:after="0" w:line="240" w:lineRule="auto"/>
        <w:ind w:firstLine="720"/>
        <w:jc w:val="both"/>
        <w:rPr>
          <w:rFonts w:ascii="Times New Roman" w:hAnsi="Times New Roman"/>
          <w:sz w:val="24"/>
          <w:szCs w:val="24"/>
          <w:lang w:eastAsia="ar-SA"/>
        </w:rPr>
      </w:pPr>
      <w:r w:rsidRPr="0056552E">
        <w:rPr>
          <w:rFonts w:ascii="Times New Roman" w:hAnsi="Times New Roman"/>
          <w:sz w:val="24"/>
          <w:szCs w:val="24"/>
          <w:lang w:eastAsia="ar-SA"/>
        </w:rPr>
        <w:t>Доклады оцениваются по следующим критериям:</w:t>
      </w:r>
    </w:p>
    <w:p w:rsidR="00755B34" w:rsidRPr="0056552E" w:rsidRDefault="00755B34" w:rsidP="003C697D">
      <w:pPr>
        <w:suppressAutoHyphens/>
        <w:spacing w:after="0" w:line="240" w:lineRule="auto"/>
        <w:ind w:firstLine="720"/>
        <w:jc w:val="both"/>
        <w:rPr>
          <w:rFonts w:ascii="Times New Roman" w:hAnsi="Times New Roman"/>
          <w:sz w:val="24"/>
          <w:szCs w:val="24"/>
          <w:lang w:eastAsia="ar-SA"/>
        </w:rPr>
      </w:pPr>
      <w:r w:rsidRPr="0056552E">
        <w:rPr>
          <w:rFonts w:ascii="Times New Roman" w:hAnsi="Times New Roman"/>
          <w:sz w:val="24"/>
          <w:szCs w:val="24"/>
          <w:lang w:eastAsia="ar-SA"/>
        </w:rPr>
        <w:t>- соблюдение требований к его оформлению;</w:t>
      </w:r>
    </w:p>
    <w:p w:rsidR="00755B34" w:rsidRPr="0056552E" w:rsidRDefault="00755B34" w:rsidP="003C697D">
      <w:pPr>
        <w:suppressAutoHyphens/>
        <w:spacing w:after="0" w:line="240" w:lineRule="auto"/>
        <w:ind w:firstLine="720"/>
        <w:jc w:val="both"/>
        <w:rPr>
          <w:rFonts w:ascii="Times New Roman" w:hAnsi="Times New Roman"/>
          <w:sz w:val="24"/>
          <w:szCs w:val="24"/>
          <w:lang w:eastAsia="ar-SA"/>
        </w:rPr>
      </w:pPr>
      <w:r w:rsidRPr="0056552E">
        <w:rPr>
          <w:rFonts w:ascii="Times New Roman" w:hAnsi="Times New Roman"/>
          <w:sz w:val="24"/>
          <w:szCs w:val="24"/>
          <w:lang w:eastAsia="ar-SA"/>
        </w:rPr>
        <w:t xml:space="preserve">- необходимость и достаточность информации для раскрытия темы; </w:t>
      </w:r>
    </w:p>
    <w:p w:rsidR="00755B34" w:rsidRPr="0056552E" w:rsidRDefault="00755B34" w:rsidP="003C697D">
      <w:pPr>
        <w:suppressAutoHyphens/>
        <w:spacing w:after="0" w:line="240" w:lineRule="auto"/>
        <w:ind w:firstLine="720"/>
        <w:jc w:val="both"/>
        <w:rPr>
          <w:rFonts w:ascii="Times New Roman" w:hAnsi="Times New Roman"/>
          <w:sz w:val="24"/>
          <w:szCs w:val="24"/>
          <w:lang w:eastAsia="ar-SA"/>
        </w:rPr>
      </w:pPr>
      <w:r w:rsidRPr="0056552E">
        <w:rPr>
          <w:rFonts w:ascii="Times New Roman" w:hAnsi="Times New Roman"/>
          <w:sz w:val="24"/>
          <w:szCs w:val="24"/>
          <w:lang w:eastAsia="ar-SA"/>
        </w:rPr>
        <w:t>- умение обучающегося свободно излагать основные идеи, отраженные в докладе;</w:t>
      </w:r>
    </w:p>
    <w:p w:rsidR="00755B34" w:rsidRPr="0056552E" w:rsidRDefault="00755B34" w:rsidP="003C697D">
      <w:pPr>
        <w:suppressAutoHyphens/>
        <w:spacing w:after="0" w:line="240" w:lineRule="auto"/>
        <w:ind w:firstLine="720"/>
        <w:jc w:val="both"/>
        <w:rPr>
          <w:rFonts w:ascii="Times New Roman" w:hAnsi="Times New Roman"/>
          <w:sz w:val="24"/>
          <w:szCs w:val="24"/>
          <w:lang w:eastAsia="ar-SA"/>
        </w:rPr>
      </w:pPr>
      <w:r w:rsidRPr="0056552E">
        <w:rPr>
          <w:rFonts w:ascii="Times New Roman" w:hAnsi="Times New Roman"/>
          <w:sz w:val="24"/>
          <w:szCs w:val="24"/>
          <w:lang w:eastAsia="ar-SA"/>
        </w:rPr>
        <w:t>- способность учащегося понять суть задаваемых ему вопросов и сформулировать точные ответы на них.</w:t>
      </w:r>
    </w:p>
    <w:p w:rsidR="00755B34" w:rsidRPr="0056552E" w:rsidRDefault="00755B34" w:rsidP="003C697D">
      <w:pPr>
        <w:suppressAutoHyphens/>
        <w:spacing w:after="0" w:line="240" w:lineRule="auto"/>
        <w:ind w:firstLine="720"/>
        <w:jc w:val="center"/>
        <w:rPr>
          <w:rFonts w:ascii="Times New Roman" w:hAnsi="Times New Roman"/>
          <w:b/>
          <w:sz w:val="24"/>
          <w:szCs w:val="24"/>
          <w:lang w:eastAsia="ar-SA"/>
        </w:rPr>
      </w:pPr>
    </w:p>
    <w:p w:rsidR="00755B34" w:rsidRPr="0056552E" w:rsidRDefault="00755B34" w:rsidP="003C697D">
      <w:pPr>
        <w:suppressAutoHyphens/>
        <w:spacing w:after="0" w:line="240" w:lineRule="auto"/>
        <w:ind w:firstLine="720"/>
        <w:jc w:val="center"/>
        <w:rPr>
          <w:rFonts w:ascii="Times New Roman" w:hAnsi="Times New Roman"/>
          <w:b/>
          <w:sz w:val="24"/>
          <w:szCs w:val="24"/>
          <w:lang w:eastAsia="ar-SA"/>
        </w:rPr>
      </w:pPr>
      <w:r w:rsidRPr="0056552E">
        <w:rPr>
          <w:rFonts w:ascii="Times New Roman" w:hAnsi="Times New Roman"/>
          <w:b/>
          <w:sz w:val="24"/>
          <w:szCs w:val="24"/>
          <w:lang w:eastAsia="ar-SA"/>
        </w:rPr>
        <w:t>Работа с литературными источниками</w:t>
      </w:r>
    </w:p>
    <w:p w:rsidR="00755B34" w:rsidRPr="0056552E" w:rsidRDefault="00755B34" w:rsidP="003C697D">
      <w:pPr>
        <w:suppressAutoHyphens/>
        <w:spacing w:after="0" w:line="240" w:lineRule="auto"/>
        <w:ind w:firstLine="720"/>
        <w:jc w:val="center"/>
        <w:rPr>
          <w:rFonts w:ascii="Times New Roman" w:hAnsi="Times New Roman"/>
          <w:b/>
          <w:sz w:val="24"/>
          <w:szCs w:val="24"/>
          <w:lang w:eastAsia="ar-SA"/>
        </w:rPr>
      </w:pPr>
    </w:p>
    <w:p w:rsidR="00755B34" w:rsidRPr="0056552E" w:rsidRDefault="00755B34" w:rsidP="003C697D">
      <w:pPr>
        <w:suppressAutoHyphens/>
        <w:spacing w:after="0" w:line="240" w:lineRule="auto"/>
        <w:ind w:firstLine="709"/>
        <w:jc w:val="both"/>
        <w:rPr>
          <w:rFonts w:ascii="Times New Roman" w:hAnsi="Times New Roman"/>
          <w:sz w:val="24"/>
          <w:szCs w:val="24"/>
          <w:lang w:eastAsia="ar-SA"/>
        </w:rPr>
      </w:pPr>
      <w:r w:rsidRPr="0056552E">
        <w:rPr>
          <w:rFonts w:ascii="Times New Roman" w:hAnsi="Times New Roman"/>
          <w:sz w:val="24"/>
          <w:szCs w:val="24"/>
          <w:lang w:eastAsia="ar-SA"/>
        </w:rPr>
        <w:t>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w:t>
      </w:r>
    </w:p>
    <w:p w:rsidR="00755B34" w:rsidRPr="0056552E" w:rsidRDefault="00755B34" w:rsidP="003C697D">
      <w:pPr>
        <w:suppressAutoHyphens/>
        <w:spacing w:after="0" w:line="240" w:lineRule="auto"/>
        <w:ind w:firstLine="709"/>
        <w:jc w:val="both"/>
        <w:rPr>
          <w:rFonts w:ascii="Times New Roman" w:hAnsi="Times New Roman"/>
          <w:sz w:val="24"/>
          <w:szCs w:val="24"/>
          <w:lang w:eastAsia="ar-SA"/>
        </w:rPr>
      </w:pPr>
      <w:r w:rsidRPr="0056552E">
        <w:rPr>
          <w:rFonts w:ascii="Times New Roman" w:hAnsi="Times New Roman"/>
          <w:sz w:val="24"/>
          <w:szCs w:val="24"/>
          <w:lang w:eastAsia="ar-SA"/>
        </w:rPr>
        <w:t xml:space="preserve">При работе с книгой необходимо подобрать литературу, научиться правильно ее читать, вести записи. </w:t>
      </w:r>
    </w:p>
    <w:p w:rsidR="00755B34" w:rsidRPr="0056552E" w:rsidRDefault="00755B34" w:rsidP="003C697D">
      <w:pPr>
        <w:suppressAutoHyphens/>
        <w:spacing w:after="0" w:line="240" w:lineRule="auto"/>
        <w:ind w:firstLine="709"/>
        <w:jc w:val="both"/>
        <w:rPr>
          <w:rFonts w:ascii="Times New Roman" w:hAnsi="Times New Roman"/>
          <w:sz w:val="24"/>
          <w:szCs w:val="24"/>
          <w:lang w:eastAsia="ar-SA"/>
        </w:rPr>
      </w:pPr>
      <w:r w:rsidRPr="0056552E">
        <w:rPr>
          <w:rFonts w:ascii="Times New Roman" w:hAnsi="Times New Roman"/>
          <w:sz w:val="24"/>
          <w:szCs w:val="24"/>
          <w:lang w:eastAsia="ar-SA"/>
        </w:rPr>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755B34" w:rsidRPr="0056552E" w:rsidRDefault="00755B34" w:rsidP="003C697D">
      <w:pPr>
        <w:suppressAutoHyphens/>
        <w:spacing w:after="0" w:line="240" w:lineRule="auto"/>
        <w:ind w:firstLine="709"/>
        <w:jc w:val="both"/>
        <w:rPr>
          <w:rFonts w:ascii="Times New Roman" w:hAnsi="Times New Roman"/>
          <w:sz w:val="24"/>
          <w:szCs w:val="24"/>
          <w:lang w:eastAsia="ar-SA"/>
        </w:rPr>
      </w:pPr>
      <w:r w:rsidRPr="0056552E">
        <w:rPr>
          <w:rFonts w:ascii="Times New Roman" w:hAnsi="Times New Roman"/>
          <w:sz w:val="24"/>
          <w:szCs w:val="24"/>
          <w:lang w:eastAsia="ar-SA"/>
        </w:rPr>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rsidR="00755B34" w:rsidRPr="0056552E" w:rsidRDefault="00755B34" w:rsidP="003C697D">
      <w:pPr>
        <w:suppressAutoHyphens/>
        <w:spacing w:after="0" w:line="240" w:lineRule="auto"/>
        <w:ind w:firstLine="709"/>
        <w:jc w:val="both"/>
        <w:rPr>
          <w:rFonts w:ascii="Times New Roman" w:hAnsi="Times New Roman"/>
          <w:sz w:val="24"/>
          <w:szCs w:val="24"/>
          <w:lang w:eastAsia="ar-SA"/>
        </w:rPr>
      </w:pPr>
      <w:r w:rsidRPr="0056552E">
        <w:rPr>
          <w:rFonts w:ascii="Times New Roman" w:hAnsi="Times New Roman"/>
          <w:sz w:val="24"/>
          <w:szCs w:val="24"/>
          <w:lang w:eastAsia="ar-SA"/>
        </w:rPr>
        <w:t>Выводы, полученные в результате изучения, рекомендуется в конспекте выделять, чтобы они при перечитывании записей лучше запоминались.</w:t>
      </w:r>
    </w:p>
    <w:p w:rsidR="00755B34" w:rsidRPr="0056552E" w:rsidRDefault="00755B34" w:rsidP="003C697D">
      <w:pPr>
        <w:suppressAutoHyphens/>
        <w:spacing w:after="0" w:line="240" w:lineRule="auto"/>
        <w:ind w:firstLine="709"/>
        <w:jc w:val="both"/>
        <w:rPr>
          <w:rFonts w:ascii="Times New Roman" w:hAnsi="Times New Roman"/>
          <w:sz w:val="24"/>
          <w:szCs w:val="24"/>
          <w:lang w:eastAsia="ar-SA"/>
        </w:rPr>
      </w:pPr>
      <w:r w:rsidRPr="0056552E">
        <w:rPr>
          <w:rFonts w:ascii="Times New Roman" w:hAnsi="Times New Roman"/>
          <w:sz w:val="24"/>
          <w:szCs w:val="24"/>
          <w:lang w:eastAsia="ar-SA"/>
        </w:rPr>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rsidR="00755B34" w:rsidRPr="0056552E" w:rsidRDefault="00755B34" w:rsidP="003C697D">
      <w:pPr>
        <w:suppressAutoHyphens/>
        <w:spacing w:after="0" w:line="240" w:lineRule="auto"/>
        <w:ind w:firstLine="709"/>
        <w:jc w:val="both"/>
        <w:rPr>
          <w:rFonts w:ascii="Times New Roman" w:hAnsi="Times New Roman"/>
          <w:sz w:val="24"/>
          <w:szCs w:val="24"/>
          <w:lang w:eastAsia="ar-SA"/>
        </w:rPr>
      </w:pPr>
      <w:r w:rsidRPr="0056552E">
        <w:rPr>
          <w:rFonts w:ascii="Times New Roman" w:hAnsi="Times New Roman"/>
          <w:sz w:val="24"/>
          <w:szCs w:val="24"/>
          <w:lang w:eastAsia="ar-SA"/>
        </w:rPr>
        <w:t>Задача вторичного чтения  полное усвоение смысла целого (по счету это чтение может быть и не вторым, а третьим или четвертым).</w:t>
      </w:r>
    </w:p>
    <w:p w:rsidR="00755B34" w:rsidRPr="0056552E" w:rsidRDefault="00755B34" w:rsidP="003C697D">
      <w:pPr>
        <w:suppressAutoHyphens/>
        <w:spacing w:after="0" w:line="240" w:lineRule="auto"/>
        <w:ind w:firstLine="709"/>
        <w:jc w:val="both"/>
        <w:rPr>
          <w:rFonts w:ascii="Times New Roman" w:hAnsi="Times New Roman"/>
          <w:sz w:val="24"/>
          <w:szCs w:val="24"/>
          <w:lang w:eastAsia="ar-SA"/>
        </w:rPr>
      </w:pPr>
      <w:r w:rsidRPr="0056552E">
        <w:rPr>
          <w:rFonts w:ascii="Times New Roman" w:hAnsi="Times New Roman"/>
          <w:sz w:val="24"/>
          <w:szCs w:val="24"/>
          <w:lang w:eastAsia="ar-SA"/>
        </w:rPr>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rsidR="00755B34" w:rsidRPr="0056552E" w:rsidRDefault="00755B34" w:rsidP="003C697D">
      <w:pPr>
        <w:suppressAutoHyphens/>
        <w:spacing w:after="0" w:line="240" w:lineRule="auto"/>
        <w:ind w:firstLine="709"/>
        <w:jc w:val="both"/>
        <w:rPr>
          <w:rFonts w:ascii="Times New Roman" w:hAnsi="Times New Roman"/>
          <w:sz w:val="24"/>
          <w:szCs w:val="24"/>
          <w:lang w:eastAsia="ar-SA"/>
        </w:rPr>
      </w:pPr>
      <w:r w:rsidRPr="0056552E">
        <w:rPr>
          <w:rFonts w:ascii="Times New Roman" w:hAnsi="Times New Roman"/>
          <w:sz w:val="24"/>
          <w:szCs w:val="24"/>
          <w:lang w:eastAsia="ar-SA"/>
        </w:rPr>
        <w:t xml:space="preserve">При работе с литературой рекомендуется вести записи. </w:t>
      </w:r>
    </w:p>
    <w:p w:rsidR="00755B34" w:rsidRPr="0056552E" w:rsidRDefault="00755B34" w:rsidP="003C697D">
      <w:pPr>
        <w:suppressAutoHyphens/>
        <w:spacing w:after="0" w:line="240" w:lineRule="auto"/>
        <w:ind w:firstLine="709"/>
        <w:jc w:val="both"/>
        <w:rPr>
          <w:rFonts w:ascii="Times New Roman" w:hAnsi="Times New Roman"/>
          <w:sz w:val="24"/>
          <w:szCs w:val="24"/>
          <w:lang w:eastAsia="ar-SA"/>
        </w:rPr>
      </w:pPr>
      <w:r w:rsidRPr="0056552E">
        <w:rPr>
          <w:rFonts w:ascii="Times New Roman" w:hAnsi="Times New Roman"/>
          <w:sz w:val="24"/>
          <w:szCs w:val="24"/>
          <w:lang w:eastAsia="ar-SA"/>
        </w:rPr>
        <w:t>Основные виды систематизированной записи прочитанного:</w:t>
      </w:r>
    </w:p>
    <w:p w:rsidR="00755B34" w:rsidRPr="0056552E" w:rsidRDefault="00755B34" w:rsidP="003C697D">
      <w:pPr>
        <w:suppressAutoHyphens/>
        <w:spacing w:after="0" w:line="240" w:lineRule="auto"/>
        <w:ind w:firstLine="709"/>
        <w:jc w:val="both"/>
        <w:rPr>
          <w:rFonts w:ascii="Times New Roman" w:hAnsi="Times New Roman"/>
          <w:sz w:val="24"/>
          <w:szCs w:val="24"/>
          <w:lang w:eastAsia="ar-SA"/>
        </w:rPr>
      </w:pPr>
      <w:r w:rsidRPr="0056552E">
        <w:rPr>
          <w:rFonts w:ascii="Times New Roman" w:hAnsi="Times New Roman"/>
          <w:sz w:val="24"/>
          <w:szCs w:val="24"/>
          <w:lang w:eastAsia="ar-SA"/>
        </w:rPr>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rsidR="00755B34" w:rsidRPr="0056552E" w:rsidRDefault="00755B34" w:rsidP="003C697D">
      <w:pPr>
        <w:suppressAutoHyphens/>
        <w:spacing w:after="0" w:line="240" w:lineRule="auto"/>
        <w:ind w:firstLine="709"/>
        <w:jc w:val="both"/>
        <w:rPr>
          <w:rFonts w:ascii="Times New Roman" w:hAnsi="Times New Roman"/>
          <w:sz w:val="24"/>
          <w:szCs w:val="24"/>
          <w:lang w:eastAsia="ar-SA"/>
        </w:rPr>
      </w:pPr>
      <w:r w:rsidRPr="0056552E">
        <w:rPr>
          <w:rFonts w:ascii="Times New Roman" w:hAnsi="Times New Roman"/>
          <w:sz w:val="24"/>
          <w:szCs w:val="24"/>
          <w:lang w:eastAsia="ar-SA"/>
        </w:rPr>
        <w:t>Планирование – краткая логическая организация текста, раскрывающая содержание и структуру изучаемого материала;</w:t>
      </w:r>
    </w:p>
    <w:p w:rsidR="00755B34" w:rsidRPr="0056552E" w:rsidRDefault="00755B34" w:rsidP="003C697D">
      <w:pPr>
        <w:suppressAutoHyphens/>
        <w:spacing w:after="0" w:line="240" w:lineRule="auto"/>
        <w:ind w:firstLine="709"/>
        <w:jc w:val="both"/>
        <w:rPr>
          <w:rFonts w:ascii="Times New Roman" w:hAnsi="Times New Roman"/>
          <w:sz w:val="24"/>
          <w:szCs w:val="24"/>
          <w:lang w:eastAsia="ar-SA"/>
        </w:rPr>
      </w:pPr>
      <w:r w:rsidRPr="0056552E">
        <w:rPr>
          <w:rFonts w:ascii="Times New Roman" w:hAnsi="Times New Roman"/>
          <w:sz w:val="24"/>
          <w:szCs w:val="24"/>
          <w:lang w:eastAsia="ar-SA"/>
        </w:rPr>
        <w:t>Тезирование – лаконичное воспроизведение основных утверждений автора без привлечения фактического материала;</w:t>
      </w:r>
    </w:p>
    <w:p w:rsidR="00755B34" w:rsidRPr="0056552E" w:rsidRDefault="00755B34" w:rsidP="003C697D">
      <w:pPr>
        <w:suppressAutoHyphens/>
        <w:spacing w:after="0" w:line="240" w:lineRule="auto"/>
        <w:ind w:firstLine="709"/>
        <w:jc w:val="both"/>
        <w:rPr>
          <w:rFonts w:ascii="Times New Roman" w:hAnsi="Times New Roman"/>
          <w:sz w:val="24"/>
          <w:szCs w:val="24"/>
          <w:lang w:eastAsia="ar-SA"/>
        </w:rPr>
      </w:pPr>
      <w:r w:rsidRPr="0056552E">
        <w:rPr>
          <w:rFonts w:ascii="Times New Roman" w:hAnsi="Times New Roman"/>
          <w:sz w:val="24"/>
          <w:szCs w:val="24"/>
          <w:lang w:eastAsia="ar-SA"/>
        </w:rPr>
        <w:t>Цитирование – дословное выписывание из текста выдержек, извлечений, наиболее существенно отражающих ту или иную мысль автора;</w:t>
      </w:r>
    </w:p>
    <w:p w:rsidR="00755B34" w:rsidRPr="0056552E" w:rsidRDefault="00755B34" w:rsidP="003C697D">
      <w:pPr>
        <w:suppressAutoHyphens/>
        <w:spacing w:after="0" w:line="240" w:lineRule="auto"/>
        <w:ind w:firstLine="709"/>
        <w:jc w:val="both"/>
        <w:rPr>
          <w:rFonts w:ascii="Times New Roman" w:hAnsi="Times New Roman"/>
          <w:sz w:val="24"/>
          <w:szCs w:val="24"/>
          <w:lang w:eastAsia="ar-SA"/>
        </w:rPr>
      </w:pPr>
      <w:r w:rsidRPr="0056552E">
        <w:rPr>
          <w:rFonts w:ascii="Times New Roman" w:hAnsi="Times New Roman"/>
          <w:sz w:val="24"/>
          <w:szCs w:val="24"/>
          <w:lang w:eastAsia="ar-SA"/>
        </w:rPr>
        <w:t>Конспектирование – краткое и последовательное изложение содержания прочитанного.</w:t>
      </w:r>
    </w:p>
    <w:p w:rsidR="00755B34" w:rsidRPr="0056552E" w:rsidRDefault="00755B34" w:rsidP="003C697D">
      <w:pPr>
        <w:suppressAutoHyphens/>
        <w:spacing w:after="0" w:line="240" w:lineRule="auto"/>
        <w:ind w:firstLine="709"/>
        <w:jc w:val="both"/>
        <w:rPr>
          <w:rFonts w:ascii="Times New Roman" w:hAnsi="Times New Roman"/>
          <w:sz w:val="24"/>
          <w:szCs w:val="24"/>
          <w:lang w:eastAsia="ar-SA"/>
        </w:rPr>
      </w:pPr>
      <w:r w:rsidRPr="0056552E">
        <w:rPr>
          <w:rFonts w:ascii="Times New Roman" w:hAnsi="Times New Roman"/>
          <w:sz w:val="24"/>
          <w:szCs w:val="24"/>
          <w:lang w:eastAsia="ar-SA"/>
        </w:rPr>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755B34" w:rsidRPr="0056552E" w:rsidRDefault="00755B34" w:rsidP="003C697D">
      <w:pPr>
        <w:autoSpaceDE w:val="0"/>
        <w:autoSpaceDN w:val="0"/>
        <w:spacing w:after="0" w:line="240" w:lineRule="auto"/>
        <w:ind w:firstLine="709"/>
        <w:jc w:val="both"/>
        <w:rPr>
          <w:rFonts w:ascii="Times New Roman" w:hAnsi="Times New Roman"/>
          <w:b/>
          <w:bCs/>
          <w:sz w:val="24"/>
          <w:szCs w:val="24"/>
        </w:rPr>
      </w:pPr>
      <w:r w:rsidRPr="0056552E">
        <w:rPr>
          <w:rFonts w:ascii="Times New Roman" w:hAnsi="Times New Roman"/>
          <w:b/>
          <w:bCs/>
          <w:sz w:val="24"/>
          <w:szCs w:val="24"/>
        </w:rPr>
        <w:t xml:space="preserve">Методические рекомендации по работе с Интернет-ресурсами </w:t>
      </w:r>
    </w:p>
    <w:p w:rsidR="00755B34" w:rsidRPr="0056552E" w:rsidRDefault="00755B34" w:rsidP="003C697D">
      <w:pPr>
        <w:autoSpaceDE w:val="0"/>
        <w:autoSpaceDN w:val="0"/>
        <w:spacing w:after="0" w:line="240" w:lineRule="auto"/>
        <w:ind w:firstLine="709"/>
        <w:jc w:val="both"/>
        <w:rPr>
          <w:rFonts w:ascii="Times New Roman" w:hAnsi="Times New Roman"/>
          <w:b/>
          <w:bCs/>
          <w:sz w:val="24"/>
          <w:szCs w:val="24"/>
        </w:rPr>
      </w:pPr>
    </w:p>
    <w:p w:rsidR="00755B34" w:rsidRPr="0056552E" w:rsidRDefault="00755B34" w:rsidP="003C697D">
      <w:pPr>
        <w:autoSpaceDE w:val="0"/>
        <w:autoSpaceDN w:val="0"/>
        <w:spacing w:after="0" w:line="240" w:lineRule="auto"/>
        <w:ind w:firstLine="709"/>
        <w:jc w:val="both"/>
        <w:rPr>
          <w:rFonts w:ascii="Times New Roman" w:hAnsi="Times New Roman"/>
          <w:sz w:val="24"/>
          <w:szCs w:val="24"/>
          <w:lang w:eastAsia="ru-RU"/>
        </w:rPr>
      </w:pPr>
      <w:r w:rsidRPr="0056552E">
        <w:rPr>
          <w:rFonts w:ascii="Times New Roman" w:hAnsi="Times New Roman"/>
          <w:sz w:val="24"/>
          <w:szCs w:val="24"/>
        </w:rPr>
        <w:t>Среди Интернет-ресурсов, наиболее часто используемых студентами в самостоятельной работе</w:t>
      </w:r>
      <w:r w:rsidRPr="0056552E">
        <w:t xml:space="preserve">, </w:t>
      </w:r>
      <w:r w:rsidRPr="0056552E">
        <w:rPr>
          <w:rFonts w:ascii="Times New Roman" w:hAnsi="Times New Roman"/>
          <w:sz w:val="24"/>
          <w:szCs w:val="24"/>
        </w:rPr>
        <w:t>следует отметить электронные библиотеки, образовательные порталы, тематические сайты, библиографические базы данных, сайты периодических изданий. Для эффективного поиска в WWW студент должен уметь и знать: - чётко определять свои информационные потребности, необходимую ретроспективу информации, круг поисковых серверов, более качественно индексирующих нужную информацию, - правильно формулировать критерии поиска; -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 -давать оценку качества представленной информации, отделить действительно важные сведения от информационного шума; - давать оценки достоверности информации на основе различных признаков, по внешнему виду сайта, характеру подачи информации, её организации; - студентам необходимо уметь её анализировать, определять её внутреннюю непротиворечивость. 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Гражданского кодекса и статьями Уголовного кодекса о преступлениях в сфере компьютерной информации. При работе с Интернет-ресурсами 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 дипломная и др.). 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 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Интернет-ресурсами можно работать как с обычной печатной литературой. Интернет – это ещё и огромная библиотека, где вы можете найти практически любой художественный текст. В интернете огромное количество словарей и энциклопедий, использование которых приветствуется</w:t>
      </w:r>
    </w:p>
    <w:p w:rsidR="00755B34" w:rsidRPr="0056552E" w:rsidRDefault="00755B34" w:rsidP="003C697D">
      <w:pPr>
        <w:suppressAutoHyphens/>
        <w:spacing w:after="0" w:line="240" w:lineRule="auto"/>
        <w:ind w:firstLine="720"/>
        <w:jc w:val="center"/>
        <w:rPr>
          <w:rFonts w:ascii="Times New Roman" w:hAnsi="Times New Roman"/>
          <w:b/>
          <w:sz w:val="24"/>
          <w:szCs w:val="24"/>
          <w:lang w:eastAsia="ar-SA"/>
        </w:rPr>
      </w:pPr>
    </w:p>
    <w:p w:rsidR="00755B34" w:rsidRPr="0056552E" w:rsidRDefault="00755B34" w:rsidP="003C697D">
      <w:pPr>
        <w:shd w:val="clear" w:color="auto" w:fill="FFFFFF"/>
        <w:suppressAutoHyphens/>
        <w:spacing w:after="0" w:line="240" w:lineRule="auto"/>
        <w:jc w:val="center"/>
        <w:rPr>
          <w:rFonts w:ascii="Times New Roman" w:hAnsi="Times New Roman"/>
          <w:b/>
          <w:sz w:val="24"/>
          <w:szCs w:val="24"/>
          <w:lang w:eastAsia="ar-SA"/>
        </w:rPr>
      </w:pPr>
      <w:r w:rsidRPr="0056552E">
        <w:rPr>
          <w:rFonts w:ascii="Times New Roman" w:hAnsi="Times New Roman"/>
          <w:b/>
          <w:sz w:val="24"/>
          <w:szCs w:val="24"/>
          <w:lang w:eastAsia="ar-SA"/>
        </w:rPr>
        <w:t>Промежуточная аттестация</w:t>
      </w:r>
    </w:p>
    <w:p w:rsidR="00755B34" w:rsidRPr="0056552E" w:rsidRDefault="00755B34" w:rsidP="003C697D">
      <w:pPr>
        <w:suppressAutoHyphens/>
        <w:spacing w:after="0" w:line="240" w:lineRule="auto"/>
        <w:ind w:firstLine="708"/>
        <w:jc w:val="both"/>
        <w:rPr>
          <w:rFonts w:ascii="Times New Roman" w:hAnsi="Times New Roman"/>
          <w:sz w:val="24"/>
          <w:szCs w:val="24"/>
          <w:lang w:eastAsia="ar-SA"/>
        </w:rPr>
      </w:pPr>
      <w:r w:rsidRPr="0056552E">
        <w:rPr>
          <w:rFonts w:ascii="Times New Roman" w:hAnsi="Times New Roman"/>
          <w:sz w:val="24"/>
          <w:szCs w:val="24"/>
          <w:lang w:eastAsia="ar-SA"/>
        </w:rPr>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p w:rsidR="00755B34" w:rsidRPr="0056552E" w:rsidRDefault="00755B34" w:rsidP="003C697D">
      <w:pPr>
        <w:suppressAutoHyphens/>
        <w:spacing w:after="0" w:line="240" w:lineRule="auto"/>
        <w:ind w:firstLine="720"/>
        <w:jc w:val="center"/>
        <w:rPr>
          <w:rFonts w:ascii="Times New Roman" w:hAnsi="Times New Roman"/>
          <w:b/>
          <w:sz w:val="24"/>
          <w:szCs w:val="24"/>
          <w:lang w:eastAsia="ar-SA"/>
        </w:rPr>
      </w:pPr>
    </w:p>
    <w:p w:rsidR="00755B34" w:rsidRPr="0056552E" w:rsidRDefault="00755B34" w:rsidP="003C697D">
      <w:pPr>
        <w:spacing w:after="0" w:line="240" w:lineRule="auto"/>
        <w:jc w:val="center"/>
        <w:rPr>
          <w:rFonts w:ascii="Times New Roman" w:hAnsi="Times New Roman"/>
          <w:b/>
          <w:sz w:val="24"/>
          <w:szCs w:val="24"/>
          <w:lang w:eastAsia="ru-RU"/>
        </w:rPr>
      </w:pPr>
    </w:p>
    <w:p w:rsidR="00755B34" w:rsidRPr="0056552E" w:rsidRDefault="00755B34" w:rsidP="003C697D">
      <w:pPr>
        <w:suppressAutoHyphens/>
        <w:spacing w:after="0" w:line="240" w:lineRule="auto"/>
        <w:ind w:firstLine="708"/>
        <w:jc w:val="both"/>
        <w:rPr>
          <w:rFonts w:ascii="Times New Roman" w:hAnsi="Times New Roman"/>
          <w:sz w:val="24"/>
          <w:szCs w:val="24"/>
          <w:lang w:eastAsia="ar-SA"/>
        </w:rPr>
      </w:pPr>
    </w:p>
    <w:p w:rsidR="00755B34" w:rsidRPr="0056552E" w:rsidRDefault="00755B34" w:rsidP="005C054C">
      <w:pPr>
        <w:suppressAutoHyphens/>
        <w:autoSpaceDE w:val="0"/>
        <w:autoSpaceDN w:val="0"/>
        <w:adjustRightInd w:val="0"/>
        <w:spacing w:after="0" w:line="240" w:lineRule="auto"/>
        <w:ind w:left="426"/>
        <w:contextualSpacing/>
        <w:rPr>
          <w:rFonts w:ascii="Times New Roman" w:hAnsi="Times New Roman"/>
          <w:sz w:val="24"/>
          <w:szCs w:val="24"/>
          <w:lang w:eastAsia="ru-RU"/>
        </w:rPr>
      </w:pPr>
    </w:p>
    <w:sectPr w:rsidR="00755B34" w:rsidRPr="0056552E" w:rsidSect="0056205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B34" w:rsidRDefault="00755B34" w:rsidP="00FF5C62">
      <w:pPr>
        <w:spacing w:after="0" w:line="240" w:lineRule="auto"/>
      </w:pPr>
      <w:r>
        <w:separator/>
      </w:r>
    </w:p>
  </w:endnote>
  <w:endnote w:type="continuationSeparator" w:id="0">
    <w:p w:rsidR="00755B34" w:rsidRDefault="00755B34" w:rsidP="00FF5C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B34" w:rsidRDefault="00755B34" w:rsidP="006C4900">
    <w:pPr>
      <w:pStyle w:val="Footer"/>
      <w:jc w:val="center"/>
    </w:pPr>
    <w:fldSimple w:instr="PAGE   \* MERGEFORMAT">
      <w:r>
        <w:rPr>
          <w:noProof/>
        </w:rPr>
        <w:t>56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B34" w:rsidRDefault="00755B34" w:rsidP="00FF5C62">
      <w:pPr>
        <w:spacing w:after="0" w:line="240" w:lineRule="auto"/>
      </w:pPr>
      <w:r>
        <w:separator/>
      </w:r>
    </w:p>
  </w:footnote>
  <w:footnote w:type="continuationSeparator" w:id="0">
    <w:p w:rsidR="00755B34" w:rsidRDefault="00755B34" w:rsidP="00FF5C62">
      <w:pPr>
        <w:spacing w:after="0" w:line="240" w:lineRule="auto"/>
      </w:pPr>
      <w:r>
        <w:continuationSeparator/>
      </w:r>
    </w:p>
  </w:footnote>
  <w:footnote w:id="1">
    <w:p w:rsidR="00755B34" w:rsidRDefault="00755B34" w:rsidP="00842C14">
      <w:pPr>
        <w:pStyle w:val="FootnoteText"/>
        <w:jc w:val="both"/>
      </w:pPr>
      <w:r>
        <w:rPr>
          <w:rStyle w:val="FootnoteReference"/>
        </w:rPr>
        <w:footnoteRef/>
      </w:r>
      <w:r w:rsidRPr="00C269B8">
        <w:t>Постановление Главного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rFonts w:cs="Times New Roman"/>
      </w:rPr>
    </w:lvl>
  </w:abstractNum>
  <w:abstractNum w:abstractNumId="3">
    <w:nsid w:val="00000005"/>
    <w:multiLevelType w:val="singleLevel"/>
    <w:tmpl w:val="00000005"/>
    <w:name w:val="WW8Num5"/>
    <w:lvl w:ilvl="0">
      <w:start w:val="1"/>
      <w:numFmt w:val="decimal"/>
      <w:lvlText w:val="%1."/>
      <w:lvlJc w:val="left"/>
      <w:pPr>
        <w:tabs>
          <w:tab w:val="num" w:pos="0"/>
        </w:tabs>
        <w:ind w:left="720" w:hanging="360"/>
      </w:pPr>
      <w:rPr>
        <w:rFonts w:cs="Times New Roman"/>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rPr>
        <w:rFonts w:cs="Times New Roman"/>
      </w:rPr>
    </w:lvl>
  </w:abstractNum>
  <w:abstractNum w:abstractNumId="5">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AB7523C"/>
    <w:multiLevelType w:val="hybridMultilevel"/>
    <w:tmpl w:val="0E16E6D8"/>
    <w:lvl w:ilvl="0" w:tplc="9D9024FC">
      <w:start w:val="1"/>
      <w:numFmt w:val="decimal"/>
      <w:lvlText w:val="%1."/>
      <w:lvlJc w:val="left"/>
      <w:pPr>
        <w:ind w:left="36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0D57902"/>
    <w:multiLevelType w:val="hybridMultilevel"/>
    <w:tmpl w:val="162CF3E2"/>
    <w:lvl w:ilvl="0" w:tplc="75D2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E47B7B"/>
    <w:multiLevelType w:val="hybridMultilevel"/>
    <w:tmpl w:val="082A8DD8"/>
    <w:lvl w:ilvl="0" w:tplc="19FC5B08">
      <w:start w:val="1"/>
      <w:numFmt w:val="decimal"/>
      <w:lvlText w:val="%1."/>
      <w:lvlJc w:val="left"/>
      <w:pPr>
        <w:tabs>
          <w:tab w:val="num" w:pos="644"/>
        </w:tabs>
        <w:ind w:left="644" w:hanging="360"/>
      </w:pPr>
      <w:rPr>
        <w:rFonts w:ascii="Times New Roman" w:hAnsi="Times New Roman" w:cs="Times New Roman" w:hint="default"/>
        <w:b/>
        <w:sz w:val="24"/>
        <w:szCs w:val="24"/>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9">
    <w:nsid w:val="155817CC"/>
    <w:multiLevelType w:val="multilevel"/>
    <w:tmpl w:val="60007CF6"/>
    <w:lvl w:ilvl="0">
      <w:start w:val="1"/>
      <w:numFmt w:val="decimal"/>
      <w:lvlText w:val="%1."/>
      <w:lvlJc w:val="left"/>
      <w:pPr>
        <w:tabs>
          <w:tab w:val="num" w:pos="720"/>
        </w:tabs>
        <w:ind w:left="720" w:hanging="360"/>
      </w:pPr>
      <w:rPr>
        <w:rFonts w:cs="Times New Roman"/>
      </w:rPr>
    </w:lvl>
    <w:lvl w:ilvl="1" w:tentative="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10">
    <w:nsid w:val="170C6CCE"/>
    <w:multiLevelType w:val="multilevel"/>
    <w:tmpl w:val="EBD03DBC"/>
    <w:lvl w:ilvl="0">
      <w:start w:val="1"/>
      <w:numFmt w:val="decimal"/>
      <w:lvlText w:val="%1."/>
      <w:lvlJc w:val="left"/>
      <w:pPr>
        <w:tabs>
          <w:tab w:val="num" w:pos="720"/>
        </w:tabs>
        <w:ind w:left="720" w:hanging="360"/>
      </w:pPr>
      <w:rPr>
        <w:rFonts w:cs="Times New Roman"/>
      </w:rPr>
    </w:lvl>
    <w:lvl w:ilvl="1" w:tentative="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11">
    <w:nsid w:val="17EA3432"/>
    <w:multiLevelType w:val="hybridMultilevel"/>
    <w:tmpl w:val="B9626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BE40980"/>
    <w:multiLevelType w:val="hybridMultilevel"/>
    <w:tmpl w:val="B4ACD654"/>
    <w:lvl w:ilvl="0" w:tplc="A8EC10FA">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3">
    <w:nsid w:val="2D17128C"/>
    <w:multiLevelType w:val="hybridMultilevel"/>
    <w:tmpl w:val="90B8449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21C2B55"/>
    <w:multiLevelType w:val="hybridMultilevel"/>
    <w:tmpl w:val="BCB623BA"/>
    <w:lvl w:ilvl="0" w:tplc="C2EED002">
      <w:start w:val="1"/>
      <w:numFmt w:val="decimal"/>
      <w:lvlText w:val="%1."/>
      <w:lvlJc w:val="left"/>
      <w:pPr>
        <w:ind w:left="720" w:hanging="360"/>
      </w:pPr>
      <w:rPr>
        <w:rFonts w:cs="Times New Roman"/>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15">
    <w:nsid w:val="374D3EA8"/>
    <w:multiLevelType w:val="multilevel"/>
    <w:tmpl w:val="E45E9BA0"/>
    <w:lvl w:ilvl="0">
      <w:start w:val="1"/>
      <w:numFmt w:val="decimal"/>
      <w:lvlText w:val="%1."/>
      <w:lvlJc w:val="left"/>
      <w:pPr>
        <w:tabs>
          <w:tab w:val="num" w:pos="720"/>
        </w:tabs>
        <w:ind w:left="720" w:hanging="360"/>
      </w:pPr>
      <w:rPr>
        <w:rFonts w:cs="Times New Roman"/>
      </w:rPr>
    </w:lvl>
    <w:lvl w:ilvl="1" w:tentative="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16">
    <w:nsid w:val="376904CE"/>
    <w:multiLevelType w:val="hybridMultilevel"/>
    <w:tmpl w:val="B338E4D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3A30D69"/>
    <w:multiLevelType w:val="multilevel"/>
    <w:tmpl w:val="622EE0EE"/>
    <w:lvl w:ilvl="0">
      <w:start w:val="1"/>
      <w:numFmt w:val="decimal"/>
      <w:lvlText w:val="%1."/>
      <w:lvlJc w:val="left"/>
      <w:pPr>
        <w:tabs>
          <w:tab w:val="num" w:pos="720"/>
        </w:tabs>
        <w:ind w:left="720" w:hanging="360"/>
      </w:pPr>
      <w:rPr>
        <w:rFonts w:cs="Times New Roman"/>
      </w:rPr>
    </w:lvl>
    <w:lvl w:ilvl="1" w:tentative="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18">
    <w:nsid w:val="4B4B43FA"/>
    <w:multiLevelType w:val="multilevel"/>
    <w:tmpl w:val="06B0FC9A"/>
    <w:lvl w:ilvl="0">
      <w:start w:val="1"/>
      <w:numFmt w:val="decimal"/>
      <w:lvlText w:val="%1."/>
      <w:lvlJc w:val="left"/>
      <w:pPr>
        <w:tabs>
          <w:tab w:val="num" w:pos="720"/>
        </w:tabs>
        <w:ind w:left="720" w:hanging="360"/>
      </w:pPr>
      <w:rPr>
        <w:rFonts w:cs="Times New Roman"/>
      </w:rPr>
    </w:lvl>
    <w:lvl w:ilvl="1" w:tentative="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19">
    <w:nsid w:val="50093B67"/>
    <w:multiLevelType w:val="multilevel"/>
    <w:tmpl w:val="2A2E9534"/>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20">
    <w:nsid w:val="536228BB"/>
    <w:multiLevelType w:val="hybridMultilevel"/>
    <w:tmpl w:val="90B8449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42B3D2D"/>
    <w:multiLevelType w:val="multilevel"/>
    <w:tmpl w:val="6B08AB9C"/>
    <w:lvl w:ilvl="0">
      <w:start w:val="1"/>
      <w:numFmt w:val="decimal"/>
      <w:lvlText w:val="%1."/>
      <w:lvlJc w:val="left"/>
      <w:pPr>
        <w:tabs>
          <w:tab w:val="num" w:pos="720"/>
        </w:tabs>
        <w:ind w:left="720" w:hanging="360"/>
      </w:pPr>
      <w:rPr>
        <w:rFonts w:cs="Times New Roman"/>
      </w:rPr>
    </w:lvl>
    <w:lvl w:ilvl="1" w:tentative="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22">
    <w:nsid w:val="60240171"/>
    <w:multiLevelType w:val="multilevel"/>
    <w:tmpl w:val="FF02B3E4"/>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23">
    <w:nsid w:val="68D50853"/>
    <w:multiLevelType w:val="multilevel"/>
    <w:tmpl w:val="0F4C1D50"/>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24">
    <w:nsid w:val="6BD637D9"/>
    <w:multiLevelType w:val="multilevel"/>
    <w:tmpl w:val="97225B22"/>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25">
    <w:nsid w:val="7A4575C7"/>
    <w:multiLevelType w:val="hybridMultilevel"/>
    <w:tmpl w:val="CA84B170"/>
    <w:lvl w:ilvl="0" w:tplc="6D7A5C5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B37374E"/>
    <w:multiLevelType w:val="hybridMultilevel"/>
    <w:tmpl w:val="B338E4D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EA67F75"/>
    <w:multiLevelType w:val="multilevel"/>
    <w:tmpl w:val="18F4A2AC"/>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8"/>
  </w:num>
  <w:num w:numId="20">
    <w:abstractNumId w:val="21"/>
  </w:num>
  <w:num w:numId="21">
    <w:abstractNumId w:val="15"/>
  </w:num>
  <w:num w:numId="22">
    <w:abstractNumId w:val="17"/>
  </w:num>
  <w:num w:numId="23">
    <w:abstractNumId w:val="9"/>
  </w:num>
  <w:num w:numId="24">
    <w:abstractNumId w:val="10"/>
  </w:num>
  <w:num w:numId="25">
    <w:abstractNumId w:val="23"/>
  </w:num>
  <w:num w:numId="26">
    <w:abstractNumId w:val="24"/>
  </w:num>
  <w:num w:numId="27">
    <w:abstractNumId w:val="22"/>
  </w:num>
  <w:num w:numId="28">
    <w:abstractNumId w:val="19"/>
  </w:num>
  <w:num w:numId="29">
    <w:abstractNumId w:val="27"/>
  </w:num>
  <w:num w:numId="30">
    <w:abstractNumId w:val="25"/>
  </w:num>
  <w:num w:numId="31">
    <w:abstractNumId w:val="13"/>
  </w:num>
  <w:num w:numId="32">
    <w:abstractNumId w:val="16"/>
  </w:num>
  <w:num w:numId="33">
    <w:abstractNumId w:val="7"/>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29DB"/>
    <w:rsid w:val="00012690"/>
    <w:rsid w:val="00035833"/>
    <w:rsid w:val="000424AA"/>
    <w:rsid w:val="00054ECD"/>
    <w:rsid w:val="00057A25"/>
    <w:rsid w:val="000651FE"/>
    <w:rsid w:val="00080965"/>
    <w:rsid w:val="00080B62"/>
    <w:rsid w:val="000A3879"/>
    <w:rsid w:val="000F4146"/>
    <w:rsid w:val="001235B8"/>
    <w:rsid w:val="001321E9"/>
    <w:rsid w:val="00136B29"/>
    <w:rsid w:val="0014770C"/>
    <w:rsid w:val="00167FBA"/>
    <w:rsid w:val="00172BBA"/>
    <w:rsid w:val="00180F28"/>
    <w:rsid w:val="00186EB8"/>
    <w:rsid w:val="00196625"/>
    <w:rsid w:val="00197356"/>
    <w:rsid w:val="001C1D85"/>
    <w:rsid w:val="001E61C1"/>
    <w:rsid w:val="001F155F"/>
    <w:rsid w:val="002069CE"/>
    <w:rsid w:val="00210402"/>
    <w:rsid w:val="00210891"/>
    <w:rsid w:val="0021401B"/>
    <w:rsid w:val="00232638"/>
    <w:rsid w:val="002479FA"/>
    <w:rsid w:val="00254311"/>
    <w:rsid w:val="0025477B"/>
    <w:rsid w:val="00255CB3"/>
    <w:rsid w:val="00262D73"/>
    <w:rsid w:val="0026581C"/>
    <w:rsid w:val="00274267"/>
    <w:rsid w:val="002760BD"/>
    <w:rsid w:val="00280AAF"/>
    <w:rsid w:val="002A338E"/>
    <w:rsid w:val="002B770C"/>
    <w:rsid w:val="002C5204"/>
    <w:rsid w:val="002D53B7"/>
    <w:rsid w:val="002E0019"/>
    <w:rsid w:val="002F2505"/>
    <w:rsid w:val="00312F26"/>
    <w:rsid w:val="00314940"/>
    <w:rsid w:val="003174F3"/>
    <w:rsid w:val="003254E1"/>
    <w:rsid w:val="0032787B"/>
    <w:rsid w:val="003310D7"/>
    <w:rsid w:val="00332B55"/>
    <w:rsid w:val="00343893"/>
    <w:rsid w:val="00343F2D"/>
    <w:rsid w:val="0034548C"/>
    <w:rsid w:val="003826B5"/>
    <w:rsid w:val="00385254"/>
    <w:rsid w:val="00394896"/>
    <w:rsid w:val="00395FCF"/>
    <w:rsid w:val="003A5924"/>
    <w:rsid w:val="003B377A"/>
    <w:rsid w:val="003C697D"/>
    <w:rsid w:val="003D4AEE"/>
    <w:rsid w:val="003D63E4"/>
    <w:rsid w:val="003E201B"/>
    <w:rsid w:val="003F066E"/>
    <w:rsid w:val="003F6861"/>
    <w:rsid w:val="00432A9E"/>
    <w:rsid w:val="0045463B"/>
    <w:rsid w:val="00463547"/>
    <w:rsid w:val="0046520B"/>
    <w:rsid w:val="004A3D24"/>
    <w:rsid w:val="004B05E5"/>
    <w:rsid w:val="004B201A"/>
    <w:rsid w:val="004C23B0"/>
    <w:rsid w:val="004D29DB"/>
    <w:rsid w:val="005028FE"/>
    <w:rsid w:val="005134C6"/>
    <w:rsid w:val="00523019"/>
    <w:rsid w:val="00525194"/>
    <w:rsid w:val="00525DFF"/>
    <w:rsid w:val="00534606"/>
    <w:rsid w:val="00541677"/>
    <w:rsid w:val="0054368F"/>
    <w:rsid w:val="00562055"/>
    <w:rsid w:val="00564CF6"/>
    <w:rsid w:val="0056552E"/>
    <w:rsid w:val="005658A3"/>
    <w:rsid w:val="0057665E"/>
    <w:rsid w:val="00576891"/>
    <w:rsid w:val="005855F0"/>
    <w:rsid w:val="0059023A"/>
    <w:rsid w:val="00590FE8"/>
    <w:rsid w:val="00595E8F"/>
    <w:rsid w:val="005A3848"/>
    <w:rsid w:val="005C054C"/>
    <w:rsid w:val="005C079C"/>
    <w:rsid w:val="005C1A2E"/>
    <w:rsid w:val="005F4B7E"/>
    <w:rsid w:val="00605747"/>
    <w:rsid w:val="00606951"/>
    <w:rsid w:val="0061185F"/>
    <w:rsid w:val="0063730B"/>
    <w:rsid w:val="006479BF"/>
    <w:rsid w:val="0065472B"/>
    <w:rsid w:val="00663E64"/>
    <w:rsid w:val="0068089C"/>
    <w:rsid w:val="00681E7D"/>
    <w:rsid w:val="00684FC4"/>
    <w:rsid w:val="006B27F3"/>
    <w:rsid w:val="006C4900"/>
    <w:rsid w:val="006D20F8"/>
    <w:rsid w:val="006E5250"/>
    <w:rsid w:val="006F2A73"/>
    <w:rsid w:val="006F6ED4"/>
    <w:rsid w:val="00713F19"/>
    <w:rsid w:val="0071622D"/>
    <w:rsid w:val="00716948"/>
    <w:rsid w:val="007228D6"/>
    <w:rsid w:val="007279B1"/>
    <w:rsid w:val="007321DE"/>
    <w:rsid w:val="00753A70"/>
    <w:rsid w:val="00755B34"/>
    <w:rsid w:val="00774C72"/>
    <w:rsid w:val="00781278"/>
    <w:rsid w:val="0078295D"/>
    <w:rsid w:val="00787E8E"/>
    <w:rsid w:val="00790F21"/>
    <w:rsid w:val="007B0801"/>
    <w:rsid w:val="007B78D1"/>
    <w:rsid w:val="007C277F"/>
    <w:rsid w:val="007C7476"/>
    <w:rsid w:val="007D3192"/>
    <w:rsid w:val="007F1190"/>
    <w:rsid w:val="00803821"/>
    <w:rsid w:val="008337DE"/>
    <w:rsid w:val="008361BD"/>
    <w:rsid w:val="00842C14"/>
    <w:rsid w:val="00842DE6"/>
    <w:rsid w:val="00847122"/>
    <w:rsid w:val="00873383"/>
    <w:rsid w:val="008A27F5"/>
    <w:rsid w:val="008B6F0E"/>
    <w:rsid w:val="008B72D0"/>
    <w:rsid w:val="008C334E"/>
    <w:rsid w:val="008E0CE0"/>
    <w:rsid w:val="008E2D6A"/>
    <w:rsid w:val="008F4574"/>
    <w:rsid w:val="0091344F"/>
    <w:rsid w:val="00915330"/>
    <w:rsid w:val="00960FC1"/>
    <w:rsid w:val="009757DD"/>
    <w:rsid w:val="00980B14"/>
    <w:rsid w:val="009904E2"/>
    <w:rsid w:val="00993F1C"/>
    <w:rsid w:val="009C304C"/>
    <w:rsid w:val="009C67E8"/>
    <w:rsid w:val="009F1BCB"/>
    <w:rsid w:val="00A15768"/>
    <w:rsid w:val="00A22201"/>
    <w:rsid w:val="00A40ADB"/>
    <w:rsid w:val="00A45C3D"/>
    <w:rsid w:val="00A5603B"/>
    <w:rsid w:val="00A57B62"/>
    <w:rsid w:val="00A638CD"/>
    <w:rsid w:val="00A76E29"/>
    <w:rsid w:val="00A900CD"/>
    <w:rsid w:val="00A92B86"/>
    <w:rsid w:val="00A959E2"/>
    <w:rsid w:val="00AB47E7"/>
    <w:rsid w:val="00AC049E"/>
    <w:rsid w:val="00AC12C7"/>
    <w:rsid w:val="00AD2824"/>
    <w:rsid w:val="00AF074F"/>
    <w:rsid w:val="00B44173"/>
    <w:rsid w:val="00B64E27"/>
    <w:rsid w:val="00BA6FC6"/>
    <w:rsid w:val="00BC5C07"/>
    <w:rsid w:val="00BD6B4E"/>
    <w:rsid w:val="00BE2DB4"/>
    <w:rsid w:val="00BE312F"/>
    <w:rsid w:val="00BF0526"/>
    <w:rsid w:val="00BF4202"/>
    <w:rsid w:val="00C02D13"/>
    <w:rsid w:val="00C269B8"/>
    <w:rsid w:val="00C26C11"/>
    <w:rsid w:val="00C45303"/>
    <w:rsid w:val="00C52C1B"/>
    <w:rsid w:val="00C536D5"/>
    <w:rsid w:val="00C54743"/>
    <w:rsid w:val="00C85D56"/>
    <w:rsid w:val="00C91CB7"/>
    <w:rsid w:val="00C924CC"/>
    <w:rsid w:val="00CA023C"/>
    <w:rsid w:val="00CA5B6E"/>
    <w:rsid w:val="00CC04AB"/>
    <w:rsid w:val="00CE05A2"/>
    <w:rsid w:val="00CF69D0"/>
    <w:rsid w:val="00D004DC"/>
    <w:rsid w:val="00D020FC"/>
    <w:rsid w:val="00D264DF"/>
    <w:rsid w:val="00D52B5F"/>
    <w:rsid w:val="00D73174"/>
    <w:rsid w:val="00D95CD0"/>
    <w:rsid w:val="00DA6FFE"/>
    <w:rsid w:val="00DB13E4"/>
    <w:rsid w:val="00DB203D"/>
    <w:rsid w:val="00DC0D72"/>
    <w:rsid w:val="00DC2A7A"/>
    <w:rsid w:val="00DC5DB4"/>
    <w:rsid w:val="00DD121F"/>
    <w:rsid w:val="00DD1D55"/>
    <w:rsid w:val="00DE1FE8"/>
    <w:rsid w:val="00DF36C4"/>
    <w:rsid w:val="00DF453C"/>
    <w:rsid w:val="00E10B55"/>
    <w:rsid w:val="00E510DF"/>
    <w:rsid w:val="00E83082"/>
    <w:rsid w:val="00E928B9"/>
    <w:rsid w:val="00EB01EB"/>
    <w:rsid w:val="00EB0D18"/>
    <w:rsid w:val="00EB2370"/>
    <w:rsid w:val="00ED0703"/>
    <w:rsid w:val="00ED314C"/>
    <w:rsid w:val="00ED689E"/>
    <w:rsid w:val="00EE41D0"/>
    <w:rsid w:val="00EE5574"/>
    <w:rsid w:val="00EF02B9"/>
    <w:rsid w:val="00EF5BFC"/>
    <w:rsid w:val="00F06D26"/>
    <w:rsid w:val="00F07028"/>
    <w:rsid w:val="00F10B26"/>
    <w:rsid w:val="00F13358"/>
    <w:rsid w:val="00F21BFB"/>
    <w:rsid w:val="00F33066"/>
    <w:rsid w:val="00F37C7A"/>
    <w:rsid w:val="00F41CF3"/>
    <w:rsid w:val="00F45BAD"/>
    <w:rsid w:val="00F60AF8"/>
    <w:rsid w:val="00F62E4D"/>
    <w:rsid w:val="00F77790"/>
    <w:rsid w:val="00F85112"/>
    <w:rsid w:val="00FA5F8D"/>
    <w:rsid w:val="00FA69B0"/>
    <w:rsid w:val="00FF08D7"/>
    <w:rsid w:val="00FF5C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54311"/>
    <w:pPr>
      <w:spacing w:after="160" w:line="259" w:lineRule="auto"/>
    </w:pPr>
    <w:rPr>
      <w:lang w:eastAsia="en-US"/>
    </w:rPr>
  </w:style>
  <w:style w:type="paragraph" w:styleId="Heading1">
    <w:name w:val="heading 1"/>
    <w:basedOn w:val="Normal"/>
    <w:next w:val="Normal"/>
    <w:link w:val="Heading1Char"/>
    <w:uiPriority w:val="99"/>
    <w:qFormat/>
    <w:rsid w:val="00681E7D"/>
    <w:pPr>
      <w:keepNext/>
      <w:tabs>
        <w:tab w:val="num" w:pos="432"/>
      </w:tabs>
      <w:suppressAutoHyphens/>
      <w:autoSpaceDE w:val="0"/>
      <w:spacing w:after="0" w:line="240" w:lineRule="auto"/>
      <w:ind w:firstLine="284"/>
      <w:outlineLvl w:val="0"/>
    </w:pPr>
    <w:rPr>
      <w:rFonts w:ascii="Times New Roman" w:eastAsia="Times New Roman" w:hAnsi="Times New Roman"/>
      <w:sz w:val="24"/>
      <w:szCs w:val="24"/>
      <w:lang w:eastAsia="ar-SA"/>
    </w:rPr>
  </w:style>
  <w:style w:type="paragraph" w:styleId="Heading2">
    <w:name w:val="heading 2"/>
    <w:basedOn w:val="Normal"/>
    <w:next w:val="Normal"/>
    <w:link w:val="Heading2Char"/>
    <w:uiPriority w:val="99"/>
    <w:qFormat/>
    <w:rsid w:val="00681E7D"/>
    <w:pPr>
      <w:keepNext/>
      <w:keepLines/>
      <w:widowControl w:val="0"/>
      <w:spacing w:before="200" w:after="0" w:line="240" w:lineRule="auto"/>
      <w:ind w:firstLine="400"/>
      <w:jc w:val="both"/>
      <w:outlineLvl w:val="1"/>
    </w:pPr>
    <w:rPr>
      <w:rFonts w:ascii="Cambria" w:eastAsia="Times New Roman" w:hAnsi="Cambria"/>
      <w:b/>
      <w:bCs/>
      <w:color w:val="4F81BD"/>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1E7D"/>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681E7D"/>
    <w:rPr>
      <w:rFonts w:ascii="Cambria" w:hAnsi="Cambria" w:cs="Times New Roman"/>
      <w:b/>
      <w:bCs/>
      <w:color w:val="4F81BD"/>
      <w:sz w:val="26"/>
      <w:szCs w:val="26"/>
      <w:lang w:eastAsia="ru-RU"/>
    </w:rPr>
  </w:style>
  <w:style w:type="character" w:styleId="Hyperlink">
    <w:name w:val="Hyperlink"/>
    <w:basedOn w:val="DefaultParagraphFont"/>
    <w:uiPriority w:val="99"/>
    <w:semiHidden/>
    <w:rsid w:val="00681E7D"/>
    <w:rPr>
      <w:rFonts w:ascii="Times New Roman" w:hAnsi="Times New Roman" w:cs="Times New Roman"/>
      <w:color w:val="0000FF"/>
      <w:u w:val="single"/>
    </w:rPr>
  </w:style>
  <w:style w:type="character" w:customStyle="1" w:styleId="1">
    <w:name w:val="Просмотренная гиперссылка1"/>
    <w:basedOn w:val="DefaultParagraphFont"/>
    <w:uiPriority w:val="99"/>
    <w:semiHidden/>
    <w:rsid w:val="00681E7D"/>
    <w:rPr>
      <w:rFonts w:cs="Times New Roman"/>
      <w:color w:val="800080"/>
      <w:u w:val="single"/>
    </w:rPr>
  </w:style>
  <w:style w:type="character" w:styleId="Emphasis">
    <w:name w:val="Emphasis"/>
    <w:basedOn w:val="DefaultParagraphFont"/>
    <w:uiPriority w:val="99"/>
    <w:qFormat/>
    <w:rsid w:val="00681E7D"/>
    <w:rPr>
      <w:rFonts w:ascii="Times New Roman" w:hAnsi="Times New Roman" w:cs="Times New Roman"/>
      <w:i/>
      <w:iCs/>
    </w:rPr>
  </w:style>
  <w:style w:type="character" w:styleId="Strong">
    <w:name w:val="Strong"/>
    <w:basedOn w:val="DefaultParagraphFont"/>
    <w:uiPriority w:val="99"/>
    <w:qFormat/>
    <w:rsid w:val="00681E7D"/>
    <w:rPr>
      <w:rFonts w:ascii="Times New Roman" w:hAnsi="Times New Roman" w:cs="Times New Roman"/>
      <w:b/>
    </w:rPr>
  </w:style>
  <w:style w:type="character" w:customStyle="1" w:styleId="NormalWebChar">
    <w:name w:val="Normal (Web) Char"/>
    <w:aliases w:val="Обычный (Web) Char"/>
    <w:link w:val="NormalWeb"/>
    <w:uiPriority w:val="99"/>
    <w:locked/>
    <w:rsid w:val="00681E7D"/>
    <w:rPr>
      <w:sz w:val="24"/>
      <w:lang w:eastAsia="ar-SA" w:bidi="ar-SA"/>
    </w:rPr>
  </w:style>
  <w:style w:type="paragraph" w:customStyle="1" w:styleId="msonormal0">
    <w:name w:val="msonormal"/>
    <w:basedOn w:val="Normal"/>
    <w:uiPriority w:val="99"/>
    <w:rsid w:val="00681E7D"/>
    <w:pPr>
      <w:suppressAutoHyphens/>
      <w:spacing w:before="280" w:after="280" w:line="240" w:lineRule="auto"/>
    </w:pPr>
    <w:rPr>
      <w:rFonts w:ascii="Times New Roman" w:eastAsia="Times New Roman" w:hAnsi="Times New Roman"/>
      <w:sz w:val="24"/>
      <w:szCs w:val="24"/>
      <w:lang w:eastAsia="ar-SA"/>
    </w:rPr>
  </w:style>
  <w:style w:type="paragraph" w:customStyle="1" w:styleId="10">
    <w:name w:val="Обычный (Интернет)1"/>
    <w:basedOn w:val="Normal"/>
    <w:next w:val="NormalWeb"/>
    <w:uiPriority w:val="99"/>
    <w:semiHidden/>
    <w:rsid w:val="00681E7D"/>
    <w:pPr>
      <w:suppressAutoHyphens/>
      <w:spacing w:before="280" w:after="280" w:line="240" w:lineRule="auto"/>
    </w:pPr>
    <w:rPr>
      <w:sz w:val="24"/>
      <w:szCs w:val="24"/>
      <w:lang w:eastAsia="ar-SA"/>
    </w:rPr>
  </w:style>
  <w:style w:type="paragraph" w:styleId="TOC1">
    <w:name w:val="toc 1"/>
    <w:basedOn w:val="Normal"/>
    <w:next w:val="Normal"/>
    <w:autoRedefine/>
    <w:uiPriority w:val="99"/>
    <w:semiHidden/>
    <w:rsid w:val="00681E7D"/>
    <w:pPr>
      <w:suppressAutoHyphens/>
      <w:spacing w:after="100" w:line="240" w:lineRule="auto"/>
    </w:pPr>
    <w:rPr>
      <w:rFonts w:ascii="Times New Roman" w:eastAsia="Times New Roman" w:hAnsi="Times New Roman"/>
      <w:sz w:val="24"/>
      <w:szCs w:val="24"/>
      <w:lang w:eastAsia="ar-SA"/>
    </w:rPr>
  </w:style>
  <w:style w:type="paragraph" w:styleId="FootnoteText">
    <w:name w:val="footnote text"/>
    <w:basedOn w:val="Normal"/>
    <w:link w:val="FootnoteTextChar"/>
    <w:uiPriority w:val="99"/>
    <w:semiHidden/>
    <w:rsid w:val="00681E7D"/>
    <w:pPr>
      <w:suppressAutoHyphens/>
      <w:spacing w:after="0" w:line="240" w:lineRule="auto"/>
    </w:pPr>
    <w:rPr>
      <w:rFonts w:ascii="Times New Roman" w:eastAsia="Times New Roman" w:hAnsi="Times New Roman"/>
      <w:sz w:val="20"/>
      <w:szCs w:val="20"/>
      <w:lang w:eastAsia="ar-SA"/>
    </w:rPr>
  </w:style>
  <w:style w:type="character" w:customStyle="1" w:styleId="FootnoteTextChar">
    <w:name w:val="Footnote Text Char"/>
    <w:basedOn w:val="DefaultParagraphFont"/>
    <w:link w:val="FootnoteText"/>
    <w:uiPriority w:val="99"/>
    <w:semiHidden/>
    <w:locked/>
    <w:rsid w:val="00681E7D"/>
    <w:rPr>
      <w:rFonts w:ascii="Times New Roman" w:hAnsi="Times New Roman" w:cs="Times New Roman"/>
      <w:sz w:val="20"/>
      <w:szCs w:val="20"/>
      <w:lang w:eastAsia="ar-SA" w:bidi="ar-SA"/>
    </w:rPr>
  </w:style>
  <w:style w:type="paragraph" w:styleId="CommentText">
    <w:name w:val="annotation text"/>
    <w:basedOn w:val="Normal"/>
    <w:link w:val="CommentTextChar"/>
    <w:uiPriority w:val="99"/>
    <w:semiHidden/>
    <w:rsid w:val="00681E7D"/>
    <w:pPr>
      <w:suppressAutoHyphens/>
      <w:spacing w:after="0" w:line="240" w:lineRule="auto"/>
    </w:pPr>
    <w:rPr>
      <w:rFonts w:ascii="Times New Roman" w:eastAsia="Times New Roman" w:hAnsi="Times New Roman"/>
      <w:sz w:val="20"/>
      <w:szCs w:val="20"/>
      <w:lang w:eastAsia="ar-SA"/>
    </w:rPr>
  </w:style>
  <w:style w:type="character" w:customStyle="1" w:styleId="CommentTextChar">
    <w:name w:val="Comment Text Char"/>
    <w:basedOn w:val="DefaultParagraphFont"/>
    <w:link w:val="CommentText"/>
    <w:uiPriority w:val="99"/>
    <w:semiHidden/>
    <w:locked/>
    <w:rsid w:val="00681E7D"/>
    <w:rPr>
      <w:rFonts w:ascii="Times New Roman" w:hAnsi="Times New Roman" w:cs="Times New Roman"/>
      <w:sz w:val="20"/>
      <w:szCs w:val="20"/>
      <w:lang w:eastAsia="ar-SA" w:bidi="ar-SA"/>
    </w:rPr>
  </w:style>
  <w:style w:type="paragraph" w:styleId="Header">
    <w:name w:val="header"/>
    <w:basedOn w:val="Normal"/>
    <w:link w:val="HeaderChar"/>
    <w:uiPriority w:val="99"/>
    <w:rsid w:val="00681E7D"/>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HeaderChar">
    <w:name w:val="Header Char"/>
    <w:basedOn w:val="DefaultParagraphFont"/>
    <w:link w:val="Header"/>
    <w:uiPriority w:val="99"/>
    <w:locked/>
    <w:rsid w:val="00681E7D"/>
    <w:rPr>
      <w:rFonts w:ascii="Times New Roman" w:hAnsi="Times New Roman" w:cs="Times New Roman"/>
      <w:sz w:val="24"/>
      <w:szCs w:val="24"/>
      <w:lang w:eastAsia="ar-SA" w:bidi="ar-SA"/>
    </w:rPr>
  </w:style>
  <w:style w:type="paragraph" w:styleId="Footer">
    <w:name w:val="footer"/>
    <w:basedOn w:val="Normal"/>
    <w:link w:val="FooterChar"/>
    <w:uiPriority w:val="99"/>
    <w:rsid w:val="00681E7D"/>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FooterChar">
    <w:name w:val="Footer Char"/>
    <w:basedOn w:val="DefaultParagraphFont"/>
    <w:link w:val="Footer"/>
    <w:uiPriority w:val="99"/>
    <w:locked/>
    <w:rsid w:val="00681E7D"/>
    <w:rPr>
      <w:rFonts w:ascii="Times New Roman" w:hAnsi="Times New Roman" w:cs="Times New Roman"/>
      <w:sz w:val="24"/>
      <w:szCs w:val="24"/>
      <w:lang w:eastAsia="ar-SA" w:bidi="ar-SA"/>
    </w:rPr>
  </w:style>
  <w:style w:type="paragraph" w:styleId="Caption">
    <w:name w:val="caption"/>
    <w:basedOn w:val="Normal"/>
    <w:uiPriority w:val="99"/>
    <w:qFormat/>
    <w:rsid w:val="00681E7D"/>
    <w:pPr>
      <w:spacing w:after="0" w:line="240" w:lineRule="auto"/>
      <w:jc w:val="center"/>
    </w:pPr>
    <w:rPr>
      <w:rFonts w:ascii="Times New Roman" w:eastAsia="Times New Roman" w:hAnsi="Times New Roman"/>
      <w:sz w:val="24"/>
      <w:szCs w:val="20"/>
      <w:lang w:eastAsia="ru-RU"/>
    </w:rPr>
  </w:style>
  <w:style w:type="paragraph" w:styleId="BodyText">
    <w:name w:val="Body Text"/>
    <w:basedOn w:val="Normal"/>
    <w:link w:val="BodyTextChar"/>
    <w:uiPriority w:val="99"/>
    <w:semiHidden/>
    <w:rsid w:val="00681E7D"/>
    <w:pPr>
      <w:suppressAutoHyphens/>
      <w:spacing w:after="120" w:line="240" w:lineRule="auto"/>
    </w:pPr>
    <w:rPr>
      <w:rFonts w:ascii="Times New Roman" w:eastAsia="Times New Roman" w:hAnsi="Times New Roman"/>
      <w:sz w:val="24"/>
      <w:szCs w:val="24"/>
      <w:lang w:eastAsia="ar-SA"/>
    </w:rPr>
  </w:style>
  <w:style w:type="character" w:customStyle="1" w:styleId="BodyTextChar">
    <w:name w:val="Body Text Char"/>
    <w:basedOn w:val="DefaultParagraphFont"/>
    <w:link w:val="BodyText"/>
    <w:uiPriority w:val="99"/>
    <w:semiHidden/>
    <w:locked/>
    <w:rsid w:val="00681E7D"/>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681E7D"/>
    <w:rPr>
      <w:rFonts w:cs="Times New Roman"/>
    </w:rPr>
  </w:style>
  <w:style w:type="paragraph" w:styleId="List">
    <w:name w:val="List"/>
    <w:basedOn w:val="BodyText"/>
    <w:uiPriority w:val="99"/>
    <w:semiHidden/>
    <w:rsid w:val="00681E7D"/>
    <w:rPr>
      <w:rFonts w:cs="Tahoma"/>
    </w:rPr>
  </w:style>
  <w:style w:type="paragraph" w:styleId="Title">
    <w:name w:val="Title"/>
    <w:basedOn w:val="Normal"/>
    <w:next w:val="Normal"/>
    <w:link w:val="TitleChar"/>
    <w:uiPriority w:val="99"/>
    <w:qFormat/>
    <w:rsid w:val="00681E7D"/>
    <w:pPr>
      <w:suppressAutoHyphens/>
      <w:spacing w:before="240" w:after="60" w:line="240" w:lineRule="auto"/>
      <w:jc w:val="center"/>
      <w:outlineLvl w:val="0"/>
    </w:pPr>
    <w:rPr>
      <w:rFonts w:ascii="Cambria" w:eastAsia="Times New Roman" w:hAnsi="Cambria"/>
      <w:b/>
      <w:bCs/>
      <w:kern w:val="28"/>
      <w:sz w:val="32"/>
      <w:szCs w:val="32"/>
      <w:lang w:eastAsia="ar-SA"/>
    </w:rPr>
  </w:style>
  <w:style w:type="character" w:customStyle="1" w:styleId="TitleChar">
    <w:name w:val="Title Char"/>
    <w:basedOn w:val="DefaultParagraphFont"/>
    <w:link w:val="Title"/>
    <w:uiPriority w:val="99"/>
    <w:locked/>
    <w:rsid w:val="00681E7D"/>
    <w:rPr>
      <w:rFonts w:ascii="Cambria" w:hAnsi="Cambria" w:cs="Times New Roman"/>
      <w:b/>
      <w:bCs/>
      <w:kern w:val="28"/>
      <w:sz w:val="32"/>
      <w:szCs w:val="32"/>
      <w:lang w:eastAsia="ar-SA" w:bidi="ar-SA"/>
    </w:rPr>
  </w:style>
  <w:style w:type="paragraph" w:styleId="DocumentMap">
    <w:name w:val="Document Map"/>
    <w:basedOn w:val="Normal"/>
    <w:link w:val="DocumentMapChar"/>
    <w:uiPriority w:val="99"/>
    <w:semiHidden/>
    <w:rsid w:val="00681E7D"/>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DocumentMapChar">
    <w:name w:val="Document Map Char"/>
    <w:basedOn w:val="DefaultParagraphFont"/>
    <w:link w:val="DocumentMap"/>
    <w:uiPriority w:val="99"/>
    <w:semiHidden/>
    <w:locked/>
    <w:rsid w:val="00681E7D"/>
    <w:rPr>
      <w:rFonts w:ascii="Tahoma" w:hAnsi="Tahoma" w:cs="Tahoma"/>
      <w:sz w:val="20"/>
      <w:szCs w:val="20"/>
      <w:shd w:val="clear" w:color="auto" w:fill="000080"/>
      <w:lang w:eastAsia="ar-SA" w:bidi="ar-SA"/>
    </w:rPr>
  </w:style>
  <w:style w:type="paragraph" w:styleId="BalloonText">
    <w:name w:val="Balloon Text"/>
    <w:basedOn w:val="Normal"/>
    <w:link w:val="BalloonTextChar"/>
    <w:uiPriority w:val="99"/>
    <w:semiHidden/>
    <w:rsid w:val="00681E7D"/>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locked/>
    <w:rsid w:val="00681E7D"/>
    <w:rPr>
      <w:rFonts w:ascii="Tahoma" w:hAnsi="Tahoma" w:cs="Tahoma"/>
      <w:sz w:val="16"/>
      <w:szCs w:val="16"/>
      <w:lang w:eastAsia="ar-SA" w:bidi="ar-SA"/>
    </w:rPr>
  </w:style>
  <w:style w:type="paragraph" w:styleId="NoSpacing">
    <w:name w:val="No Spacing"/>
    <w:link w:val="NoSpacingChar"/>
    <w:uiPriority w:val="99"/>
    <w:qFormat/>
    <w:rsid w:val="00681E7D"/>
    <w:pPr>
      <w:suppressAutoHyphens/>
    </w:pPr>
    <w:rPr>
      <w:rFonts w:ascii="Times New Roman" w:eastAsia="Times New Roman" w:hAnsi="Times New Roman"/>
      <w:sz w:val="24"/>
      <w:szCs w:val="24"/>
      <w:lang w:eastAsia="ar-SA"/>
    </w:rPr>
  </w:style>
  <w:style w:type="paragraph" w:styleId="ListParagraph">
    <w:name w:val="List Paragraph"/>
    <w:aliases w:val="Содержание. 2 уровень"/>
    <w:basedOn w:val="Normal"/>
    <w:link w:val="ListParagraphChar"/>
    <w:uiPriority w:val="99"/>
    <w:qFormat/>
    <w:rsid w:val="00681E7D"/>
    <w:pPr>
      <w:suppressAutoHyphens/>
      <w:spacing w:after="0" w:line="240" w:lineRule="auto"/>
      <w:ind w:left="720"/>
      <w:contextualSpacing/>
    </w:pPr>
    <w:rPr>
      <w:rFonts w:ascii="Times New Roman" w:eastAsia="Times New Roman" w:hAnsi="Times New Roman"/>
      <w:sz w:val="24"/>
      <w:szCs w:val="24"/>
      <w:lang w:eastAsia="ar-SA"/>
    </w:rPr>
  </w:style>
  <w:style w:type="paragraph" w:styleId="TOCHeading">
    <w:name w:val="TOC Heading"/>
    <w:basedOn w:val="Heading1"/>
    <w:next w:val="Normal"/>
    <w:uiPriority w:val="99"/>
    <w:qFormat/>
    <w:rsid w:val="00681E7D"/>
    <w:pPr>
      <w:keepLines/>
      <w:tabs>
        <w:tab w:val="clear" w:pos="432"/>
      </w:tabs>
      <w:suppressAutoHyphens w:val="0"/>
      <w:autoSpaceDE/>
      <w:spacing w:before="480" w:line="276" w:lineRule="auto"/>
      <w:ind w:firstLine="0"/>
      <w:outlineLvl w:val="9"/>
    </w:pPr>
    <w:rPr>
      <w:rFonts w:ascii="Cambria" w:hAnsi="Cambria"/>
      <w:b/>
      <w:bCs/>
      <w:color w:val="365F91"/>
      <w:sz w:val="28"/>
      <w:szCs w:val="28"/>
      <w:lang w:eastAsia="en-US"/>
    </w:rPr>
  </w:style>
  <w:style w:type="paragraph" w:customStyle="1" w:styleId="11">
    <w:name w:val="Заголовок1"/>
    <w:basedOn w:val="Normal"/>
    <w:next w:val="BodyText"/>
    <w:uiPriority w:val="99"/>
    <w:rsid w:val="00681E7D"/>
    <w:pPr>
      <w:keepNext/>
      <w:suppressAutoHyphens/>
      <w:spacing w:before="240" w:after="120" w:line="240" w:lineRule="auto"/>
    </w:pPr>
    <w:rPr>
      <w:rFonts w:ascii="Arial" w:eastAsia="MS Mincho" w:hAnsi="Arial" w:cs="Tahoma"/>
      <w:sz w:val="28"/>
      <w:szCs w:val="28"/>
      <w:lang w:eastAsia="ar-SA"/>
    </w:rPr>
  </w:style>
  <w:style w:type="paragraph" w:customStyle="1" w:styleId="12">
    <w:name w:val="Название1"/>
    <w:basedOn w:val="Normal"/>
    <w:uiPriority w:val="99"/>
    <w:rsid w:val="00681E7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
    <w:name w:val="Указатель1"/>
    <w:basedOn w:val="Normal"/>
    <w:uiPriority w:val="99"/>
    <w:rsid w:val="00681E7D"/>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1">
    <w:name w:val="Список 21"/>
    <w:basedOn w:val="Normal"/>
    <w:uiPriority w:val="99"/>
    <w:rsid w:val="00681E7D"/>
    <w:pPr>
      <w:suppressAutoHyphens/>
      <w:spacing w:after="0" w:line="240" w:lineRule="auto"/>
      <w:ind w:left="566" w:hanging="283"/>
    </w:pPr>
    <w:rPr>
      <w:rFonts w:ascii="Times New Roman" w:eastAsia="Times New Roman" w:hAnsi="Times New Roman"/>
      <w:sz w:val="24"/>
      <w:szCs w:val="24"/>
      <w:lang w:eastAsia="ar-SA"/>
    </w:rPr>
  </w:style>
  <w:style w:type="paragraph" w:customStyle="1" w:styleId="210">
    <w:name w:val="Основной текст с отступом 21"/>
    <w:basedOn w:val="Normal"/>
    <w:uiPriority w:val="99"/>
    <w:rsid w:val="00681E7D"/>
    <w:pPr>
      <w:suppressAutoHyphens/>
      <w:spacing w:after="120" w:line="480" w:lineRule="auto"/>
      <w:ind w:left="283"/>
    </w:pPr>
    <w:rPr>
      <w:rFonts w:ascii="Times New Roman" w:eastAsia="Times New Roman" w:hAnsi="Times New Roman"/>
      <w:sz w:val="24"/>
      <w:szCs w:val="24"/>
      <w:lang w:eastAsia="ar-SA"/>
    </w:rPr>
  </w:style>
  <w:style w:type="paragraph" w:customStyle="1" w:styleId="211">
    <w:name w:val="Основной текст 21"/>
    <w:basedOn w:val="Normal"/>
    <w:uiPriority w:val="99"/>
    <w:rsid w:val="00681E7D"/>
    <w:pPr>
      <w:suppressAutoHyphens/>
      <w:spacing w:after="120" w:line="480" w:lineRule="auto"/>
    </w:pPr>
    <w:rPr>
      <w:rFonts w:ascii="Times New Roman" w:eastAsia="Times New Roman" w:hAnsi="Times New Roman"/>
      <w:sz w:val="24"/>
      <w:szCs w:val="24"/>
      <w:lang w:eastAsia="ar-SA"/>
    </w:rPr>
  </w:style>
  <w:style w:type="paragraph" w:customStyle="1" w:styleId="14">
    <w:name w:val="Текст примечания1"/>
    <w:basedOn w:val="Normal"/>
    <w:uiPriority w:val="99"/>
    <w:rsid w:val="00681E7D"/>
    <w:pPr>
      <w:suppressAutoHyphens/>
      <w:spacing w:after="0" w:line="240" w:lineRule="auto"/>
    </w:pPr>
    <w:rPr>
      <w:rFonts w:ascii="Times New Roman" w:eastAsia="Times New Roman" w:hAnsi="Times New Roman"/>
      <w:sz w:val="20"/>
      <w:szCs w:val="20"/>
      <w:lang w:eastAsia="ar-SA"/>
    </w:rPr>
  </w:style>
  <w:style w:type="paragraph" w:customStyle="1" w:styleId="a0">
    <w:name w:val="Знак"/>
    <w:basedOn w:val="Normal"/>
    <w:uiPriority w:val="99"/>
    <w:rsid w:val="00681E7D"/>
    <w:pPr>
      <w:suppressAutoHyphens/>
      <w:spacing w:line="240" w:lineRule="exact"/>
    </w:pPr>
    <w:rPr>
      <w:rFonts w:ascii="Verdana" w:eastAsia="Times New Roman" w:hAnsi="Verdana"/>
      <w:sz w:val="20"/>
      <w:szCs w:val="20"/>
      <w:lang w:eastAsia="ar-SA"/>
    </w:rPr>
  </w:style>
  <w:style w:type="paragraph" w:customStyle="1" w:styleId="ConsPlusTitle">
    <w:name w:val="ConsPlusTitle"/>
    <w:uiPriority w:val="99"/>
    <w:rsid w:val="00681E7D"/>
    <w:pPr>
      <w:widowControl w:val="0"/>
      <w:suppressAutoHyphens/>
      <w:autoSpaceDE w:val="0"/>
    </w:pPr>
    <w:rPr>
      <w:rFonts w:ascii="Arial" w:eastAsia="Times New Roman" w:hAnsi="Arial" w:cs="Arial"/>
      <w:b/>
      <w:bCs/>
      <w:sz w:val="20"/>
      <w:szCs w:val="20"/>
      <w:lang w:eastAsia="ar-SA"/>
    </w:rPr>
  </w:style>
  <w:style w:type="paragraph" w:customStyle="1" w:styleId="ConsPlusNonformat">
    <w:name w:val="ConsPlusNonformat"/>
    <w:uiPriority w:val="99"/>
    <w:rsid w:val="00681E7D"/>
    <w:pPr>
      <w:widowControl w:val="0"/>
      <w:suppressAutoHyphens/>
      <w:autoSpaceDE w:val="0"/>
    </w:pPr>
    <w:rPr>
      <w:rFonts w:ascii="Courier New" w:eastAsia="Times New Roman" w:hAnsi="Courier New" w:cs="Courier New"/>
      <w:sz w:val="20"/>
      <w:szCs w:val="20"/>
      <w:lang w:eastAsia="ar-SA"/>
    </w:rPr>
  </w:style>
  <w:style w:type="paragraph" w:customStyle="1" w:styleId="Style3">
    <w:name w:val="Style3"/>
    <w:basedOn w:val="Normal"/>
    <w:uiPriority w:val="99"/>
    <w:rsid w:val="00681E7D"/>
    <w:pPr>
      <w:widowControl w:val="0"/>
      <w:suppressAutoHyphens/>
      <w:autoSpaceDE w:val="0"/>
      <w:spacing w:after="0" w:line="281" w:lineRule="exact"/>
    </w:pPr>
    <w:rPr>
      <w:rFonts w:ascii="Times New Roman" w:eastAsia="Times New Roman" w:hAnsi="Times New Roman"/>
      <w:sz w:val="24"/>
      <w:szCs w:val="24"/>
      <w:lang w:eastAsia="ar-SA"/>
    </w:rPr>
  </w:style>
  <w:style w:type="paragraph" w:customStyle="1" w:styleId="Style18">
    <w:name w:val="Style18"/>
    <w:basedOn w:val="Normal"/>
    <w:uiPriority w:val="99"/>
    <w:rsid w:val="00681E7D"/>
    <w:pPr>
      <w:widowControl w:val="0"/>
      <w:suppressAutoHyphens/>
      <w:autoSpaceDE w:val="0"/>
      <w:spacing w:after="0" w:line="254" w:lineRule="exact"/>
    </w:pPr>
    <w:rPr>
      <w:rFonts w:ascii="Times New Roman" w:eastAsia="Times New Roman" w:hAnsi="Times New Roman"/>
      <w:sz w:val="24"/>
      <w:szCs w:val="24"/>
      <w:lang w:eastAsia="ar-SA"/>
    </w:rPr>
  </w:style>
  <w:style w:type="paragraph" w:customStyle="1" w:styleId="a1">
    <w:name w:val="Содержимое таблицы"/>
    <w:basedOn w:val="Normal"/>
    <w:uiPriority w:val="99"/>
    <w:rsid w:val="00681E7D"/>
    <w:pPr>
      <w:suppressLineNumbers/>
      <w:suppressAutoHyphens/>
      <w:spacing w:after="0" w:line="240" w:lineRule="auto"/>
    </w:pPr>
    <w:rPr>
      <w:rFonts w:ascii="Times New Roman" w:eastAsia="Times New Roman" w:hAnsi="Times New Roman"/>
      <w:sz w:val="24"/>
      <w:szCs w:val="24"/>
      <w:lang w:eastAsia="ar-SA"/>
    </w:rPr>
  </w:style>
  <w:style w:type="paragraph" w:customStyle="1" w:styleId="a2">
    <w:name w:val="Заголовок таблицы"/>
    <w:basedOn w:val="a1"/>
    <w:uiPriority w:val="99"/>
    <w:rsid w:val="00681E7D"/>
    <w:pPr>
      <w:jc w:val="center"/>
    </w:pPr>
    <w:rPr>
      <w:b/>
      <w:bCs/>
    </w:rPr>
  </w:style>
  <w:style w:type="paragraph" w:customStyle="1" w:styleId="a3">
    <w:name w:val="Содержимое врезки"/>
    <w:basedOn w:val="BodyText"/>
    <w:uiPriority w:val="99"/>
    <w:rsid w:val="00681E7D"/>
  </w:style>
  <w:style w:type="paragraph" w:customStyle="1" w:styleId="ConsPlusNormal">
    <w:name w:val="ConsPlusNormal"/>
    <w:uiPriority w:val="99"/>
    <w:rsid w:val="00681E7D"/>
    <w:pPr>
      <w:widowControl w:val="0"/>
      <w:autoSpaceDE w:val="0"/>
      <w:autoSpaceDN w:val="0"/>
      <w:adjustRightInd w:val="0"/>
      <w:ind w:firstLine="720"/>
    </w:pPr>
    <w:rPr>
      <w:rFonts w:ascii="Arial" w:eastAsia="Times New Roman" w:hAnsi="Arial" w:cs="Arial"/>
      <w:sz w:val="20"/>
      <w:szCs w:val="20"/>
    </w:rPr>
  </w:style>
  <w:style w:type="paragraph" w:customStyle="1" w:styleId="15">
    <w:name w:val="Стиль1"/>
    <w:basedOn w:val="Normal"/>
    <w:uiPriority w:val="99"/>
    <w:rsid w:val="00681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firstLine="720"/>
      <w:jc w:val="both"/>
    </w:pPr>
    <w:rPr>
      <w:rFonts w:ascii="Times New Roman" w:eastAsia="Times New Roman" w:hAnsi="Times New Roman"/>
      <w:sz w:val="24"/>
      <w:szCs w:val="24"/>
      <w:lang w:eastAsia="ar-SA"/>
    </w:rPr>
  </w:style>
  <w:style w:type="character" w:customStyle="1" w:styleId="Absatz-Standardschriftart">
    <w:name w:val="Absatz-Standardschriftart"/>
    <w:uiPriority w:val="99"/>
    <w:rsid w:val="00681E7D"/>
  </w:style>
  <w:style w:type="character" w:customStyle="1" w:styleId="WW-Absatz-Standardschriftart">
    <w:name w:val="WW-Absatz-Standardschriftart"/>
    <w:uiPriority w:val="99"/>
    <w:rsid w:val="00681E7D"/>
  </w:style>
  <w:style w:type="character" w:customStyle="1" w:styleId="WW-Absatz-Standardschriftart1">
    <w:name w:val="WW-Absatz-Standardschriftart1"/>
    <w:uiPriority w:val="99"/>
    <w:rsid w:val="00681E7D"/>
  </w:style>
  <w:style w:type="character" w:customStyle="1" w:styleId="WW-Absatz-Standardschriftart11">
    <w:name w:val="WW-Absatz-Standardschriftart11"/>
    <w:uiPriority w:val="99"/>
    <w:rsid w:val="00681E7D"/>
  </w:style>
  <w:style w:type="character" w:customStyle="1" w:styleId="WW8Num2z0">
    <w:name w:val="WW8Num2z0"/>
    <w:uiPriority w:val="99"/>
    <w:rsid w:val="00681E7D"/>
    <w:rPr>
      <w:rFonts w:ascii="Symbol" w:hAnsi="Symbol"/>
      <w:b/>
    </w:rPr>
  </w:style>
  <w:style w:type="character" w:customStyle="1" w:styleId="WW8Num3z0">
    <w:name w:val="WW8Num3z0"/>
    <w:uiPriority w:val="99"/>
    <w:rsid w:val="00681E7D"/>
    <w:rPr>
      <w:b/>
    </w:rPr>
  </w:style>
  <w:style w:type="character" w:customStyle="1" w:styleId="WW8Num8z0">
    <w:name w:val="WW8Num8z0"/>
    <w:uiPriority w:val="99"/>
    <w:rsid w:val="00681E7D"/>
    <w:rPr>
      <w:b/>
    </w:rPr>
  </w:style>
  <w:style w:type="character" w:customStyle="1" w:styleId="16">
    <w:name w:val="Основной шрифт абзаца1"/>
    <w:uiPriority w:val="99"/>
    <w:rsid w:val="00681E7D"/>
  </w:style>
  <w:style w:type="character" w:customStyle="1" w:styleId="a4">
    <w:name w:val="Символ сноски"/>
    <w:uiPriority w:val="99"/>
    <w:rsid w:val="00681E7D"/>
    <w:rPr>
      <w:vertAlign w:val="superscript"/>
    </w:rPr>
  </w:style>
  <w:style w:type="character" w:customStyle="1" w:styleId="17">
    <w:name w:val="Знак примечания1"/>
    <w:uiPriority w:val="99"/>
    <w:rsid w:val="00681E7D"/>
    <w:rPr>
      <w:sz w:val="16"/>
    </w:rPr>
  </w:style>
  <w:style w:type="character" w:customStyle="1" w:styleId="2">
    <w:name w:val="Основной текст с отступом 2 Знак"/>
    <w:uiPriority w:val="99"/>
    <w:rsid w:val="00681E7D"/>
    <w:rPr>
      <w:sz w:val="24"/>
    </w:rPr>
  </w:style>
  <w:style w:type="character" w:customStyle="1" w:styleId="FontStyle15">
    <w:name w:val="Font Style15"/>
    <w:uiPriority w:val="99"/>
    <w:rsid w:val="00681E7D"/>
    <w:rPr>
      <w:rFonts w:ascii="Times New Roman" w:hAnsi="Times New Roman"/>
      <w:sz w:val="18"/>
    </w:rPr>
  </w:style>
  <w:style w:type="character" w:customStyle="1" w:styleId="FontStyle26">
    <w:name w:val="Font Style26"/>
    <w:uiPriority w:val="99"/>
    <w:rsid w:val="00681E7D"/>
    <w:rPr>
      <w:rFonts w:ascii="Times New Roman" w:hAnsi="Times New Roman"/>
      <w:sz w:val="20"/>
    </w:rPr>
  </w:style>
  <w:style w:type="character" w:customStyle="1" w:styleId="a5">
    <w:name w:val="Символ нумерации"/>
    <w:uiPriority w:val="99"/>
    <w:rsid w:val="00681E7D"/>
  </w:style>
  <w:style w:type="character" w:customStyle="1" w:styleId="a6">
    <w:name w:val="Маркеры списка"/>
    <w:uiPriority w:val="99"/>
    <w:rsid w:val="00681E7D"/>
    <w:rPr>
      <w:rFonts w:ascii="OpenSymbol" w:hAnsi="OpenSymbol"/>
    </w:rPr>
  </w:style>
  <w:style w:type="paragraph" w:styleId="CommentSubject">
    <w:name w:val="annotation subject"/>
    <w:basedOn w:val="14"/>
    <w:next w:val="14"/>
    <w:link w:val="CommentSubjectChar"/>
    <w:uiPriority w:val="99"/>
    <w:semiHidden/>
    <w:rsid w:val="00681E7D"/>
    <w:rPr>
      <w:b/>
      <w:bCs/>
    </w:rPr>
  </w:style>
  <w:style w:type="character" w:customStyle="1" w:styleId="CommentSubjectChar">
    <w:name w:val="Comment Subject Char"/>
    <w:basedOn w:val="CommentTextChar"/>
    <w:link w:val="CommentSubject"/>
    <w:uiPriority w:val="99"/>
    <w:semiHidden/>
    <w:locked/>
    <w:rsid w:val="00681E7D"/>
    <w:rPr>
      <w:b/>
      <w:bCs/>
    </w:rPr>
  </w:style>
  <w:style w:type="character" w:customStyle="1" w:styleId="apple-converted-space">
    <w:name w:val="apple-converted-space"/>
    <w:basedOn w:val="DefaultParagraphFont"/>
    <w:uiPriority w:val="99"/>
    <w:rsid w:val="00681E7D"/>
    <w:rPr>
      <w:rFonts w:ascii="Times New Roman" w:hAnsi="Times New Roman" w:cs="Times New Roman"/>
    </w:rPr>
  </w:style>
  <w:style w:type="character" w:customStyle="1" w:styleId="articleseperator">
    <w:name w:val="article_seperator"/>
    <w:basedOn w:val="DefaultParagraphFont"/>
    <w:uiPriority w:val="99"/>
    <w:rsid w:val="00681E7D"/>
    <w:rPr>
      <w:rFonts w:ascii="Times New Roman" w:hAnsi="Times New Roman" w:cs="Times New Roman"/>
    </w:rPr>
  </w:style>
  <w:style w:type="table" w:styleId="TableGrid">
    <w:name w:val="Table Grid"/>
    <w:basedOn w:val="TableNormal"/>
    <w:uiPriority w:val="99"/>
    <w:rsid w:val="00681E7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16"/>
    <w:uiPriority w:val="99"/>
    <w:semiHidden/>
    <w:rsid w:val="00681E7D"/>
    <w:rPr>
      <w:rFonts w:ascii="Times New Roman" w:hAnsi="Times New Roman" w:cs="Times New Roman"/>
    </w:rPr>
  </w:style>
  <w:style w:type="character" w:styleId="FollowedHyperlink">
    <w:name w:val="FollowedHyperlink"/>
    <w:basedOn w:val="DefaultParagraphFont"/>
    <w:uiPriority w:val="99"/>
    <w:semiHidden/>
    <w:rsid w:val="00681E7D"/>
    <w:rPr>
      <w:rFonts w:cs="Times New Roman"/>
      <w:color w:val="954F72"/>
      <w:u w:val="single"/>
    </w:rPr>
  </w:style>
  <w:style w:type="paragraph" w:styleId="NormalWeb">
    <w:name w:val="Normal (Web)"/>
    <w:aliases w:val="Обычный (Web)"/>
    <w:basedOn w:val="Normal"/>
    <w:link w:val="NormalWebChar"/>
    <w:uiPriority w:val="99"/>
    <w:rsid w:val="00681E7D"/>
    <w:rPr>
      <w:sz w:val="24"/>
      <w:szCs w:val="24"/>
      <w:lang w:eastAsia="ar-SA"/>
    </w:rPr>
  </w:style>
  <w:style w:type="character" w:styleId="SubtleReference">
    <w:name w:val="Subtle Reference"/>
    <w:basedOn w:val="DefaultParagraphFont"/>
    <w:uiPriority w:val="99"/>
    <w:qFormat/>
    <w:rsid w:val="00F37C7A"/>
    <w:rPr>
      <w:rFonts w:cs="Times New Roman"/>
      <w:smallCaps/>
      <w:color w:val="5A5A5A"/>
    </w:rPr>
  </w:style>
  <w:style w:type="character" w:styleId="FootnoteReference">
    <w:name w:val="footnote reference"/>
    <w:basedOn w:val="DefaultParagraphFont"/>
    <w:uiPriority w:val="99"/>
    <w:semiHidden/>
    <w:rsid w:val="00842C14"/>
    <w:rPr>
      <w:rFonts w:cs="Times New Roman"/>
      <w:vertAlign w:val="superscript"/>
    </w:rPr>
  </w:style>
  <w:style w:type="paragraph" w:customStyle="1" w:styleId="c25">
    <w:name w:val="c25"/>
    <w:basedOn w:val="Normal"/>
    <w:uiPriority w:val="99"/>
    <w:rsid w:val="00787E8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DefaultParagraphFont"/>
    <w:uiPriority w:val="99"/>
    <w:rsid w:val="00787E8E"/>
    <w:rPr>
      <w:rFonts w:cs="Times New Roman"/>
    </w:rPr>
  </w:style>
  <w:style w:type="character" w:customStyle="1" w:styleId="c16">
    <w:name w:val="c16"/>
    <w:basedOn w:val="DefaultParagraphFont"/>
    <w:uiPriority w:val="99"/>
    <w:rsid w:val="00787E8E"/>
    <w:rPr>
      <w:rFonts w:cs="Times New Roman"/>
    </w:rPr>
  </w:style>
  <w:style w:type="character" w:customStyle="1" w:styleId="c29">
    <w:name w:val="c29"/>
    <w:basedOn w:val="DefaultParagraphFont"/>
    <w:uiPriority w:val="99"/>
    <w:rsid w:val="00787E8E"/>
    <w:rPr>
      <w:rFonts w:cs="Times New Roman"/>
    </w:rPr>
  </w:style>
  <w:style w:type="character" w:customStyle="1" w:styleId="ListParagraphChar">
    <w:name w:val="List Paragraph Char"/>
    <w:aliases w:val="Содержание. 2 уровень Char"/>
    <w:link w:val="ListParagraph"/>
    <w:uiPriority w:val="99"/>
    <w:locked/>
    <w:rsid w:val="00CC04AB"/>
    <w:rPr>
      <w:rFonts w:ascii="Times New Roman" w:hAnsi="Times New Roman"/>
      <w:sz w:val="24"/>
      <w:lang w:eastAsia="ar-SA" w:bidi="ar-SA"/>
    </w:rPr>
  </w:style>
  <w:style w:type="character" w:customStyle="1" w:styleId="NoSpacingChar">
    <w:name w:val="No Spacing Char"/>
    <w:link w:val="NoSpacing"/>
    <w:uiPriority w:val="99"/>
    <w:locked/>
    <w:rsid w:val="00CC04AB"/>
    <w:rPr>
      <w:rFonts w:ascii="Times New Roman" w:hAnsi="Times New Roman"/>
      <w:sz w:val="24"/>
      <w:lang w:eastAsia="ar-SA" w:bidi="ar-SA"/>
    </w:rPr>
  </w:style>
</w:styles>
</file>

<file path=word/webSettings.xml><?xml version="1.0" encoding="utf-8"?>
<w:webSettings xmlns:r="http://schemas.openxmlformats.org/officeDocument/2006/relationships" xmlns:w="http://schemas.openxmlformats.org/wordprocessingml/2006/main">
  <w:divs>
    <w:div w:id="1987004475">
      <w:marLeft w:val="0"/>
      <w:marRight w:val="0"/>
      <w:marTop w:val="0"/>
      <w:marBottom w:val="0"/>
      <w:divBdr>
        <w:top w:val="none" w:sz="0" w:space="0" w:color="auto"/>
        <w:left w:val="none" w:sz="0" w:space="0" w:color="auto"/>
        <w:bottom w:val="none" w:sz="0" w:space="0" w:color="auto"/>
        <w:right w:val="none" w:sz="0" w:space="0" w:color="auto"/>
      </w:divBdr>
    </w:div>
    <w:div w:id="1987004476">
      <w:marLeft w:val="0"/>
      <w:marRight w:val="0"/>
      <w:marTop w:val="0"/>
      <w:marBottom w:val="0"/>
      <w:divBdr>
        <w:top w:val="none" w:sz="0" w:space="0" w:color="auto"/>
        <w:left w:val="none" w:sz="0" w:space="0" w:color="auto"/>
        <w:bottom w:val="none" w:sz="0" w:space="0" w:color="auto"/>
        <w:right w:val="none" w:sz="0" w:space="0" w:color="auto"/>
      </w:divBdr>
    </w:div>
    <w:div w:id="1987004477">
      <w:marLeft w:val="0"/>
      <w:marRight w:val="0"/>
      <w:marTop w:val="0"/>
      <w:marBottom w:val="0"/>
      <w:divBdr>
        <w:top w:val="none" w:sz="0" w:space="0" w:color="auto"/>
        <w:left w:val="none" w:sz="0" w:space="0" w:color="auto"/>
        <w:bottom w:val="none" w:sz="0" w:space="0" w:color="auto"/>
        <w:right w:val="none" w:sz="0" w:space="0" w:color="auto"/>
      </w:divBdr>
    </w:div>
    <w:div w:id="1987004478">
      <w:marLeft w:val="0"/>
      <w:marRight w:val="0"/>
      <w:marTop w:val="0"/>
      <w:marBottom w:val="0"/>
      <w:divBdr>
        <w:top w:val="none" w:sz="0" w:space="0" w:color="auto"/>
        <w:left w:val="none" w:sz="0" w:space="0" w:color="auto"/>
        <w:bottom w:val="none" w:sz="0" w:space="0" w:color="auto"/>
        <w:right w:val="none" w:sz="0" w:space="0" w:color="auto"/>
      </w:divBdr>
    </w:div>
    <w:div w:id="1987004479">
      <w:marLeft w:val="0"/>
      <w:marRight w:val="0"/>
      <w:marTop w:val="0"/>
      <w:marBottom w:val="0"/>
      <w:divBdr>
        <w:top w:val="none" w:sz="0" w:space="0" w:color="auto"/>
        <w:left w:val="none" w:sz="0" w:space="0" w:color="auto"/>
        <w:bottom w:val="none" w:sz="0" w:space="0" w:color="auto"/>
        <w:right w:val="none" w:sz="0" w:space="0" w:color="auto"/>
      </w:divBdr>
    </w:div>
    <w:div w:id="1987004480">
      <w:marLeft w:val="0"/>
      <w:marRight w:val="0"/>
      <w:marTop w:val="0"/>
      <w:marBottom w:val="0"/>
      <w:divBdr>
        <w:top w:val="none" w:sz="0" w:space="0" w:color="auto"/>
        <w:left w:val="none" w:sz="0" w:space="0" w:color="auto"/>
        <w:bottom w:val="none" w:sz="0" w:space="0" w:color="auto"/>
        <w:right w:val="none" w:sz="0" w:space="0" w:color="auto"/>
      </w:divBdr>
    </w:div>
    <w:div w:id="1987004481">
      <w:marLeft w:val="0"/>
      <w:marRight w:val="0"/>
      <w:marTop w:val="0"/>
      <w:marBottom w:val="0"/>
      <w:divBdr>
        <w:top w:val="none" w:sz="0" w:space="0" w:color="auto"/>
        <w:left w:val="none" w:sz="0" w:space="0" w:color="auto"/>
        <w:bottom w:val="none" w:sz="0" w:space="0" w:color="auto"/>
        <w:right w:val="none" w:sz="0" w:space="0" w:color="auto"/>
      </w:divBdr>
    </w:div>
    <w:div w:id="1987004482">
      <w:marLeft w:val="0"/>
      <w:marRight w:val="0"/>
      <w:marTop w:val="0"/>
      <w:marBottom w:val="0"/>
      <w:divBdr>
        <w:top w:val="none" w:sz="0" w:space="0" w:color="auto"/>
        <w:left w:val="none" w:sz="0" w:space="0" w:color="auto"/>
        <w:bottom w:val="none" w:sz="0" w:space="0" w:color="auto"/>
        <w:right w:val="none" w:sz="0" w:space="0" w:color="auto"/>
      </w:divBdr>
    </w:div>
    <w:div w:id="1987004483">
      <w:marLeft w:val="0"/>
      <w:marRight w:val="0"/>
      <w:marTop w:val="0"/>
      <w:marBottom w:val="0"/>
      <w:divBdr>
        <w:top w:val="none" w:sz="0" w:space="0" w:color="auto"/>
        <w:left w:val="none" w:sz="0" w:space="0" w:color="auto"/>
        <w:bottom w:val="none" w:sz="0" w:space="0" w:color="auto"/>
        <w:right w:val="none" w:sz="0" w:space="0" w:color="auto"/>
      </w:divBdr>
    </w:div>
    <w:div w:id="1987004484">
      <w:marLeft w:val="0"/>
      <w:marRight w:val="0"/>
      <w:marTop w:val="0"/>
      <w:marBottom w:val="0"/>
      <w:divBdr>
        <w:top w:val="none" w:sz="0" w:space="0" w:color="auto"/>
        <w:left w:val="none" w:sz="0" w:space="0" w:color="auto"/>
        <w:bottom w:val="none" w:sz="0" w:space="0" w:color="auto"/>
        <w:right w:val="none" w:sz="0" w:space="0" w:color="auto"/>
      </w:divBdr>
    </w:div>
    <w:div w:id="1987004485">
      <w:marLeft w:val="0"/>
      <w:marRight w:val="0"/>
      <w:marTop w:val="0"/>
      <w:marBottom w:val="0"/>
      <w:divBdr>
        <w:top w:val="none" w:sz="0" w:space="0" w:color="auto"/>
        <w:left w:val="none" w:sz="0" w:space="0" w:color="auto"/>
        <w:bottom w:val="none" w:sz="0" w:space="0" w:color="auto"/>
        <w:right w:val="none" w:sz="0" w:space="0" w:color="auto"/>
      </w:divBdr>
    </w:div>
    <w:div w:id="1987004486">
      <w:marLeft w:val="0"/>
      <w:marRight w:val="0"/>
      <w:marTop w:val="0"/>
      <w:marBottom w:val="0"/>
      <w:divBdr>
        <w:top w:val="none" w:sz="0" w:space="0" w:color="auto"/>
        <w:left w:val="none" w:sz="0" w:space="0" w:color="auto"/>
        <w:bottom w:val="none" w:sz="0" w:space="0" w:color="auto"/>
        <w:right w:val="none" w:sz="0" w:space="0" w:color="auto"/>
      </w:divBdr>
    </w:div>
    <w:div w:id="1987004487">
      <w:marLeft w:val="0"/>
      <w:marRight w:val="0"/>
      <w:marTop w:val="0"/>
      <w:marBottom w:val="0"/>
      <w:divBdr>
        <w:top w:val="none" w:sz="0" w:space="0" w:color="auto"/>
        <w:left w:val="none" w:sz="0" w:space="0" w:color="auto"/>
        <w:bottom w:val="none" w:sz="0" w:space="0" w:color="auto"/>
        <w:right w:val="none" w:sz="0" w:space="0" w:color="auto"/>
      </w:divBdr>
    </w:div>
    <w:div w:id="1987004488">
      <w:marLeft w:val="0"/>
      <w:marRight w:val="0"/>
      <w:marTop w:val="0"/>
      <w:marBottom w:val="0"/>
      <w:divBdr>
        <w:top w:val="none" w:sz="0" w:space="0" w:color="auto"/>
        <w:left w:val="none" w:sz="0" w:space="0" w:color="auto"/>
        <w:bottom w:val="none" w:sz="0" w:space="0" w:color="auto"/>
        <w:right w:val="none" w:sz="0" w:space="0" w:color="auto"/>
      </w:divBdr>
    </w:div>
    <w:div w:id="1987004489">
      <w:marLeft w:val="0"/>
      <w:marRight w:val="0"/>
      <w:marTop w:val="0"/>
      <w:marBottom w:val="0"/>
      <w:divBdr>
        <w:top w:val="none" w:sz="0" w:space="0" w:color="auto"/>
        <w:left w:val="none" w:sz="0" w:space="0" w:color="auto"/>
        <w:bottom w:val="none" w:sz="0" w:space="0" w:color="auto"/>
        <w:right w:val="none" w:sz="0" w:space="0" w:color="auto"/>
      </w:divBdr>
    </w:div>
    <w:div w:id="1987004490">
      <w:marLeft w:val="0"/>
      <w:marRight w:val="0"/>
      <w:marTop w:val="0"/>
      <w:marBottom w:val="0"/>
      <w:divBdr>
        <w:top w:val="none" w:sz="0" w:space="0" w:color="auto"/>
        <w:left w:val="none" w:sz="0" w:space="0" w:color="auto"/>
        <w:bottom w:val="none" w:sz="0" w:space="0" w:color="auto"/>
        <w:right w:val="none" w:sz="0" w:space="0" w:color="auto"/>
      </w:divBdr>
    </w:div>
    <w:div w:id="1987004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profspo.ru/books/127843" TargetMode="External"/><Relationship Id="rId18" Type="http://schemas.openxmlformats.org/officeDocument/2006/relationships/hyperlink" Target="https://www.iprbookshop.ru/101398.html"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www.iprbookshop.ru/34078.html" TargetMode="External"/><Relationship Id="rId7" Type="http://schemas.openxmlformats.org/officeDocument/2006/relationships/image" Target="media/image1.png"/><Relationship Id="rId12" Type="http://schemas.openxmlformats.org/officeDocument/2006/relationships/hyperlink" Target="https://minfin.gov.ru/ru/" TargetMode="External"/><Relationship Id="rId17" Type="http://schemas.openxmlformats.org/officeDocument/2006/relationships/hyperlink" Target="https://www.iprbookshop.ru/111027.html"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iprbookshop.ru/108359.html" TargetMode="External"/><Relationship Id="rId20" Type="http://schemas.openxmlformats.org/officeDocument/2006/relationships/hyperlink" Target="https://www.iprbookshop.ru/46159.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action.group/"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profspo.ru/books/120299" TargetMode="Externa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hyperlink" Target="https://online-kassa.ru/kupit/cat/schetchik-banknot/" TargetMode="External"/><Relationship Id="rId19" Type="http://schemas.openxmlformats.org/officeDocument/2006/relationships/hyperlink" Target="https://www.iprbookshop.ru/46159.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prbookshop.ru/99374.html%20" TargetMode="External"/><Relationship Id="rId22" Type="http://schemas.openxmlformats.org/officeDocument/2006/relationships/hyperlink" Target="https://www.iprbookshop.ru/34078.html" TargetMode="External"/><Relationship Id="rId27"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181</TotalTime>
  <Pages>60</Pages>
  <Words>15944</Words>
  <Characters>-32766</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жуков</dc:creator>
  <cp:keywords/>
  <dc:description/>
  <cp:lastModifiedBy>Света</cp:lastModifiedBy>
  <cp:revision>37</cp:revision>
  <cp:lastPrinted>2021-05-28T12:15:00Z</cp:lastPrinted>
  <dcterms:created xsi:type="dcterms:W3CDTF">2022-06-23T11:09:00Z</dcterms:created>
  <dcterms:modified xsi:type="dcterms:W3CDTF">2024-09-22T17:57:00Z</dcterms:modified>
</cp:coreProperties>
</file>