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513" w:rsidRPr="00713665" w:rsidRDefault="00670513" w:rsidP="0049356B">
      <w:pPr>
        <w:widowControl w:val="0"/>
        <w:suppressAutoHyphens/>
        <w:spacing w:after="0" w:line="240" w:lineRule="auto"/>
        <w:rPr>
          <w:rFonts w:ascii="Times New Roman" w:hAnsi="Times New Roman"/>
          <w:b/>
          <w:bCs/>
          <w:color w:val="FF0000"/>
          <w:kern w:val="1"/>
          <w:sz w:val="24"/>
          <w:szCs w:val="24"/>
          <w:lang w:eastAsia="ar-SA"/>
        </w:rPr>
      </w:pPr>
    </w:p>
    <w:p w:rsidR="00670513" w:rsidRPr="00713665" w:rsidRDefault="00670513" w:rsidP="0049356B">
      <w:pPr>
        <w:widowControl w:val="0"/>
        <w:suppressAutoHyphens/>
        <w:spacing w:after="0" w:line="240" w:lineRule="auto"/>
        <w:jc w:val="center"/>
        <w:rPr>
          <w:rFonts w:ascii="Times New Roman" w:hAnsi="Times New Roman"/>
          <w:b/>
          <w:kern w:val="1"/>
          <w:sz w:val="24"/>
          <w:szCs w:val="24"/>
          <w:lang w:eastAsia="ar-SA"/>
        </w:rPr>
      </w:pPr>
      <w:r w:rsidRPr="00713665">
        <w:rPr>
          <w:rFonts w:ascii="Times New Roman" w:hAnsi="Times New Roman"/>
          <w:b/>
          <w:kern w:val="1"/>
          <w:sz w:val="24"/>
          <w:szCs w:val="24"/>
          <w:lang w:eastAsia="ar-SA"/>
        </w:rPr>
        <w:t>Частное профессиональное образовательное учреждение</w:t>
      </w:r>
    </w:p>
    <w:p w:rsidR="00670513" w:rsidRPr="00713665" w:rsidRDefault="00670513" w:rsidP="0049356B">
      <w:pPr>
        <w:widowControl w:val="0"/>
        <w:suppressAutoHyphens/>
        <w:spacing w:after="0" w:line="240" w:lineRule="auto"/>
        <w:jc w:val="center"/>
        <w:rPr>
          <w:rFonts w:ascii="Times New Roman" w:hAnsi="Times New Roman"/>
          <w:b/>
          <w:kern w:val="1"/>
          <w:sz w:val="24"/>
          <w:szCs w:val="24"/>
          <w:lang w:eastAsia="ar-SA"/>
        </w:rPr>
      </w:pPr>
      <w:r w:rsidRPr="00713665">
        <w:rPr>
          <w:rFonts w:ascii="Times New Roman" w:hAnsi="Times New Roman"/>
          <w:b/>
          <w:kern w:val="1"/>
          <w:sz w:val="24"/>
          <w:szCs w:val="24"/>
          <w:lang w:eastAsia="ar-SA"/>
        </w:rPr>
        <w:t>«СЕВЕРО-КАВКАЗСКИЙ КОЛЛЕДЖ ИННОВАЦИОННЫХ ТЕХНОЛОГИЙ»</w:t>
      </w:r>
    </w:p>
    <w:p w:rsidR="00670513" w:rsidRPr="00713665" w:rsidRDefault="00670513" w:rsidP="0049356B">
      <w:pPr>
        <w:widowControl w:val="0"/>
        <w:suppressAutoHyphens/>
        <w:spacing w:after="0" w:line="240" w:lineRule="auto"/>
        <w:jc w:val="center"/>
        <w:rPr>
          <w:rFonts w:ascii="Times New Roman" w:hAnsi="Times New Roman"/>
          <w:kern w:val="1"/>
          <w:sz w:val="24"/>
          <w:szCs w:val="24"/>
          <w:lang w:eastAsia="ar-SA"/>
        </w:rPr>
      </w:pPr>
    </w:p>
    <w:p w:rsidR="00670513" w:rsidRPr="00713665" w:rsidRDefault="00670513" w:rsidP="0049356B">
      <w:pPr>
        <w:widowControl w:val="0"/>
        <w:suppressAutoHyphens/>
        <w:spacing w:after="0" w:line="240" w:lineRule="auto"/>
        <w:jc w:val="center"/>
        <w:rPr>
          <w:rFonts w:ascii="Times New Roman" w:hAnsi="Times New Roman"/>
          <w:kern w:val="1"/>
          <w:sz w:val="24"/>
          <w:szCs w:val="24"/>
          <w:lang w:eastAsia="ar-SA"/>
        </w:rPr>
      </w:pPr>
    </w:p>
    <w:tbl>
      <w:tblPr>
        <w:tblW w:w="9571" w:type="dxa"/>
        <w:tblLook w:val="00A0"/>
      </w:tblPr>
      <w:tblGrid>
        <w:gridCol w:w="2865"/>
        <w:gridCol w:w="3817"/>
        <w:gridCol w:w="2889"/>
      </w:tblGrid>
      <w:tr w:rsidR="00670513" w:rsidRPr="00713665" w:rsidTr="00C210C0">
        <w:tc>
          <w:tcPr>
            <w:tcW w:w="3253" w:type="dxa"/>
          </w:tcPr>
          <w:p w:rsidR="00670513" w:rsidRPr="00713665" w:rsidRDefault="00670513" w:rsidP="00BF20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sidRPr="00713665">
              <w:rPr>
                <w:rFonts w:ascii="Times New Roman" w:hAnsi="Times New Roman"/>
                <w:bCs/>
                <w:sz w:val="24"/>
                <w:szCs w:val="24"/>
                <w:lang w:eastAsia="ar-SA"/>
              </w:rPr>
              <w:t xml:space="preserve">Рассмотрена и утверждена </w:t>
            </w:r>
          </w:p>
          <w:p w:rsidR="00670513" w:rsidRPr="00713665" w:rsidRDefault="00670513" w:rsidP="00BF20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sidRPr="00713665">
              <w:rPr>
                <w:rFonts w:ascii="Times New Roman" w:hAnsi="Times New Roman"/>
                <w:bCs/>
                <w:sz w:val="24"/>
                <w:szCs w:val="24"/>
                <w:lang w:eastAsia="ar-SA"/>
              </w:rPr>
              <w:t xml:space="preserve">на Педагогическом совете </w:t>
            </w:r>
          </w:p>
          <w:p w:rsidR="00670513" w:rsidRPr="00713665" w:rsidRDefault="00670513" w:rsidP="00713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ar-SA"/>
              </w:rPr>
            </w:pPr>
            <w:r w:rsidRPr="00713665">
              <w:rPr>
                <w:rFonts w:ascii="Times New Roman" w:hAnsi="Times New Roman"/>
                <w:bCs/>
                <w:sz w:val="24"/>
                <w:szCs w:val="24"/>
                <w:lang w:eastAsia="ar-SA"/>
              </w:rPr>
              <w:t>от 14.05.2024 Протокол № 04</w:t>
            </w:r>
            <w:r w:rsidRPr="00713665">
              <w:rPr>
                <w:rFonts w:ascii="Times New Roman" w:hAnsi="Times New Roman"/>
                <w:bCs/>
                <w:sz w:val="24"/>
                <w:szCs w:val="24"/>
                <w:lang w:eastAsia="ar-SA"/>
              </w:rPr>
              <w:tab/>
            </w:r>
          </w:p>
        </w:tc>
        <w:tc>
          <w:tcPr>
            <w:tcW w:w="2983" w:type="dxa"/>
          </w:tcPr>
          <w:p w:rsidR="00670513" w:rsidRPr="00713665" w:rsidRDefault="00670513" w:rsidP="00BF20CF">
            <w:pPr>
              <w:spacing w:after="0" w:line="240" w:lineRule="auto"/>
              <w:jc w:val="center"/>
              <w:rPr>
                <w:rFonts w:ascii="Times New Roman" w:hAnsi="Times New Roman"/>
                <w:sz w:val="24"/>
                <w:szCs w:val="24"/>
              </w:rPr>
            </w:pPr>
            <w:r>
              <w:rPr>
                <w:rFonts w:eastAsia="Times New Roman"/>
              </w:rPr>
              <w:object w:dxaOrig="4216"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81pt" o:ole="">
                  <v:imagedata r:id="rId7" o:title=""/>
                </v:shape>
                <o:OLEObject Type="Embed" ProgID="Paint.Picture" ShapeID="_x0000_i1025" DrawAspect="Content" ObjectID="_1789147704" r:id="rId8"/>
              </w:object>
            </w:r>
          </w:p>
        </w:tc>
        <w:tc>
          <w:tcPr>
            <w:tcW w:w="3335" w:type="dxa"/>
          </w:tcPr>
          <w:p w:rsidR="00670513" w:rsidRPr="00713665" w:rsidRDefault="00670513" w:rsidP="00BF20CF">
            <w:pPr>
              <w:spacing w:after="0" w:line="240" w:lineRule="auto"/>
              <w:jc w:val="center"/>
              <w:rPr>
                <w:rFonts w:ascii="Times New Roman" w:hAnsi="Times New Roman"/>
                <w:sz w:val="24"/>
                <w:szCs w:val="24"/>
              </w:rPr>
            </w:pPr>
            <w:r w:rsidRPr="00713665">
              <w:rPr>
                <w:rFonts w:ascii="Times New Roman" w:hAnsi="Times New Roman"/>
                <w:sz w:val="24"/>
                <w:szCs w:val="24"/>
              </w:rPr>
              <w:t>УТВЕРЖДАЮ</w:t>
            </w:r>
          </w:p>
          <w:p w:rsidR="00670513" w:rsidRPr="00713665" w:rsidRDefault="00670513" w:rsidP="00BF20CF">
            <w:pPr>
              <w:spacing w:after="0" w:line="240" w:lineRule="auto"/>
              <w:rPr>
                <w:rFonts w:ascii="Times New Roman" w:hAnsi="Times New Roman"/>
                <w:sz w:val="24"/>
                <w:szCs w:val="24"/>
              </w:rPr>
            </w:pPr>
            <w:r w:rsidRPr="00713665">
              <w:rPr>
                <w:rFonts w:ascii="Times New Roman" w:hAnsi="Times New Roman"/>
                <w:sz w:val="24"/>
                <w:szCs w:val="24"/>
              </w:rPr>
              <w:t>Директор ЧПОУ «СККИТ»</w:t>
            </w:r>
          </w:p>
          <w:p w:rsidR="00670513" w:rsidRPr="00713665" w:rsidRDefault="00670513" w:rsidP="00BF20CF">
            <w:pPr>
              <w:spacing w:after="0" w:line="240" w:lineRule="auto"/>
              <w:jc w:val="center"/>
              <w:rPr>
                <w:rFonts w:ascii="Times New Roman" w:hAnsi="Times New Roman"/>
                <w:sz w:val="24"/>
                <w:szCs w:val="24"/>
              </w:rPr>
            </w:pPr>
            <w:r w:rsidRPr="00713665">
              <w:rPr>
                <w:rFonts w:ascii="Times New Roman" w:hAnsi="Times New Roman"/>
                <w:sz w:val="24"/>
                <w:szCs w:val="24"/>
              </w:rPr>
              <w:t>А.В. Жукова</w:t>
            </w:r>
          </w:p>
          <w:p w:rsidR="00670513" w:rsidRPr="00713665" w:rsidRDefault="00670513" w:rsidP="00BF20CF">
            <w:pPr>
              <w:spacing w:after="0" w:line="240" w:lineRule="auto"/>
              <w:jc w:val="both"/>
              <w:rPr>
                <w:rFonts w:ascii="Times New Roman" w:hAnsi="Times New Roman"/>
                <w:sz w:val="24"/>
                <w:szCs w:val="24"/>
              </w:rPr>
            </w:pPr>
            <w:r w:rsidRPr="00713665">
              <w:rPr>
                <w:rFonts w:ascii="Times New Roman" w:hAnsi="Times New Roman"/>
                <w:sz w:val="24"/>
                <w:szCs w:val="24"/>
              </w:rPr>
              <w:t>«14» мая 2024</w:t>
            </w:r>
          </w:p>
          <w:p w:rsidR="00670513" w:rsidRPr="00713665" w:rsidRDefault="00670513" w:rsidP="00BF20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caps/>
                <w:sz w:val="24"/>
                <w:szCs w:val="24"/>
                <w:lang w:eastAsia="ar-SA"/>
              </w:rPr>
            </w:pPr>
          </w:p>
        </w:tc>
      </w:tr>
    </w:tbl>
    <w:p w:rsidR="00670513" w:rsidRPr="00713665" w:rsidRDefault="00670513" w:rsidP="0049356B">
      <w:pPr>
        <w:widowControl w:val="0"/>
        <w:suppressAutoHyphens/>
        <w:spacing w:after="0" w:line="240" w:lineRule="auto"/>
        <w:jc w:val="center"/>
        <w:rPr>
          <w:rFonts w:ascii="Times New Roman" w:hAnsi="Times New Roman"/>
          <w:b/>
          <w:kern w:val="1"/>
          <w:sz w:val="24"/>
          <w:szCs w:val="24"/>
          <w:lang w:eastAsia="ar-SA"/>
        </w:rPr>
      </w:pPr>
    </w:p>
    <w:p w:rsidR="00670513" w:rsidRPr="00713665" w:rsidRDefault="00670513" w:rsidP="0049356B">
      <w:pPr>
        <w:widowControl w:val="0"/>
        <w:suppressAutoHyphens/>
        <w:spacing w:after="0" w:line="240" w:lineRule="auto"/>
        <w:jc w:val="center"/>
        <w:rPr>
          <w:rFonts w:ascii="Times New Roman" w:hAnsi="Times New Roman"/>
          <w:b/>
          <w:kern w:val="1"/>
          <w:sz w:val="24"/>
          <w:szCs w:val="24"/>
          <w:lang w:eastAsia="ar-SA"/>
        </w:rPr>
      </w:pPr>
    </w:p>
    <w:p w:rsidR="00670513" w:rsidRPr="00713665" w:rsidRDefault="00670513" w:rsidP="0049356B">
      <w:pPr>
        <w:widowControl w:val="0"/>
        <w:suppressAutoHyphens/>
        <w:spacing w:after="0" w:line="240" w:lineRule="auto"/>
        <w:jc w:val="center"/>
        <w:rPr>
          <w:rFonts w:ascii="Times New Roman" w:hAnsi="Times New Roman"/>
          <w:b/>
          <w:kern w:val="1"/>
          <w:sz w:val="24"/>
          <w:szCs w:val="24"/>
          <w:lang w:eastAsia="ar-SA"/>
        </w:rPr>
      </w:pPr>
    </w:p>
    <w:p w:rsidR="00670513" w:rsidRPr="00713665" w:rsidRDefault="00670513" w:rsidP="0049356B">
      <w:pPr>
        <w:widowControl w:val="0"/>
        <w:suppressAutoHyphens/>
        <w:spacing w:after="0" w:line="240" w:lineRule="auto"/>
        <w:jc w:val="center"/>
        <w:rPr>
          <w:rFonts w:ascii="Times New Roman" w:hAnsi="Times New Roman"/>
          <w:b/>
          <w:kern w:val="1"/>
          <w:sz w:val="24"/>
          <w:szCs w:val="24"/>
          <w:lang w:eastAsia="ar-SA"/>
        </w:rPr>
      </w:pPr>
    </w:p>
    <w:p w:rsidR="00670513" w:rsidRPr="00713665" w:rsidRDefault="00670513" w:rsidP="0049356B">
      <w:pPr>
        <w:widowControl w:val="0"/>
        <w:suppressAutoHyphens/>
        <w:spacing w:after="0" w:line="240" w:lineRule="auto"/>
        <w:jc w:val="center"/>
        <w:rPr>
          <w:rFonts w:ascii="Times New Roman" w:hAnsi="Times New Roman"/>
          <w:b/>
          <w:kern w:val="1"/>
          <w:sz w:val="24"/>
          <w:szCs w:val="24"/>
          <w:lang w:eastAsia="ar-SA"/>
        </w:rPr>
      </w:pPr>
    </w:p>
    <w:p w:rsidR="00670513" w:rsidRPr="00713665" w:rsidRDefault="00670513" w:rsidP="0049356B">
      <w:pPr>
        <w:widowControl w:val="0"/>
        <w:suppressAutoHyphens/>
        <w:spacing w:after="0" w:line="240" w:lineRule="auto"/>
        <w:jc w:val="center"/>
        <w:rPr>
          <w:rFonts w:ascii="Times New Roman" w:hAnsi="Times New Roman"/>
          <w:b/>
          <w:kern w:val="1"/>
          <w:sz w:val="24"/>
          <w:szCs w:val="24"/>
          <w:lang w:eastAsia="ar-SA"/>
        </w:rPr>
      </w:pPr>
    </w:p>
    <w:p w:rsidR="00670513" w:rsidRPr="00713665" w:rsidRDefault="00670513" w:rsidP="0049356B">
      <w:pPr>
        <w:widowControl w:val="0"/>
        <w:suppressAutoHyphens/>
        <w:spacing w:after="0" w:line="240" w:lineRule="auto"/>
        <w:jc w:val="center"/>
        <w:rPr>
          <w:rFonts w:ascii="Times New Roman" w:hAnsi="Times New Roman"/>
          <w:b/>
          <w:kern w:val="1"/>
          <w:sz w:val="24"/>
          <w:szCs w:val="24"/>
          <w:u w:val="single"/>
          <w:lang w:eastAsia="ar-SA"/>
        </w:rPr>
      </w:pPr>
    </w:p>
    <w:p w:rsidR="00670513" w:rsidRPr="00713665" w:rsidRDefault="00670513" w:rsidP="00B07662">
      <w:pPr>
        <w:suppressAutoHyphens/>
        <w:jc w:val="center"/>
        <w:rPr>
          <w:rFonts w:ascii="Times New Roman" w:hAnsi="Times New Roman"/>
          <w:b/>
          <w:bCs/>
          <w:kern w:val="1"/>
          <w:sz w:val="24"/>
          <w:szCs w:val="24"/>
        </w:rPr>
      </w:pPr>
      <w:r w:rsidRPr="00713665">
        <w:rPr>
          <w:rFonts w:ascii="Times New Roman" w:hAnsi="Times New Roman"/>
          <w:b/>
          <w:bCs/>
          <w:kern w:val="1"/>
          <w:sz w:val="24"/>
          <w:szCs w:val="24"/>
        </w:rPr>
        <w:t>РАБОЧАЯ ПРОГРАММА УЧЕБНОЙ ДИСЦИПЛИНЫ</w:t>
      </w:r>
    </w:p>
    <w:p w:rsidR="00670513" w:rsidRPr="00713665" w:rsidRDefault="00670513" w:rsidP="00F24C71">
      <w:pPr>
        <w:widowControl w:val="0"/>
        <w:suppressAutoHyphens/>
        <w:spacing w:after="0" w:line="240" w:lineRule="auto"/>
        <w:rPr>
          <w:rFonts w:ascii="Times New Roman" w:hAnsi="Times New Roman"/>
          <w:kern w:val="1"/>
          <w:sz w:val="24"/>
          <w:szCs w:val="24"/>
          <w:lang w:eastAsia="ar-SA"/>
        </w:rPr>
      </w:pPr>
    </w:p>
    <w:p w:rsidR="00670513" w:rsidRPr="00713665" w:rsidRDefault="00670513" w:rsidP="00B07662">
      <w:pPr>
        <w:widowControl w:val="0"/>
        <w:suppressAutoHyphens/>
        <w:spacing w:after="0" w:line="360" w:lineRule="auto"/>
        <w:jc w:val="center"/>
        <w:rPr>
          <w:rFonts w:ascii="Times New Roman" w:hAnsi="Times New Roman"/>
          <w:b/>
          <w:kern w:val="1"/>
          <w:sz w:val="24"/>
          <w:szCs w:val="24"/>
          <w:lang w:eastAsia="ar-SA"/>
        </w:rPr>
      </w:pPr>
      <w:r w:rsidRPr="00713665">
        <w:rPr>
          <w:rFonts w:ascii="Times New Roman" w:hAnsi="Times New Roman"/>
          <w:b/>
          <w:kern w:val="1"/>
          <w:sz w:val="24"/>
          <w:szCs w:val="24"/>
          <w:lang w:eastAsia="ar-SA"/>
        </w:rPr>
        <w:t>ИНФОРМАЦИОННЫЕ ТЕХНОЛОГИИ В ЮРИДИЧЕСКОЙ ДЕЯТЕЛЬНОСТИ</w:t>
      </w:r>
    </w:p>
    <w:p w:rsidR="00670513" w:rsidRPr="00713665" w:rsidRDefault="00670513" w:rsidP="00E0034F">
      <w:pPr>
        <w:widowControl w:val="0"/>
        <w:suppressAutoHyphens/>
        <w:spacing w:after="0" w:line="240" w:lineRule="auto"/>
        <w:jc w:val="center"/>
        <w:rPr>
          <w:rFonts w:ascii="Times New Roman" w:hAnsi="Times New Roman"/>
          <w:b/>
          <w:kern w:val="1"/>
          <w:sz w:val="24"/>
          <w:szCs w:val="24"/>
          <w:lang w:eastAsia="ar-SA"/>
        </w:rPr>
      </w:pPr>
    </w:p>
    <w:p w:rsidR="00670513" w:rsidRPr="00713665" w:rsidRDefault="00670513" w:rsidP="00E0034F">
      <w:pPr>
        <w:widowControl w:val="0"/>
        <w:suppressAutoHyphens/>
        <w:spacing w:after="0" w:line="240" w:lineRule="auto"/>
        <w:jc w:val="center"/>
        <w:rPr>
          <w:rFonts w:ascii="Times New Roman" w:hAnsi="Times New Roman"/>
          <w:b/>
          <w:kern w:val="1"/>
          <w:sz w:val="24"/>
          <w:szCs w:val="24"/>
          <w:lang w:eastAsia="ar-SA"/>
        </w:rPr>
      </w:pPr>
    </w:p>
    <w:p w:rsidR="00670513" w:rsidRPr="00713665" w:rsidRDefault="00670513" w:rsidP="00713665">
      <w:pPr>
        <w:suppressAutoHyphens/>
        <w:spacing w:line="360" w:lineRule="auto"/>
        <w:jc w:val="center"/>
        <w:rPr>
          <w:rFonts w:ascii="Times New Roman" w:hAnsi="Times New Roman"/>
          <w:b/>
          <w:bCs/>
          <w:kern w:val="2"/>
          <w:lang w:eastAsia="ar-SA"/>
        </w:rPr>
      </w:pPr>
      <w:r w:rsidRPr="00713665">
        <w:rPr>
          <w:rFonts w:ascii="Times New Roman" w:hAnsi="Times New Roman"/>
          <w:b/>
          <w:bCs/>
          <w:kern w:val="2"/>
          <w:lang w:eastAsia="ar-SA"/>
        </w:rPr>
        <w:t xml:space="preserve">40.02.04 ЮРИСПРУДЕНЦИЯ </w:t>
      </w:r>
    </w:p>
    <w:p w:rsidR="00670513" w:rsidRPr="00713665" w:rsidRDefault="00670513" w:rsidP="0049356B">
      <w:pPr>
        <w:widowControl w:val="0"/>
        <w:suppressAutoHyphens/>
        <w:spacing w:after="0" w:line="240" w:lineRule="auto"/>
        <w:jc w:val="center"/>
        <w:rPr>
          <w:rFonts w:ascii="Times New Roman" w:hAnsi="Times New Roman"/>
          <w:kern w:val="1"/>
          <w:sz w:val="24"/>
          <w:szCs w:val="24"/>
          <w:lang w:eastAsia="ar-SA"/>
        </w:rPr>
      </w:pPr>
    </w:p>
    <w:p w:rsidR="00670513" w:rsidRPr="00713665" w:rsidRDefault="00670513" w:rsidP="0049356B">
      <w:pPr>
        <w:widowControl w:val="0"/>
        <w:suppressAutoHyphens/>
        <w:spacing w:after="0" w:line="240" w:lineRule="auto"/>
        <w:jc w:val="center"/>
        <w:rPr>
          <w:rFonts w:ascii="Times New Roman" w:hAnsi="Times New Roman"/>
          <w:b/>
          <w:kern w:val="1"/>
          <w:sz w:val="24"/>
          <w:szCs w:val="24"/>
          <w:lang w:eastAsia="ar-SA"/>
        </w:rPr>
      </w:pPr>
      <w:r w:rsidRPr="00713665">
        <w:rPr>
          <w:rFonts w:ascii="Times New Roman" w:hAnsi="Times New Roman"/>
          <w:b/>
          <w:kern w:val="1"/>
          <w:sz w:val="24"/>
          <w:szCs w:val="24"/>
          <w:lang w:eastAsia="ar-SA"/>
        </w:rPr>
        <w:t>ЮРИСТЫ</w:t>
      </w:r>
    </w:p>
    <w:p w:rsidR="00670513" w:rsidRPr="00713665" w:rsidRDefault="00670513" w:rsidP="0049356B">
      <w:pPr>
        <w:widowControl w:val="0"/>
        <w:suppressAutoHyphens/>
        <w:spacing w:after="0" w:line="240" w:lineRule="auto"/>
        <w:jc w:val="center"/>
        <w:rPr>
          <w:rFonts w:ascii="Times New Roman" w:hAnsi="Times New Roman"/>
          <w:kern w:val="1"/>
          <w:sz w:val="24"/>
          <w:szCs w:val="24"/>
          <w:lang w:eastAsia="ar-SA"/>
        </w:rPr>
      </w:pPr>
    </w:p>
    <w:p w:rsidR="00670513" w:rsidRPr="00713665" w:rsidRDefault="00670513" w:rsidP="0049356B">
      <w:pPr>
        <w:widowControl w:val="0"/>
        <w:suppressAutoHyphens/>
        <w:spacing w:after="0" w:line="240" w:lineRule="auto"/>
        <w:jc w:val="center"/>
        <w:rPr>
          <w:rFonts w:ascii="Times New Roman" w:hAnsi="Times New Roman"/>
          <w:kern w:val="1"/>
          <w:sz w:val="24"/>
          <w:szCs w:val="24"/>
          <w:lang w:eastAsia="ar-SA"/>
        </w:rPr>
      </w:pPr>
    </w:p>
    <w:p w:rsidR="00670513" w:rsidRPr="00713665" w:rsidRDefault="00670513" w:rsidP="0049356B">
      <w:pPr>
        <w:widowControl w:val="0"/>
        <w:suppressAutoHyphens/>
        <w:spacing w:after="0" w:line="240" w:lineRule="auto"/>
        <w:jc w:val="center"/>
        <w:rPr>
          <w:rFonts w:ascii="Times New Roman" w:hAnsi="Times New Roman"/>
          <w:kern w:val="1"/>
          <w:sz w:val="24"/>
          <w:szCs w:val="24"/>
          <w:lang w:eastAsia="ar-SA"/>
        </w:rPr>
      </w:pPr>
    </w:p>
    <w:p w:rsidR="00670513" w:rsidRPr="00713665" w:rsidRDefault="00670513" w:rsidP="0049356B">
      <w:pPr>
        <w:widowControl w:val="0"/>
        <w:suppressAutoHyphens/>
        <w:spacing w:after="0" w:line="240" w:lineRule="auto"/>
        <w:jc w:val="center"/>
        <w:rPr>
          <w:rFonts w:ascii="Times New Roman" w:hAnsi="Times New Roman"/>
          <w:color w:val="FF0000"/>
          <w:kern w:val="1"/>
          <w:sz w:val="24"/>
          <w:szCs w:val="24"/>
          <w:lang w:eastAsia="ar-SA"/>
        </w:rPr>
      </w:pPr>
    </w:p>
    <w:p w:rsidR="00670513" w:rsidRPr="00713665" w:rsidRDefault="00670513" w:rsidP="0049356B">
      <w:pPr>
        <w:widowControl w:val="0"/>
        <w:suppressAutoHyphens/>
        <w:spacing w:after="0" w:line="240" w:lineRule="auto"/>
        <w:jc w:val="center"/>
        <w:rPr>
          <w:rFonts w:ascii="Times New Roman" w:hAnsi="Times New Roman"/>
          <w:color w:val="FF0000"/>
          <w:kern w:val="1"/>
          <w:sz w:val="24"/>
          <w:szCs w:val="24"/>
          <w:lang w:eastAsia="ar-SA"/>
        </w:rPr>
      </w:pPr>
    </w:p>
    <w:p w:rsidR="00670513" w:rsidRPr="00713665" w:rsidRDefault="00670513" w:rsidP="0049356B">
      <w:pPr>
        <w:widowControl w:val="0"/>
        <w:suppressAutoHyphens/>
        <w:spacing w:after="0" w:line="240" w:lineRule="auto"/>
        <w:jc w:val="center"/>
        <w:rPr>
          <w:rFonts w:ascii="Times New Roman" w:hAnsi="Times New Roman"/>
          <w:color w:val="FF0000"/>
          <w:kern w:val="1"/>
          <w:sz w:val="24"/>
          <w:szCs w:val="24"/>
          <w:lang w:eastAsia="ar-SA"/>
        </w:rPr>
      </w:pPr>
    </w:p>
    <w:p w:rsidR="00670513" w:rsidRPr="00713665" w:rsidRDefault="00670513" w:rsidP="0049356B">
      <w:pPr>
        <w:widowControl w:val="0"/>
        <w:suppressAutoHyphens/>
        <w:spacing w:after="0" w:line="240" w:lineRule="auto"/>
        <w:jc w:val="center"/>
        <w:rPr>
          <w:rFonts w:ascii="Times New Roman" w:hAnsi="Times New Roman"/>
          <w:color w:val="FF0000"/>
          <w:kern w:val="1"/>
          <w:sz w:val="24"/>
          <w:szCs w:val="24"/>
          <w:lang w:eastAsia="ar-SA"/>
        </w:rPr>
      </w:pPr>
    </w:p>
    <w:p w:rsidR="00670513" w:rsidRPr="00713665" w:rsidRDefault="00670513" w:rsidP="0049356B">
      <w:pPr>
        <w:widowControl w:val="0"/>
        <w:suppressAutoHyphens/>
        <w:spacing w:after="0" w:line="240" w:lineRule="auto"/>
        <w:jc w:val="center"/>
        <w:rPr>
          <w:rFonts w:ascii="Times New Roman" w:hAnsi="Times New Roman"/>
          <w:color w:val="FF0000"/>
          <w:kern w:val="1"/>
          <w:sz w:val="24"/>
          <w:szCs w:val="24"/>
          <w:lang w:eastAsia="ar-SA"/>
        </w:rPr>
      </w:pPr>
    </w:p>
    <w:p w:rsidR="00670513" w:rsidRPr="00713665" w:rsidRDefault="00670513" w:rsidP="0049356B">
      <w:pPr>
        <w:widowControl w:val="0"/>
        <w:suppressAutoHyphens/>
        <w:spacing w:after="0" w:line="240" w:lineRule="auto"/>
        <w:jc w:val="center"/>
        <w:rPr>
          <w:rFonts w:ascii="Times New Roman" w:hAnsi="Times New Roman"/>
          <w:color w:val="FF0000"/>
          <w:kern w:val="1"/>
          <w:sz w:val="24"/>
          <w:szCs w:val="24"/>
          <w:lang w:eastAsia="ar-SA"/>
        </w:rPr>
      </w:pPr>
    </w:p>
    <w:p w:rsidR="00670513" w:rsidRPr="00713665" w:rsidRDefault="00670513" w:rsidP="0049356B">
      <w:pPr>
        <w:widowControl w:val="0"/>
        <w:suppressAutoHyphens/>
        <w:spacing w:after="0" w:line="240" w:lineRule="auto"/>
        <w:jc w:val="center"/>
        <w:rPr>
          <w:rFonts w:ascii="Times New Roman" w:hAnsi="Times New Roman"/>
          <w:kern w:val="1"/>
          <w:sz w:val="24"/>
          <w:szCs w:val="24"/>
          <w:lang w:eastAsia="ar-SA"/>
        </w:rPr>
      </w:pPr>
    </w:p>
    <w:p w:rsidR="00670513" w:rsidRPr="00713665" w:rsidRDefault="00670513" w:rsidP="009E0EE1">
      <w:pPr>
        <w:suppressAutoHyphens/>
        <w:spacing w:after="0" w:line="240" w:lineRule="auto"/>
        <w:jc w:val="both"/>
        <w:rPr>
          <w:rFonts w:ascii="Times New Roman" w:hAnsi="Times New Roman"/>
          <w:sz w:val="24"/>
          <w:szCs w:val="24"/>
        </w:rPr>
      </w:pPr>
      <w:r w:rsidRPr="00713665">
        <w:rPr>
          <w:rFonts w:ascii="Times New Roman" w:hAnsi="Times New Roman"/>
          <w:b/>
          <w:sz w:val="24"/>
          <w:szCs w:val="24"/>
        </w:rPr>
        <w:t>Согласовано</w:t>
      </w:r>
      <w:r w:rsidRPr="00713665">
        <w:rPr>
          <w:rFonts w:ascii="Times New Roman" w:hAnsi="Times New Roman"/>
          <w:sz w:val="24"/>
          <w:szCs w:val="24"/>
        </w:rPr>
        <w:t>:</w:t>
      </w:r>
    </w:p>
    <w:p w:rsidR="00670513" w:rsidRPr="00713665" w:rsidRDefault="00670513" w:rsidP="009E0EE1">
      <w:pPr>
        <w:suppressAutoHyphens/>
        <w:spacing w:after="0" w:line="240" w:lineRule="auto"/>
        <w:jc w:val="both"/>
        <w:rPr>
          <w:rFonts w:ascii="Times New Roman" w:hAnsi="Times New Roman"/>
          <w:sz w:val="24"/>
          <w:szCs w:val="24"/>
          <w:u w:val="single"/>
        </w:rPr>
      </w:pPr>
      <w:r w:rsidRPr="00713665">
        <w:rPr>
          <w:rFonts w:ascii="Times New Roman" w:hAnsi="Times New Roman"/>
          <w:sz w:val="24"/>
          <w:szCs w:val="24"/>
        </w:rPr>
        <w:t>Заместитель директора по учебно - методической работе С.В. Марченко</w:t>
      </w:r>
    </w:p>
    <w:p w:rsidR="00670513" w:rsidRPr="00713665" w:rsidRDefault="00670513" w:rsidP="009E0EE1">
      <w:pPr>
        <w:suppressAutoHyphens/>
        <w:spacing w:after="0" w:line="240" w:lineRule="auto"/>
        <w:jc w:val="both"/>
        <w:rPr>
          <w:rFonts w:ascii="Times New Roman" w:hAnsi="Times New Roman"/>
          <w:sz w:val="24"/>
          <w:szCs w:val="24"/>
        </w:rPr>
      </w:pPr>
    </w:p>
    <w:p w:rsidR="00670513" w:rsidRPr="00713665" w:rsidRDefault="00670513" w:rsidP="009E0EE1">
      <w:pPr>
        <w:suppressAutoHyphens/>
        <w:spacing w:after="0" w:line="240" w:lineRule="auto"/>
        <w:jc w:val="both"/>
        <w:rPr>
          <w:rFonts w:ascii="Times New Roman" w:hAnsi="Times New Roman"/>
          <w:sz w:val="24"/>
          <w:szCs w:val="24"/>
        </w:rPr>
      </w:pPr>
      <w:r w:rsidRPr="00713665">
        <w:rPr>
          <w:rFonts w:ascii="Times New Roman" w:hAnsi="Times New Roman"/>
          <w:b/>
          <w:sz w:val="24"/>
          <w:szCs w:val="24"/>
        </w:rPr>
        <w:t>Проверено</w:t>
      </w:r>
      <w:r w:rsidRPr="00713665">
        <w:rPr>
          <w:rFonts w:ascii="Times New Roman" w:hAnsi="Times New Roman"/>
          <w:sz w:val="24"/>
          <w:szCs w:val="24"/>
        </w:rPr>
        <w:t xml:space="preserve">: </w:t>
      </w:r>
    </w:p>
    <w:p w:rsidR="00670513" w:rsidRPr="00713665" w:rsidRDefault="00670513" w:rsidP="009E0EE1">
      <w:pPr>
        <w:suppressAutoHyphens/>
        <w:spacing w:after="0" w:line="240" w:lineRule="auto"/>
        <w:jc w:val="both"/>
        <w:rPr>
          <w:rFonts w:ascii="Times New Roman" w:hAnsi="Times New Roman"/>
          <w:sz w:val="24"/>
          <w:szCs w:val="24"/>
        </w:rPr>
      </w:pPr>
      <w:r w:rsidRPr="00713665">
        <w:rPr>
          <w:rFonts w:ascii="Times New Roman" w:hAnsi="Times New Roman"/>
          <w:sz w:val="24"/>
          <w:szCs w:val="24"/>
        </w:rPr>
        <w:t>руководитель учебно-исследовательского объединения юридической и инновационной деятельности В.В. Погосян</w:t>
      </w:r>
    </w:p>
    <w:p w:rsidR="00670513" w:rsidRPr="00713665" w:rsidRDefault="00670513" w:rsidP="009E0EE1">
      <w:pPr>
        <w:suppressAutoHyphens/>
        <w:spacing w:after="0" w:line="240" w:lineRule="auto"/>
        <w:jc w:val="both"/>
        <w:rPr>
          <w:rFonts w:ascii="Times New Roman" w:hAnsi="Times New Roman"/>
          <w:sz w:val="24"/>
          <w:szCs w:val="24"/>
        </w:rPr>
      </w:pPr>
    </w:p>
    <w:p w:rsidR="00670513" w:rsidRPr="00713665" w:rsidRDefault="00670513" w:rsidP="009E0EE1">
      <w:pPr>
        <w:suppressAutoHyphens/>
        <w:spacing w:after="0" w:line="240" w:lineRule="auto"/>
        <w:jc w:val="both"/>
        <w:rPr>
          <w:rFonts w:ascii="Times New Roman" w:hAnsi="Times New Roman"/>
          <w:sz w:val="24"/>
          <w:szCs w:val="24"/>
          <w:lang w:eastAsia="ru-RU"/>
        </w:rPr>
      </w:pPr>
      <w:r w:rsidRPr="00713665">
        <w:rPr>
          <w:rFonts w:ascii="Times New Roman" w:hAnsi="Times New Roman"/>
          <w:b/>
          <w:sz w:val="24"/>
          <w:szCs w:val="24"/>
        </w:rPr>
        <w:t>Составитель</w:t>
      </w:r>
      <w:r w:rsidRPr="00713665">
        <w:rPr>
          <w:rFonts w:ascii="Times New Roman" w:hAnsi="Times New Roman"/>
          <w:sz w:val="24"/>
          <w:szCs w:val="24"/>
        </w:rPr>
        <w:t xml:space="preserve">: </w:t>
      </w:r>
    </w:p>
    <w:p w:rsidR="00670513" w:rsidRPr="00713665" w:rsidRDefault="00670513" w:rsidP="009E0EE1">
      <w:pPr>
        <w:spacing w:after="0" w:line="240" w:lineRule="auto"/>
        <w:jc w:val="both"/>
        <w:rPr>
          <w:rFonts w:ascii="Times New Roman" w:hAnsi="Times New Roman"/>
          <w:sz w:val="24"/>
          <w:szCs w:val="24"/>
        </w:rPr>
      </w:pPr>
      <w:r w:rsidRPr="00713665">
        <w:rPr>
          <w:rFonts w:ascii="Times New Roman" w:hAnsi="Times New Roman"/>
          <w:sz w:val="24"/>
          <w:szCs w:val="24"/>
        </w:rPr>
        <w:t>Преподаватель А.М. Жуков</w:t>
      </w:r>
    </w:p>
    <w:p w:rsidR="00670513" w:rsidRPr="00713665" w:rsidRDefault="00670513" w:rsidP="009E0EE1">
      <w:pPr>
        <w:widowControl w:val="0"/>
        <w:tabs>
          <w:tab w:val="left" w:pos="1395"/>
        </w:tabs>
        <w:suppressAutoHyphens/>
        <w:spacing w:after="0" w:line="240" w:lineRule="auto"/>
        <w:rPr>
          <w:rFonts w:ascii="Times New Roman" w:hAnsi="Times New Roman"/>
          <w:b/>
          <w:bCs/>
          <w:i/>
          <w:kern w:val="2"/>
          <w:sz w:val="24"/>
          <w:szCs w:val="24"/>
        </w:rPr>
      </w:pPr>
    </w:p>
    <w:p w:rsidR="00670513" w:rsidRPr="00713665" w:rsidRDefault="00670513" w:rsidP="009E0EE1">
      <w:pPr>
        <w:widowControl w:val="0"/>
        <w:suppressAutoHyphens/>
        <w:spacing w:after="0" w:line="240" w:lineRule="auto"/>
        <w:jc w:val="center"/>
        <w:rPr>
          <w:rFonts w:ascii="Times New Roman" w:hAnsi="Times New Roman"/>
          <w:b/>
          <w:bCs/>
          <w:kern w:val="2"/>
          <w:sz w:val="24"/>
          <w:szCs w:val="24"/>
        </w:rPr>
      </w:pPr>
    </w:p>
    <w:p w:rsidR="00670513" w:rsidRPr="00713665" w:rsidRDefault="00670513" w:rsidP="009E0EE1">
      <w:pPr>
        <w:spacing w:after="0" w:line="240" w:lineRule="auto"/>
        <w:jc w:val="center"/>
        <w:rPr>
          <w:rFonts w:ascii="Times New Roman" w:hAnsi="Times New Roman"/>
          <w:color w:val="FF0000"/>
          <w:sz w:val="24"/>
          <w:szCs w:val="24"/>
        </w:rPr>
        <w:sectPr w:rsidR="00670513" w:rsidRPr="00713665" w:rsidSect="00BF20CF">
          <w:footerReference w:type="default" r:id="rId9"/>
          <w:pgSz w:w="11906" w:h="16838"/>
          <w:pgMar w:top="1134" w:right="850" w:bottom="1700" w:left="1701" w:header="720" w:footer="1134" w:gutter="0"/>
          <w:cols w:space="720"/>
          <w:titlePg/>
          <w:docGrid w:linePitch="600" w:charSpace="32768"/>
        </w:sectPr>
      </w:pPr>
      <w:bookmarkStart w:id="0" w:name="_Hlk101260570"/>
      <w:r w:rsidRPr="00713665">
        <w:rPr>
          <w:rFonts w:ascii="Times New Roman" w:hAnsi="Times New Roman"/>
          <w:color w:val="FF0000"/>
          <w:sz w:val="24"/>
          <w:szCs w:val="24"/>
        </w:rPr>
        <w:t>202</w:t>
      </w:r>
      <w:r>
        <w:rPr>
          <w:rFonts w:ascii="Times New Roman" w:hAnsi="Times New Roman"/>
          <w:color w:val="FF0000"/>
          <w:sz w:val="24"/>
          <w:szCs w:val="24"/>
        </w:rPr>
        <w:t>4</w:t>
      </w:r>
    </w:p>
    <w:bookmarkEnd w:id="0"/>
    <w:p w:rsidR="00670513" w:rsidRPr="00713665" w:rsidRDefault="00670513" w:rsidP="009E0EE1">
      <w:pPr>
        <w:spacing w:after="0" w:line="240" w:lineRule="auto"/>
        <w:jc w:val="both"/>
        <w:rPr>
          <w:rFonts w:ascii="Times New Roman" w:hAnsi="Times New Roman"/>
          <w:sz w:val="24"/>
          <w:szCs w:val="24"/>
          <w:shd w:val="clear" w:color="auto" w:fill="FFFFFF"/>
        </w:rPr>
      </w:pPr>
      <w:r w:rsidRPr="00713665">
        <w:rPr>
          <w:rFonts w:ascii="Times New Roman" w:hAnsi="Times New Roman"/>
          <w:sz w:val="24"/>
          <w:szCs w:val="24"/>
          <w:shd w:val="clear" w:color="auto" w:fill="FFFFFF"/>
        </w:rPr>
        <w:t xml:space="preserve">Программа учебной дисциплины Информационные технологии в юридической деятельности  разработана в соответствии с: </w:t>
      </w:r>
    </w:p>
    <w:p w:rsidR="00670513" w:rsidRPr="00713665" w:rsidRDefault="00670513" w:rsidP="009E0EE1">
      <w:pPr>
        <w:spacing w:after="0" w:line="240" w:lineRule="auto"/>
        <w:jc w:val="both"/>
        <w:rPr>
          <w:rFonts w:ascii="Times New Roman" w:hAnsi="Times New Roman"/>
          <w:sz w:val="24"/>
          <w:szCs w:val="24"/>
        </w:rPr>
      </w:pPr>
    </w:p>
    <w:p w:rsidR="00670513" w:rsidRPr="00713665" w:rsidRDefault="00670513" w:rsidP="00713665">
      <w:pPr>
        <w:ind w:firstLine="993"/>
        <w:jc w:val="both"/>
        <w:rPr>
          <w:rFonts w:ascii="Times New Roman" w:hAnsi="Times New Roman"/>
        </w:rPr>
      </w:pPr>
      <w:r w:rsidRPr="00713665">
        <w:rPr>
          <w:rFonts w:ascii="Times New Roman" w:hAnsi="Times New Roman"/>
        </w:rPr>
        <w:t>- ФГОС 40.02.04 Юриспруденция, утвержденного приказом Министерства просвещения Российской Федерации № 798 от 27.10.2023г., зарегистрированного Министерством юстиции (рег. № 76207 от 01.12.2023г.)</w:t>
      </w:r>
    </w:p>
    <w:p w:rsidR="00670513" w:rsidRPr="00713665" w:rsidRDefault="00670513" w:rsidP="009E0EE1">
      <w:pPr>
        <w:widowControl w:val="0"/>
        <w:suppressAutoHyphens/>
        <w:spacing w:after="0" w:line="240" w:lineRule="auto"/>
        <w:jc w:val="both"/>
        <w:rPr>
          <w:rFonts w:ascii="Times New Roman" w:hAnsi="Times New Roman"/>
          <w:kern w:val="1"/>
          <w:sz w:val="24"/>
          <w:szCs w:val="24"/>
        </w:rPr>
      </w:pPr>
    </w:p>
    <w:p w:rsidR="00670513" w:rsidRPr="00713665" w:rsidRDefault="00670513" w:rsidP="009E0EE1">
      <w:pPr>
        <w:widowControl w:val="0"/>
        <w:suppressAutoHyphens/>
        <w:spacing w:after="0" w:line="240" w:lineRule="auto"/>
        <w:jc w:val="both"/>
        <w:rPr>
          <w:rFonts w:ascii="Times New Roman" w:hAnsi="Times New Roman"/>
          <w:kern w:val="1"/>
          <w:sz w:val="24"/>
          <w:szCs w:val="24"/>
        </w:rPr>
      </w:pPr>
    </w:p>
    <w:p w:rsidR="00670513" w:rsidRPr="00713665" w:rsidRDefault="00670513" w:rsidP="009E0EE1">
      <w:pPr>
        <w:widowControl w:val="0"/>
        <w:suppressAutoHyphens/>
        <w:spacing w:after="0" w:line="240" w:lineRule="auto"/>
        <w:jc w:val="both"/>
        <w:rPr>
          <w:rFonts w:ascii="Times New Roman" w:hAnsi="Times New Roman"/>
          <w:kern w:val="1"/>
          <w:sz w:val="24"/>
          <w:szCs w:val="24"/>
        </w:rPr>
      </w:pPr>
      <w:r w:rsidRPr="00713665">
        <w:rPr>
          <w:rFonts w:ascii="Times New Roman" w:hAnsi="Times New Roman"/>
          <w:b/>
          <w:kern w:val="1"/>
          <w:sz w:val="24"/>
          <w:szCs w:val="24"/>
        </w:rPr>
        <w:t>Организация-разработчик:</w:t>
      </w:r>
      <w:r w:rsidRPr="00713665">
        <w:rPr>
          <w:rFonts w:ascii="Times New Roman" w:hAnsi="Times New Roman"/>
          <w:kern w:val="1"/>
          <w:sz w:val="24"/>
          <w:szCs w:val="24"/>
        </w:rPr>
        <w:t xml:space="preserve"> Частное профессиональное образовательное учреждение «Северо-Кавказский колледж инновационных технологий»</w:t>
      </w:r>
    </w:p>
    <w:p w:rsidR="00670513" w:rsidRPr="00713665" w:rsidRDefault="00670513" w:rsidP="009E0E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ar-SA"/>
        </w:rPr>
      </w:pPr>
    </w:p>
    <w:p w:rsidR="00670513" w:rsidRPr="00713665" w:rsidRDefault="00670513" w:rsidP="00E0034F">
      <w:pPr>
        <w:widowControl w:val="0"/>
        <w:suppressAutoHyphens/>
        <w:spacing w:after="0" w:line="240" w:lineRule="auto"/>
        <w:rPr>
          <w:rFonts w:ascii="Times New Roman" w:hAnsi="Times New Roman"/>
          <w:kern w:val="1"/>
          <w:sz w:val="24"/>
          <w:szCs w:val="24"/>
          <w:lang w:eastAsia="ar-SA"/>
        </w:rPr>
      </w:pPr>
    </w:p>
    <w:p w:rsidR="00670513" w:rsidRPr="00713665" w:rsidRDefault="00670513" w:rsidP="00E0034F">
      <w:pPr>
        <w:widowControl w:val="0"/>
        <w:suppressAutoHyphens/>
        <w:spacing w:after="0" w:line="240" w:lineRule="auto"/>
        <w:rPr>
          <w:rFonts w:ascii="Times New Roman" w:hAnsi="Times New Roman"/>
          <w:kern w:val="1"/>
          <w:sz w:val="24"/>
          <w:szCs w:val="24"/>
          <w:lang w:eastAsia="ar-SA"/>
        </w:rPr>
      </w:pPr>
    </w:p>
    <w:p w:rsidR="00670513" w:rsidRPr="00713665" w:rsidRDefault="00670513" w:rsidP="00E0034F">
      <w:pPr>
        <w:widowControl w:val="0"/>
        <w:suppressAutoHyphens/>
        <w:spacing w:after="0" w:line="240" w:lineRule="auto"/>
        <w:rPr>
          <w:rFonts w:ascii="Times New Roman" w:hAnsi="Times New Roman"/>
          <w:kern w:val="2"/>
          <w:sz w:val="24"/>
          <w:szCs w:val="24"/>
          <w:lang w:eastAsia="zh-CN"/>
        </w:rPr>
      </w:pPr>
    </w:p>
    <w:p w:rsidR="00670513" w:rsidRPr="00713665" w:rsidRDefault="00670513" w:rsidP="00E0034F">
      <w:pPr>
        <w:widowControl w:val="0"/>
        <w:suppressAutoHyphens/>
        <w:spacing w:after="0" w:line="240" w:lineRule="auto"/>
        <w:rPr>
          <w:rFonts w:ascii="Times New Roman" w:hAnsi="Times New Roman"/>
          <w:kern w:val="2"/>
          <w:sz w:val="24"/>
          <w:szCs w:val="24"/>
          <w:lang w:eastAsia="zh-CN"/>
        </w:rPr>
      </w:pPr>
    </w:p>
    <w:p w:rsidR="00670513" w:rsidRPr="00713665" w:rsidRDefault="00670513" w:rsidP="00E0034F">
      <w:pPr>
        <w:widowControl w:val="0"/>
        <w:suppressAutoHyphens/>
        <w:spacing w:after="0" w:line="240" w:lineRule="auto"/>
        <w:rPr>
          <w:rFonts w:ascii="Times New Roman" w:hAnsi="Times New Roman"/>
          <w:color w:val="FF0000"/>
          <w:kern w:val="2"/>
          <w:sz w:val="24"/>
          <w:szCs w:val="24"/>
          <w:lang w:eastAsia="zh-CN"/>
        </w:rPr>
      </w:pPr>
    </w:p>
    <w:p w:rsidR="00670513" w:rsidRPr="00713665" w:rsidRDefault="00670513" w:rsidP="00E0034F">
      <w:pPr>
        <w:widowControl w:val="0"/>
        <w:suppressAutoHyphens/>
        <w:spacing w:after="0" w:line="240" w:lineRule="auto"/>
        <w:rPr>
          <w:rFonts w:ascii="Times New Roman" w:hAnsi="Times New Roman"/>
          <w:color w:val="FF0000"/>
          <w:kern w:val="2"/>
          <w:sz w:val="24"/>
          <w:szCs w:val="24"/>
          <w:lang w:eastAsia="zh-CN"/>
        </w:rPr>
      </w:pPr>
    </w:p>
    <w:p w:rsidR="00670513" w:rsidRPr="00713665" w:rsidRDefault="00670513" w:rsidP="00E0034F">
      <w:pPr>
        <w:widowControl w:val="0"/>
        <w:suppressAutoHyphens/>
        <w:spacing w:after="0" w:line="240" w:lineRule="auto"/>
        <w:rPr>
          <w:rFonts w:ascii="Times New Roman" w:hAnsi="Times New Roman"/>
          <w:color w:val="FF0000"/>
          <w:kern w:val="2"/>
          <w:sz w:val="24"/>
          <w:szCs w:val="24"/>
          <w:lang w:eastAsia="zh-CN"/>
        </w:rPr>
      </w:pPr>
    </w:p>
    <w:p w:rsidR="00670513" w:rsidRPr="00713665" w:rsidRDefault="00670513" w:rsidP="00E0034F">
      <w:pPr>
        <w:widowControl w:val="0"/>
        <w:suppressAutoHyphens/>
        <w:spacing w:after="0" w:line="240" w:lineRule="auto"/>
        <w:rPr>
          <w:rFonts w:ascii="Times New Roman" w:hAnsi="Times New Roman"/>
          <w:color w:val="FF0000"/>
          <w:kern w:val="2"/>
          <w:sz w:val="24"/>
          <w:szCs w:val="24"/>
          <w:lang w:eastAsia="zh-CN"/>
        </w:rPr>
      </w:pPr>
    </w:p>
    <w:p w:rsidR="00670513" w:rsidRPr="00713665" w:rsidRDefault="00670513" w:rsidP="00E003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ascii="Times New Roman" w:hAnsi="Times New Roman"/>
          <w:color w:val="FF0000"/>
          <w:sz w:val="24"/>
          <w:szCs w:val="24"/>
          <w:lang w:eastAsia="ar-SA"/>
        </w:rPr>
      </w:pPr>
    </w:p>
    <w:p w:rsidR="00670513" w:rsidRPr="00713665" w:rsidRDefault="00670513" w:rsidP="00E003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olor w:val="FF0000"/>
          <w:sz w:val="24"/>
          <w:szCs w:val="24"/>
          <w:lang w:eastAsia="ar-SA"/>
        </w:rPr>
      </w:pPr>
    </w:p>
    <w:p w:rsidR="00670513" w:rsidRPr="00713665" w:rsidRDefault="00670513" w:rsidP="00E0034F">
      <w:pPr>
        <w:suppressAutoHyphens/>
        <w:spacing w:after="0" w:line="240" w:lineRule="auto"/>
        <w:rPr>
          <w:rFonts w:ascii="Times New Roman" w:hAnsi="Times New Roman"/>
          <w:color w:val="FF0000"/>
          <w:sz w:val="24"/>
          <w:szCs w:val="24"/>
          <w:lang w:eastAsia="ar-SA"/>
        </w:rPr>
      </w:pPr>
    </w:p>
    <w:p w:rsidR="00670513" w:rsidRPr="00713665" w:rsidRDefault="00670513" w:rsidP="00E0034F">
      <w:pPr>
        <w:suppressAutoHyphens/>
        <w:spacing w:after="0" w:line="240" w:lineRule="auto"/>
        <w:rPr>
          <w:rFonts w:ascii="Times New Roman" w:hAnsi="Times New Roman"/>
          <w:color w:val="FF0000"/>
          <w:sz w:val="24"/>
          <w:szCs w:val="24"/>
          <w:lang w:eastAsia="zh-CN"/>
        </w:rPr>
      </w:pPr>
    </w:p>
    <w:p w:rsidR="00670513" w:rsidRPr="00713665" w:rsidRDefault="00670513" w:rsidP="0049356B">
      <w:pPr>
        <w:widowControl w:val="0"/>
        <w:suppressAutoHyphens/>
        <w:spacing w:after="0" w:line="240" w:lineRule="auto"/>
        <w:rPr>
          <w:rFonts w:ascii="Times New Roman" w:hAnsi="Times New Roman"/>
          <w:color w:val="FF0000"/>
          <w:kern w:val="1"/>
          <w:sz w:val="24"/>
          <w:szCs w:val="24"/>
          <w:lang w:eastAsia="ar-SA"/>
        </w:rPr>
        <w:sectPr w:rsidR="00670513" w:rsidRPr="00713665">
          <w:footerReference w:type="default" r:id="rId10"/>
          <w:pgSz w:w="11906" w:h="16838"/>
          <w:pgMar w:top="1134" w:right="1134" w:bottom="1134" w:left="1134" w:header="720" w:footer="720" w:gutter="0"/>
          <w:cols w:space="720"/>
          <w:docGrid w:linePitch="600" w:charSpace="32768"/>
        </w:sectPr>
      </w:pPr>
    </w:p>
    <w:p w:rsidR="00670513" w:rsidRPr="00DE230D" w:rsidRDefault="00670513" w:rsidP="00740164">
      <w:pPr>
        <w:pStyle w:val="NoSpacing"/>
        <w:jc w:val="center"/>
        <w:rPr>
          <w:b/>
          <w:sz w:val="24"/>
          <w:szCs w:val="24"/>
        </w:rPr>
      </w:pPr>
      <w:r w:rsidRPr="00DE230D">
        <w:rPr>
          <w:b/>
          <w:sz w:val="24"/>
          <w:szCs w:val="24"/>
        </w:rPr>
        <w:t>СОДЕРЖАНИЕ</w:t>
      </w:r>
    </w:p>
    <w:p w:rsidR="00670513" w:rsidRPr="00DE230D"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p>
    <w:p w:rsidR="00670513" w:rsidRPr="00DE230D" w:rsidRDefault="00670513">
      <w:pPr>
        <w:pStyle w:val="TOCHeading"/>
        <w:rPr>
          <w:color w:val="auto"/>
        </w:rPr>
      </w:pPr>
    </w:p>
    <w:tbl>
      <w:tblPr>
        <w:tblW w:w="0" w:type="auto"/>
        <w:tblLook w:val="01E0"/>
      </w:tblPr>
      <w:tblGrid>
        <w:gridCol w:w="7667"/>
        <w:gridCol w:w="1903"/>
      </w:tblGrid>
      <w:tr w:rsidR="00670513" w:rsidRPr="00DE230D" w:rsidTr="00BF20CF">
        <w:tc>
          <w:tcPr>
            <w:tcW w:w="7668" w:type="dxa"/>
          </w:tcPr>
          <w:p w:rsidR="00670513" w:rsidRPr="00DE230D" w:rsidRDefault="00670513" w:rsidP="00BF20CF">
            <w:pPr>
              <w:widowControl w:val="0"/>
              <w:suppressAutoHyphens/>
              <w:spacing w:after="0" w:line="240" w:lineRule="auto"/>
              <w:rPr>
                <w:rFonts w:ascii="Times New Roman" w:hAnsi="Times New Roman"/>
                <w:b/>
                <w:kern w:val="1"/>
                <w:sz w:val="24"/>
                <w:szCs w:val="24"/>
              </w:rPr>
            </w:pPr>
          </w:p>
        </w:tc>
        <w:tc>
          <w:tcPr>
            <w:tcW w:w="1903" w:type="dxa"/>
            <w:vAlign w:val="center"/>
          </w:tcPr>
          <w:p w:rsidR="00670513" w:rsidRPr="00DE230D" w:rsidRDefault="00670513" w:rsidP="00BF20CF">
            <w:pPr>
              <w:widowControl w:val="0"/>
              <w:suppressAutoHyphens/>
              <w:spacing w:after="0" w:line="240" w:lineRule="auto"/>
              <w:jc w:val="center"/>
              <w:rPr>
                <w:rFonts w:ascii="Times New Roman" w:hAnsi="Times New Roman"/>
                <w:kern w:val="1"/>
                <w:sz w:val="24"/>
                <w:szCs w:val="24"/>
              </w:rPr>
            </w:pPr>
          </w:p>
        </w:tc>
      </w:tr>
      <w:tr w:rsidR="00670513" w:rsidRPr="00DE230D" w:rsidTr="00BF20CF">
        <w:tc>
          <w:tcPr>
            <w:tcW w:w="7668" w:type="dxa"/>
          </w:tcPr>
          <w:p w:rsidR="00670513" w:rsidRPr="00DE230D" w:rsidRDefault="00670513" w:rsidP="00B5070D">
            <w:pPr>
              <w:widowControl w:val="0"/>
              <w:numPr>
                <w:ilvl w:val="0"/>
                <w:numId w:val="10"/>
              </w:numPr>
              <w:suppressAutoHyphens/>
              <w:spacing w:after="0" w:line="240" w:lineRule="auto"/>
              <w:jc w:val="both"/>
              <w:rPr>
                <w:rFonts w:ascii="Times New Roman" w:hAnsi="Times New Roman"/>
                <w:kern w:val="1"/>
                <w:sz w:val="24"/>
                <w:szCs w:val="24"/>
              </w:rPr>
            </w:pPr>
            <w:bookmarkStart w:id="1" w:name="_Hlk101260598"/>
            <w:r w:rsidRPr="00DE230D">
              <w:rPr>
                <w:rFonts w:ascii="Times New Roman" w:hAnsi="Times New Roman"/>
                <w:kern w:val="1"/>
                <w:sz w:val="24"/>
                <w:szCs w:val="24"/>
              </w:rPr>
              <w:t>ОБЩАЯ ХАРАКТЕРИСТИКА ПРОГРАММЫ УЧЕБНОЙ ДИСЦИПЛИНЫ</w:t>
            </w:r>
          </w:p>
          <w:p w:rsidR="00670513" w:rsidRPr="00DE230D" w:rsidRDefault="00670513" w:rsidP="00BF20CF">
            <w:pPr>
              <w:widowControl w:val="0"/>
              <w:suppressAutoHyphens/>
              <w:spacing w:after="0" w:line="240" w:lineRule="auto"/>
              <w:jc w:val="both"/>
              <w:rPr>
                <w:rFonts w:ascii="Times New Roman" w:hAnsi="Times New Roman"/>
                <w:kern w:val="1"/>
                <w:sz w:val="24"/>
                <w:szCs w:val="24"/>
              </w:rPr>
            </w:pPr>
          </w:p>
        </w:tc>
        <w:tc>
          <w:tcPr>
            <w:tcW w:w="1903" w:type="dxa"/>
            <w:vAlign w:val="center"/>
          </w:tcPr>
          <w:p w:rsidR="00670513" w:rsidRPr="00DE230D" w:rsidRDefault="00670513" w:rsidP="00BF20CF">
            <w:pPr>
              <w:widowControl w:val="0"/>
              <w:suppressAutoHyphens/>
              <w:spacing w:after="0" w:line="240" w:lineRule="auto"/>
              <w:jc w:val="center"/>
              <w:rPr>
                <w:rFonts w:ascii="Times New Roman" w:hAnsi="Times New Roman"/>
                <w:kern w:val="1"/>
                <w:sz w:val="24"/>
                <w:szCs w:val="24"/>
                <w:u w:val="single"/>
              </w:rPr>
            </w:pPr>
            <w:r w:rsidRPr="00DE230D">
              <w:rPr>
                <w:rFonts w:ascii="Times New Roman" w:hAnsi="Times New Roman"/>
                <w:kern w:val="1"/>
                <w:sz w:val="24"/>
                <w:szCs w:val="24"/>
                <w:u w:val="single"/>
              </w:rPr>
              <w:t>_4_</w:t>
            </w:r>
          </w:p>
        </w:tc>
      </w:tr>
      <w:tr w:rsidR="00670513" w:rsidRPr="00DE230D" w:rsidTr="00BF20CF">
        <w:tc>
          <w:tcPr>
            <w:tcW w:w="7668" w:type="dxa"/>
          </w:tcPr>
          <w:p w:rsidR="00670513" w:rsidRPr="00DE230D" w:rsidRDefault="00670513" w:rsidP="00B5070D">
            <w:pPr>
              <w:widowControl w:val="0"/>
              <w:numPr>
                <w:ilvl w:val="0"/>
                <w:numId w:val="10"/>
              </w:numPr>
              <w:suppressAutoHyphens/>
              <w:spacing w:after="0" w:line="240" w:lineRule="auto"/>
              <w:jc w:val="both"/>
              <w:rPr>
                <w:rFonts w:ascii="Times New Roman" w:hAnsi="Times New Roman"/>
                <w:kern w:val="1"/>
                <w:sz w:val="24"/>
                <w:szCs w:val="24"/>
              </w:rPr>
            </w:pPr>
            <w:r w:rsidRPr="00DE230D">
              <w:rPr>
                <w:rFonts w:ascii="Times New Roman" w:hAnsi="Times New Roman"/>
                <w:kern w:val="1"/>
                <w:sz w:val="24"/>
                <w:szCs w:val="24"/>
              </w:rPr>
              <w:t xml:space="preserve">СТРУКТУРА И СОДЕРЖАНИЕ </w:t>
            </w:r>
            <w:r w:rsidRPr="00DE230D">
              <w:rPr>
                <w:rFonts w:ascii="Times New Roman" w:hAnsi="Times New Roman"/>
                <w:kern w:val="2"/>
                <w:sz w:val="24"/>
                <w:szCs w:val="24"/>
              </w:rPr>
              <w:t xml:space="preserve">ПРОГРАММЫ </w:t>
            </w:r>
            <w:r w:rsidRPr="00DE230D">
              <w:rPr>
                <w:rFonts w:ascii="Times New Roman" w:hAnsi="Times New Roman"/>
                <w:kern w:val="1"/>
                <w:sz w:val="24"/>
                <w:szCs w:val="24"/>
              </w:rPr>
              <w:t>УЧЕБНОЙ ДИСЦИПЛИНЫ</w:t>
            </w:r>
          </w:p>
          <w:p w:rsidR="00670513" w:rsidRPr="00DE230D" w:rsidRDefault="00670513" w:rsidP="00BF20CF">
            <w:pPr>
              <w:widowControl w:val="0"/>
              <w:suppressAutoHyphens/>
              <w:spacing w:after="0" w:line="240" w:lineRule="auto"/>
              <w:jc w:val="both"/>
              <w:rPr>
                <w:rFonts w:ascii="Times New Roman" w:hAnsi="Times New Roman"/>
                <w:kern w:val="1"/>
                <w:sz w:val="24"/>
                <w:szCs w:val="24"/>
              </w:rPr>
            </w:pPr>
          </w:p>
        </w:tc>
        <w:tc>
          <w:tcPr>
            <w:tcW w:w="1903" w:type="dxa"/>
            <w:vAlign w:val="center"/>
          </w:tcPr>
          <w:p w:rsidR="00670513" w:rsidRPr="00DE230D" w:rsidRDefault="00670513" w:rsidP="00DE230D">
            <w:pPr>
              <w:widowControl w:val="0"/>
              <w:suppressAutoHyphens/>
              <w:spacing w:after="0" w:line="240" w:lineRule="auto"/>
              <w:jc w:val="center"/>
              <w:rPr>
                <w:rFonts w:ascii="Times New Roman" w:hAnsi="Times New Roman"/>
                <w:kern w:val="1"/>
                <w:sz w:val="24"/>
                <w:szCs w:val="24"/>
              </w:rPr>
            </w:pPr>
            <w:r w:rsidRPr="00DE230D">
              <w:rPr>
                <w:rFonts w:ascii="Times New Roman" w:hAnsi="Times New Roman"/>
                <w:kern w:val="1"/>
                <w:sz w:val="24"/>
                <w:szCs w:val="24"/>
                <w:u w:val="single"/>
              </w:rPr>
              <w:t>_6</w:t>
            </w:r>
            <w:r w:rsidRPr="00DE230D">
              <w:rPr>
                <w:rFonts w:ascii="Times New Roman" w:hAnsi="Times New Roman"/>
                <w:kern w:val="1"/>
                <w:sz w:val="24"/>
                <w:szCs w:val="24"/>
              </w:rPr>
              <w:t>_</w:t>
            </w:r>
          </w:p>
        </w:tc>
      </w:tr>
      <w:tr w:rsidR="00670513" w:rsidRPr="00DE230D" w:rsidTr="00BF20CF">
        <w:trPr>
          <w:trHeight w:val="441"/>
        </w:trPr>
        <w:tc>
          <w:tcPr>
            <w:tcW w:w="7668" w:type="dxa"/>
          </w:tcPr>
          <w:p w:rsidR="00670513" w:rsidRPr="00DE230D" w:rsidRDefault="00670513" w:rsidP="00B5070D">
            <w:pPr>
              <w:widowControl w:val="0"/>
              <w:numPr>
                <w:ilvl w:val="0"/>
                <w:numId w:val="10"/>
              </w:numPr>
              <w:suppressAutoHyphens/>
              <w:spacing w:after="0" w:line="240" w:lineRule="auto"/>
              <w:jc w:val="both"/>
              <w:rPr>
                <w:rFonts w:ascii="Times New Roman" w:hAnsi="Times New Roman"/>
                <w:kern w:val="1"/>
                <w:sz w:val="24"/>
                <w:szCs w:val="24"/>
              </w:rPr>
            </w:pPr>
            <w:r w:rsidRPr="00DE230D">
              <w:rPr>
                <w:rFonts w:ascii="Times New Roman" w:hAnsi="Times New Roman"/>
                <w:kern w:val="1"/>
                <w:sz w:val="24"/>
                <w:szCs w:val="24"/>
              </w:rPr>
              <w:t>УСЛОВИЯ РЕАЛИЗАЦИИ ПРОГРАММЫ</w:t>
            </w:r>
            <w:r w:rsidRPr="00DE230D">
              <w:rPr>
                <w:rFonts w:ascii="Times New Roman" w:hAnsi="Times New Roman"/>
                <w:kern w:val="2"/>
                <w:sz w:val="24"/>
                <w:szCs w:val="24"/>
              </w:rPr>
              <w:t xml:space="preserve"> </w:t>
            </w:r>
            <w:r w:rsidRPr="00DE230D">
              <w:rPr>
                <w:rFonts w:ascii="Times New Roman" w:hAnsi="Times New Roman"/>
                <w:kern w:val="1"/>
                <w:sz w:val="24"/>
                <w:szCs w:val="24"/>
              </w:rPr>
              <w:t>УЧЕБНОЙ ДИСЦИПЛИНЫ</w:t>
            </w:r>
          </w:p>
          <w:p w:rsidR="00670513" w:rsidRPr="00DE230D" w:rsidRDefault="00670513" w:rsidP="00BF20CF">
            <w:pPr>
              <w:widowControl w:val="0"/>
              <w:suppressAutoHyphens/>
              <w:spacing w:after="0" w:line="240" w:lineRule="auto"/>
              <w:ind w:left="644"/>
              <w:jc w:val="both"/>
              <w:rPr>
                <w:rFonts w:ascii="Times New Roman" w:hAnsi="Times New Roman"/>
                <w:kern w:val="1"/>
                <w:sz w:val="24"/>
                <w:szCs w:val="24"/>
              </w:rPr>
            </w:pPr>
          </w:p>
        </w:tc>
        <w:tc>
          <w:tcPr>
            <w:tcW w:w="1903" w:type="dxa"/>
            <w:vAlign w:val="center"/>
          </w:tcPr>
          <w:p w:rsidR="00670513" w:rsidRPr="00DE230D" w:rsidRDefault="00670513" w:rsidP="00BE6639">
            <w:pPr>
              <w:widowControl w:val="0"/>
              <w:suppressAutoHyphens/>
              <w:spacing w:after="0" w:line="240" w:lineRule="auto"/>
              <w:jc w:val="center"/>
              <w:rPr>
                <w:rFonts w:ascii="Times New Roman" w:hAnsi="Times New Roman"/>
                <w:kern w:val="1"/>
                <w:sz w:val="24"/>
                <w:szCs w:val="24"/>
              </w:rPr>
            </w:pPr>
            <w:r w:rsidRPr="00DE230D">
              <w:rPr>
                <w:rFonts w:ascii="Times New Roman" w:hAnsi="Times New Roman"/>
                <w:kern w:val="1"/>
                <w:sz w:val="24"/>
                <w:szCs w:val="24"/>
                <w:u w:val="single"/>
              </w:rPr>
              <w:t>10</w:t>
            </w:r>
          </w:p>
        </w:tc>
      </w:tr>
      <w:tr w:rsidR="00670513" w:rsidRPr="00DE230D" w:rsidTr="00BF20CF">
        <w:tc>
          <w:tcPr>
            <w:tcW w:w="7668" w:type="dxa"/>
          </w:tcPr>
          <w:p w:rsidR="00670513" w:rsidRPr="00DE230D" w:rsidRDefault="00670513" w:rsidP="00B5070D">
            <w:pPr>
              <w:widowControl w:val="0"/>
              <w:numPr>
                <w:ilvl w:val="0"/>
                <w:numId w:val="10"/>
              </w:numPr>
              <w:suppressAutoHyphens/>
              <w:spacing w:after="0" w:line="240" w:lineRule="auto"/>
              <w:contextualSpacing/>
              <w:jc w:val="both"/>
              <w:rPr>
                <w:rFonts w:ascii="Times New Roman" w:hAnsi="Times New Roman"/>
                <w:kern w:val="1"/>
                <w:sz w:val="24"/>
                <w:szCs w:val="24"/>
              </w:rPr>
            </w:pPr>
            <w:r w:rsidRPr="00DE230D">
              <w:rPr>
                <w:rFonts w:ascii="Times New Roman" w:hAnsi="Times New Roman"/>
                <w:kern w:val="1"/>
                <w:sz w:val="24"/>
                <w:szCs w:val="24"/>
              </w:rPr>
              <w:t>КОНТРОЛЬ И ОЦЕНКА РЕЗУЛЬТАТОВ ОСВОЕНИЯ ПРОГРАММЫ УЧЕБНОЙ ДИСЦИПЛИНЫ</w:t>
            </w:r>
          </w:p>
          <w:p w:rsidR="00670513" w:rsidRPr="00DE230D" w:rsidRDefault="00670513" w:rsidP="00BF20CF">
            <w:pPr>
              <w:widowControl w:val="0"/>
              <w:suppressAutoHyphens/>
              <w:spacing w:after="0" w:line="240" w:lineRule="auto"/>
              <w:ind w:left="644"/>
              <w:contextualSpacing/>
              <w:jc w:val="both"/>
              <w:rPr>
                <w:rFonts w:ascii="Times New Roman" w:hAnsi="Times New Roman"/>
                <w:kern w:val="1"/>
                <w:sz w:val="24"/>
                <w:szCs w:val="24"/>
              </w:rPr>
            </w:pPr>
          </w:p>
        </w:tc>
        <w:tc>
          <w:tcPr>
            <w:tcW w:w="1903" w:type="dxa"/>
            <w:vAlign w:val="center"/>
          </w:tcPr>
          <w:p w:rsidR="00670513" w:rsidRPr="00DE230D" w:rsidRDefault="00670513" w:rsidP="00DE230D">
            <w:pPr>
              <w:widowControl w:val="0"/>
              <w:suppressAutoHyphens/>
              <w:spacing w:after="0" w:line="240" w:lineRule="auto"/>
              <w:jc w:val="center"/>
              <w:rPr>
                <w:rFonts w:ascii="Times New Roman" w:hAnsi="Times New Roman"/>
                <w:kern w:val="1"/>
                <w:sz w:val="24"/>
                <w:szCs w:val="24"/>
              </w:rPr>
            </w:pPr>
            <w:r w:rsidRPr="00DE230D">
              <w:rPr>
                <w:rFonts w:ascii="Times New Roman" w:hAnsi="Times New Roman"/>
                <w:kern w:val="1"/>
                <w:sz w:val="24"/>
                <w:szCs w:val="24"/>
                <w:u w:val="single"/>
              </w:rPr>
              <w:t>13</w:t>
            </w:r>
          </w:p>
        </w:tc>
      </w:tr>
      <w:tr w:rsidR="00670513" w:rsidRPr="00DE230D" w:rsidTr="00BF20CF">
        <w:tc>
          <w:tcPr>
            <w:tcW w:w="7668" w:type="dxa"/>
          </w:tcPr>
          <w:p w:rsidR="00670513" w:rsidRPr="00DE230D" w:rsidRDefault="00670513" w:rsidP="00B5070D">
            <w:pPr>
              <w:widowControl w:val="0"/>
              <w:numPr>
                <w:ilvl w:val="0"/>
                <w:numId w:val="10"/>
              </w:numPr>
              <w:suppressAutoHyphens/>
              <w:spacing w:after="0" w:line="240" w:lineRule="auto"/>
              <w:contextualSpacing/>
              <w:jc w:val="both"/>
              <w:rPr>
                <w:rFonts w:ascii="Times New Roman" w:hAnsi="Times New Roman"/>
                <w:kern w:val="1"/>
                <w:sz w:val="24"/>
                <w:szCs w:val="24"/>
              </w:rPr>
            </w:pPr>
            <w:r w:rsidRPr="00DE230D">
              <w:rPr>
                <w:rFonts w:ascii="Times New Roman" w:hAnsi="Times New Roman"/>
                <w:sz w:val="24"/>
                <w:szCs w:val="24"/>
                <w:lang w:val="en-US"/>
              </w:rPr>
              <w:t>ФОНД ОЦЕНОЧНЫХ СРЕДСТВ</w:t>
            </w:r>
          </w:p>
          <w:p w:rsidR="00670513" w:rsidRPr="00DE230D" w:rsidRDefault="00670513" w:rsidP="00BF20CF">
            <w:pPr>
              <w:widowControl w:val="0"/>
              <w:suppressAutoHyphens/>
              <w:spacing w:after="0" w:line="240" w:lineRule="auto"/>
              <w:ind w:left="644"/>
              <w:contextualSpacing/>
              <w:jc w:val="both"/>
              <w:rPr>
                <w:rFonts w:ascii="Times New Roman" w:hAnsi="Times New Roman"/>
                <w:kern w:val="1"/>
                <w:sz w:val="24"/>
                <w:szCs w:val="24"/>
              </w:rPr>
            </w:pPr>
          </w:p>
        </w:tc>
        <w:tc>
          <w:tcPr>
            <w:tcW w:w="1903" w:type="dxa"/>
            <w:vAlign w:val="center"/>
          </w:tcPr>
          <w:p w:rsidR="00670513" w:rsidRPr="00DE230D" w:rsidRDefault="00670513" w:rsidP="00DE230D">
            <w:pPr>
              <w:widowControl w:val="0"/>
              <w:suppressAutoHyphens/>
              <w:spacing w:after="0" w:line="240" w:lineRule="auto"/>
              <w:jc w:val="center"/>
              <w:rPr>
                <w:rFonts w:ascii="Times New Roman" w:hAnsi="Times New Roman"/>
                <w:kern w:val="1"/>
                <w:sz w:val="24"/>
                <w:szCs w:val="24"/>
                <w:u w:val="single"/>
              </w:rPr>
            </w:pPr>
            <w:r w:rsidRPr="00DE230D">
              <w:rPr>
                <w:rFonts w:ascii="Times New Roman" w:hAnsi="Times New Roman"/>
                <w:kern w:val="1"/>
                <w:sz w:val="24"/>
                <w:szCs w:val="24"/>
                <w:u w:val="single"/>
              </w:rPr>
              <w:t>15</w:t>
            </w:r>
          </w:p>
        </w:tc>
      </w:tr>
      <w:tr w:rsidR="00670513" w:rsidRPr="00DE230D" w:rsidTr="00BF20CF">
        <w:tc>
          <w:tcPr>
            <w:tcW w:w="7668" w:type="dxa"/>
          </w:tcPr>
          <w:p w:rsidR="00670513" w:rsidRPr="00DE230D" w:rsidRDefault="00670513" w:rsidP="00B5070D">
            <w:pPr>
              <w:widowControl w:val="0"/>
              <w:numPr>
                <w:ilvl w:val="0"/>
                <w:numId w:val="10"/>
              </w:numPr>
              <w:suppressAutoHyphens/>
              <w:spacing w:after="0" w:line="240" w:lineRule="auto"/>
              <w:contextualSpacing/>
              <w:jc w:val="both"/>
              <w:rPr>
                <w:rFonts w:ascii="Times New Roman" w:hAnsi="Times New Roman"/>
                <w:kern w:val="1"/>
                <w:sz w:val="24"/>
                <w:szCs w:val="24"/>
              </w:rPr>
            </w:pPr>
            <w:r w:rsidRPr="00DE230D">
              <w:rPr>
                <w:rFonts w:ascii="Times New Roman" w:hAnsi="Times New Roman"/>
                <w:sz w:val="24"/>
                <w:szCs w:val="24"/>
                <w:lang w:val="en-US"/>
              </w:rPr>
              <w:t>МЕТОДИЧЕСКИЕ РЕКОМЕНДАЦИИ ПО ДИСЦИПЛИНЕ</w:t>
            </w:r>
          </w:p>
        </w:tc>
        <w:tc>
          <w:tcPr>
            <w:tcW w:w="1903" w:type="dxa"/>
            <w:vAlign w:val="center"/>
          </w:tcPr>
          <w:p w:rsidR="00670513" w:rsidRPr="00DE230D" w:rsidRDefault="00670513" w:rsidP="00DE230D">
            <w:pPr>
              <w:widowControl w:val="0"/>
              <w:suppressAutoHyphens/>
              <w:spacing w:after="0" w:line="240" w:lineRule="auto"/>
              <w:jc w:val="center"/>
              <w:rPr>
                <w:rFonts w:ascii="Times New Roman" w:hAnsi="Times New Roman"/>
                <w:kern w:val="1"/>
                <w:sz w:val="24"/>
                <w:szCs w:val="24"/>
                <w:u w:val="single"/>
              </w:rPr>
            </w:pPr>
            <w:r w:rsidRPr="00DE230D">
              <w:rPr>
                <w:rFonts w:ascii="Times New Roman" w:hAnsi="Times New Roman"/>
                <w:kern w:val="1"/>
                <w:sz w:val="24"/>
                <w:szCs w:val="24"/>
                <w:u w:val="single"/>
              </w:rPr>
              <w:t>24</w:t>
            </w:r>
          </w:p>
        </w:tc>
      </w:tr>
    </w:tbl>
    <w:p w:rsidR="00670513" w:rsidRPr="00DE230D" w:rsidRDefault="00670513" w:rsidP="001F34A3">
      <w:pPr>
        <w:spacing w:line="360" w:lineRule="auto"/>
      </w:pPr>
      <w:bookmarkStart w:id="2" w:name="_GoBack"/>
      <w:bookmarkEnd w:id="1"/>
      <w:bookmarkEnd w:id="2"/>
    </w:p>
    <w:p w:rsidR="00670513" w:rsidRPr="00DE230D"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sz w:val="24"/>
          <w:szCs w:val="24"/>
          <w:lang w:eastAsia="zh-CN"/>
        </w:rPr>
      </w:pPr>
    </w:p>
    <w:p w:rsidR="00670513" w:rsidRPr="00DE230D"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sz w:val="24"/>
          <w:szCs w:val="24"/>
          <w:lang w:eastAsia="zh-CN"/>
        </w:rPr>
      </w:pPr>
    </w:p>
    <w:p w:rsidR="00670513" w:rsidRPr="00DE230D"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sz w:val="24"/>
          <w:szCs w:val="24"/>
          <w:lang w:eastAsia="zh-CN"/>
        </w:rPr>
      </w:pPr>
    </w:p>
    <w:p w:rsidR="00670513" w:rsidRPr="00DE230D"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sz w:val="24"/>
          <w:szCs w:val="24"/>
          <w:lang w:eastAsia="zh-CN"/>
        </w:rPr>
      </w:pPr>
    </w:p>
    <w:p w:rsidR="00670513" w:rsidRPr="00DE230D"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sz w:val="24"/>
          <w:szCs w:val="24"/>
          <w:lang w:eastAsia="zh-CN"/>
        </w:rPr>
      </w:pPr>
    </w:p>
    <w:p w:rsidR="00670513" w:rsidRPr="00DE230D"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i/>
          <w:color w:val="FF0000"/>
          <w:sz w:val="24"/>
          <w:szCs w:val="24"/>
          <w:lang w:eastAsia="zh-CN"/>
        </w:rPr>
      </w:pPr>
    </w:p>
    <w:p w:rsidR="00670513" w:rsidRPr="00713665" w:rsidRDefault="00670513" w:rsidP="00B07662">
      <w:pPr>
        <w:pStyle w:val="Heading1"/>
        <w:jc w:val="center"/>
        <w:rPr>
          <w:b/>
        </w:rPr>
      </w:pPr>
      <w:bookmarkStart w:id="3" w:name="_Toc71497849"/>
      <w:bookmarkStart w:id="4" w:name="_Toc72927413"/>
      <w:bookmarkStart w:id="5" w:name="_Toc497996510"/>
      <w:bookmarkStart w:id="6" w:name="_Toc501185818"/>
      <w:r w:rsidRPr="00713665">
        <w:rPr>
          <w:b/>
        </w:rPr>
        <w:t>1. ОБЩАЯ ХАРАКТЕРИСТИКА ПРОГРАММЫ УЧЕБНОЙ ДИСЦИПЛИНЫ</w:t>
      </w:r>
      <w:bookmarkEnd w:id="3"/>
      <w:bookmarkEnd w:id="4"/>
      <w:r w:rsidRPr="00713665">
        <w:rPr>
          <w:b/>
        </w:rPr>
        <w:t xml:space="preserve"> </w:t>
      </w:r>
    </w:p>
    <w:p w:rsidR="00670513" w:rsidRPr="00713665" w:rsidRDefault="00670513" w:rsidP="00300236">
      <w:pPr>
        <w:pStyle w:val="Heading2"/>
        <w:jc w:val="center"/>
        <w:rPr>
          <w:rFonts w:ascii="Times New Roman" w:hAnsi="Times New Roman"/>
          <w:i w:val="0"/>
          <w:sz w:val="24"/>
          <w:szCs w:val="24"/>
        </w:rPr>
      </w:pPr>
      <w:bookmarkStart w:id="7" w:name="_Toc72415706"/>
      <w:bookmarkStart w:id="8" w:name="_Toc72927414"/>
      <w:r w:rsidRPr="00713665">
        <w:rPr>
          <w:rFonts w:ascii="Times New Roman" w:hAnsi="Times New Roman"/>
          <w:i w:val="0"/>
          <w:sz w:val="24"/>
          <w:szCs w:val="24"/>
        </w:rPr>
        <w:t>ИНФОРМАЦИОННЫЕ ТЕХНОЛОГИИ В ЮРИДИЧЕСКОЙ ДЕЯТЕЛЬНОСТИ</w:t>
      </w:r>
      <w:bookmarkEnd w:id="5"/>
      <w:bookmarkEnd w:id="6"/>
      <w:bookmarkEnd w:id="7"/>
      <w:bookmarkEnd w:id="8"/>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713665">
        <w:rPr>
          <w:rFonts w:ascii="Times New Roman" w:hAnsi="Times New Roman"/>
          <w:b/>
          <w:sz w:val="24"/>
          <w:szCs w:val="24"/>
          <w:lang w:eastAsia="zh-CN"/>
        </w:rPr>
        <w:t>1.1. Область применения программы</w:t>
      </w:r>
    </w:p>
    <w:p w:rsidR="00670513" w:rsidRPr="00713665" w:rsidRDefault="00670513" w:rsidP="00713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hAnsi="Times New Roman"/>
          <w:sz w:val="24"/>
          <w:szCs w:val="24"/>
          <w:lang w:eastAsia="ar-SA"/>
        </w:rPr>
      </w:pPr>
      <w:r w:rsidRPr="00713665">
        <w:rPr>
          <w:rFonts w:ascii="Times New Roman" w:hAnsi="Times New Roman"/>
          <w:sz w:val="24"/>
          <w:szCs w:val="24"/>
          <w:lang w:eastAsia="ar-SA"/>
        </w:rPr>
        <w:t xml:space="preserve">Рабочая программа учебной дисциплины является частью основной образовательной </w:t>
      </w:r>
      <w:r w:rsidRPr="00713665">
        <w:rPr>
          <w:rFonts w:ascii="Times New Roman" w:hAnsi="Times New Roman"/>
        </w:rPr>
        <w:t xml:space="preserve">программы в соответствии с ФГОС по специальности </w:t>
      </w:r>
      <w:r w:rsidRPr="00713665">
        <w:rPr>
          <w:rFonts w:ascii="Times New Roman" w:hAnsi="Times New Roman"/>
          <w:bCs/>
          <w:kern w:val="1"/>
        </w:rPr>
        <w:t>40.02.04 Юриспруденция</w:t>
      </w:r>
      <w:r w:rsidRPr="00713665">
        <w:rPr>
          <w:rFonts w:ascii="Times New Roman" w:hAnsi="Times New Roman"/>
        </w:rPr>
        <w:t>, квалификация – юрист</w:t>
      </w: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713665">
        <w:rPr>
          <w:rFonts w:ascii="Times New Roman" w:hAnsi="Times New Roman"/>
          <w:b/>
          <w:sz w:val="24"/>
          <w:szCs w:val="24"/>
        </w:rPr>
        <w:t>1.2 Место программы учебной дисциплины в структуре основной образовательной программы:</w:t>
      </w:r>
      <w:r w:rsidRPr="00713665">
        <w:rPr>
          <w:rFonts w:ascii="Times New Roman" w:hAnsi="Times New Roman"/>
          <w:sz w:val="24"/>
          <w:szCs w:val="24"/>
        </w:rPr>
        <w:t xml:space="preserve"> </w:t>
      </w:r>
      <w:r w:rsidRPr="00713665">
        <w:rPr>
          <w:rFonts w:ascii="Times New Roman" w:hAnsi="Times New Roman"/>
        </w:rPr>
        <w:t>д</w:t>
      </w:r>
      <w:r w:rsidRPr="00713665">
        <w:rPr>
          <w:rFonts w:ascii="Times New Roman" w:hAnsi="Times New Roman"/>
          <w:spacing w:val="2"/>
        </w:rPr>
        <w:t>и</w:t>
      </w:r>
      <w:r w:rsidRPr="00713665">
        <w:rPr>
          <w:rFonts w:ascii="Times New Roman" w:hAnsi="Times New Roman"/>
          <w:spacing w:val="-1"/>
        </w:rPr>
        <w:t>с</w:t>
      </w:r>
      <w:r w:rsidRPr="00713665">
        <w:rPr>
          <w:rFonts w:ascii="Times New Roman" w:hAnsi="Times New Roman"/>
        </w:rPr>
        <w:t>ципл</w:t>
      </w:r>
      <w:r w:rsidRPr="00713665">
        <w:rPr>
          <w:rFonts w:ascii="Times New Roman" w:hAnsi="Times New Roman"/>
          <w:spacing w:val="-1"/>
        </w:rPr>
        <w:t>и</w:t>
      </w:r>
      <w:r w:rsidRPr="00713665">
        <w:rPr>
          <w:rFonts w:ascii="Times New Roman" w:hAnsi="Times New Roman"/>
        </w:rPr>
        <w:t>на</w:t>
      </w:r>
      <w:r w:rsidRPr="00713665">
        <w:rPr>
          <w:rFonts w:ascii="Times New Roman" w:hAnsi="Times New Roman"/>
          <w:spacing w:val="132"/>
        </w:rPr>
        <w:t xml:space="preserve"> </w:t>
      </w:r>
      <w:r w:rsidRPr="00713665">
        <w:rPr>
          <w:rFonts w:ascii="Times New Roman" w:hAnsi="Times New Roman"/>
          <w:spacing w:val="-1"/>
        </w:rPr>
        <w:t>Информационные технологии в юридической деятельности</w:t>
      </w:r>
      <w:r w:rsidRPr="00713665">
        <w:rPr>
          <w:rFonts w:ascii="Times New Roman" w:hAnsi="Times New Roman"/>
          <w:spacing w:val="130"/>
        </w:rPr>
        <w:t xml:space="preserve"> </w:t>
      </w:r>
      <w:r w:rsidRPr="00713665">
        <w:rPr>
          <w:rFonts w:ascii="Times New Roman" w:hAnsi="Times New Roman"/>
        </w:rPr>
        <w:t xml:space="preserve">является </w:t>
      </w:r>
      <w:r w:rsidRPr="00713665">
        <w:rPr>
          <w:rFonts w:ascii="Times New Roman" w:hAnsi="Times New Roman"/>
          <w:spacing w:val="1"/>
        </w:rPr>
        <w:t>об</w:t>
      </w:r>
      <w:r w:rsidRPr="00713665">
        <w:rPr>
          <w:rFonts w:ascii="Times New Roman" w:hAnsi="Times New Roman"/>
          <w:spacing w:val="-1"/>
        </w:rPr>
        <w:t>щ</w:t>
      </w:r>
      <w:r w:rsidRPr="00713665">
        <w:rPr>
          <w:rFonts w:ascii="Times New Roman" w:hAnsi="Times New Roman"/>
        </w:rPr>
        <w:t>еп</w:t>
      </w:r>
      <w:r w:rsidRPr="00713665">
        <w:rPr>
          <w:rFonts w:ascii="Times New Roman" w:hAnsi="Times New Roman"/>
          <w:spacing w:val="-1"/>
        </w:rPr>
        <w:t>р</w:t>
      </w:r>
      <w:r w:rsidRPr="00713665">
        <w:rPr>
          <w:rFonts w:ascii="Times New Roman" w:hAnsi="Times New Roman"/>
        </w:rPr>
        <w:t>о</w:t>
      </w:r>
      <w:r w:rsidRPr="00713665">
        <w:rPr>
          <w:rFonts w:ascii="Times New Roman" w:hAnsi="Times New Roman"/>
          <w:spacing w:val="1"/>
        </w:rPr>
        <w:t>ф</w:t>
      </w:r>
      <w:r w:rsidRPr="00713665">
        <w:rPr>
          <w:rFonts w:ascii="Times New Roman" w:hAnsi="Times New Roman"/>
        </w:rPr>
        <w:t>есс</w:t>
      </w:r>
      <w:r w:rsidRPr="00713665">
        <w:rPr>
          <w:rFonts w:ascii="Times New Roman" w:hAnsi="Times New Roman"/>
          <w:spacing w:val="-1"/>
        </w:rPr>
        <w:t>и</w:t>
      </w:r>
      <w:r w:rsidRPr="00713665">
        <w:rPr>
          <w:rFonts w:ascii="Times New Roman" w:hAnsi="Times New Roman"/>
        </w:rPr>
        <w:t>ональной</w:t>
      </w:r>
      <w:r w:rsidRPr="00713665">
        <w:rPr>
          <w:rFonts w:ascii="Times New Roman" w:hAnsi="Times New Roman"/>
          <w:spacing w:val="64"/>
        </w:rPr>
        <w:t xml:space="preserve"> </w:t>
      </w:r>
      <w:r w:rsidRPr="00713665">
        <w:rPr>
          <w:rFonts w:ascii="Times New Roman" w:hAnsi="Times New Roman"/>
        </w:rPr>
        <w:t>ди</w:t>
      </w:r>
      <w:r w:rsidRPr="00713665">
        <w:rPr>
          <w:rFonts w:ascii="Times New Roman" w:hAnsi="Times New Roman"/>
          <w:spacing w:val="1"/>
        </w:rPr>
        <w:t>с</w:t>
      </w:r>
      <w:r w:rsidRPr="00713665">
        <w:rPr>
          <w:rFonts w:ascii="Times New Roman" w:hAnsi="Times New Roman"/>
        </w:rPr>
        <w:t>ци</w:t>
      </w:r>
      <w:r w:rsidRPr="00713665">
        <w:rPr>
          <w:rFonts w:ascii="Times New Roman" w:hAnsi="Times New Roman"/>
          <w:spacing w:val="1"/>
        </w:rPr>
        <w:t>п</w:t>
      </w:r>
      <w:r w:rsidRPr="00713665">
        <w:rPr>
          <w:rFonts w:ascii="Times New Roman" w:hAnsi="Times New Roman"/>
          <w:spacing w:val="-2"/>
        </w:rPr>
        <w:t>л</w:t>
      </w:r>
      <w:r w:rsidRPr="00713665">
        <w:rPr>
          <w:rFonts w:ascii="Times New Roman" w:hAnsi="Times New Roman"/>
        </w:rPr>
        <w:t>иной</w:t>
      </w:r>
      <w:r w:rsidRPr="00713665">
        <w:rPr>
          <w:rFonts w:ascii="Times New Roman" w:hAnsi="Times New Roman"/>
          <w:spacing w:val="65"/>
        </w:rPr>
        <w:t xml:space="preserve"> </w:t>
      </w:r>
      <w:r w:rsidRPr="00713665">
        <w:rPr>
          <w:rFonts w:ascii="Times New Roman" w:hAnsi="Times New Roman"/>
        </w:rPr>
        <w:t>(</w:t>
      </w:r>
      <w:r w:rsidRPr="00713665">
        <w:rPr>
          <w:rFonts w:ascii="Times New Roman" w:hAnsi="Times New Roman"/>
          <w:spacing w:val="-2"/>
        </w:rPr>
        <w:t>ОП.05</w:t>
      </w:r>
      <w:r w:rsidRPr="00713665">
        <w:rPr>
          <w:rFonts w:ascii="Times New Roman" w:hAnsi="Times New Roman"/>
        </w:rPr>
        <w:t>)</w:t>
      </w:r>
      <w:r w:rsidRPr="00713665">
        <w:rPr>
          <w:rFonts w:ascii="Times New Roman" w:hAnsi="Times New Roman"/>
          <w:spacing w:val="64"/>
        </w:rPr>
        <w:t>.</w:t>
      </w: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p>
    <w:p w:rsidR="00670513" w:rsidRPr="00713665" w:rsidRDefault="00670513" w:rsidP="00B07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13665">
        <w:rPr>
          <w:rFonts w:ascii="Times New Roman" w:hAnsi="Times New Roman"/>
          <w:b/>
          <w:sz w:val="24"/>
          <w:szCs w:val="24"/>
        </w:rPr>
        <w:t>1.3 Результаты освоения программы учебной дисциплины:</w:t>
      </w:r>
    </w:p>
    <w:p w:rsidR="00670513" w:rsidRPr="00713665" w:rsidRDefault="00670513" w:rsidP="00B07662">
      <w:pPr>
        <w:pStyle w:val="ConsPlusNormal"/>
        <w:jc w:val="both"/>
        <w:rPr>
          <w:rFonts w:ascii="Times New Roman" w:hAnsi="Times New Roman" w:cs="Times New Roman"/>
          <w:sz w:val="24"/>
          <w:szCs w:val="24"/>
        </w:rPr>
      </w:pPr>
      <w:r w:rsidRPr="00713665">
        <w:rPr>
          <w:rFonts w:ascii="Times New Roman" w:hAnsi="Times New Roman" w:cs="Times New Roman"/>
          <w:sz w:val="24"/>
          <w:szCs w:val="24"/>
        </w:rPr>
        <w:t>В рамках программы учебной дисциплины формируются следующие компетенции:</w:t>
      </w:r>
    </w:p>
    <w:p w:rsidR="00670513" w:rsidRPr="00713665" w:rsidRDefault="00670513" w:rsidP="0049356B">
      <w:pPr>
        <w:spacing w:after="0" w:line="240" w:lineRule="auto"/>
        <w:ind w:firstLine="709"/>
        <w:jc w:val="both"/>
        <w:rPr>
          <w:rFonts w:ascii="Times New Roman" w:hAnsi="Times New Roman"/>
          <w:b/>
          <w:bCs/>
          <w:color w:val="FF0000"/>
          <w:sz w:val="24"/>
          <w:szCs w:val="24"/>
          <w:lang w:eastAsia="ru-RU"/>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3046"/>
        <w:gridCol w:w="3402"/>
      </w:tblGrid>
      <w:tr w:rsidR="00670513" w:rsidRPr="00E2435B" w:rsidTr="00E2435B">
        <w:tc>
          <w:tcPr>
            <w:tcW w:w="3114" w:type="dxa"/>
          </w:tcPr>
          <w:p w:rsidR="00670513" w:rsidRPr="00E2435B" w:rsidRDefault="00670513" w:rsidP="00E2435B">
            <w:pPr>
              <w:pStyle w:val="NoSpacing"/>
              <w:spacing w:after="200" w:line="276" w:lineRule="auto"/>
              <w:jc w:val="center"/>
              <w:rPr>
                <w:b/>
                <w:sz w:val="24"/>
                <w:szCs w:val="24"/>
              </w:rPr>
            </w:pPr>
            <w:r w:rsidRPr="00E2435B">
              <w:rPr>
                <w:b/>
                <w:sz w:val="24"/>
                <w:szCs w:val="24"/>
              </w:rPr>
              <w:t>Код и название компетенции</w:t>
            </w:r>
          </w:p>
        </w:tc>
        <w:tc>
          <w:tcPr>
            <w:tcW w:w="3046" w:type="dxa"/>
          </w:tcPr>
          <w:p w:rsidR="00670513" w:rsidRPr="00E2435B" w:rsidRDefault="00670513" w:rsidP="00E2435B">
            <w:pPr>
              <w:pStyle w:val="NoSpacing"/>
              <w:spacing w:after="200" w:line="276" w:lineRule="auto"/>
              <w:jc w:val="center"/>
              <w:rPr>
                <w:b/>
                <w:sz w:val="24"/>
                <w:szCs w:val="24"/>
              </w:rPr>
            </w:pPr>
            <w:r w:rsidRPr="00E2435B">
              <w:rPr>
                <w:b/>
                <w:sz w:val="24"/>
                <w:szCs w:val="24"/>
              </w:rPr>
              <w:t>Умения</w:t>
            </w:r>
          </w:p>
        </w:tc>
        <w:tc>
          <w:tcPr>
            <w:tcW w:w="3402" w:type="dxa"/>
          </w:tcPr>
          <w:p w:rsidR="00670513" w:rsidRPr="00E2435B" w:rsidRDefault="00670513" w:rsidP="00E2435B">
            <w:pPr>
              <w:pStyle w:val="NoSpacing"/>
              <w:spacing w:after="200" w:line="276" w:lineRule="auto"/>
              <w:jc w:val="center"/>
              <w:rPr>
                <w:b/>
                <w:sz w:val="24"/>
                <w:szCs w:val="24"/>
              </w:rPr>
            </w:pPr>
            <w:r w:rsidRPr="00E2435B">
              <w:rPr>
                <w:b/>
                <w:sz w:val="24"/>
                <w:szCs w:val="24"/>
              </w:rPr>
              <w:t>Знания</w:t>
            </w:r>
          </w:p>
        </w:tc>
      </w:tr>
      <w:tr w:rsidR="00670513" w:rsidRPr="00E2435B" w:rsidTr="00E2435B">
        <w:tc>
          <w:tcPr>
            <w:tcW w:w="3114" w:type="dxa"/>
            <w:vAlign w:val="center"/>
          </w:tcPr>
          <w:p w:rsidR="00670513" w:rsidRPr="00E2435B" w:rsidRDefault="00670513" w:rsidP="00713665">
            <w:pPr>
              <w:rPr>
                <w:rFonts w:ascii="Times New Roman" w:hAnsi="Times New Roman"/>
                <w:color w:val="000000"/>
                <w:sz w:val="24"/>
                <w:szCs w:val="24"/>
              </w:rPr>
            </w:pPr>
            <w:r w:rsidRPr="00E2435B">
              <w:rPr>
                <w:rFonts w:ascii="Times New Roman" w:hAnsi="Times New Roman"/>
                <w:color w:val="000000"/>
                <w:sz w:val="24"/>
                <w:szCs w:val="24"/>
              </w:rPr>
              <w:t>ОК 01 Выбирать способы решения задач профессиональной деятельности применительно к различным контекстам</w:t>
            </w:r>
          </w:p>
        </w:tc>
        <w:tc>
          <w:tcPr>
            <w:tcW w:w="3046" w:type="dxa"/>
            <w:vAlign w:val="center"/>
          </w:tcPr>
          <w:p w:rsidR="00670513" w:rsidRPr="00E2435B" w:rsidRDefault="00670513" w:rsidP="00E2435B">
            <w:pPr>
              <w:jc w:val="both"/>
              <w:rPr>
                <w:rFonts w:ascii="Times New Roman" w:hAnsi="Times New Roman"/>
                <w:color w:val="000000"/>
                <w:sz w:val="24"/>
                <w:szCs w:val="24"/>
              </w:rPr>
            </w:pPr>
            <w:r w:rsidRPr="00E2435B">
              <w:rPr>
                <w:rFonts w:ascii="Times New Roman" w:hAnsi="Times New Roman"/>
                <w:color w:val="000000"/>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rsidR="00670513" w:rsidRPr="00E2435B" w:rsidRDefault="00670513" w:rsidP="00E2435B">
            <w:pPr>
              <w:jc w:val="both"/>
              <w:rPr>
                <w:rFonts w:ascii="Times New Roman" w:hAnsi="Times New Roman"/>
                <w:color w:val="000000"/>
                <w:sz w:val="24"/>
                <w:szCs w:val="24"/>
              </w:rPr>
            </w:pPr>
            <w:r w:rsidRPr="00E2435B">
              <w:rPr>
                <w:rFonts w:ascii="Times New Roman" w:hAnsi="Times New Roman"/>
                <w:color w:val="000000"/>
                <w:sz w:val="24"/>
                <w:szCs w:val="24"/>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670513" w:rsidRPr="00E2435B" w:rsidTr="00E2435B">
        <w:tc>
          <w:tcPr>
            <w:tcW w:w="3114" w:type="dxa"/>
            <w:vAlign w:val="center"/>
          </w:tcPr>
          <w:p w:rsidR="00670513" w:rsidRPr="00E2435B" w:rsidRDefault="00670513" w:rsidP="00713665">
            <w:pPr>
              <w:rPr>
                <w:rFonts w:ascii="Times New Roman" w:hAnsi="Times New Roman"/>
                <w:color w:val="000000"/>
                <w:sz w:val="24"/>
                <w:szCs w:val="24"/>
              </w:rPr>
            </w:pPr>
            <w:r w:rsidRPr="00E2435B">
              <w:rPr>
                <w:rFonts w:ascii="Times New Roman" w:hAnsi="Times New Roman"/>
                <w:color w:val="000000"/>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vAlign w:val="center"/>
          </w:tcPr>
          <w:p w:rsidR="00670513" w:rsidRPr="00E2435B" w:rsidRDefault="00670513" w:rsidP="00713665">
            <w:pPr>
              <w:rPr>
                <w:rFonts w:ascii="Times New Roman" w:hAnsi="Times New Roman"/>
                <w:color w:val="000000"/>
                <w:sz w:val="24"/>
                <w:szCs w:val="24"/>
              </w:rPr>
            </w:pPr>
            <w:r w:rsidRPr="00E2435B">
              <w:rPr>
                <w:rFonts w:ascii="Times New Roman" w:hAnsi="Times New Roman"/>
                <w:color w:val="000000"/>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rsidR="00670513" w:rsidRPr="00E2435B" w:rsidRDefault="00670513" w:rsidP="00713665">
            <w:pPr>
              <w:rPr>
                <w:rFonts w:ascii="Times New Roman" w:hAnsi="Times New Roman"/>
                <w:color w:val="000000"/>
                <w:sz w:val="24"/>
                <w:szCs w:val="24"/>
              </w:rPr>
            </w:pPr>
            <w:r w:rsidRPr="00E2435B">
              <w:rPr>
                <w:rFonts w:ascii="Times New Roman" w:hAnsi="Times New Roman"/>
                <w:color w:val="000000"/>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bl>
    <w:p w:rsidR="00670513"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lang w:eastAsia="zh-CN"/>
        </w:rPr>
      </w:pPr>
    </w:p>
    <w:p w:rsidR="00670513"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lang w:eastAsia="zh-CN"/>
        </w:rPr>
      </w:pPr>
    </w:p>
    <w:p w:rsidR="00670513" w:rsidRPr="00713665" w:rsidRDefault="00670513" w:rsidP="00C5428F">
      <w:pPr>
        <w:spacing w:after="0" w:line="240" w:lineRule="auto"/>
        <w:jc w:val="both"/>
        <w:rPr>
          <w:rFonts w:ascii="Times New Roman" w:hAnsi="Times New Roman"/>
          <w:b/>
          <w:bCs/>
          <w:sz w:val="24"/>
          <w:szCs w:val="24"/>
          <w:lang w:eastAsia="ru-RU"/>
        </w:rPr>
      </w:pPr>
      <w:r w:rsidRPr="00713665">
        <w:rPr>
          <w:rFonts w:ascii="Times New Roman" w:hAnsi="Times New Roman"/>
          <w:b/>
          <w:bCs/>
          <w:color w:val="FF0000"/>
          <w:sz w:val="24"/>
          <w:szCs w:val="24"/>
          <w:lang w:eastAsia="ru-RU"/>
        </w:rPr>
        <w:br w:type="page"/>
      </w:r>
      <w:r w:rsidRPr="00713665">
        <w:rPr>
          <w:rFonts w:ascii="Times New Roman" w:hAnsi="Times New Roman"/>
          <w:b/>
          <w:bCs/>
          <w:sz w:val="24"/>
          <w:szCs w:val="24"/>
          <w:lang w:eastAsia="ru-RU"/>
        </w:rPr>
        <w:t xml:space="preserve">2. СТРУКТУРА И СОДЕРЖАНИЕ </w:t>
      </w:r>
      <w:r w:rsidRPr="00713665">
        <w:rPr>
          <w:rFonts w:ascii="Times New Roman" w:hAnsi="Times New Roman"/>
          <w:b/>
          <w:kern w:val="2"/>
          <w:sz w:val="24"/>
          <w:szCs w:val="24"/>
        </w:rPr>
        <w:t>ПРОГРАММЫ</w:t>
      </w:r>
      <w:r w:rsidRPr="00713665">
        <w:rPr>
          <w:rFonts w:ascii="Times New Roman" w:hAnsi="Times New Roman"/>
          <w:kern w:val="2"/>
          <w:sz w:val="24"/>
          <w:szCs w:val="24"/>
        </w:rPr>
        <w:t xml:space="preserve"> </w:t>
      </w:r>
      <w:r w:rsidRPr="00713665">
        <w:rPr>
          <w:rFonts w:ascii="Times New Roman" w:hAnsi="Times New Roman"/>
          <w:b/>
          <w:bCs/>
          <w:sz w:val="24"/>
          <w:szCs w:val="24"/>
          <w:lang w:eastAsia="ru-RU"/>
        </w:rPr>
        <w:t>УЧЕБНОЙ ДИСЦИПЛИНЫ</w:t>
      </w:r>
    </w:p>
    <w:p w:rsidR="00670513" w:rsidRPr="00713665" w:rsidRDefault="00670513" w:rsidP="00C5428F">
      <w:pPr>
        <w:spacing w:before="100" w:beforeAutospacing="1" w:after="0" w:line="240" w:lineRule="auto"/>
        <w:rPr>
          <w:rFonts w:ascii="Times New Roman" w:hAnsi="Times New Roman"/>
          <w:b/>
          <w:bCs/>
          <w:sz w:val="24"/>
          <w:szCs w:val="24"/>
        </w:rPr>
      </w:pPr>
      <w:r w:rsidRPr="00713665">
        <w:rPr>
          <w:rFonts w:ascii="Times New Roman" w:hAnsi="Times New Roman"/>
          <w:b/>
          <w:bCs/>
          <w:sz w:val="24"/>
          <w:szCs w:val="24"/>
        </w:rPr>
        <w:t xml:space="preserve">2.1. Объем программы учебной дисциплины и виды работы </w:t>
      </w:r>
    </w:p>
    <w:p w:rsidR="00670513" w:rsidRPr="00713665" w:rsidRDefault="00670513" w:rsidP="00C5428F">
      <w:pPr>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5"/>
        <w:gridCol w:w="2541"/>
        <w:gridCol w:w="1754"/>
      </w:tblGrid>
      <w:tr w:rsidR="00670513" w:rsidRPr="00713665" w:rsidTr="00BF20CF">
        <w:tc>
          <w:tcPr>
            <w:tcW w:w="5276" w:type="dxa"/>
          </w:tcPr>
          <w:p w:rsidR="00670513" w:rsidRPr="00713665" w:rsidRDefault="00670513" w:rsidP="00BF20CF">
            <w:pPr>
              <w:spacing w:after="0" w:line="240" w:lineRule="auto"/>
              <w:jc w:val="center"/>
              <w:rPr>
                <w:rFonts w:ascii="Times New Roman" w:hAnsi="Times New Roman"/>
                <w:sz w:val="24"/>
                <w:szCs w:val="24"/>
              </w:rPr>
            </w:pPr>
            <w:r w:rsidRPr="00713665">
              <w:rPr>
                <w:rFonts w:ascii="Times New Roman" w:hAnsi="Times New Roman"/>
                <w:sz w:val="24"/>
                <w:szCs w:val="24"/>
              </w:rPr>
              <w:t>Вид учебной работы</w:t>
            </w:r>
          </w:p>
        </w:tc>
        <w:tc>
          <w:tcPr>
            <w:tcW w:w="2541" w:type="dxa"/>
          </w:tcPr>
          <w:p w:rsidR="00670513" w:rsidRPr="00713665" w:rsidRDefault="00670513" w:rsidP="00BF20CF">
            <w:pPr>
              <w:spacing w:after="0" w:line="240" w:lineRule="auto"/>
              <w:jc w:val="center"/>
              <w:rPr>
                <w:rFonts w:ascii="Times New Roman" w:hAnsi="Times New Roman"/>
                <w:sz w:val="24"/>
                <w:szCs w:val="24"/>
              </w:rPr>
            </w:pPr>
            <w:r w:rsidRPr="00713665">
              <w:rPr>
                <w:rFonts w:ascii="Times New Roman" w:hAnsi="Times New Roman"/>
                <w:sz w:val="24"/>
                <w:szCs w:val="24"/>
              </w:rPr>
              <w:t xml:space="preserve">Объем в </w:t>
            </w:r>
          </w:p>
          <w:p w:rsidR="00670513" w:rsidRPr="00713665" w:rsidRDefault="00670513" w:rsidP="00BF20CF">
            <w:pPr>
              <w:spacing w:after="0" w:line="240" w:lineRule="auto"/>
              <w:jc w:val="center"/>
              <w:rPr>
                <w:rFonts w:ascii="Times New Roman" w:hAnsi="Times New Roman"/>
                <w:sz w:val="24"/>
                <w:szCs w:val="24"/>
              </w:rPr>
            </w:pPr>
            <w:r w:rsidRPr="00713665">
              <w:rPr>
                <w:rFonts w:ascii="Times New Roman" w:hAnsi="Times New Roman"/>
                <w:sz w:val="24"/>
                <w:szCs w:val="24"/>
              </w:rPr>
              <w:t>академических часах</w:t>
            </w:r>
          </w:p>
          <w:p w:rsidR="00670513" w:rsidRPr="00713665" w:rsidRDefault="00670513" w:rsidP="00BF20CF">
            <w:pPr>
              <w:spacing w:after="0" w:line="240" w:lineRule="auto"/>
              <w:jc w:val="center"/>
              <w:rPr>
                <w:rFonts w:ascii="Times New Roman" w:hAnsi="Times New Roman"/>
                <w:sz w:val="24"/>
                <w:szCs w:val="24"/>
              </w:rPr>
            </w:pPr>
            <w:r w:rsidRPr="00713665">
              <w:rPr>
                <w:rFonts w:ascii="Times New Roman" w:hAnsi="Times New Roman"/>
                <w:sz w:val="24"/>
                <w:szCs w:val="24"/>
              </w:rPr>
              <w:t>очная форма обучения</w:t>
            </w:r>
          </w:p>
        </w:tc>
        <w:tc>
          <w:tcPr>
            <w:tcW w:w="1754" w:type="dxa"/>
          </w:tcPr>
          <w:p w:rsidR="00670513" w:rsidRPr="00713665" w:rsidRDefault="00670513" w:rsidP="00BF20CF">
            <w:pPr>
              <w:spacing w:after="0" w:line="240" w:lineRule="auto"/>
              <w:jc w:val="center"/>
              <w:rPr>
                <w:rFonts w:ascii="Times New Roman" w:hAnsi="Times New Roman"/>
                <w:sz w:val="24"/>
                <w:szCs w:val="24"/>
              </w:rPr>
            </w:pPr>
            <w:r w:rsidRPr="00713665">
              <w:rPr>
                <w:rFonts w:ascii="Times New Roman" w:hAnsi="Times New Roman"/>
                <w:sz w:val="24"/>
                <w:szCs w:val="24"/>
              </w:rPr>
              <w:t xml:space="preserve">Объем в </w:t>
            </w:r>
          </w:p>
          <w:p w:rsidR="00670513" w:rsidRPr="00713665" w:rsidRDefault="00670513" w:rsidP="00BF20CF">
            <w:pPr>
              <w:spacing w:after="0" w:line="240" w:lineRule="auto"/>
              <w:jc w:val="center"/>
              <w:rPr>
                <w:rFonts w:ascii="Times New Roman" w:hAnsi="Times New Roman"/>
                <w:sz w:val="24"/>
                <w:szCs w:val="24"/>
              </w:rPr>
            </w:pPr>
            <w:r w:rsidRPr="00713665">
              <w:rPr>
                <w:rFonts w:ascii="Times New Roman" w:hAnsi="Times New Roman"/>
                <w:sz w:val="24"/>
                <w:szCs w:val="24"/>
              </w:rPr>
              <w:t>академических часах</w:t>
            </w:r>
          </w:p>
          <w:p w:rsidR="00670513" w:rsidRPr="00713665" w:rsidRDefault="00670513" w:rsidP="00BF20CF">
            <w:pPr>
              <w:spacing w:after="0" w:line="240" w:lineRule="auto"/>
              <w:jc w:val="center"/>
              <w:rPr>
                <w:rFonts w:ascii="Times New Roman" w:hAnsi="Times New Roman"/>
                <w:sz w:val="24"/>
                <w:szCs w:val="24"/>
              </w:rPr>
            </w:pPr>
            <w:r w:rsidRPr="00713665">
              <w:rPr>
                <w:rFonts w:ascii="Times New Roman" w:hAnsi="Times New Roman"/>
                <w:sz w:val="24"/>
                <w:szCs w:val="24"/>
              </w:rPr>
              <w:t>заочная форма обучения</w:t>
            </w:r>
          </w:p>
        </w:tc>
      </w:tr>
      <w:tr w:rsidR="00670513" w:rsidRPr="00713665" w:rsidTr="00C5428F">
        <w:trPr>
          <w:trHeight w:val="365"/>
        </w:trPr>
        <w:tc>
          <w:tcPr>
            <w:tcW w:w="5276" w:type="dxa"/>
          </w:tcPr>
          <w:p w:rsidR="00670513" w:rsidRPr="00713665" w:rsidRDefault="00670513" w:rsidP="00C5428F">
            <w:pPr>
              <w:spacing w:after="0" w:line="240" w:lineRule="auto"/>
              <w:jc w:val="both"/>
              <w:rPr>
                <w:rFonts w:ascii="Times New Roman" w:hAnsi="Times New Roman"/>
                <w:sz w:val="24"/>
                <w:szCs w:val="24"/>
              </w:rPr>
            </w:pPr>
            <w:r w:rsidRPr="00713665">
              <w:rPr>
                <w:rFonts w:ascii="Times New Roman" w:hAnsi="Times New Roman"/>
                <w:sz w:val="24"/>
                <w:szCs w:val="24"/>
              </w:rPr>
              <w:t>Объем учебной дисциплины,</w:t>
            </w:r>
          </w:p>
        </w:tc>
        <w:tc>
          <w:tcPr>
            <w:tcW w:w="2541" w:type="dxa"/>
          </w:tcPr>
          <w:p w:rsidR="00670513" w:rsidRPr="00713665" w:rsidRDefault="00670513" w:rsidP="00713665">
            <w:pPr>
              <w:spacing w:after="0" w:line="240" w:lineRule="auto"/>
              <w:jc w:val="center"/>
              <w:rPr>
                <w:rFonts w:ascii="Times New Roman" w:hAnsi="Times New Roman"/>
                <w:sz w:val="24"/>
                <w:szCs w:val="24"/>
              </w:rPr>
            </w:pPr>
            <w:r w:rsidRPr="00713665">
              <w:rPr>
                <w:rFonts w:ascii="Times New Roman" w:hAnsi="Times New Roman"/>
                <w:sz w:val="24"/>
                <w:szCs w:val="24"/>
              </w:rPr>
              <w:t>52</w:t>
            </w:r>
          </w:p>
        </w:tc>
        <w:tc>
          <w:tcPr>
            <w:tcW w:w="1754" w:type="dxa"/>
          </w:tcPr>
          <w:p w:rsidR="00670513" w:rsidRPr="00713665" w:rsidRDefault="00670513" w:rsidP="00BF20CF">
            <w:pPr>
              <w:spacing w:after="0" w:line="240" w:lineRule="auto"/>
              <w:jc w:val="center"/>
              <w:rPr>
                <w:rFonts w:ascii="Times New Roman" w:hAnsi="Times New Roman"/>
                <w:sz w:val="24"/>
                <w:szCs w:val="24"/>
              </w:rPr>
            </w:pPr>
            <w:r w:rsidRPr="00713665">
              <w:rPr>
                <w:rFonts w:ascii="Times New Roman" w:hAnsi="Times New Roman"/>
                <w:sz w:val="24"/>
                <w:szCs w:val="24"/>
              </w:rPr>
              <w:t>52</w:t>
            </w:r>
          </w:p>
        </w:tc>
      </w:tr>
      <w:tr w:rsidR="00670513" w:rsidRPr="00713665" w:rsidTr="00BF20CF">
        <w:tc>
          <w:tcPr>
            <w:tcW w:w="5276" w:type="dxa"/>
            <w:shd w:val="clear" w:color="auto" w:fill="FBE4D5"/>
          </w:tcPr>
          <w:p w:rsidR="00670513" w:rsidRPr="00713665" w:rsidRDefault="00670513" w:rsidP="00BF20CF">
            <w:pPr>
              <w:spacing w:after="0" w:line="240" w:lineRule="auto"/>
              <w:jc w:val="both"/>
              <w:rPr>
                <w:rFonts w:ascii="Times New Roman" w:hAnsi="Times New Roman"/>
                <w:sz w:val="24"/>
                <w:szCs w:val="24"/>
              </w:rPr>
            </w:pPr>
            <w:r w:rsidRPr="00713665">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rsidR="00670513" w:rsidRPr="00713665" w:rsidRDefault="00670513" w:rsidP="00BF20CF">
            <w:pPr>
              <w:spacing w:after="0" w:line="240" w:lineRule="auto"/>
              <w:jc w:val="center"/>
              <w:rPr>
                <w:rFonts w:ascii="Times New Roman" w:hAnsi="Times New Roman"/>
                <w:sz w:val="24"/>
                <w:szCs w:val="24"/>
              </w:rPr>
            </w:pPr>
            <w:r w:rsidRPr="00713665">
              <w:rPr>
                <w:rFonts w:ascii="Times New Roman" w:hAnsi="Times New Roman"/>
                <w:sz w:val="24"/>
                <w:szCs w:val="24"/>
              </w:rPr>
              <w:t>30</w:t>
            </w:r>
          </w:p>
        </w:tc>
        <w:tc>
          <w:tcPr>
            <w:tcW w:w="1754" w:type="dxa"/>
            <w:shd w:val="clear" w:color="auto" w:fill="FBE4D5"/>
          </w:tcPr>
          <w:p w:rsidR="00670513" w:rsidRPr="00713665" w:rsidRDefault="00670513" w:rsidP="00BF20CF">
            <w:pPr>
              <w:spacing w:after="0" w:line="240" w:lineRule="auto"/>
              <w:jc w:val="center"/>
              <w:rPr>
                <w:rFonts w:ascii="Times New Roman" w:hAnsi="Times New Roman"/>
                <w:sz w:val="24"/>
                <w:szCs w:val="24"/>
              </w:rPr>
            </w:pPr>
            <w:r w:rsidRPr="00713665">
              <w:rPr>
                <w:rFonts w:ascii="Times New Roman" w:hAnsi="Times New Roman"/>
                <w:sz w:val="24"/>
                <w:szCs w:val="24"/>
              </w:rPr>
              <w:t>12</w:t>
            </w:r>
          </w:p>
        </w:tc>
      </w:tr>
      <w:tr w:rsidR="00670513" w:rsidRPr="00713665" w:rsidTr="00BF20CF">
        <w:tc>
          <w:tcPr>
            <w:tcW w:w="5276" w:type="dxa"/>
          </w:tcPr>
          <w:p w:rsidR="00670513" w:rsidRPr="00713665" w:rsidRDefault="00670513" w:rsidP="00C5428F">
            <w:pPr>
              <w:spacing w:after="0" w:line="240" w:lineRule="auto"/>
              <w:rPr>
                <w:rFonts w:ascii="Times New Roman" w:hAnsi="Times New Roman"/>
                <w:sz w:val="24"/>
                <w:szCs w:val="24"/>
              </w:rPr>
            </w:pPr>
            <w:r w:rsidRPr="00713665">
              <w:rPr>
                <w:rFonts w:ascii="Times New Roman" w:hAnsi="Times New Roman"/>
                <w:sz w:val="24"/>
                <w:szCs w:val="24"/>
              </w:rPr>
              <w:t>в том числе из объема учебной дисциплины:</w:t>
            </w:r>
          </w:p>
        </w:tc>
        <w:tc>
          <w:tcPr>
            <w:tcW w:w="2541" w:type="dxa"/>
          </w:tcPr>
          <w:p w:rsidR="00670513" w:rsidRPr="00713665" w:rsidRDefault="00670513" w:rsidP="00BF20CF">
            <w:pPr>
              <w:spacing w:after="0" w:line="240" w:lineRule="auto"/>
              <w:rPr>
                <w:rFonts w:ascii="Times New Roman" w:hAnsi="Times New Roman"/>
                <w:sz w:val="24"/>
                <w:szCs w:val="24"/>
              </w:rPr>
            </w:pPr>
          </w:p>
        </w:tc>
        <w:tc>
          <w:tcPr>
            <w:tcW w:w="1754" w:type="dxa"/>
          </w:tcPr>
          <w:p w:rsidR="00670513" w:rsidRPr="00713665" w:rsidRDefault="00670513" w:rsidP="00BF20CF">
            <w:pPr>
              <w:spacing w:after="0" w:line="240" w:lineRule="auto"/>
              <w:rPr>
                <w:rFonts w:ascii="Times New Roman" w:hAnsi="Times New Roman"/>
                <w:sz w:val="24"/>
                <w:szCs w:val="24"/>
              </w:rPr>
            </w:pPr>
          </w:p>
        </w:tc>
      </w:tr>
      <w:tr w:rsidR="00670513" w:rsidRPr="00713665" w:rsidTr="00BF20CF">
        <w:tc>
          <w:tcPr>
            <w:tcW w:w="5276" w:type="dxa"/>
          </w:tcPr>
          <w:p w:rsidR="00670513" w:rsidRPr="00713665" w:rsidRDefault="00670513" w:rsidP="00BF20CF">
            <w:pPr>
              <w:spacing w:after="0" w:line="240" w:lineRule="auto"/>
              <w:ind w:firstLine="709"/>
              <w:rPr>
                <w:rFonts w:ascii="Times New Roman" w:hAnsi="Times New Roman"/>
                <w:sz w:val="24"/>
                <w:szCs w:val="24"/>
              </w:rPr>
            </w:pPr>
            <w:r w:rsidRPr="00713665">
              <w:rPr>
                <w:rFonts w:ascii="Times New Roman" w:hAnsi="Times New Roman"/>
                <w:sz w:val="24"/>
                <w:szCs w:val="24"/>
              </w:rPr>
              <w:t>Теоретическое обучение</w:t>
            </w:r>
          </w:p>
        </w:tc>
        <w:tc>
          <w:tcPr>
            <w:tcW w:w="2541" w:type="dxa"/>
          </w:tcPr>
          <w:p w:rsidR="00670513" w:rsidRPr="00713665" w:rsidRDefault="00670513" w:rsidP="00BF20CF">
            <w:pPr>
              <w:spacing w:after="0" w:line="240" w:lineRule="auto"/>
              <w:jc w:val="center"/>
              <w:rPr>
                <w:rFonts w:ascii="Times New Roman" w:hAnsi="Times New Roman"/>
                <w:sz w:val="24"/>
                <w:szCs w:val="24"/>
              </w:rPr>
            </w:pPr>
            <w:r w:rsidRPr="00713665">
              <w:rPr>
                <w:rFonts w:ascii="Times New Roman" w:hAnsi="Times New Roman"/>
                <w:sz w:val="24"/>
                <w:szCs w:val="24"/>
              </w:rPr>
              <w:t>18</w:t>
            </w:r>
          </w:p>
        </w:tc>
        <w:tc>
          <w:tcPr>
            <w:tcW w:w="1754" w:type="dxa"/>
          </w:tcPr>
          <w:p w:rsidR="00670513" w:rsidRPr="00713665" w:rsidRDefault="00670513" w:rsidP="00BF20CF">
            <w:pPr>
              <w:spacing w:after="0" w:line="240" w:lineRule="auto"/>
              <w:jc w:val="center"/>
              <w:rPr>
                <w:rFonts w:ascii="Times New Roman" w:hAnsi="Times New Roman"/>
                <w:sz w:val="24"/>
                <w:szCs w:val="24"/>
              </w:rPr>
            </w:pPr>
            <w:r w:rsidRPr="00713665">
              <w:rPr>
                <w:rFonts w:ascii="Times New Roman" w:hAnsi="Times New Roman"/>
                <w:sz w:val="24"/>
                <w:szCs w:val="24"/>
              </w:rPr>
              <w:t>8</w:t>
            </w:r>
          </w:p>
        </w:tc>
      </w:tr>
      <w:tr w:rsidR="00670513" w:rsidRPr="00713665" w:rsidTr="00BF20CF">
        <w:tc>
          <w:tcPr>
            <w:tcW w:w="5276" w:type="dxa"/>
            <w:shd w:val="clear" w:color="auto" w:fill="FBE4D5"/>
          </w:tcPr>
          <w:p w:rsidR="00670513" w:rsidRPr="00713665" w:rsidRDefault="00670513" w:rsidP="00BF20CF">
            <w:pPr>
              <w:spacing w:after="0" w:line="240" w:lineRule="auto"/>
              <w:ind w:firstLine="709"/>
              <w:rPr>
                <w:rFonts w:ascii="Times New Roman" w:hAnsi="Times New Roman"/>
                <w:sz w:val="24"/>
                <w:szCs w:val="24"/>
              </w:rPr>
            </w:pPr>
            <w:r w:rsidRPr="00713665">
              <w:rPr>
                <w:rFonts w:ascii="Times New Roman" w:hAnsi="Times New Roman"/>
                <w:sz w:val="24"/>
                <w:szCs w:val="24"/>
              </w:rPr>
              <w:t>Практические занятия (если предусмотрено)</w:t>
            </w:r>
          </w:p>
        </w:tc>
        <w:tc>
          <w:tcPr>
            <w:tcW w:w="2541" w:type="dxa"/>
            <w:shd w:val="clear" w:color="auto" w:fill="FBE4D5"/>
          </w:tcPr>
          <w:p w:rsidR="00670513" w:rsidRPr="00713665" w:rsidRDefault="00670513" w:rsidP="00BF20CF">
            <w:pPr>
              <w:spacing w:after="0" w:line="240" w:lineRule="auto"/>
              <w:jc w:val="center"/>
              <w:rPr>
                <w:rFonts w:ascii="Times New Roman" w:hAnsi="Times New Roman"/>
                <w:sz w:val="24"/>
                <w:szCs w:val="24"/>
              </w:rPr>
            </w:pPr>
            <w:r w:rsidRPr="00713665">
              <w:rPr>
                <w:rFonts w:ascii="Times New Roman" w:hAnsi="Times New Roman"/>
                <w:sz w:val="24"/>
                <w:szCs w:val="24"/>
              </w:rPr>
              <w:t>30</w:t>
            </w:r>
          </w:p>
        </w:tc>
        <w:tc>
          <w:tcPr>
            <w:tcW w:w="1754" w:type="dxa"/>
            <w:shd w:val="clear" w:color="auto" w:fill="FBE4D5"/>
          </w:tcPr>
          <w:p w:rsidR="00670513" w:rsidRPr="00713665" w:rsidRDefault="00670513" w:rsidP="00BF20CF">
            <w:pPr>
              <w:spacing w:after="0" w:line="240" w:lineRule="auto"/>
              <w:jc w:val="center"/>
              <w:rPr>
                <w:rFonts w:ascii="Times New Roman" w:hAnsi="Times New Roman"/>
                <w:sz w:val="24"/>
                <w:szCs w:val="24"/>
              </w:rPr>
            </w:pPr>
            <w:r w:rsidRPr="00713665">
              <w:rPr>
                <w:rFonts w:ascii="Times New Roman" w:hAnsi="Times New Roman"/>
                <w:sz w:val="24"/>
                <w:szCs w:val="24"/>
              </w:rPr>
              <w:t>12</w:t>
            </w:r>
          </w:p>
        </w:tc>
      </w:tr>
      <w:tr w:rsidR="00670513" w:rsidRPr="00713665" w:rsidTr="00BF20CF">
        <w:tc>
          <w:tcPr>
            <w:tcW w:w="5276" w:type="dxa"/>
          </w:tcPr>
          <w:p w:rsidR="00670513" w:rsidRPr="00713665" w:rsidRDefault="00670513" w:rsidP="00BF20CF">
            <w:pPr>
              <w:spacing w:after="0" w:line="240" w:lineRule="auto"/>
              <w:ind w:firstLine="709"/>
              <w:rPr>
                <w:rFonts w:ascii="Times New Roman" w:hAnsi="Times New Roman"/>
                <w:sz w:val="24"/>
                <w:szCs w:val="24"/>
              </w:rPr>
            </w:pPr>
            <w:r w:rsidRPr="00713665">
              <w:rPr>
                <w:rFonts w:ascii="Times New Roman" w:hAnsi="Times New Roman"/>
                <w:sz w:val="24"/>
                <w:szCs w:val="24"/>
              </w:rPr>
              <w:t>Самостоятельная работа (если предусмотрена</w:t>
            </w:r>
          </w:p>
        </w:tc>
        <w:tc>
          <w:tcPr>
            <w:tcW w:w="2541" w:type="dxa"/>
          </w:tcPr>
          <w:p w:rsidR="00670513" w:rsidRPr="00713665" w:rsidRDefault="00670513" w:rsidP="00BF20CF">
            <w:pPr>
              <w:spacing w:after="0" w:line="240" w:lineRule="auto"/>
              <w:jc w:val="center"/>
              <w:rPr>
                <w:rFonts w:ascii="Times New Roman" w:hAnsi="Times New Roman"/>
                <w:sz w:val="24"/>
                <w:szCs w:val="24"/>
              </w:rPr>
            </w:pPr>
            <w:r>
              <w:rPr>
                <w:rFonts w:ascii="Times New Roman" w:hAnsi="Times New Roman"/>
                <w:sz w:val="24"/>
                <w:szCs w:val="24"/>
              </w:rPr>
              <w:t>4</w:t>
            </w:r>
          </w:p>
        </w:tc>
        <w:tc>
          <w:tcPr>
            <w:tcW w:w="1754" w:type="dxa"/>
          </w:tcPr>
          <w:p w:rsidR="00670513" w:rsidRPr="00713665" w:rsidRDefault="00670513" w:rsidP="00BF20CF">
            <w:pPr>
              <w:spacing w:after="0" w:line="240" w:lineRule="auto"/>
              <w:jc w:val="center"/>
              <w:rPr>
                <w:rFonts w:ascii="Times New Roman" w:hAnsi="Times New Roman"/>
                <w:sz w:val="24"/>
                <w:szCs w:val="24"/>
              </w:rPr>
            </w:pPr>
            <w:r w:rsidRPr="00713665">
              <w:rPr>
                <w:rFonts w:ascii="Times New Roman" w:hAnsi="Times New Roman"/>
                <w:sz w:val="24"/>
                <w:szCs w:val="24"/>
              </w:rPr>
              <w:t>32</w:t>
            </w:r>
          </w:p>
        </w:tc>
      </w:tr>
      <w:tr w:rsidR="00670513" w:rsidRPr="00713665" w:rsidTr="00BF20CF">
        <w:tc>
          <w:tcPr>
            <w:tcW w:w="5276" w:type="dxa"/>
          </w:tcPr>
          <w:p w:rsidR="00670513" w:rsidRPr="00713665" w:rsidRDefault="00670513" w:rsidP="00BF20CF">
            <w:pPr>
              <w:spacing w:after="0" w:line="240" w:lineRule="auto"/>
              <w:rPr>
                <w:rFonts w:ascii="Times New Roman" w:hAnsi="Times New Roman"/>
                <w:sz w:val="24"/>
                <w:szCs w:val="24"/>
              </w:rPr>
            </w:pPr>
            <w:r w:rsidRPr="00713665">
              <w:rPr>
                <w:rFonts w:ascii="Times New Roman" w:hAnsi="Times New Roman"/>
                <w:sz w:val="24"/>
                <w:szCs w:val="24"/>
              </w:rPr>
              <w:t xml:space="preserve">Промежуточная аттестация / форма контроля </w:t>
            </w:r>
          </w:p>
        </w:tc>
        <w:tc>
          <w:tcPr>
            <w:tcW w:w="2541" w:type="dxa"/>
          </w:tcPr>
          <w:p w:rsidR="00670513" w:rsidRPr="00713665" w:rsidRDefault="00670513" w:rsidP="00BF20CF">
            <w:pPr>
              <w:spacing w:after="0" w:line="240" w:lineRule="auto"/>
              <w:jc w:val="center"/>
              <w:rPr>
                <w:rFonts w:ascii="Times New Roman" w:hAnsi="Times New Roman"/>
                <w:sz w:val="24"/>
                <w:szCs w:val="24"/>
              </w:rPr>
            </w:pPr>
            <w:r w:rsidRPr="00713665">
              <w:rPr>
                <w:rFonts w:ascii="Times New Roman" w:hAnsi="Times New Roman"/>
                <w:sz w:val="24"/>
                <w:szCs w:val="24"/>
              </w:rPr>
              <w:t>ДФК</w:t>
            </w:r>
          </w:p>
        </w:tc>
        <w:tc>
          <w:tcPr>
            <w:tcW w:w="1754" w:type="dxa"/>
          </w:tcPr>
          <w:p w:rsidR="00670513" w:rsidRPr="00713665" w:rsidRDefault="00670513" w:rsidP="00BF20CF">
            <w:pPr>
              <w:spacing w:after="0" w:line="240" w:lineRule="auto"/>
              <w:jc w:val="center"/>
              <w:rPr>
                <w:rFonts w:ascii="Times New Roman" w:hAnsi="Times New Roman"/>
                <w:sz w:val="24"/>
                <w:szCs w:val="24"/>
              </w:rPr>
            </w:pPr>
            <w:r w:rsidRPr="00713665">
              <w:rPr>
                <w:rFonts w:ascii="Times New Roman" w:hAnsi="Times New Roman"/>
                <w:sz w:val="24"/>
                <w:szCs w:val="24"/>
              </w:rPr>
              <w:t>ДФК</w:t>
            </w:r>
          </w:p>
        </w:tc>
      </w:tr>
    </w:tbl>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color w:val="FF0000"/>
          <w:sz w:val="24"/>
          <w:szCs w:val="24"/>
          <w:lang w:eastAsia="zh-CN"/>
        </w:rPr>
        <w:sectPr w:rsidR="00670513" w:rsidRPr="00713665" w:rsidSect="00F33BF9">
          <w:headerReference w:type="even" r:id="rId11"/>
          <w:headerReference w:type="default" r:id="rId12"/>
          <w:footerReference w:type="even" r:id="rId13"/>
          <w:headerReference w:type="first" r:id="rId14"/>
          <w:footerReference w:type="first" r:id="rId15"/>
          <w:pgSz w:w="11906" w:h="16838"/>
          <w:pgMar w:top="1134" w:right="851" w:bottom="1134" w:left="1701" w:header="720" w:footer="386" w:gutter="0"/>
          <w:cols w:space="720"/>
          <w:docGrid w:linePitch="360"/>
        </w:sectPr>
      </w:pPr>
    </w:p>
    <w:p w:rsidR="00670513" w:rsidRPr="00DE230D" w:rsidRDefault="00670513" w:rsidP="00977364">
      <w:pPr>
        <w:widowControl w:val="0"/>
        <w:suppressAutoHyphens/>
        <w:spacing w:after="0" w:line="240" w:lineRule="auto"/>
        <w:rPr>
          <w:rFonts w:ascii="Times New Roman" w:hAnsi="Times New Roman"/>
          <w:b/>
          <w:sz w:val="24"/>
          <w:szCs w:val="24"/>
        </w:rPr>
      </w:pPr>
      <w:r w:rsidRPr="00DE230D">
        <w:rPr>
          <w:rFonts w:ascii="Times New Roman" w:hAnsi="Times New Roman"/>
          <w:b/>
          <w:sz w:val="24"/>
          <w:szCs w:val="24"/>
          <w:lang w:eastAsia="zh-CN"/>
        </w:rPr>
        <w:t xml:space="preserve">2.2. </w:t>
      </w:r>
      <w:r w:rsidRPr="00DE230D">
        <w:rPr>
          <w:rFonts w:ascii="Times New Roman" w:hAnsi="Times New Roman"/>
          <w:b/>
          <w:sz w:val="24"/>
          <w:szCs w:val="24"/>
        </w:rPr>
        <w:t>Тематический план и содержание программы учебной дисциплины</w:t>
      </w:r>
      <w:r w:rsidRPr="00DE230D">
        <w:rPr>
          <w:rFonts w:ascii="Times New Roman" w:hAnsi="Times New Roman"/>
          <w:b/>
          <w:caps/>
          <w:sz w:val="24"/>
          <w:szCs w:val="24"/>
          <w:lang w:eastAsia="zh-CN"/>
        </w:rPr>
        <w:t xml:space="preserve"> </w:t>
      </w:r>
      <w:r w:rsidRPr="00DE230D">
        <w:rPr>
          <w:rFonts w:ascii="Times New Roman" w:hAnsi="Times New Roman"/>
          <w:b/>
          <w:sz w:val="24"/>
          <w:szCs w:val="24"/>
        </w:rPr>
        <w:t xml:space="preserve">Информационные технологии в </w:t>
      </w:r>
      <w:r>
        <w:rPr>
          <w:rFonts w:ascii="Times New Roman" w:hAnsi="Times New Roman"/>
          <w:b/>
          <w:sz w:val="24"/>
          <w:szCs w:val="24"/>
        </w:rPr>
        <w:t>юридической</w:t>
      </w:r>
      <w:r w:rsidRPr="00DE230D">
        <w:rPr>
          <w:rFonts w:ascii="Times New Roman" w:hAnsi="Times New Roman"/>
          <w:b/>
          <w:sz w:val="24"/>
          <w:szCs w:val="24"/>
        </w:rPr>
        <w:t xml:space="preserve"> деятельности</w:t>
      </w:r>
    </w:p>
    <w:p w:rsidR="00670513" w:rsidRPr="00DE230D" w:rsidRDefault="00670513" w:rsidP="00977364">
      <w:pPr>
        <w:widowControl w:val="0"/>
        <w:suppressAutoHyphens/>
        <w:spacing w:after="0" w:line="240" w:lineRule="auto"/>
        <w:rPr>
          <w:rFonts w:ascii="Times New Roman" w:hAnsi="Times New Roman"/>
          <w:b/>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3"/>
        <w:gridCol w:w="2556"/>
        <w:gridCol w:w="5457"/>
        <w:gridCol w:w="1134"/>
        <w:gridCol w:w="1134"/>
        <w:gridCol w:w="1559"/>
        <w:gridCol w:w="1134"/>
      </w:tblGrid>
      <w:tr w:rsidR="00670513" w:rsidRPr="00DE230D" w:rsidTr="00F33BF9">
        <w:tc>
          <w:tcPr>
            <w:tcW w:w="2443" w:type="dxa"/>
            <w:vAlign w:val="center"/>
          </w:tcPr>
          <w:p w:rsidR="00670513" w:rsidRPr="00DE230D" w:rsidRDefault="00670513" w:rsidP="003306C1">
            <w:pPr>
              <w:spacing w:after="0" w:line="240" w:lineRule="auto"/>
              <w:jc w:val="center"/>
              <w:rPr>
                <w:rFonts w:ascii="Times New Roman" w:hAnsi="Times New Roman"/>
                <w:b/>
                <w:szCs w:val="24"/>
              </w:rPr>
            </w:pPr>
            <w:r w:rsidRPr="00DE230D">
              <w:rPr>
                <w:rFonts w:ascii="Times New Roman" w:hAnsi="Times New Roman"/>
                <w:b/>
                <w:szCs w:val="24"/>
              </w:rPr>
              <w:t>Наименование разделов и тем</w:t>
            </w:r>
          </w:p>
        </w:tc>
        <w:tc>
          <w:tcPr>
            <w:tcW w:w="2556" w:type="dxa"/>
            <w:vAlign w:val="center"/>
          </w:tcPr>
          <w:p w:rsidR="00670513" w:rsidRPr="00DE230D" w:rsidRDefault="00670513" w:rsidP="00BF20CF">
            <w:pPr>
              <w:spacing w:after="0" w:line="240" w:lineRule="auto"/>
              <w:jc w:val="center"/>
              <w:rPr>
                <w:rFonts w:ascii="Times New Roman" w:hAnsi="Times New Roman"/>
                <w:b/>
                <w:szCs w:val="24"/>
              </w:rPr>
            </w:pPr>
            <w:r w:rsidRPr="00DE230D">
              <w:rPr>
                <w:rFonts w:ascii="Times New Roman" w:hAnsi="Times New Roman"/>
                <w:b/>
                <w:szCs w:val="24"/>
              </w:rPr>
              <w:t>Формы организации учебной деятельности обучающихся</w:t>
            </w:r>
          </w:p>
        </w:tc>
        <w:tc>
          <w:tcPr>
            <w:tcW w:w="5457" w:type="dxa"/>
            <w:vAlign w:val="center"/>
          </w:tcPr>
          <w:p w:rsidR="00670513" w:rsidRPr="00DE230D" w:rsidRDefault="00670513" w:rsidP="00F33BF9">
            <w:pPr>
              <w:spacing w:after="0" w:line="240" w:lineRule="auto"/>
              <w:jc w:val="center"/>
              <w:rPr>
                <w:rFonts w:ascii="Times New Roman" w:hAnsi="Times New Roman"/>
                <w:b/>
                <w:szCs w:val="24"/>
              </w:rPr>
            </w:pPr>
            <w:r w:rsidRPr="00DE230D">
              <w:rPr>
                <w:rFonts w:ascii="Times New Roman" w:hAnsi="Times New Roman"/>
                <w:b/>
                <w:szCs w:val="24"/>
              </w:rPr>
              <w:t>Содержание форм организации учебной деятельности</w:t>
            </w:r>
          </w:p>
          <w:p w:rsidR="00670513" w:rsidRPr="00DE230D" w:rsidRDefault="00670513" w:rsidP="00F33BF9">
            <w:pPr>
              <w:spacing w:after="0" w:line="240" w:lineRule="auto"/>
              <w:jc w:val="both"/>
              <w:rPr>
                <w:rFonts w:ascii="Times New Roman" w:hAnsi="Times New Roman"/>
                <w:b/>
                <w:szCs w:val="24"/>
              </w:rPr>
            </w:pPr>
            <w:r w:rsidRPr="00DE230D">
              <w:rPr>
                <w:rFonts w:ascii="Times New Roman" w:hAnsi="Times New Roman"/>
                <w:b/>
                <w:szCs w:val="24"/>
              </w:rPr>
              <w:t>обучающихся</w:t>
            </w:r>
          </w:p>
        </w:tc>
        <w:tc>
          <w:tcPr>
            <w:tcW w:w="1134" w:type="dxa"/>
            <w:vAlign w:val="center"/>
          </w:tcPr>
          <w:p w:rsidR="00670513" w:rsidRPr="00DE230D" w:rsidRDefault="00670513" w:rsidP="00BF20CF">
            <w:pPr>
              <w:spacing w:after="0" w:line="240" w:lineRule="auto"/>
              <w:jc w:val="center"/>
              <w:rPr>
                <w:rFonts w:ascii="Times New Roman" w:hAnsi="Times New Roman"/>
                <w:b/>
                <w:szCs w:val="24"/>
              </w:rPr>
            </w:pPr>
            <w:r w:rsidRPr="00DE230D">
              <w:rPr>
                <w:rFonts w:ascii="Times New Roman" w:hAnsi="Times New Roman"/>
                <w:b/>
                <w:szCs w:val="24"/>
              </w:rPr>
              <w:t>Объем часов (очная форма)</w:t>
            </w:r>
          </w:p>
        </w:tc>
        <w:tc>
          <w:tcPr>
            <w:tcW w:w="1134" w:type="dxa"/>
            <w:vAlign w:val="center"/>
          </w:tcPr>
          <w:p w:rsidR="00670513" w:rsidRPr="00DE230D" w:rsidRDefault="00670513" w:rsidP="00BF20CF">
            <w:pPr>
              <w:spacing w:after="0" w:line="240" w:lineRule="auto"/>
              <w:jc w:val="center"/>
              <w:rPr>
                <w:rFonts w:ascii="Times New Roman" w:hAnsi="Times New Roman"/>
                <w:b/>
                <w:szCs w:val="24"/>
              </w:rPr>
            </w:pPr>
            <w:r w:rsidRPr="00DE230D">
              <w:rPr>
                <w:rFonts w:ascii="Times New Roman" w:hAnsi="Times New Roman"/>
                <w:b/>
                <w:szCs w:val="24"/>
              </w:rPr>
              <w:t>Объем часов (заочная форма)</w:t>
            </w:r>
          </w:p>
        </w:tc>
        <w:tc>
          <w:tcPr>
            <w:tcW w:w="1559" w:type="dxa"/>
            <w:vAlign w:val="center"/>
          </w:tcPr>
          <w:p w:rsidR="00670513" w:rsidRPr="00DE230D" w:rsidRDefault="00670513" w:rsidP="00BF20CF">
            <w:pPr>
              <w:spacing w:after="0" w:line="240" w:lineRule="auto"/>
              <w:jc w:val="center"/>
              <w:rPr>
                <w:rFonts w:ascii="Times New Roman" w:hAnsi="Times New Roman"/>
                <w:b/>
                <w:szCs w:val="24"/>
              </w:rPr>
            </w:pPr>
            <w:r w:rsidRPr="00DE230D">
              <w:rPr>
                <w:rFonts w:ascii="Times New Roman" w:hAnsi="Times New Roman"/>
                <w:b/>
                <w:szCs w:val="24"/>
              </w:rPr>
              <w:t>Коды реализуемых компетенций</w:t>
            </w:r>
          </w:p>
        </w:tc>
        <w:tc>
          <w:tcPr>
            <w:tcW w:w="1134" w:type="dxa"/>
            <w:vAlign w:val="center"/>
          </w:tcPr>
          <w:p w:rsidR="00670513" w:rsidRPr="00DE230D" w:rsidRDefault="00670513" w:rsidP="00BF20CF">
            <w:pPr>
              <w:spacing w:after="0" w:line="240" w:lineRule="auto"/>
              <w:jc w:val="center"/>
              <w:rPr>
                <w:rFonts w:ascii="Times New Roman" w:hAnsi="Times New Roman"/>
                <w:b/>
                <w:szCs w:val="24"/>
              </w:rPr>
            </w:pPr>
            <w:r w:rsidRPr="00DE230D">
              <w:rPr>
                <w:rFonts w:ascii="Times New Roman" w:hAnsi="Times New Roman"/>
                <w:b/>
                <w:szCs w:val="24"/>
              </w:rPr>
              <w:t>Уровень освоения</w:t>
            </w:r>
          </w:p>
        </w:tc>
      </w:tr>
      <w:tr w:rsidR="00670513" w:rsidRPr="00DE230D" w:rsidTr="00F33BF9">
        <w:tc>
          <w:tcPr>
            <w:tcW w:w="15417" w:type="dxa"/>
            <w:gridSpan w:val="7"/>
            <w:vAlign w:val="center"/>
          </w:tcPr>
          <w:p w:rsidR="00670513" w:rsidRPr="00DE230D" w:rsidRDefault="00670513" w:rsidP="00F33BF9">
            <w:pPr>
              <w:spacing w:after="0" w:line="240" w:lineRule="auto"/>
              <w:jc w:val="center"/>
              <w:rPr>
                <w:rFonts w:ascii="Times New Roman" w:hAnsi="Times New Roman"/>
                <w:sz w:val="24"/>
                <w:szCs w:val="24"/>
              </w:rPr>
            </w:pPr>
            <w:r w:rsidRPr="00DE230D">
              <w:rPr>
                <w:rFonts w:ascii="Times New Roman" w:hAnsi="Times New Roman"/>
                <w:b/>
                <w:bCs/>
                <w:sz w:val="24"/>
                <w:szCs w:val="24"/>
                <w:shd w:val="clear" w:color="auto" w:fill="FFFFFF"/>
                <w:lang w:eastAsia="zh-CN"/>
              </w:rPr>
              <w:t>РАЗДЕЛ 1. ИНФОРМАЦИОННОЕ ОБЕСПЕЧЕНИЕ РАБОТЫ ЮРИСТА</w:t>
            </w:r>
          </w:p>
        </w:tc>
      </w:tr>
      <w:tr w:rsidR="00670513" w:rsidRPr="00DE230D" w:rsidTr="00F33BF9">
        <w:tc>
          <w:tcPr>
            <w:tcW w:w="2443" w:type="dxa"/>
            <w:vMerge w:val="restart"/>
            <w:vAlign w:val="center"/>
          </w:tcPr>
          <w:p w:rsidR="00670513" w:rsidRPr="00DE230D" w:rsidRDefault="00670513" w:rsidP="003306C1">
            <w:pPr>
              <w:widowControl w:val="0"/>
              <w:autoSpaceDE w:val="0"/>
              <w:autoSpaceDN w:val="0"/>
              <w:adjustRightInd w:val="0"/>
              <w:spacing w:after="0" w:line="240" w:lineRule="exact"/>
              <w:jc w:val="center"/>
              <w:rPr>
                <w:rFonts w:ascii="Times New Roman" w:hAnsi="Times New Roman"/>
                <w:sz w:val="24"/>
                <w:szCs w:val="24"/>
                <w:lang w:eastAsia="ru-RU"/>
              </w:rPr>
            </w:pPr>
            <w:r w:rsidRPr="00DE230D">
              <w:rPr>
                <w:rFonts w:ascii="Times New Roman" w:hAnsi="Times New Roman"/>
                <w:b/>
                <w:bCs/>
                <w:sz w:val="24"/>
                <w:szCs w:val="24"/>
                <w:lang w:eastAsia="ru-RU"/>
              </w:rPr>
              <w:t>Тема</w:t>
            </w:r>
            <w:r w:rsidRPr="00DE230D">
              <w:rPr>
                <w:rFonts w:ascii="Times New Roman" w:hAnsi="Times New Roman"/>
                <w:sz w:val="24"/>
                <w:szCs w:val="24"/>
                <w:lang w:eastAsia="ru-RU"/>
              </w:rPr>
              <w:t xml:space="preserve"> </w:t>
            </w:r>
            <w:r w:rsidRPr="00DE230D">
              <w:rPr>
                <w:rFonts w:ascii="Times New Roman" w:hAnsi="Times New Roman"/>
                <w:b/>
                <w:bCs/>
                <w:sz w:val="24"/>
                <w:szCs w:val="24"/>
                <w:lang w:eastAsia="ru-RU"/>
              </w:rPr>
              <w:t>1.1.</w:t>
            </w:r>
          </w:p>
          <w:p w:rsidR="00670513" w:rsidRPr="00DE230D" w:rsidRDefault="00670513" w:rsidP="003306C1">
            <w:pPr>
              <w:widowControl w:val="0"/>
              <w:autoSpaceDE w:val="0"/>
              <w:autoSpaceDN w:val="0"/>
              <w:adjustRightInd w:val="0"/>
              <w:spacing w:after="0" w:line="240" w:lineRule="exact"/>
              <w:jc w:val="center"/>
              <w:rPr>
                <w:rFonts w:ascii="Times New Roman" w:hAnsi="Times New Roman"/>
                <w:b/>
                <w:sz w:val="24"/>
                <w:szCs w:val="24"/>
                <w:lang w:eastAsia="ru-RU"/>
              </w:rPr>
            </w:pPr>
            <w:r w:rsidRPr="00DE230D">
              <w:rPr>
                <w:rFonts w:ascii="Times New Roman" w:hAnsi="Times New Roman"/>
                <w:b/>
                <w:sz w:val="24"/>
                <w:szCs w:val="24"/>
                <w:lang w:eastAsia="ru-RU"/>
              </w:rPr>
              <w:t>О</w:t>
            </w:r>
            <w:r w:rsidRPr="00DE230D">
              <w:rPr>
                <w:rFonts w:ascii="Times New Roman" w:hAnsi="Times New Roman"/>
                <w:b/>
                <w:spacing w:val="-1"/>
                <w:sz w:val="24"/>
                <w:szCs w:val="24"/>
                <w:lang w:eastAsia="ru-RU"/>
              </w:rPr>
              <w:t>с</w:t>
            </w:r>
            <w:r w:rsidRPr="00DE230D">
              <w:rPr>
                <w:rFonts w:ascii="Times New Roman" w:hAnsi="Times New Roman"/>
                <w:b/>
                <w:sz w:val="24"/>
                <w:szCs w:val="24"/>
                <w:lang w:eastAsia="ru-RU"/>
              </w:rPr>
              <w:t xml:space="preserve">новные </w:t>
            </w:r>
            <w:r w:rsidRPr="00DE230D">
              <w:rPr>
                <w:rFonts w:ascii="Times New Roman" w:hAnsi="Times New Roman"/>
                <w:b/>
                <w:spacing w:val="-1"/>
                <w:sz w:val="24"/>
                <w:szCs w:val="24"/>
                <w:lang w:eastAsia="ru-RU"/>
              </w:rPr>
              <w:t>п</w:t>
            </w:r>
            <w:r w:rsidRPr="00DE230D">
              <w:rPr>
                <w:rFonts w:ascii="Times New Roman" w:hAnsi="Times New Roman"/>
                <w:b/>
                <w:sz w:val="24"/>
                <w:szCs w:val="24"/>
                <w:lang w:eastAsia="ru-RU"/>
              </w:rPr>
              <w:t>о</w:t>
            </w:r>
            <w:r w:rsidRPr="00DE230D">
              <w:rPr>
                <w:rFonts w:ascii="Times New Roman" w:hAnsi="Times New Roman"/>
                <w:b/>
                <w:spacing w:val="3"/>
                <w:sz w:val="24"/>
                <w:szCs w:val="24"/>
                <w:lang w:eastAsia="ru-RU"/>
              </w:rPr>
              <w:t>н</w:t>
            </w:r>
            <w:r w:rsidRPr="00DE230D">
              <w:rPr>
                <w:rFonts w:ascii="Times New Roman" w:hAnsi="Times New Roman"/>
                <w:b/>
                <w:sz w:val="24"/>
                <w:szCs w:val="24"/>
                <w:lang w:eastAsia="ru-RU"/>
              </w:rPr>
              <w:t>ят</w:t>
            </w:r>
            <w:r w:rsidRPr="00DE230D">
              <w:rPr>
                <w:rFonts w:ascii="Times New Roman" w:hAnsi="Times New Roman"/>
                <w:b/>
                <w:spacing w:val="1"/>
                <w:sz w:val="24"/>
                <w:szCs w:val="24"/>
                <w:lang w:eastAsia="ru-RU"/>
              </w:rPr>
              <w:t>и</w:t>
            </w:r>
            <w:r w:rsidRPr="00DE230D">
              <w:rPr>
                <w:rFonts w:ascii="Times New Roman" w:hAnsi="Times New Roman"/>
                <w:b/>
                <w:sz w:val="24"/>
                <w:szCs w:val="24"/>
                <w:lang w:eastAsia="ru-RU"/>
              </w:rPr>
              <w:t>я и</w:t>
            </w:r>
            <w:r w:rsidRPr="00DE230D">
              <w:rPr>
                <w:rFonts w:ascii="Times New Roman" w:hAnsi="Times New Roman"/>
                <w:b/>
                <w:spacing w:val="1"/>
                <w:sz w:val="24"/>
                <w:szCs w:val="24"/>
                <w:lang w:eastAsia="ru-RU"/>
              </w:rPr>
              <w:t>н</w:t>
            </w:r>
            <w:r w:rsidRPr="00DE230D">
              <w:rPr>
                <w:rFonts w:ascii="Times New Roman" w:hAnsi="Times New Roman"/>
                <w:b/>
                <w:sz w:val="24"/>
                <w:szCs w:val="24"/>
                <w:lang w:eastAsia="ru-RU"/>
              </w:rPr>
              <w:t>формац</w:t>
            </w:r>
            <w:r w:rsidRPr="00DE230D">
              <w:rPr>
                <w:rFonts w:ascii="Times New Roman" w:hAnsi="Times New Roman"/>
                <w:b/>
                <w:spacing w:val="1"/>
                <w:sz w:val="24"/>
                <w:szCs w:val="24"/>
                <w:lang w:eastAsia="ru-RU"/>
              </w:rPr>
              <w:t>и</w:t>
            </w:r>
            <w:r w:rsidRPr="00DE230D">
              <w:rPr>
                <w:rFonts w:ascii="Times New Roman" w:hAnsi="Times New Roman"/>
                <w:b/>
                <w:spacing w:val="-1"/>
                <w:sz w:val="24"/>
                <w:szCs w:val="24"/>
                <w:lang w:eastAsia="ru-RU"/>
              </w:rPr>
              <w:t>о</w:t>
            </w:r>
            <w:r w:rsidRPr="00DE230D">
              <w:rPr>
                <w:rFonts w:ascii="Times New Roman" w:hAnsi="Times New Roman"/>
                <w:b/>
                <w:sz w:val="24"/>
                <w:szCs w:val="24"/>
                <w:lang w:eastAsia="ru-RU"/>
              </w:rPr>
              <w:t>н</w:t>
            </w:r>
            <w:r w:rsidRPr="00DE230D">
              <w:rPr>
                <w:rFonts w:ascii="Times New Roman" w:hAnsi="Times New Roman"/>
                <w:b/>
                <w:spacing w:val="1"/>
                <w:sz w:val="24"/>
                <w:szCs w:val="24"/>
                <w:lang w:eastAsia="ru-RU"/>
              </w:rPr>
              <w:t>н</w:t>
            </w:r>
            <w:r w:rsidRPr="00DE230D">
              <w:rPr>
                <w:rFonts w:ascii="Times New Roman" w:hAnsi="Times New Roman"/>
                <w:b/>
                <w:spacing w:val="-2"/>
                <w:sz w:val="24"/>
                <w:szCs w:val="24"/>
                <w:lang w:eastAsia="ru-RU"/>
              </w:rPr>
              <w:t>ы</w:t>
            </w:r>
            <w:r w:rsidRPr="00DE230D">
              <w:rPr>
                <w:rFonts w:ascii="Times New Roman" w:hAnsi="Times New Roman"/>
                <w:b/>
                <w:sz w:val="24"/>
                <w:szCs w:val="24"/>
                <w:lang w:eastAsia="ru-RU"/>
              </w:rPr>
              <w:t>х</w:t>
            </w:r>
            <w:r w:rsidRPr="00DE230D">
              <w:rPr>
                <w:rFonts w:ascii="Times New Roman" w:hAnsi="Times New Roman"/>
                <w:b/>
                <w:spacing w:val="1"/>
                <w:sz w:val="24"/>
                <w:szCs w:val="24"/>
                <w:lang w:eastAsia="ru-RU"/>
              </w:rPr>
              <w:t xml:space="preserve"> </w:t>
            </w:r>
            <w:r w:rsidRPr="00DE230D">
              <w:rPr>
                <w:rFonts w:ascii="Times New Roman" w:hAnsi="Times New Roman"/>
                <w:b/>
                <w:sz w:val="24"/>
                <w:szCs w:val="24"/>
                <w:lang w:eastAsia="ru-RU"/>
              </w:rPr>
              <w:t>т</w:t>
            </w:r>
            <w:r w:rsidRPr="00DE230D">
              <w:rPr>
                <w:rFonts w:ascii="Times New Roman" w:hAnsi="Times New Roman"/>
                <w:b/>
                <w:spacing w:val="-2"/>
                <w:sz w:val="24"/>
                <w:szCs w:val="24"/>
                <w:lang w:eastAsia="ru-RU"/>
              </w:rPr>
              <w:t>е</w:t>
            </w:r>
            <w:r w:rsidRPr="00DE230D">
              <w:rPr>
                <w:rFonts w:ascii="Times New Roman" w:hAnsi="Times New Roman"/>
                <w:b/>
                <w:sz w:val="24"/>
                <w:szCs w:val="24"/>
                <w:lang w:eastAsia="ru-RU"/>
              </w:rPr>
              <w:t>х</w:t>
            </w:r>
            <w:r w:rsidRPr="00DE230D">
              <w:rPr>
                <w:rFonts w:ascii="Times New Roman" w:hAnsi="Times New Roman"/>
                <w:b/>
                <w:spacing w:val="-1"/>
                <w:sz w:val="24"/>
                <w:szCs w:val="24"/>
                <w:lang w:eastAsia="ru-RU"/>
              </w:rPr>
              <w:t>н</w:t>
            </w:r>
            <w:r w:rsidRPr="00DE230D">
              <w:rPr>
                <w:rFonts w:ascii="Times New Roman" w:hAnsi="Times New Roman"/>
                <w:b/>
                <w:sz w:val="24"/>
                <w:szCs w:val="24"/>
                <w:lang w:eastAsia="ru-RU"/>
              </w:rPr>
              <w:t>о</w:t>
            </w:r>
            <w:r w:rsidRPr="00DE230D">
              <w:rPr>
                <w:rFonts w:ascii="Times New Roman" w:hAnsi="Times New Roman"/>
                <w:b/>
                <w:spacing w:val="1"/>
                <w:sz w:val="24"/>
                <w:szCs w:val="24"/>
                <w:lang w:eastAsia="ru-RU"/>
              </w:rPr>
              <w:t>л</w:t>
            </w:r>
            <w:r w:rsidRPr="00DE230D">
              <w:rPr>
                <w:rFonts w:ascii="Times New Roman" w:hAnsi="Times New Roman"/>
                <w:b/>
                <w:sz w:val="24"/>
                <w:szCs w:val="24"/>
                <w:lang w:eastAsia="ru-RU"/>
              </w:rPr>
              <w:t>огий</w:t>
            </w:r>
          </w:p>
          <w:p w:rsidR="00670513" w:rsidRPr="00DE230D" w:rsidRDefault="00670513" w:rsidP="00330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rPr>
            </w:pPr>
          </w:p>
        </w:tc>
        <w:tc>
          <w:tcPr>
            <w:tcW w:w="2556" w:type="dxa"/>
          </w:tcPr>
          <w:p w:rsidR="00670513" w:rsidRPr="00DE230D" w:rsidRDefault="00670513" w:rsidP="00BF20CF">
            <w:pPr>
              <w:spacing w:after="0" w:line="240" w:lineRule="auto"/>
              <w:jc w:val="both"/>
              <w:rPr>
                <w:rFonts w:ascii="Times New Roman" w:hAnsi="Times New Roman"/>
                <w:sz w:val="24"/>
                <w:szCs w:val="24"/>
              </w:rPr>
            </w:pPr>
            <w:r w:rsidRPr="00DE230D">
              <w:rPr>
                <w:rFonts w:ascii="Times New Roman" w:hAnsi="Times New Roman"/>
                <w:sz w:val="24"/>
                <w:szCs w:val="24"/>
              </w:rPr>
              <w:t>Теоретическое обучение</w:t>
            </w:r>
          </w:p>
        </w:tc>
        <w:tc>
          <w:tcPr>
            <w:tcW w:w="5457" w:type="dxa"/>
            <w:vAlign w:val="center"/>
          </w:tcPr>
          <w:p w:rsidR="00670513" w:rsidRPr="00DE230D" w:rsidRDefault="00670513" w:rsidP="00F33BF9">
            <w:pPr>
              <w:pStyle w:val="ConsPlusNormal"/>
              <w:tabs>
                <w:tab w:val="left" w:pos="1155"/>
              </w:tabs>
              <w:jc w:val="both"/>
              <w:rPr>
                <w:rFonts w:ascii="Times New Roman" w:hAnsi="Times New Roman"/>
                <w:sz w:val="24"/>
                <w:szCs w:val="24"/>
                <w:lang w:eastAsia="zh-CN"/>
              </w:rPr>
            </w:pPr>
            <w:r w:rsidRPr="00DE230D">
              <w:rPr>
                <w:rFonts w:ascii="Times New Roman" w:hAnsi="Times New Roman" w:cs="Times New Roman"/>
                <w:sz w:val="24"/>
                <w:szCs w:val="24"/>
              </w:rPr>
              <w:t>1.</w:t>
            </w:r>
            <w:r w:rsidRPr="00DE230D">
              <w:rPr>
                <w:rFonts w:ascii="Times New Roman" w:hAnsi="Times New Roman"/>
                <w:sz w:val="24"/>
                <w:szCs w:val="24"/>
                <w:lang w:eastAsia="zh-CN"/>
              </w:rPr>
              <w:t>Понятие информации, технологии.</w:t>
            </w:r>
          </w:p>
          <w:p w:rsidR="00670513" w:rsidRPr="00DE230D" w:rsidRDefault="00670513" w:rsidP="00F33BF9">
            <w:pPr>
              <w:pStyle w:val="ConsPlusNormal"/>
              <w:tabs>
                <w:tab w:val="left" w:pos="1155"/>
              </w:tabs>
              <w:jc w:val="both"/>
              <w:rPr>
                <w:rFonts w:ascii="Times New Roman" w:hAnsi="Times New Roman"/>
                <w:sz w:val="24"/>
                <w:szCs w:val="24"/>
                <w:lang w:eastAsia="zh-CN"/>
              </w:rPr>
            </w:pPr>
            <w:r w:rsidRPr="00DE230D">
              <w:rPr>
                <w:rFonts w:ascii="Times New Roman" w:hAnsi="Times New Roman"/>
                <w:sz w:val="24"/>
                <w:szCs w:val="24"/>
                <w:lang w:eastAsia="zh-CN"/>
              </w:rPr>
              <w:t>2. Понятие информационных технологий.</w:t>
            </w:r>
          </w:p>
          <w:p w:rsidR="00670513" w:rsidRPr="00DE230D" w:rsidRDefault="00670513" w:rsidP="00F33BF9">
            <w:pPr>
              <w:pStyle w:val="ConsPlusNormal"/>
              <w:tabs>
                <w:tab w:val="left" w:pos="1155"/>
              </w:tabs>
              <w:jc w:val="both"/>
              <w:rPr>
                <w:rFonts w:ascii="Times New Roman" w:hAnsi="Times New Roman"/>
                <w:b/>
                <w:bCs/>
                <w:i/>
                <w:sz w:val="24"/>
                <w:szCs w:val="24"/>
                <w:shd w:val="clear" w:color="auto" w:fill="FFFFFF"/>
                <w:lang w:eastAsia="zh-CN"/>
              </w:rPr>
            </w:pPr>
            <w:r w:rsidRPr="00DE230D">
              <w:rPr>
                <w:rFonts w:ascii="Times New Roman" w:hAnsi="Times New Roman"/>
                <w:sz w:val="24"/>
                <w:szCs w:val="24"/>
                <w:lang w:eastAsia="zh-CN"/>
              </w:rPr>
              <w:t>3. Цели, методы и средства информационных технологий.</w:t>
            </w:r>
          </w:p>
          <w:p w:rsidR="00670513" w:rsidRPr="00DE230D" w:rsidRDefault="00670513" w:rsidP="00F33BF9">
            <w:pPr>
              <w:pStyle w:val="ConsPlusNormal"/>
              <w:tabs>
                <w:tab w:val="left" w:pos="1155"/>
              </w:tabs>
              <w:jc w:val="both"/>
              <w:rPr>
                <w:rFonts w:ascii="Times New Roman" w:hAnsi="Times New Roman"/>
                <w:b/>
                <w:bCs/>
                <w:i/>
                <w:sz w:val="24"/>
                <w:szCs w:val="24"/>
                <w:shd w:val="clear" w:color="auto" w:fill="FFFFFF"/>
                <w:lang w:eastAsia="zh-CN"/>
              </w:rPr>
            </w:pPr>
            <w:r w:rsidRPr="00DE230D">
              <w:rPr>
                <w:rFonts w:ascii="Times New Roman" w:hAnsi="Times New Roman"/>
                <w:sz w:val="24"/>
                <w:szCs w:val="24"/>
                <w:lang w:eastAsia="zh-CN"/>
              </w:rPr>
              <w:t>4. Информационные системы.</w:t>
            </w:r>
          </w:p>
          <w:p w:rsidR="00670513" w:rsidRPr="00DE230D" w:rsidRDefault="00670513" w:rsidP="00F33BF9">
            <w:pPr>
              <w:pStyle w:val="ConsPlusNormal"/>
              <w:tabs>
                <w:tab w:val="left" w:pos="1155"/>
              </w:tabs>
              <w:jc w:val="both"/>
              <w:rPr>
                <w:rFonts w:ascii="Times New Roman" w:hAnsi="Times New Roman"/>
                <w:b/>
                <w:bCs/>
                <w:i/>
                <w:sz w:val="24"/>
                <w:szCs w:val="24"/>
                <w:shd w:val="clear" w:color="auto" w:fill="FFFFFF"/>
                <w:lang w:eastAsia="zh-CN"/>
              </w:rPr>
            </w:pPr>
            <w:r w:rsidRPr="00DE230D">
              <w:rPr>
                <w:rFonts w:ascii="Times New Roman" w:hAnsi="Times New Roman"/>
                <w:sz w:val="24"/>
                <w:szCs w:val="24"/>
                <w:lang w:eastAsia="zh-CN"/>
              </w:rPr>
              <w:t>5. Состав, функции информационные и телекоммуникационные технологии, возможности их использования в профессиональной деятельности</w:t>
            </w:r>
          </w:p>
          <w:p w:rsidR="00670513" w:rsidRPr="00DE230D" w:rsidRDefault="00670513" w:rsidP="00F33BF9">
            <w:pPr>
              <w:pStyle w:val="ConsPlusNormal"/>
              <w:tabs>
                <w:tab w:val="left" w:pos="1155"/>
              </w:tabs>
              <w:jc w:val="both"/>
              <w:rPr>
                <w:rFonts w:ascii="Times New Roman" w:hAnsi="Times New Roman"/>
                <w:b/>
                <w:bCs/>
                <w:i/>
                <w:sz w:val="24"/>
                <w:szCs w:val="24"/>
                <w:shd w:val="clear" w:color="auto" w:fill="FFFFFF"/>
                <w:lang w:eastAsia="zh-CN"/>
              </w:rPr>
            </w:pPr>
            <w:r w:rsidRPr="00DE230D">
              <w:rPr>
                <w:rFonts w:ascii="Times New Roman" w:hAnsi="Times New Roman"/>
                <w:sz w:val="24"/>
                <w:szCs w:val="24"/>
                <w:lang w:eastAsia="zh-CN"/>
              </w:rPr>
              <w:t>6. Основные правила и методы работы с пакетами прикладных программ.</w:t>
            </w:r>
          </w:p>
          <w:p w:rsidR="00670513" w:rsidRPr="00DE230D" w:rsidRDefault="00670513" w:rsidP="00F33BF9">
            <w:pPr>
              <w:pStyle w:val="ConsPlusNormal"/>
              <w:tabs>
                <w:tab w:val="left" w:pos="1155"/>
              </w:tabs>
              <w:jc w:val="both"/>
              <w:rPr>
                <w:rFonts w:ascii="Times New Roman" w:hAnsi="Times New Roman"/>
                <w:sz w:val="24"/>
                <w:szCs w:val="24"/>
                <w:lang w:eastAsia="zh-CN"/>
              </w:rPr>
            </w:pPr>
            <w:r w:rsidRPr="00DE230D">
              <w:rPr>
                <w:rFonts w:ascii="Times New Roman" w:hAnsi="Times New Roman"/>
                <w:sz w:val="24"/>
                <w:szCs w:val="24"/>
                <w:lang w:eastAsia="zh-CN"/>
              </w:rPr>
              <w:t>7. Понятие информационных систем и информационных технологий</w:t>
            </w:r>
          </w:p>
        </w:tc>
        <w:tc>
          <w:tcPr>
            <w:tcW w:w="1134" w:type="dxa"/>
            <w:vAlign w:val="center"/>
          </w:tcPr>
          <w:p w:rsidR="00670513" w:rsidRPr="00DE230D" w:rsidRDefault="00670513" w:rsidP="00BF2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DE230D">
              <w:rPr>
                <w:rFonts w:ascii="Times New Roman" w:hAnsi="Times New Roman"/>
                <w:sz w:val="24"/>
                <w:szCs w:val="24"/>
              </w:rPr>
              <w:t>2</w:t>
            </w:r>
          </w:p>
        </w:tc>
        <w:tc>
          <w:tcPr>
            <w:tcW w:w="1134" w:type="dxa"/>
            <w:vAlign w:val="center"/>
          </w:tcPr>
          <w:p w:rsidR="00670513" w:rsidRPr="00DE230D" w:rsidRDefault="00670513" w:rsidP="00BF2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DE230D">
              <w:rPr>
                <w:rFonts w:ascii="Times New Roman" w:hAnsi="Times New Roman"/>
                <w:sz w:val="24"/>
                <w:szCs w:val="24"/>
              </w:rPr>
              <w:t>2</w:t>
            </w:r>
          </w:p>
        </w:tc>
        <w:tc>
          <w:tcPr>
            <w:tcW w:w="1559" w:type="dxa"/>
            <w:vMerge w:val="restart"/>
          </w:tcPr>
          <w:p w:rsidR="00670513" w:rsidRPr="00DE230D" w:rsidRDefault="00670513" w:rsidP="00DE230D">
            <w:pPr>
              <w:spacing w:after="0" w:line="240" w:lineRule="auto"/>
              <w:jc w:val="center"/>
              <w:rPr>
                <w:rFonts w:ascii="Times New Roman" w:hAnsi="Times New Roman"/>
                <w:sz w:val="24"/>
                <w:szCs w:val="24"/>
              </w:rPr>
            </w:pPr>
            <w:r w:rsidRPr="00DE230D">
              <w:rPr>
                <w:rFonts w:ascii="Times New Roman" w:hAnsi="Times New Roman"/>
                <w:sz w:val="24"/>
                <w:szCs w:val="24"/>
              </w:rPr>
              <w:t>ОК 1,2</w:t>
            </w:r>
          </w:p>
        </w:tc>
        <w:tc>
          <w:tcPr>
            <w:tcW w:w="1134" w:type="dxa"/>
          </w:tcPr>
          <w:p w:rsidR="00670513" w:rsidRPr="00DE230D" w:rsidRDefault="00670513" w:rsidP="00BF20CF">
            <w:pPr>
              <w:spacing w:after="0" w:line="240" w:lineRule="auto"/>
              <w:jc w:val="center"/>
              <w:rPr>
                <w:rFonts w:ascii="Times New Roman" w:hAnsi="Times New Roman"/>
                <w:sz w:val="24"/>
                <w:szCs w:val="24"/>
              </w:rPr>
            </w:pPr>
            <w:r w:rsidRPr="00DE230D">
              <w:rPr>
                <w:rFonts w:ascii="Times New Roman" w:hAnsi="Times New Roman"/>
                <w:sz w:val="24"/>
                <w:szCs w:val="24"/>
              </w:rPr>
              <w:t>1</w:t>
            </w:r>
          </w:p>
        </w:tc>
      </w:tr>
      <w:tr w:rsidR="00670513" w:rsidRPr="00DE230D" w:rsidTr="00F33BF9">
        <w:trPr>
          <w:trHeight w:val="1222"/>
        </w:trPr>
        <w:tc>
          <w:tcPr>
            <w:tcW w:w="2443" w:type="dxa"/>
            <w:vMerge/>
            <w:vAlign w:val="center"/>
          </w:tcPr>
          <w:p w:rsidR="00670513" w:rsidRPr="00DE230D" w:rsidRDefault="00670513" w:rsidP="003306C1">
            <w:pPr>
              <w:spacing w:after="0" w:line="240" w:lineRule="auto"/>
              <w:jc w:val="center"/>
              <w:rPr>
                <w:rFonts w:ascii="Times New Roman" w:hAnsi="Times New Roman"/>
                <w:sz w:val="24"/>
                <w:szCs w:val="24"/>
              </w:rPr>
            </w:pPr>
          </w:p>
        </w:tc>
        <w:tc>
          <w:tcPr>
            <w:tcW w:w="2556" w:type="dxa"/>
          </w:tcPr>
          <w:p w:rsidR="00670513" w:rsidRPr="00DE230D" w:rsidRDefault="00670513" w:rsidP="00BF20CF">
            <w:pPr>
              <w:spacing w:after="0" w:line="240" w:lineRule="auto"/>
              <w:jc w:val="both"/>
              <w:rPr>
                <w:rFonts w:ascii="Times New Roman" w:hAnsi="Times New Roman"/>
                <w:sz w:val="24"/>
                <w:szCs w:val="24"/>
              </w:rPr>
            </w:pPr>
            <w:r w:rsidRPr="00DE230D">
              <w:rPr>
                <w:rFonts w:ascii="Times New Roman" w:hAnsi="Times New Roman"/>
                <w:sz w:val="24"/>
                <w:szCs w:val="24"/>
              </w:rPr>
              <w:t>Практическое занятие</w:t>
            </w:r>
          </w:p>
        </w:tc>
        <w:tc>
          <w:tcPr>
            <w:tcW w:w="5457" w:type="dxa"/>
            <w:vAlign w:val="center"/>
          </w:tcPr>
          <w:p w:rsidR="00670513" w:rsidRPr="00DE230D" w:rsidRDefault="00670513" w:rsidP="00F33BF9">
            <w:pPr>
              <w:suppressAutoHyphens/>
              <w:spacing w:after="0" w:line="240" w:lineRule="auto"/>
              <w:ind w:left="100"/>
              <w:jc w:val="both"/>
              <w:rPr>
                <w:rFonts w:ascii="Times New Roman" w:hAnsi="Times New Roman"/>
                <w:sz w:val="24"/>
                <w:szCs w:val="24"/>
              </w:rPr>
            </w:pPr>
            <w:r w:rsidRPr="00DE230D">
              <w:rPr>
                <w:rFonts w:ascii="Times New Roman" w:hAnsi="Times New Roman"/>
                <w:b/>
                <w:bCs/>
                <w:sz w:val="24"/>
                <w:szCs w:val="24"/>
              </w:rPr>
              <w:t xml:space="preserve">(в том числе в форме практической подготовки): </w:t>
            </w:r>
            <w:r w:rsidRPr="00DE230D">
              <w:rPr>
                <w:rFonts w:ascii="Times New Roman" w:hAnsi="Times New Roman"/>
                <w:sz w:val="24"/>
                <w:szCs w:val="24"/>
              </w:rPr>
              <w:t>опрос, в</w:t>
            </w:r>
            <w:r w:rsidRPr="00DE230D">
              <w:rPr>
                <w:rFonts w:ascii="Times New Roman" w:hAnsi="Times New Roman"/>
                <w:sz w:val="24"/>
                <w:szCs w:val="24"/>
                <w:lang w:eastAsia="ar-SA"/>
              </w:rPr>
              <w:t>ыполнение практических заданий, обсуждение рефератов, представление презентаций</w:t>
            </w:r>
          </w:p>
        </w:tc>
        <w:tc>
          <w:tcPr>
            <w:tcW w:w="1134" w:type="dxa"/>
            <w:vAlign w:val="center"/>
          </w:tcPr>
          <w:p w:rsidR="00670513" w:rsidRPr="00DE230D" w:rsidRDefault="00670513" w:rsidP="00BF2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DE230D">
              <w:rPr>
                <w:rFonts w:ascii="Times New Roman" w:hAnsi="Times New Roman"/>
                <w:sz w:val="24"/>
                <w:szCs w:val="24"/>
              </w:rPr>
              <w:t>6</w:t>
            </w:r>
          </w:p>
        </w:tc>
        <w:tc>
          <w:tcPr>
            <w:tcW w:w="1134" w:type="dxa"/>
            <w:vAlign w:val="center"/>
          </w:tcPr>
          <w:p w:rsidR="00670513" w:rsidRPr="00DE230D" w:rsidRDefault="00670513" w:rsidP="00BF2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DE230D">
              <w:rPr>
                <w:rFonts w:ascii="Times New Roman" w:hAnsi="Times New Roman"/>
                <w:sz w:val="24"/>
                <w:szCs w:val="24"/>
              </w:rPr>
              <w:t>2</w:t>
            </w:r>
          </w:p>
        </w:tc>
        <w:tc>
          <w:tcPr>
            <w:tcW w:w="1559" w:type="dxa"/>
            <w:vMerge/>
          </w:tcPr>
          <w:p w:rsidR="00670513" w:rsidRPr="00DE230D" w:rsidRDefault="00670513" w:rsidP="00BF20CF">
            <w:pPr>
              <w:spacing w:after="0" w:line="240" w:lineRule="auto"/>
              <w:rPr>
                <w:rFonts w:ascii="Times New Roman" w:hAnsi="Times New Roman"/>
                <w:sz w:val="24"/>
                <w:szCs w:val="24"/>
              </w:rPr>
            </w:pPr>
          </w:p>
        </w:tc>
        <w:tc>
          <w:tcPr>
            <w:tcW w:w="1134" w:type="dxa"/>
          </w:tcPr>
          <w:p w:rsidR="00670513" w:rsidRPr="00DE230D" w:rsidRDefault="00670513" w:rsidP="00BF20CF">
            <w:pPr>
              <w:spacing w:after="0" w:line="240" w:lineRule="auto"/>
              <w:jc w:val="center"/>
              <w:rPr>
                <w:rFonts w:ascii="Times New Roman" w:hAnsi="Times New Roman"/>
                <w:sz w:val="24"/>
                <w:szCs w:val="24"/>
              </w:rPr>
            </w:pPr>
            <w:r w:rsidRPr="00DE230D">
              <w:rPr>
                <w:rFonts w:ascii="Times New Roman" w:hAnsi="Times New Roman"/>
                <w:sz w:val="24"/>
                <w:szCs w:val="24"/>
              </w:rPr>
              <w:t>2</w:t>
            </w:r>
          </w:p>
        </w:tc>
      </w:tr>
      <w:tr w:rsidR="00670513" w:rsidRPr="00DE230D" w:rsidTr="00F33BF9">
        <w:trPr>
          <w:trHeight w:val="701"/>
        </w:trPr>
        <w:tc>
          <w:tcPr>
            <w:tcW w:w="2443" w:type="dxa"/>
            <w:vMerge/>
            <w:vAlign w:val="center"/>
          </w:tcPr>
          <w:p w:rsidR="00670513" w:rsidRPr="00DE230D" w:rsidRDefault="00670513" w:rsidP="003306C1">
            <w:pPr>
              <w:spacing w:after="0" w:line="240" w:lineRule="auto"/>
              <w:jc w:val="center"/>
              <w:rPr>
                <w:rFonts w:ascii="Times New Roman" w:hAnsi="Times New Roman"/>
                <w:sz w:val="24"/>
                <w:szCs w:val="24"/>
              </w:rPr>
            </w:pPr>
          </w:p>
        </w:tc>
        <w:tc>
          <w:tcPr>
            <w:tcW w:w="2556" w:type="dxa"/>
          </w:tcPr>
          <w:p w:rsidR="00670513" w:rsidRPr="00DE230D" w:rsidRDefault="00670513" w:rsidP="00BF20CF">
            <w:pPr>
              <w:spacing w:after="0" w:line="240" w:lineRule="auto"/>
              <w:jc w:val="both"/>
              <w:rPr>
                <w:rFonts w:ascii="Times New Roman" w:hAnsi="Times New Roman"/>
                <w:sz w:val="24"/>
                <w:szCs w:val="24"/>
              </w:rPr>
            </w:pPr>
            <w:r w:rsidRPr="00DE230D">
              <w:rPr>
                <w:rFonts w:ascii="Times New Roman" w:hAnsi="Times New Roman"/>
                <w:sz w:val="24"/>
                <w:szCs w:val="24"/>
              </w:rPr>
              <w:t>Самостоятельная работа</w:t>
            </w:r>
          </w:p>
        </w:tc>
        <w:tc>
          <w:tcPr>
            <w:tcW w:w="5457" w:type="dxa"/>
            <w:vAlign w:val="center"/>
          </w:tcPr>
          <w:p w:rsidR="00670513" w:rsidRPr="00DE230D" w:rsidRDefault="00670513" w:rsidP="00F33BF9">
            <w:pPr>
              <w:pStyle w:val="NoSpacing"/>
              <w:jc w:val="both"/>
              <w:rPr>
                <w:sz w:val="24"/>
                <w:szCs w:val="24"/>
              </w:rPr>
            </w:pPr>
            <w:r w:rsidRPr="00DE230D">
              <w:rPr>
                <w:sz w:val="24"/>
                <w:szCs w:val="24"/>
              </w:rPr>
              <w:t>Подготовка к лекционным и практическим занятиям, подготовка реферата</w:t>
            </w:r>
          </w:p>
        </w:tc>
        <w:tc>
          <w:tcPr>
            <w:tcW w:w="1134" w:type="dxa"/>
          </w:tcPr>
          <w:p w:rsidR="00670513" w:rsidRPr="00DE230D" w:rsidRDefault="00670513" w:rsidP="00BF20CF">
            <w:pPr>
              <w:spacing w:after="0" w:line="240" w:lineRule="auto"/>
              <w:jc w:val="center"/>
              <w:rPr>
                <w:rFonts w:ascii="Times New Roman" w:hAnsi="Times New Roman"/>
                <w:sz w:val="24"/>
                <w:szCs w:val="24"/>
              </w:rPr>
            </w:pPr>
            <w:r w:rsidRPr="00DE230D">
              <w:rPr>
                <w:rFonts w:ascii="Times New Roman" w:hAnsi="Times New Roman"/>
                <w:sz w:val="24"/>
                <w:szCs w:val="24"/>
              </w:rPr>
              <w:t>1</w:t>
            </w:r>
          </w:p>
        </w:tc>
        <w:tc>
          <w:tcPr>
            <w:tcW w:w="1134" w:type="dxa"/>
          </w:tcPr>
          <w:p w:rsidR="00670513" w:rsidRPr="00DE230D" w:rsidRDefault="00670513" w:rsidP="00BF20CF">
            <w:pPr>
              <w:spacing w:after="0" w:line="240" w:lineRule="auto"/>
              <w:jc w:val="center"/>
              <w:rPr>
                <w:rFonts w:ascii="Times New Roman" w:hAnsi="Times New Roman"/>
                <w:sz w:val="24"/>
                <w:szCs w:val="24"/>
              </w:rPr>
            </w:pPr>
            <w:r w:rsidRPr="00DE230D">
              <w:rPr>
                <w:rFonts w:ascii="Times New Roman" w:hAnsi="Times New Roman"/>
                <w:sz w:val="24"/>
                <w:szCs w:val="24"/>
              </w:rPr>
              <w:t>4</w:t>
            </w:r>
          </w:p>
        </w:tc>
        <w:tc>
          <w:tcPr>
            <w:tcW w:w="1559" w:type="dxa"/>
            <w:vMerge/>
          </w:tcPr>
          <w:p w:rsidR="00670513" w:rsidRPr="00DE230D" w:rsidRDefault="00670513" w:rsidP="00BF20CF">
            <w:pPr>
              <w:spacing w:after="0" w:line="240" w:lineRule="auto"/>
              <w:rPr>
                <w:rFonts w:ascii="Times New Roman" w:hAnsi="Times New Roman"/>
                <w:sz w:val="24"/>
                <w:szCs w:val="24"/>
              </w:rPr>
            </w:pPr>
          </w:p>
        </w:tc>
        <w:tc>
          <w:tcPr>
            <w:tcW w:w="1134" w:type="dxa"/>
          </w:tcPr>
          <w:p w:rsidR="00670513" w:rsidRPr="00DE230D" w:rsidRDefault="00670513" w:rsidP="00BF20CF">
            <w:pPr>
              <w:spacing w:after="0" w:line="240" w:lineRule="auto"/>
              <w:jc w:val="center"/>
              <w:rPr>
                <w:rFonts w:ascii="Times New Roman" w:hAnsi="Times New Roman"/>
                <w:sz w:val="24"/>
                <w:szCs w:val="24"/>
              </w:rPr>
            </w:pPr>
            <w:r w:rsidRPr="00DE230D">
              <w:rPr>
                <w:rFonts w:ascii="Times New Roman" w:hAnsi="Times New Roman"/>
                <w:sz w:val="24"/>
                <w:szCs w:val="24"/>
              </w:rPr>
              <w:t>3</w:t>
            </w:r>
          </w:p>
        </w:tc>
      </w:tr>
      <w:tr w:rsidR="00670513" w:rsidRPr="00DE230D" w:rsidTr="00F33BF9">
        <w:trPr>
          <w:trHeight w:val="567"/>
        </w:trPr>
        <w:tc>
          <w:tcPr>
            <w:tcW w:w="2443" w:type="dxa"/>
            <w:vMerge w:val="restart"/>
            <w:vAlign w:val="center"/>
          </w:tcPr>
          <w:p w:rsidR="00670513" w:rsidRPr="00DE230D" w:rsidRDefault="00670513" w:rsidP="003306C1">
            <w:pPr>
              <w:widowControl w:val="0"/>
              <w:suppressAutoHyphens/>
              <w:spacing w:after="0" w:line="240" w:lineRule="exact"/>
              <w:jc w:val="center"/>
              <w:rPr>
                <w:rFonts w:ascii="Times New Roman" w:hAnsi="Times New Roman"/>
                <w:sz w:val="24"/>
                <w:szCs w:val="24"/>
                <w:shd w:val="clear" w:color="auto" w:fill="FFFFFF"/>
                <w:lang w:eastAsia="zh-CN"/>
              </w:rPr>
            </w:pPr>
            <w:r w:rsidRPr="00DE230D">
              <w:rPr>
                <w:rFonts w:ascii="Times New Roman" w:hAnsi="Times New Roman"/>
                <w:b/>
                <w:bCs/>
                <w:sz w:val="24"/>
                <w:szCs w:val="24"/>
                <w:shd w:val="clear" w:color="auto" w:fill="FFFFFF"/>
                <w:lang w:eastAsia="zh-CN"/>
              </w:rPr>
              <w:t>Тема 1.2.</w:t>
            </w:r>
          </w:p>
          <w:p w:rsidR="00670513" w:rsidRPr="00DE230D" w:rsidRDefault="00670513" w:rsidP="003306C1">
            <w:pPr>
              <w:widowControl w:val="0"/>
              <w:suppressAutoHyphens/>
              <w:spacing w:after="0" w:line="240" w:lineRule="exact"/>
              <w:jc w:val="center"/>
              <w:rPr>
                <w:rFonts w:ascii="Times New Roman" w:hAnsi="Times New Roman"/>
                <w:b/>
                <w:sz w:val="24"/>
                <w:szCs w:val="24"/>
                <w:shd w:val="clear" w:color="auto" w:fill="FFFFFF"/>
                <w:lang w:eastAsia="zh-CN"/>
              </w:rPr>
            </w:pPr>
            <w:r w:rsidRPr="00DE230D">
              <w:rPr>
                <w:rFonts w:ascii="Times New Roman" w:hAnsi="Times New Roman"/>
                <w:b/>
                <w:sz w:val="24"/>
                <w:szCs w:val="24"/>
              </w:rPr>
              <w:t>Понят</w:t>
            </w:r>
            <w:r w:rsidRPr="00DE230D">
              <w:rPr>
                <w:rFonts w:ascii="Times New Roman" w:hAnsi="Times New Roman"/>
                <w:b/>
                <w:spacing w:val="1"/>
                <w:sz w:val="24"/>
                <w:szCs w:val="24"/>
              </w:rPr>
              <w:t>и</w:t>
            </w:r>
            <w:r w:rsidRPr="00DE230D">
              <w:rPr>
                <w:rFonts w:ascii="Times New Roman" w:hAnsi="Times New Roman"/>
                <w:b/>
                <w:sz w:val="24"/>
                <w:szCs w:val="24"/>
              </w:rPr>
              <w:t>е о п</w:t>
            </w:r>
            <w:r w:rsidRPr="00DE230D">
              <w:rPr>
                <w:rFonts w:ascii="Times New Roman" w:hAnsi="Times New Roman"/>
                <w:b/>
                <w:spacing w:val="-1"/>
                <w:sz w:val="24"/>
                <w:szCs w:val="24"/>
              </w:rPr>
              <w:t>ра</w:t>
            </w:r>
            <w:r w:rsidRPr="00DE230D">
              <w:rPr>
                <w:rFonts w:ascii="Times New Roman" w:hAnsi="Times New Roman"/>
                <w:b/>
                <w:sz w:val="24"/>
                <w:szCs w:val="24"/>
              </w:rPr>
              <w:t xml:space="preserve">вовой </w:t>
            </w:r>
            <w:r w:rsidRPr="00DE230D">
              <w:rPr>
                <w:rFonts w:ascii="Times New Roman" w:hAnsi="Times New Roman"/>
                <w:b/>
                <w:spacing w:val="1"/>
                <w:sz w:val="24"/>
                <w:szCs w:val="24"/>
              </w:rPr>
              <w:t>ин</w:t>
            </w:r>
            <w:r w:rsidRPr="00DE230D">
              <w:rPr>
                <w:rFonts w:ascii="Times New Roman" w:hAnsi="Times New Roman"/>
                <w:b/>
                <w:sz w:val="24"/>
                <w:szCs w:val="24"/>
              </w:rPr>
              <w:t>форма</w:t>
            </w:r>
            <w:r w:rsidRPr="00DE230D">
              <w:rPr>
                <w:rFonts w:ascii="Times New Roman" w:hAnsi="Times New Roman"/>
                <w:b/>
                <w:spacing w:val="-2"/>
                <w:sz w:val="24"/>
                <w:szCs w:val="24"/>
              </w:rPr>
              <w:t>ц</w:t>
            </w:r>
            <w:r w:rsidRPr="00DE230D">
              <w:rPr>
                <w:rFonts w:ascii="Times New Roman" w:hAnsi="Times New Roman"/>
                <w:b/>
                <w:sz w:val="24"/>
                <w:szCs w:val="24"/>
              </w:rPr>
              <w:t>и</w:t>
            </w:r>
            <w:r w:rsidRPr="00DE230D">
              <w:rPr>
                <w:rFonts w:ascii="Times New Roman" w:hAnsi="Times New Roman"/>
                <w:b/>
                <w:spacing w:val="1"/>
                <w:sz w:val="24"/>
                <w:szCs w:val="24"/>
              </w:rPr>
              <w:t>и</w:t>
            </w:r>
            <w:r w:rsidRPr="00DE230D">
              <w:rPr>
                <w:rFonts w:ascii="Times New Roman" w:hAnsi="Times New Roman"/>
                <w:b/>
                <w:sz w:val="24"/>
                <w:szCs w:val="24"/>
              </w:rPr>
              <w:t>. Общ</w:t>
            </w:r>
            <w:r w:rsidRPr="00DE230D">
              <w:rPr>
                <w:rFonts w:ascii="Times New Roman" w:hAnsi="Times New Roman"/>
                <w:b/>
                <w:spacing w:val="-2"/>
                <w:sz w:val="24"/>
                <w:szCs w:val="24"/>
              </w:rPr>
              <w:t>а</w:t>
            </w:r>
            <w:r w:rsidRPr="00DE230D">
              <w:rPr>
                <w:rFonts w:ascii="Times New Roman" w:hAnsi="Times New Roman"/>
                <w:b/>
                <w:sz w:val="24"/>
                <w:szCs w:val="24"/>
              </w:rPr>
              <w:t xml:space="preserve">я </w:t>
            </w:r>
            <w:r w:rsidRPr="00DE230D">
              <w:rPr>
                <w:rFonts w:ascii="Times New Roman" w:hAnsi="Times New Roman"/>
                <w:b/>
                <w:spacing w:val="3"/>
                <w:sz w:val="24"/>
                <w:szCs w:val="24"/>
              </w:rPr>
              <w:t>х</w:t>
            </w:r>
            <w:r w:rsidRPr="00DE230D">
              <w:rPr>
                <w:rFonts w:ascii="Times New Roman" w:hAnsi="Times New Roman"/>
                <w:b/>
                <w:sz w:val="24"/>
                <w:szCs w:val="24"/>
              </w:rPr>
              <w:t>арактеристи</w:t>
            </w:r>
            <w:r w:rsidRPr="00DE230D">
              <w:rPr>
                <w:rFonts w:ascii="Times New Roman" w:hAnsi="Times New Roman"/>
                <w:b/>
                <w:spacing w:val="1"/>
                <w:sz w:val="24"/>
                <w:szCs w:val="24"/>
              </w:rPr>
              <w:t>к</w:t>
            </w:r>
            <w:r w:rsidRPr="00DE230D">
              <w:rPr>
                <w:rFonts w:ascii="Times New Roman" w:hAnsi="Times New Roman"/>
                <w:b/>
                <w:sz w:val="24"/>
                <w:szCs w:val="24"/>
              </w:rPr>
              <w:t xml:space="preserve">а </w:t>
            </w:r>
            <w:r w:rsidRPr="00DE230D">
              <w:rPr>
                <w:rFonts w:ascii="Times New Roman" w:hAnsi="Times New Roman"/>
                <w:b/>
                <w:spacing w:val="-1"/>
                <w:sz w:val="24"/>
                <w:szCs w:val="24"/>
              </w:rPr>
              <w:t>с</w:t>
            </w:r>
            <w:r w:rsidRPr="00DE230D">
              <w:rPr>
                <w:rFonts w:ascii="Times New Roman" w:hAnsi="Times New Roman"/>
                <w:b/>
                <w:sz w:val="24"/>
                <w:szCs w:val="24"/>
              </w:rPr>
              <w:t>право</w:t>
            </w:r>
            <w:r w:rsidRPr="00DE230D">
              <w:rPr>
                <w:rFonts w:ascii="Times New Roman" w:hAnsi="Times New Roman"/>
                <w:b/>
                <w:spacing w:val="-1"/>
                <w:sz w:val="24"/>
                <w:szCs w:val="24"/>
              </w:rPr>
              <w:t>ч</w:t>
            </w:r>
            <w:r w:rsidRPr="00DE230D">
              <w:rPr>
                <w:rFonts w:ascii="Times New Roman" w:hAnsi="Times New Roman"/>
                <w:b/>
                <w:sz w:val="24"/>
                <w:szCs w:val="24"/>
              </w:rPr>
              <w:t>н</w:t>
            </w:r>
            <w:r w:rsidRPr="00DE230D">
              <w:rPr>
                <w:rFonts w:ascii="Times New Roman" w:hAnsi="Times New Roman"/>
                <w:b/>
                <w:spacing w:val="2"/>
                <w:sz w:val="24"/>
                <w:szCs w:val="24"/>
              </w:rPr>
              <w:t>о</w:t>
            </w:r>
            <w:r w:rsidRPr="00DE230D">
              <w:rPr>
                <w:rFonts w:ascii="Times New Roman" w:hAnsi="Times New Roman"/>
                <w:b/>
                <w:sz w:val="24"/>
                <w:szCs w:val="24"/>
              </w:rPr>
              <w:t>-право</w:t>
            </w:r>
            <w:r w:rsidRPr="00DE230D">
              <w:rPr>
                <w:rFonts w:ascii="Times New Roman" w:hAnsi="Times New Roman"/>
                <w:b/>
                <w:spacing w:val="-1"/>
                <w:sz w:val="24"/>
                <w:szCs w:val="24"/>
              </w:rPr>
              <w:t>в</w:t>
            </w:r>
            <w:r w:rsidRPr="00DE230D">
              <w:rPr>
                <w:rFonts w:ascii="Times New Roman" w:hAnsi="Times New Roman"/>
                <w:b/>
                <w:sz w:val="24"/>
                <w:szCs w:val="24"/>
              </w:rPr>
              <w:t>ых</w:t>
            </w:r>
            <w:r w:rsidRPr="00DE230D">
              <w:rPr>
                <w:rFonts w:ascii="Times New Roman" w:hAnsi="Times New Roman"/>
                <w:b/>
                <w:spacing w:val="1"/>
                <w:sz w:val="24"/>
                <w:szCs w:val="24"/>
              </w:rPr>
              <w:t xml:space="preserve"> </w:t>
            </w:r>
            <w:r w:rsidRPr="00DE230D">
              <w:rPr>
                <w:rFonts w:ascii="Times New Roman" w:hAnsi="Times New Roman"/>
                <w:b/>
                <w:sz w:val="24"/>
                <w:szCs w:val="24"/>
              </w:rPr>
              <w:t>систем</w:t>
            </w:r>
          </w:p>
          <w:p w:rsidR="00670513" w:rsidRPr="00DE230D" w:rsidRDefault="00670513" w:rsidP="003306C1">
            <w:pPr>
              <w:spacing w:after="0" w:line="240" w:lineRule="auto"/>
              <w:jc w:val="center"/>
              <w:rPr>
                <w:rFonts w:ascii="Times New Roman" w:hAnsi="Times New Roman"/>
                <w:sz w:val="24"/>
                <w:szCs w:val="24"/>
              </w:rPr>
            </w:pPr>
          </w:p>
        </w:tc>
        <w:tc>
          <w:tcPr>
            <w:tcW w:w="2556" w:type="dxa"/>
          </w:tcPr>
          <w:p w:rsidR="00670513" w:rsidRPr="00DE230D" w:rsidRDefault="00670513" w:rsidP="00BF20CF">
            <w:pPr>
              <w:spacing w:after="0" w:line="240" w:lineRule="auto"/>
              <w:jc w:val="both"/>
              <w:rPr>
                <w:rFonts w:ascii="Times New Roman" w:hAnsi="Times New Roman"/>
                <w:sz w:val="24"/>
                <w:szCs w:val="24"/>
              </w:rPr>
            </w:pPr>
            <w:r w:rsidRPr="00DE230D">
              <w:rPr>
                <w:rFonts w:ascii="Times New Roman" w:hAnsi="Times New Roman"/>
                <w:sz w:val="24"/>
                <w:szCs w:val="24"/>
              </w:rPr>
              <w:t>Теоретическое обучение</w:t>
            </w:r>
          </w:p>
        </w:tc>
        <w:tc>
          <w:tcPr>
            <w:tcW w:w="5457" w:type="dxa"/>
            <w:vAlign w:val="center"/>
          </w:tcPr>
          <w:p w:rsidR="00670513" w:rsidRPr="00DE230D" w:rsidRDefault="00670513" w:rsidP="00F33BF9">
            <w:pPr>
              <w:widowControl w:val="0"/>
              <w:suppressAutoHyphens/>
              <w:spacing w:after="0" w:line="240" w:lineRule="exact"/>
              <w:jc w:val="both"/>
              <w:rPr>
                <w:rFonts w:ascii="Times New Roman" w:hAnsi="Times New Roman"/>
                <w:sz w:val="24"/>
                <w:szCs w:val="24"/>
                <w:shd w:val="clear" w:color="auto" w:fill="FFFFFF"/>
                <w:lang w:eastAsia="zh-CN"/>
              </w:rPr>
            </w:pPr>
            <w:r w:rsidRPr="00DE230D">
              <w:rPr>
                <w:rFonts w:ascii="Times New Roman" w:hAnsi="Times New Roman"/>
                <w:sz w:val="24"/>
                <w:szCs w:val="24"/>
              </w:rPr>
              <w:t>Понят</w:t>
            </w:r>
            <w:r w:rsidRPr="00DE230D">
              <w:rPr>
                <w:rFonts w:ascii="Times New Roman" w:hAnsi="Times New Roman"/>
                <w:spacing w:val="1"/>
                <w:sz w:val="24"/>
                <w:szCs w:val="24"/>
              </w:rPr>
              <w:t>и</w:t>
            </w:r>
            <w:r w:rsidRPr="00DE230D">
              <w:rPr>
                <w:rFonts w:ascii="Times New Roman" w:hAnsi="Times New Roman"/>
                <w:sz w:val="24"/>
                <w:szCs w:val="24"/>
              </w:rPr>
              <w:t>е о п</w:t>
            </w:r>
            <w:r w:rsidRPr="00DE230D">
              <w:rPr>
                <w:rFonts w:ascii="Times New Roman" w:hAnsi="Times New Roman"/>
                <w:spacing w:val="-1"/>
                <w:sz w:val="24"/>
                <w:szCs w:val="24"/>
              </w:rPr>
              <w:t>ра</w:t>
            </w:r>
            <w:r w:rsidRPr="00DE230D">
              <w:rPr>
                <w:rFonts w:ascii="Times New Roman" w:hAnsi="Times New Roman"/>
                <w:sz w:val="24"/>
                <w:szCs w:val="24"/>
              </w:rPr>
              <w:t xml:space="preserve">вовой </w:t>
            </w:r>
            <w:r w:rsidRPr="00DE230D">
              <w:rPr>
                <w:rFonts w:ascii="Times New Roman" w:hAnsi="Times New Roman"/>
                <w:spacing w:val="1"/>
                <w:sz w:val="24"/>
                <w:szCs w:val="24"/>
              </w:rPr>
              <w:t>ин</w:t>
            </w:r>
            <w:r w:rsidRPr="00DE230D">
              <w:rPr>
                <w:rFonts w:ascii="Times New Roman" w:hAnsi="Times New Roman"/>
                <w:sz w:val="24"/>
                <w:szCs w:val="24"/>
              </w:rPr>
              <w:t>форма</w:t>
            </w:r>
            <w:r w:rsidRPr="00DE230D">
              <w:rPr>
                <w:rFonts w:ascii="Times New Roman" w:hAnsi="Times New Roman"/>
                <w:spacing w:val="-2"/>
                <w:sz w:val="24"/>
                <w:szCs w:val="24"/>
              </w:rPr>
              <w:t>ц</w:t>
            </w:r>
            <w:r w:rsidRPr="00DE230D">
              <w:rPr>
                <w:rFonts w:ascii="Times New Roman" w:hAnsi="Times New Roman"/>
                <w:sz w:val="24"/>
                <w:szCs w:val="24"/>
              </w:rPr>
              <w:t>и</w:t>
            </w:r>
            <w:r w:rsidRPr="00DE230D">
              <w:rPr>
                <w:rFonts w:ascii="Times New Roman" w:hAnsi="Times New Roman"/>
                <w:spacing w:val="1"/>
                <w:sz w:val="24"/>
                <w:szCs w:val="24"/>
              </w:rPr>
              <w:t>и</w:t>
            </w:r>
            <w:r w:rsidRPr="00DE230D">
              <w:rPr>
                <w:rFonts w:ascii="Times New Roman" w:hAnsi="Times New Roman"/>
                <w:sz w:val="24"/>
                <w:szCs w:val="24"/>
              </w:rPr>
              <w:t>. Общ</w:t>
            </w:r>
            <w:r w:rsidRPr="00DE230D">
              <w:rPr>
                <w:rFonts w:ascii="Times New Roman" w:hAnsi="Times New Roman"/>
                <w:spacing w:val="-2"/>
                <w:sz w:val="24"/>
                <w:szCs w:val="24"/>
              </w:rPr>
              <w:t>а</w:t>
            </w:r>
            <w:r w:rsidRPr="00DE230D">
              <w:rPr>
                <w:rFonts w:ascii="Times New Roman" w:hAnsi="Times New Roman"/>
                <w:sz w:val="24"/>
                <w:szCs w:val="24"/>
              </w:rPr>
              <w:t xml:space="preserve">я </w:t>
            </w:r>
            <w:r w:rsidRPr="00DE230D">
              <w:rPr>
                <w:rFonts w:ascii="Times New Roman" w:hAnsi="Times New Roman"/>
                <w:spacing w:val="3"/>
                <w:sz w:val="24"/>
                <w:szCs w:val="24"/>
              </w:rPr>
              <w:t>х</w:t>
            </w:r>
            <w:r w:rsidRPr="00DE230D">
              <w:rPr>
                <w:rFonts w:ascii="Times New Roman" w:hAnsi="Times New Roman"/>
                <w:sz w:val="24"/>
                <w:szCs w:val="24"/>
              </w:rPr>
              <w:t>арактеристи</w:t>
            </w:r>
            <w:r w:rsidRPr="00DE230D">
              <w:rPr>
                <w:rFonts w:ascii="Times New Roman" w:hAnsi="Times New Roman"/>
                <w:spacing w:val="1"/>
                <w:sz w:val="24"/>
                <w:szCs w:val="24"/>
              </w:rPr>
              <w:t>к</w:t>
            </w:r>
            <w:r w:rsidRPr="00DE230D">
              <w:rPr>
                <w:rFonts w:ascii="Times New Roman" w:hAnsi="Times New Roman"/>
                <w:sz w:val="24"/>
                <w:szCs w:val="24"/>
              </w:rPr>
              <w:t xml:space="preserve">а </w:t>
            </w:r>
            <w:r w:rsidRPr="00DE230D">
              <w:rPr>
                <w:rFonts w:ascii="Times New Roman" w:hAnsi="Times New Roman"/>
                <w:spacing w:val="-1"/>
                <w:sz w:val="24"/>
                <w:szCs w:val="24"/>
              </w:rPr>
              <w:t>с</w:t>
            </w:r>
            <w:r w:rsidRPr="00DE230D">
              <w:rPr>
                <w:rFonts w:ascii="Times New Roman" w:hAnsi="Times New Roman"/>
                <w:sz w:val="24"/>
                <w:szCs w:val="24"/>
              </w:rPr>
              <w:t>право</w:t>
            </w:r>
            <w:r w:rsidRPr="00DE230D">
              <w:rPr>
                <w:rFonts w:ascii="Times New Roman" w:hAnsi="Times New Roman"/>
                <w:spacing w:val="-1"/>
                <w:sz w:val="24"/>
                <w:szCs w:val="24"/>
              </w:rPr>
              <w:t>ч</w:t>
            </w:r>
            <w:r w:rsidRPr="00DE230D">
              <w:rPr>
                <w:rFonts w:ascii="Times New Roman" w:hAnsi="Times New Roman"/>
                <w:sz w:val="24"/>
                <w:szCs w:val="24"/>
              </w:rPr>
              <w:t>н</w:t>
            </w:r>
            <w:r w:rsidRPr="00DE230D">
              <w:rPr>
                <w:rFonts w:ascii="Times New Roman" w:hAnsi="Times New Roman"/>
                <w:spacing w:val="2"/>
                <w:sz w:val="24"/>
                <w:szCs w:val="24"/>
              </w:rPr>
              <w:t>о</w:t>
            </w:r>
            <w:r w:rsidRPr="00DE230D">
              <w:rPr>
                <w:rFonts w:ascii="Times New Roman" w:hAnsi="Times New Roman"/>
                <w:sz w:val="24"/>
                <w:szCs w:val="24"/>
              </w:rPr>
              <w:t>-право</w:t>
            </w:r>
            <w:r w:rsidRPr="00DE230D">
              <w:rPr>
                <w:rFonts w:ascii="Times New Roman" w:hAnsi="Times New Roman"/>
                <w:spacing w:val="-1"/>
                <w:sz w:val="24"/>
                <w:szCs w:val="24"/>
              </w:rPr>
              <w:t>в</w:t>
            </w:r>
            <w:r w:rsidRPr="00DE230D">
              <w:rPr>
                <w:rFonts w:ascii="Times New Roman" w:hAnsi="Times New Roman"/>
                <w:sz w:val="24"/>
                <w:szCs w:val="24"/>
              </w:rPr>
              <w:t>ых</w:t>
            </w:r>
            <w:r w:rsidRPr="00DE230D">
              <w:rPr>
                <w:rFonts w:ascii="Times New Roman" w:hAnsi="Times New Roman"/>
                <w:spacing w:val="1"/>
                <w:sz w:val="24"/>
                <w:szCs w:val="24"/>
              </w:rPr>
              <w:t xml:space="preserve"> </w:t>
            </w:r>
            <w:r w:rsidRPr="00DE230D">
              <w:rPr>
                <w:rFonts w:ascii="Times New Roman" w:hAnsi="Times New Roman"/>
                <w:sz w:val="24"/>
                <w:szCs w:val="24"/>
              </w:rPr>
              <w:t>систем</w:t>
            </w:r>
          </w:p>
        </w:tc>
        <w:tc>
          <w:tcPr>
            <w:tcW w:w="1134" w:type="dxa"/>
          </w:tcPr>
          <w:p w:rsidR="00670513" w:rsidRPr="00DE230D" w:rsidRDefault="00670513" w:rsidP="00BF20CF">
            <w:pPr>
              <w:spacing w:after="0" w:line="240" w:lineRule="auto"/>
              <w:jc w:val="center"/>
              <w:rPr>
                <w:rFonts w:ascii="Times New Roman" w:hAnsi="Times New Roman"/>
                <w:sz w:val="24"/>
                <w:szCs w:val="24"/>
              </w:rPr>
            </w:pPr>
            <w:r w:rsidRPr="00DE230D">
              <w:rPr>
                <w:rFonts w:ascii="Times New Roman" w:hAnsi="Times New Roman"/>
                <w:sz w:val="24"/>
                <w:szCs w:val="24"/>
              </w:rPr>
              <w:t>2</w:t>
            </w:r>
          </w:p>
        </w:tc>
        <w:tc>
          <w:tcPr>
            <w:tcW w:w="1134" w:type="dxa"/>
          </w:tcPr>
          <w:p w:rsidR="00670513" w:rsidRPr="00DE230D" w:rsidRDefault="00670513" w:rsidP="00BF20CF">
            <w:pPr>
              <w:spacing w:after="0" w:line="240" w:lineRule="auto"/>
              <w:jc w:val="center"/>
              <w:rPr>
                <w:rFonts w:ascii="Times New Roman" w:hAnsi="Times New Roman"/>
                <w:sz w:val="24"/>
                <w:szCs w:val="24"/>
              </w:rPr>
            </w:pPr>
            <w:r w:rsidRPr="00DE230D">
              <w:rPr>
                <w:rFonts w:ascii="Times New Roman" w:hAnsi="Times New Roman"/>
                <w:sz w:val="24"/>
                <w:szCs w:val="24"/>
              </w:rPr>
              <w:t>2</w:t>
            </w:r>
          </w:p>
        </w:tc>
        <w:tc>
          <w:tcPr>
            <w:tcW w:w="1559" w:type="dxa"/>
            <w:vMerge w:val="restart"/>
          </w:tcPr>
          <w:p w:rsidR="00670513" w:rsidRPr="00DE230D" w:rsidRDefault="00670513" w:rsidP="00701D73">
            <w:pPr>
              <w:spacing w:after="0" w:line="240" w:lineRule="auto"/>
              <w:jc w:val="center"/>
              <w:rPr>
                <w:rFonts w:ascii="Times New Roman" w:hAnsi="Times New Roman"/>
                <w:sz w:val="24"/>
                <w:szCs w:val="24"/>
              </w:rPr>
            </w:pPr>
            <w:r w:rsidRPr="00DE230D">
              <w:rPr>
                <w:rFonts w:ascii="Times New Roman" w:hAnsi="Times New Roman"/>
                <w:sz w:val="24"/>
                <w:szCs w:val="24"/>
              </w:rPr>
              <w:t>ОК 1,2</w:t>
            </w:r>
          </w:p>
        </w:tc>
        <w:tc>
          <w:tcPr>
            <w:tcW w:w="1134" w:type="dxa"/>
          </w:tcPr>
          <w:p w:rsidR="00670513" w:rsidRPr="00DE230D" w:rsidRDefault="00670513" w:rsidP="00BF20CF">
            <w:pPr>
              <w:spacing w:after="0" w:line="240" w:lineRule="auto"/>
              <w:jc w:val="center"/>
              <w:rPr>
                <w:rFonts w:ascii="Times New Roman" w:hAnsi="Times New Roman"/>
                <w:sz w:val="24"/>
                <w:szCs w:val="24"/>
              </w:rPr>
            </w:pPr>
            <w:r w:rsidRPr="00DE230D">
              <w:rPr>
                <w:rFonts w:ascii="Times New Roman" w:hAnsi="Times New Roman"/>
                <w:sz w:val="24"/>
                <w:szCs w:val="24"/>
              </w:rPr>
              <w:t>1</w:t>
            </w:r>
          </w:p>
        </w:tc>
      </w:tr>
      <w:tr w:rsidR="00670513" w:rsidRPr="00DE230D" w:rsidTr="00F33BF9">
        <w:tc>
          <w:tcPr>
            <w:tcW w:w="2443" w:type="dxa"/>
            <w:vMerge/>
            <w:vAlign w:val="center"/>
          </w:tcPr>
          <w:p w:rsidR="00670513" w:rsidRPr="00DE230D" w:rsidRDefault="00670513" w:rsidP="003306C1">
            <w:pPr>
              <w:spacing w:after="0" w:line="240" w:lineRule="auto"/>
              <w:jc w:val="center"/>
              <w:rPr>
                <w:rFonts w:ascii="Times New Roman" w:hAnsi="Times New Roman"/>
                <w:sz w:val="24"/>
                <w:szCs w:val="24"/>
              </w:rPr>
            </w:pPr>
          </w:p>
        </w:tc>
        <w:tc>
          <w:tcPr>
            <w:tcW w:w="2556" w:type="dxa"/>
          </w:tcPr>
          <w:p w:rsidR="00670513" w:rsidRPr="00DE230D" w:rsidRDefault="00670513" w:rsidP="00BF20CF">
            <w:pPr>
              <w:spacing w:after="0" w:line="240" w:lineRule="auto"/>
              <w:jc w:val="both"/>
              <w:rPr>
                <w:rFonts w:ascii="Times New Roman" w:hAnsi="Times New Roman"/>
                <w:sz w:val="24"/>
                <w:szCs w:val="24"/>
              </w:rPr>
            </w:pPr>
            <w:r w:rsidRPr="00DE230D">
              <w:rPr>
                <w:rFonts w:ascii="Times New Roman" w:hAnsi="Times New Roman"/>
                <w:sz w:val="24"/>
                <w:szCs w:val="24"/>
              </w:rPr>
              <w:t>Практическое занятие</w:t>
            </w:r>
          </w:p>
        </w:tc>
        <w:tc>
          <w:tcPr>
            <w:tcW w:w="5457" w:type="dxa"/>
            <w:vAlign w:val="center"/>
          </w:tcPr>
          <w:p w:rsidR="00670513" w:rsidRPr="00DE230D" w:rsidRDefault="00670513" w:rsidP="00F33BF9">
            <w:pPr>
              <w:suppressAutoHyphens/>
              <w:spacing w:after="0" w:line="240" w:lineRule="auto"/>
              <w:ind w:left="100"/>
              <w:jc w:val="both"/>
              <w:rPr>
                <w:rFonts w:ascii="Times New Roman" w:hAnsi="Times New Roman"/>
                <w:sz w:val="24"/>
                <w:szCs w:val="24"/>
              </w:rPr>
            </w:pPr>
            <w:r w:rsidRPr="00DE230D">
              <w:rPr>
                <w:rFonts w:ascii="Times New Roman" w:hAnsi="Times New Roman"/>
                <w:b/>
                <w:bCs/>
                <w:sz w:val="24"/>
                <w:szCs w:val="24"/>
              </w:rPr>
              <w:t>(в том числе в форме практической подготовки):</w:t>
            </w:r>
            <w:r w:rsidRPr="00DE230D">
              <w:rPr>
                <w:rFonts w:ascii="Times New Roman" w:hAnsi="Times New Roman"/>
                <w:sz w:val="24"/>
                <w:szCs w:val="24"/>
              </w:rPr>
              <w:t xml:space="preserve"> опрос, в</w:t>
            </w:r>
            <w:r w:rsidRPr="00DE230D">
              <w:rPr>
                <w:rFonts w:ascii="Times New Roman" w:hAnsi="Times New Roman"/>
                <w:sz w:val="24"/>
                <w:szCs w:val="24"/>
                <w:lang w:eastAsia="ar-SA"/>
              </w:rPr>
              <w:t>ыполнение практических заданий.</w:t>
            </w:r>
          </w:p>
        </w:tc>
        <w:tc>
          <w:tcPr>
            <w:tcW w:w="1134" w:type="dxa"/>
          </w:tcPr>
          <w:p w:rsidR="00670513" w:rsidRPr="00DE230D" w:rsidRDefault="00670513" w:rsidP="00BF20CF">
            <w:pPr>
              <w:spacing w:after="0" w:line="240" w:lineRule="auto"/>
              <w:jc w:val="center"/>
              <w:rPr>
                <w:rFonts w:ascii="Times New Roman" w:hAnsi="Times New Roman"/>
                <w:sz w:val="24"/>
                <w:szCs w:val="24"/>
              </w:rPr>
            </w:pPr>
            <w:r w:rsidRPr="00DE230D">
              <w:rPr>
                <w:rFonts w:ascii="Times New Roman" w:hAnsi="Times New Roman"/>
                <w:sz w:val="24"/>
                <w:szCs w:val="24"/>
              </w:rPr>
              <w:t>6</w:t>
            </w:r>
          </w:p>
        </w:tc>
        <w:tc>
          <w:tcPr>
            <w:tcW w:w="1134" w:type="dxa"/>
          </w:tcPr>
          <w:p w:rsidR="00670513" w:rsidRPr="00DE230D" w:rsidRDefault="00670513" w:rsidP="00BF20CF">
            <w:pPr>
              <w:spacing w:after="0" w:line="240" w:lineRule="auto"/>
              <w:jc w:val="center"/>
              <w:rPr>
                <w:rFonts w:ascii="Times New Roman" w:hAnsi="Times New Roman"/>
                <w:sz w:val="24"/>
                <w:szCs w:val="24"/>
              </w:rPr>
            </w:pPr>
            <w:r w:rsidRPr="00DE230D">
              <w:rPr>
                <w:rFonts w:ascii="Times New Roman" w:hAnsi="Times New Roman"/>
                <w:sz w:val="24"/>
                <w:szCs w:val="24"/>
              </w:rPr>
              <w:t>4</w:t>
            </w:r>
          </w:p>
        </w:tc>
        <w:tc>
          <w:tcPr>
            <w:tcW w:w="1559" w:type="dxa"/>
            <w:vMerge/>
          </w:tcPr>
          <w:p w:rsidR="00670513" w:rsidRPr="00DE230D" w:rsidRDefault="00670513" w:rsidP="00BF20CF">
            <w:pPr>
              <w:spacing w:after="0" w:line="240" w:lineRule="auto"/>
              <w:rPr>
                <w:rFonts w:ascii="Times New Roman" w:hAnsi="Times New Roman"/>
                <w:sz w:val="24"/>
                <w:szCs w:val="24"/>
              </w:rPr>
            </w:pPr>
          </w:p>
        </w:tc>
        <w:tc>
          <w:tcPr>
            <w:tcW w:w="1134" w:type="dxa"/>
          </w:tcPr>
          <w:p w:rsidR="00670513" w:rsidRPr="00DE230D" w:rsidRDefault="00670513" w:rsidP="00BF20CF">
            <w:pPr>
              <w:spacing w:after="0" w:line="240" w:lineRule="auto"/>
              <w:jc w:val="center"/>
              <w:rPr>
                <w:rFonts w:ascii="Times New Roman" w:hAnsi="Times New Roman"/>
                <w:sz w:val="24"/>
                <w:szCs w:val="24"/>
              </w:rPr>
            </w:pPr>
            <w:r w:rsidRPr="00DE230D">
              <w:rPr>
                <w:rFonts w:ascii="Times New Roman" w:hAnsi="Times New Roman"/>
                <w:sz w:val="24"/>
                <w:szCs w:val="24"/>
              </w:rPr>
              <w:t>2</w:t>
            </w:r>
          </w:p>
        </w:tc>
      </w:tr>
      <w:tr w:rsidR="00670513" w:rsidRPr="00DE230D" w:rsidTr="00F33BF9">
        <w:tc>
          <w:tcPr>
            <w:tcW w:w="2443" w:type="dxa"/>
            <w:vMerge/>
            <w:vAlign w:val="center"/>
          </w:tcPr>
          <w:p w:rsidR="00670513" w:rsidRPr="00DE230D" w:rsidRDefault="00670513" w:rsidP="003306C1">
            <w:pPr>
              <w:spacing w:after="0" w:line="240" w:lineRule="auto"/>
              <w:jc w:val="center"/>
              <w:rPr>
                <w:rFonts w:ascii="Times New Roman" w:hAnsi="Times New Roman"/>
                <w:sz w:val="24"/>
                <w:szCs w:val="24"/>
              </w:rPr>
            </w:pPr>
          </w:p>
        </w:tc>
        <w:tc>
          <w:tcPr>
            <w:tcW w:w="2556" w:type="dxa"/>
          </w:tcPr>
          <w:p w:rsidR="00670513" w:rsidRPr="00DE230D" w:rsidRDefault="00670513" w:rsidP="00BF20CF">
            <w:pPr>
              <w:spacing w:after="0" w:line="240" w:lineRule="auto"/>
              <w:jc w:val="both"/>
              <w:rPr>
                <w:rFonts w:ascii="Times New Roman" w:hAnsi="Times New Roman"/>
                <w:sz w:val="24"/>
                <w:szCs w:val="24"/>
              </w:rPr>
            </w:pPr>
            <w:r w:rsidRPr="00DE230D">
              <w:rPr>
                <w:rFonts w:ascii="Times New Roman" w:hAnsi="Times New Roman"/>
                <w:sz w:val="24"/>
                <w:szCs w:val="24"/>
              </w:rPr>
              <w:t>Самостоятельная работа</w:t>
            </w:r>
          </w:p>
        </w:tc>
        <w:tc>
          <w:tcPr>
            <w:tcW w:w="5457" w:type="dxa"/>
            <w:vAlign w:val="center"/>
          </w:tcPr>
          <w:p w:rsidR="00670513" w:rsidRPr="00DE230D" w:rsidRDefault="00670513" w:rsidP="00F33BF9">
            <w:pPr>
              <w:pStyle w:val="NoSpacing"/>
              <w:jc w:val="both"/>
              <w:rPr>
                <w:sz w:val="24"/>
                <w:szCs w:val="24"/>
              </w:rPr>
            </w:pPr>
            <w:r w:rsidRPr="00DE230D">
              <w:rPr>
                <w:sz w:val="24"/>
                <w:szCs w:val="24"/>
              </w:rPr>
              <w:t>Подготовка к лекционным и практическим занятиям</w:t>
            </w:r>
          </w:p>
        </w:tc>
        <w:tc>
          <w:tcPr>
            <w:tcW w:w="1134" w:type="dxa"/>
          </w:tcPr>
          <w:p w:rsidR="00670513" w:rsidRPr="00DE230D" w:rsidRDefault="00670513" w:rsidP="00BF20CF">
            <w:pPr>
              <w:spacing w:after="0" w:line="240" w:lineRule="auto"/>
              <w:jc w:val="center"/>
              <w:rPr>
                <w:rFonts w:ascii="Times New Roman" w:hAnsi="Times New Roman"/>
                <w:sz w:val="24"/>
                <w:szCs w:val="24"/>
              </w:rPr>
            </w:pPr>
            <w:r w:rsidRPr="00DE230D">
              <w:rPr>
                <w:rFonts w:ascii="Times New Roman" w:hAnsi="Times New Roman"/>
                <w:sz w:val="24"/>
                <w:szCs w:val="24"/>
              </w:rPr>
              <w:t>1</w:t>
            </w:r>
          </w:p>
        </w:tc>
        <w:tc>
          <w:tcPr>
            <w:tcW w:w="1134" w:type="dxa"/>
          </w:tcPr>
          <w:p w:rsidR="00670513" w:rsidRPr="00DE230D" w:rsidRDefault="00670513" w:rsidP="00BF20CF">
            <w:pPr>
              <w:spacing w:after="0" w:line="240" w:lineRule="auto"/>
              <w:jc w:val="center"/>
              <w:rPr>
                <w:rFonts w:ascii="Times New Roman" w:hAnsi="Times New Roman"/>
                <w:sz w:val="24"/>
                <w:szCs w:val="24"/>
              </w:rPr>
            </w:pPr>
            <w:r w:rsidRPr="00DE230D">
              <w:rPr>
                <w:rFonts w:ascii="Times New Roman" w:hAnsi="Times New Roman"/>
                <w:sz w:val="24"/>
                <w:szCs w:val="24"/>
              </w:rPr>
              <w:t>4</w:t>
            </w:r>
          </w:p>
        </w:tc>
        <w:tc>
          <w:tcPr>
            <w:tcW w:w="1559" w:type="dxa"/>
            <w:vMerge/>
          </w:tcPr>
          <w:p w:rsidR="00670513" w:rsidRPr="00DE230D" w:rsidRDefault="00670513" w:rsidP="00BF20CF">
            <w:pPr>
              <w:spacing w:after="0" w:line="240" w:lineRule="auto"/>
              <w:rPr>
                <w:rFonts w:ascii="Times New Roman" w:hAnsi="Times New Roman"/>
                <w:sz w:val="24"/>
                <w:szCs w:val="24"/>
              </w:rPr>
            </w:pPr>
          </w:p>
        </w:tc>
        <w:tc>
          <w:tcPr>
            <w:tcW w:w="1134" w:type="dxa"/>
          </w:tcPr>
          <w:p w:rsidR="00670513" w:rsidRPr="00DE230D" w:rsidRDefault="00670513" w:rsidP="00BF20CF">
            <w:pPr>
              <w:spacing w:after="0" w:line="240" w:lineRule="auto"/>
              <w:jc w:val="center"/>
              <w:rPr>
                <w:rFonts w:ascii="Times New Roman" w:hAnsi="Times New Roman"/>
                <w:sz w:val="24"/>
                <w:szCs w:val="24"/>
              </w:rPr>
            </w:pPr>
            <w:r w:rsidRPr="00DE230D">
              <w:rPr>
                <w:rFonts w:ascii="Times New Roman" w:hAnsi="Times New Roman"/>
                <w:sz w:val="24"/>
                <w:szCs w:val="24"/>
              </w:rPr>
              <w:t>3</w:t>
            </w:r>
          </w:p>
        </w:tc>
      </w:tr>
      <w:tr w:rsidR="00670513" w:rsidRPr="00DE230D" w:rsidTr="00F33BF9">
        <w:tc>
          <w:tcPr>
            <w:tcW w:w="2443" w:type="dxa"/>
            <w:vMerge w:val="restart"/>
            <w:vAlign w:val="center"/>
          </w:tcPr>
          <w:p w:rsidR="00670513" w:rsidRPr="00DE230D" w:rsidRDefault="00670513" w:rsidP="003306C1">
            <w:pPr>
              <w:widowControl w:val="0"/>
              <w:autoSpaceDE w:val="0"/>
              <w:autoSpaceDN w:val="0"/>
              <w:adjustRightInd w:val="0"/>
              <w:spacing w:after="0" w:line="240" w:lineRule="exact"/>
              <w:jc w:val="center"/>
              <w:rPr>
                <w:rFonts w:ascii="Times New Roman" w:hAnsi="Times New Roman"/>
                <w:sz w:val="24"/>
                <w:szCs w:val="24"/>
                <w:lang w:eastAsia="ru-RU"/>
              </w:rPr>
            </w:pPr>
            <w:r w:rsidRPr="00DE230D">
              <w:rPr>
                <w:rFonts w:ascii="Times New Roman" w:hAnsi="Times New Roman"/>
                <w:b/>
                <w:bCs/>
                <w:sz w:val="24"/>
                <w:szCs w:val="24"/>
                <w:lang w:eastAsia="ru-RU"/>
              </w:rPr>
              <w:t>Тема</w:t>
            </w:r>
            <w:r w:rsidRPr="00DE230D">
              <w:rPr>
                <w:rFonts w:ascii="Times New Roman" w:hAnsi="Times New Roman"/>
                <w:sz w:val="24"/>
                <w:szCs w:val="24"/>
                <w:lang w:eastAsia="ru-RU"/>
              </w:rPr>
              <w:t xml:space="preserve"> </w:t>
            </w:r>
            <w:r w:rsidRPr="00DE230D">
              <w:rPr>
                <w:rFonts w:ascii="Times New Roman" w:hAnsi="Times New Roman"/>
                <w:b/>
                <w:bCs/>
                <w:sz w:val="24"/>
                <w:szCs w:val="24"/>
                <w:lang w:eastAsia="ru-RU"/>
              </w:rPr>
              <w:t>1.3.</w:t>
            </w:r>
          </w:p>
          <w:p w:rsidR="00670513" w:rsidRPr="00DE230D" w:rsidRDefault="00670513" w:rsidP="003306C1">
            <w:pPr>
              <w:widowControl w:val="0"/>
              <w:autoSpaceDE w:val="0"/>
              <w:autoSpaceDN w:val="0"/>
              <w:adjustRightInd w:val="0"/>
              <w:spacing w:after="0" w:line="240" w:lineRule="exact"/>
              <w:jc w:val="center"/>
              <w:rPr>
                <w:rFonts w:ascii="Times New Roman" w:hAnsi="Times New Roman"/>
                <w:b/>
                <w:sz w:val="24"/>
                <w:szCs w:val="24"/>
                <w:lang w:eastAsia="ru-RU"/>
              </w:rPr>
            </w:pPr>
            <w:r w:rsidRPr="00DE230D">
              <w:rPr>
                <w:rFonts w:ascii="Times New Roman" w:hAnsi="Times New Roman"/>
                <w:b/>
                <w:sz w:val="24"/>
                <w:szCs w:val="24"/>
                <w:lang w:eastAsia="ru-RU"/>
              </w:rPr>
              <w:t>С</w:t>
            </w:r>
            <w:r w:rsidRPr="00DE230D">
              <w:rPr>
                <w:rFonts w:ascii="Times New Roman" w:hAnsi="Times New Roman"/>
                <w:b/>
                <w:spacing w:val="1"/>
                <w:sz w:val="24"/>
                <w:szCs w:val="24"/>
                <w:lang w:eastAsia="ru-RU"/>
              </w:rPr>
              <w:t>п</w:t>
            </w:r>
            <w:r w:rsidRPr="00DE230D">
              <w:rPr>
                <w:rFonts w:ascii="Times New Roman" w:hAnsi="Times New Roman"/>
                <w:b/>
                <w:sz w:val="24"/>
                <w:szCs w:val="24"/>
                <w:lang w:eastAsia="ru-RU"/>
              </w:rPr>
              <w:t>раво</w:t>
            </w:r>
            <w:r w:rsidRPr="00DE230D">
              <w:rPr>
                <w:rFonts w:ascii="Times New Roman" w:hAnsi="Times New Roman"/>
                <w:b/>
                <w:spacing w:val="-1"/>
                <w:sz w:val="24"/>
                <w:szCs w:val="24"/>
                <w:lang w:eastAsia="ru-RU"/>
              </w:rPr>
              <w:t>ч</w:t>
            </w:r>
            <w:r w:rsidRPr="00DE230D">
              <w:rPr>
                <w:rFonts w:ascii="Times New Roman" w:hAnsi="Times New Roman"/>
                <w:b/>
                <w:sz w:val="24"/>
                <w:szCs w:val="24"/>
                <w:lang w:eastAsia="ru-RU"/>
              </w:rPr>
              <w:t>но-право</w:t>
            </w:r>
            <w:r w:rsidRPr="00DE230D">
              <w:rPr>
                <w:rFonts w:ascii="Times New Roman" w:hAnsi="Times New Roman"/>
                <w:b/>
                <w:spacing w:val="-1"/>
                <w:sz w:val="24"/>
                <w:szCs w:val="24"/>
                <w:lang w:eastAsia="ru-RU"/>
              </w:rPr>
              <w:t>в</w:t>
            </w:r>
            <w:r w:rsidRPr="00DE230D">
              <w:rPr>
                <w:rFonts w:ascii="Times New Roman" w:hAnsi="Times New Roman"/>
                <w:b/>
                <w:sz w:val="24"/>
                <w:szCs w:val="24"/>
                <w:lang w:eastAsia="ru-RU"/>
              </w:rPr>
              <w:t>ые</w:t>
            </w:r>
            <w:r w:rsidRPr="00DE230D">
              <w:rPr>
                <w:rFonts w:ascii="Times New Roman" w:hAnsi="Times New Roman"/>
                <w:b/>
                <w:spacing w:val="-1"/>
                <w:sz w:val="24"/>
                <w:szCs w:val="24"/>
                <w:lang w:eastAsia="ru-RU"/>
              </w:rPr>
              <w:t xml:space="preserve"> с</w:t>
            </w:r>
            <w:r w:rsidRPr="00DE230D">
              <w:rPr>
                <w:rFonts w:ascii="Times New Roman" w:hAnsi="Times New Roman"/>
                <w:b/>
                <w:sz w:val="24"/>
                <w:szCs w:val="24"/>
                <w:lang w:eastAsia="ru-RU"/>
              </w:rPr>
              <w:t>ист</w:t>
            </w:r>
            <w:r w:rsidRPr="00DE230D">
              <w:rPr>
                <w:rFonts w:ascii="Times New Roman" w:hAnsi="Times New Roman"/>
                <w:b/>
                <w:spacing w:val="1"/>
                <w:sz w:val="24"/>
                <w:szCs w:val="24"/>
                <w:lang w:eastAsia="ru-RU"/>
              </w:rPr>
              <w:t>е</w:t>
            </w:r>
            <w:r w:rsidRPr="00DE230D">
              <w:rPr>
                <w:rFonts w:ascii="Times New Roman" w:hAnsi="Times New Roman"/>
                <w:b/>
                <w:sz w:val="24"/>
                <w:szCs w:val="24"/>
                <w:lang w:eastAsia="ru-RU"/>
              </w:rPr>
              <w:t xml:space="preserve">мы. </w:t>
            </w:r>
            <w:r w:rsidRPr="00DE230D">
              <w:rPr>
                <w:rFonts w:ascii="Times New Roman" w:hAnsi="Times New Roman"/>
                <w:b/>
                <w:spacing w:val="-1"/>
                <w:sz w:val="24"/>
                <w:szCs w:val="24"/>
                <w:lang w:eastAsia="ru-RU"/>
              </w:rPr>
              <w:t>На</w:t>
            </w:r>
            <w:r w:rsidRPr="00DE230D">
              <w:rPr>
                <w:rFonts w:ascii="Times New Roman" w:hAnsi="Times New Roman"/>
                <w:b/>
                <w:spacing w:val="3"/>
                <w:sz w:val="24"/>
                <w:szCs w:val="24"/>
                <w:lang w:eastAsia="ru-RU"/>
              </w:rPr>
              <w:t>з</w:t>
            </w:r>
            <w:r w:rsidRPr="00DE230D">
              <w:rPr>
                <w:rFonts w:ascii="Times New Roman" w:hAnsi="Times New Roman"/>
                <w:b/>
                <w:spacing w:val="1"/>
                <w:sz w:val="24"/>
                <w:szCs w:val="24"/>
                <w:lang w:eastAsia="ru-RU"/>
              </w:rPr>
              <w:t>н</w:t>
            </w:r>
            <w:r w:rsidRPr="00DE230D">
              <w:rPr>
                <w:rFonts w:ascii="Times New Roman" w:hAnsi="Times New Roman"/>
                <w:b/>
                <w:sz w:val="24"/>
                <w:szCs w:val="24"/>
                <w:lang w:eastAsia="ru-RU"/>
              </w:rPr>
              <w:t>ачен</w:t>
            </w:r>
            <w:r w:rsidRPr="00DE230D">
              <w:rPr>
                <w:rFonts w:ascii="Times New Roman" w:hAnsi="Times New Roman"/>
                <w:b/>
                <w:spacing w:val="1"/>
                <w:sz w:val="24"/>
                <w:szCs w:val="24"/>
                <w:lang w:eastAsia="ru-RU"/>
              </w:rPr>
              <w:t>и</w:t>
            </w:r>
            <w:r w:rsidRPr="00DE230D">
              <w:rPr>
                <w:rFonts w:ascii="Times New Roman" w:hAnsi="Times New Roman"/>
                <w:b/>
                <w:sz w:val="24"/>
                <w:szCs w:val="24"/>
                <w:lang w:eastAsia="ru-RU"/>
              </w:rPr>
              <w:t>е, о</w:t>
            </w:r>
            <w:r w:rsidRPr="00DE230D">
              <w:rPr>
                <w:rFonts w:ascii="Times New Roman" w:hAnsi="Times New Roman"/>
                <w:b/>
                <w:spacing w:val="-1"/>
                <w:sz w:val="24"/>
                <w:szCs w:val="24"/>
                <w:lang w:eastAsia="ru-RU"/>
              </w:rPr>
              <w:t>с</w:t>
            </w:r>
            <w:r w:rsidRPr="00DE230D">
              <w:rPr>
                <w:rFonts w:ascii="Times New Roman" w:hAnsi="Times New Roman"/>
                <w:b/>
                <w:sz w:val="24"/>
                <w:szCs w:val="24"/>
                <w:lang w:eastAsia="ru-RU"/>
              </w:rPr>
              <w:t>нов</w:t>
            </w:r>
            <w:r w:rsidRPr="00DE230D">
              <w:rPr>
                <w:rFonts w:ascii="Times New Roman" w:hAnsi="Times New Roman"/>
                <w:b/>
                <w:spacing w:val="1"/>
                <w:sz w:val="24"/>
                <w:szCs w:val="24"/>
                <w:lang w:eastAsia="ru-RU"/>
              </w:rPr>
              <w:t>н</w:t>
            </w:r>
            <w:r w:rsidRPr="00DE230D">
              <w:rPr>
                <w:rFonts w:ascii="Times New Roman" w:hAnsi="Times New Roman"/>
                <w:b/>
                <w:sz w:val="24"/>
                <w:szCs w:val="24"/>
                <w:lang w:eastAsia="ru-RU"/>
              </w:rPr>
              <w:t>ые</w:t>
            </w:r>
            <w:r w:rsidRPr="00DE230D">
              <w:rPr>
                <w:rFonts w:ascii="Times New Roman" w:hAnsi="Times New Roman"/>
                <w:b/>
                <w:spacing w:val="-1"/>
                <w:sz w:val="24"/>
                <w:szCs w:val="24"/>
                <w:lang w:eastAsia="ru-RU"/>
              </w:rPr>
              <w:t xml:space="preserve"> </w:t>
            </w:r>
            <w:r w:rsidRPr="00DE230D">
              <w:rPr>
                <w:rFonts w:ascii="Times New Roman" w:hAnsi="Times New Roman"/>
                <w:b/>
                <w:spacing w:val="2"/>
                <w:sz w:val="24"/>
                <w:szCs w:val="24"/>
                <w:lang w:eastAsia="ru-RU"/>
              </w:rPr>
              <w:t>ф</w:t>
            </w:r>
            <w:r w:rsidRPr="00DE230D">
              <w:rPr>
                <w:rFonts w:ascii="Times New Roman" w:hAnsi="Times New Roman"/>
                <w:b/>
                <w:spacing w:val="-6"/>
                <w:sz w:val="24"/>
                <w:szCs w:val="24"/>
                <w:lang w:eastAsia="ru-RU"/>
              </w:rPr>
              <w:t>у</w:t>
            </w:r>
            <w:r w:rsidRPr="00DE230D">
              <w:rPr>
                <w:rFonts w:ascii="Times New Roman" w:hAnsi="Times New Roman"/>
                <w:b/>
                <w:sz w:val="24"/>
                <w:szCs w:val="24"/>
                <w:lang w:eastAsia="ru-RU"/>
              </w:rPr>
              <w:t>н</w:t>
            </w:r>
            <w:r w:rsidRPr="00DE230D">
              <w:rPr>
                <w:rFonts w:ascii="Times New Roman" w:hAnsi="Times New Roman"/>
                <w:b/>
                <w:spacing w:val="1"/>
                <w:sz w:val="24"/>
                <w:szCs w:val="24"/>
                <w:lang w:eastAsia="ru-RU"/>
              </w:rPr>
              <w:t>кц</w:t>
            </w:r>
            <w:r w:rsidRPr="00DE230D">
              <w:rPr>
                <w:rFonts w:ascii="Times New Roman" w:hAnsi="Times New Roman"/>
                <w:b/>
                <w:sz w:val="24"/>
                <w:szCs w:val="24"/>
                <w:lang w:eastAsia="ru-RU"/>
              </w:rPr>
              <w:t>ии, возможности</w:t>
            </w:r>
          </w:p>
          <w:p w:rsidR="00670513" w:rsidRPr="00DE230D" w:rsidRDefault="00670513" w:rsidP="00330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ar-SA"/>
              </w:rPr>
            </w:pPr>
          </w:p>
        </w:tc>
        <w:tc>
          <w:tcPr>
            <w:tcW w:w="2556" w:type="dxa"/>
          </w:tcPr>
          <w:p w:rsidR="00670513" w:rsidRPr="00DE230D" w:rsidRDefault="00670513" w:rsidP="00CB1A26">
            <w:pPr>
              <w:spacing w:after="0" w:line="240" w:lineRule="auto"/>
              <w:jc w:val="both"/>
              <w:rPr>
                <w:rFonts w:ascii="Times New Roman" w:hAnsi="Times New Roman"/>
                <w:sz w:val="24"/>
                <w:szCs w:val="24"/>
              </w:rPr>
            </w:pPr>
            <w:r w:rsidRPr="00DE230D">
              <w:rPr>
                <w:rFonts w:ascii="Times New Roman" w:hAnsi="Times New Roman"/>
                <w:sz w:val="24"/>
                <w:szCs w:val="24"/>
              </w:rPr>
              <w:t>Теоретическое обучение</w:t>
            </w:r>
          </w:p>
        </w:tc>
        <w:tc>
          <w:tcPr>
            <w:tcW w:w="5457" w:type="dxa"/>
            <w:vAlign w:val="center"/>
          </w:tcPr>
          <w:p w:rsidR="00670513" w:rsidRPr="00DE230D" w:rsidRDefault="00670513" w:rsidP="00F33BF9">
            <w:pPr>
              <w:pStyle w:val="NoSpacing"/>
              <w:jc w:val="both"/>
              <w:rPr>
                <w:sz w:val="24"/>
                <w:szCs w:val="24"/>
              </w:rPr>
            </w:pPr>
            <w:r w:rsidRPr="00DE230D">
              <w:rPr>
                <w:sz w:val="24"/>
                <w:szCs w:val="24"/>
              </w:rPr>
              <w:t>1. Справочные правовые системы: назначение, классификация и основные возможности. 2. Организация хранения правовой информации в СПС.</w:t>
            </w:r>
          </w:p>
          <w:p w:rsidR="00670513" w:rsidRPr="00DE230D" w:rsidRDefault="00670513" w:rsidP="00F33BF9">
            <w:pPr>
              <w:pStyle w:val="NoSpacing"/>
              <w:jc w:val="both"/>
              <w:rPr>
                <w:sz w:val="24"/>
                <w:szCs w:val="24"/>
              </w:rPr>
            </w:pPr>
            <w:r w:rsidRPr="00DE230D">
              <w:rPr>
                <w:sz w:val="24"/>
                <w:szCs w:val="24"/>
              </w:rPr>
              <w:t>3. Виды и средства поиск правовой информации в СПС. Работа со списками документов.</w:t>
            </w:r>
          </w:p>
          <w:p w:rsidR="00670513" w:rsidRPr="00DE230D" w:rsidRDefault="00670513" w:rsidP="00F33BF9">
            <w:pPr>
              <w:pStyle w:val="NoSpacing"/>
              <w:jc w:val="both"/>
              <w:rPr>
                <w:sz w:val="24"/>
                <w:szCs w:val="24"/>
              </w:rPr>
            </w:pPr>
            <w:r w:rsidRPr="00DE230D">
              <w:rPr>
                <w:sz w:val="24"/>
                <w:szCs w:val="24"/>
              </w:rPr>
              <w:t>4. Работа с текстами документов в СПС.</w:t>
            </w:r>
          </w:p>
          <w:p w:rsidR="00670513" w:rsidRPr="00DE230D" w:rsidRDefault="00670513" w:rsidP="00F33BF9">
            <w:pPr>
              <w:pStyle w:val="NoSpacing"/>
              <w:jc w:val="both"/>
              <w:rPr>
                <w:sz w:val="24"/>
                <w:szCs w:val="24"/>
              </w:rPr>
            </w:pPr>
            <w:r w:rsidRPr="00DE230D">
              <w:rPr>
                <w:sz w:val="24"/>
                <w:szCs w:val="24"/>
              </w:rPr>
              <w:t>5. Аналитические возможности СПС.</w:t>
            </w:r>
          </w:p>
          <w:p w:rsidR="00670513" w:rsidRPr="00DE230D" w:rsidRDefault="00670513" w:rsidP="00F33BF9">
            <w:pPr>
              <w:pStyle w:val="NoSpacing"/>
              <w:jc w:val="both"/>
              <w:rPr>
                <w:sz w:val="24"/>
                <w:szCs w:val="24"/>
              </w:rPr>
            </w:pPr>
            <w:r w:rsidRPr="00DE230D">
              <w:rPr>
                <w:sz w:val="24"/>
                <w:szCs w:val="24"/>
              </w:rPr>
              <w:t>6. Изучение юридической справочной системы «Система Юрист» 7. Понятие правовой информации как среды информационной системы 8. Назначение, возможности, структуру, принцип работы информационных справочно-правовых систем.</w:t>
            </w:r>
          </w:p>
          <w:p w:rsidR="00670513" w:rsidRPr="00DE230D" w:rsidRDefault="00670513" w:rsidP="00F33BF9">
            <w:pPr>
              <w:pStyle w:val="NoSpacing"/>
              <w:jc w:val="both"/>
              <w:rPr>
                <w:sz w:val="24"/>
                <w:szCs w:val="24"/>
              </w:rPr>
            </w:pPr>
            <w:r w:rsidRPr="00DE230D">
              <w:rPr>
                <w:sz w:val="24"/>
                <w:szCs w:val="24"/>
              </w:rPr>
              <w:t>9. Теоретические основы, виды и структуру баз данных.</w:t>
            </w:r>
          </w:p>
          <w:p w:rsidR="00670513" w:rsidRPr="00DE230D" w:rsidRDefault="00670513" w:rsidP="00F33BF9">
            <w:pPr>
              <w:pStyle w:val="NoSpacing"/>
              <w:jc w:val="both"/>
              <w:rPr>
                <w:sz w:val="24"/>
                <w:szCs w:val="24"/>
              </w:rPr>
            </w:pPr>
            <w:r w:rsidRPr="00DE230D">
              <w:rPr>
                <w:sz w:val="24"/>
                <w:szCs w:val="24"/>
              </w:rPr>
              <w:t>10. Возможности сетевых технологий работы с информацией</w:t>
            </w: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4</w:t>
            </w:r>
          </w:p>
        </w:tc>
        <w:tc>
          <w:tcPr>
            <w:tcW w:w="1134" w:type="dxa"/>
          </w:tcPr>
          <w:p w:rsidR="00670513" w:rsidRPr="00DE230D" w:rsidRDefault="00670513" w:rsidP="00CB1A26">
            <w:pPr>
              <w:spacing w:after="0" w:line="240" w:lineRule="auto"/>
              <w:jc w:val="center"/>
              <w:rPr>
                <w:rFonts w:ascii="Times New Roman" w:hAnsi="Times New Roman"/>
                <w:sz w:val="24"/>
                <w:szCs w:val="24"/>
              </w:rPr>
            </w:pPr>
          </w:p>
        </w:tc>
        <w:tc>
          <w:tcPr>
            <w:tcW w:w="1559" w:type="dxa"/>
            <w:vMerge w:val="restart"/>
          </w:tcPr>
          <w:p w:rsidR="00670513" w:rsidRPr="00DE230D" w:rsidRDefault="00670513" w:rsidP="00701D73">
            <w:pPr>
              <w:spacing w:after="0" w:line="240" w:lineRule="auto"/>
              <w:jc w:val="center"/>
              <w:rPr>
                <w:rFonts w:ascii="Times New Roman" w:hAnsi="Times New Roman"/>
                <w:sz w:val="24"/>
                <w:szCs w:val="24"/>
              </w:rPr>
            </w:pPr>
            <w:r w:rsidRPr="00DE230D">
              <w:rPr>
                <w:rFonts w:ascii="Times New Roman" w:hAnsi="Times New Roman"/>
                <w:sz w:val="24"/>
                <w:szCs w:val="24"/>
              </w:rPr>
              <w:t>ОК 1,2</w:t>
            </w: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1</w:t>
            </w:r>
          </w:p>
        </w:tc>
      </w:tr>
      <w:tr w:rsidR="00670513" w:rsidRPr="00DE230D" w:rsidTr="00F33BF9">
        <w:trPr>
          <w:trHeight w:val="725"/>
        </w:trPr>
        <w:tc>
          <w:tcPr>
            <w:tcW w:w="2443" w:type="dxa"/>
            <w:vMerge/>
            <w:vAlign w:val="center"/>
          </w:tcPr>
          <w:p w:rsidR="00670513" w:rsidRPr="00DE230D" w:rsidRDefault="00670513" w:rsidP="003306C1">
            <w:pPr>
              <w:spacing w:after="0" w:line="240" w:lineRule="auto"/>
              <w:jc w:val="center"/>
              <w:rPr>
                <w:rFonts w:ascii="Times New Roman" w:hAnsi="Times New Roman"/>
                <w:sz w:val="24"/>
                <w:szCs w:val="24"/>
              </w:rPr>
            </w:pPr>
          </w:p>
        </w:tc>
        <w:tc>
          <w:tcPr>
            <w:tcW w:w="2556" w:type="dxa"/>
          </w:tcPr>
          <w:p w:rsidR="00670513" w:rsidRPr="00DE230D" w:rsidRDefault="00670513" w:rsidP="00CB1A26">
            <w:pPr>
              <w:spacing w:after="0" w:line="240" w:lineRule="auto"/>
              <w:jc w:val="both"/>
              <w:rPr>
                <w:rFonts w:ascii="Times New Roman" w:hAnsi="Times New Roman"/>
                <w:sz w:val="24"/>
                <w:szCs w:val="24"/>
              </w:rPr>
            </w:pPr>
            <w:r w:rsidRPr="00DE230D">
              <w:rPr>
                <w:rFonts w:ascii="Times New Roman" w:hAnsi="Times New Roman"/>
                <w:sz w:val="24"/>
                <w:szCs w:val="24"/>
              </w:rPr>
              <w:t>Практическое занятие</w:t>
            </w:r>
          </w:p>
        </w:tc>
        <w:tc>
          <w:tcPr>
            <w:tcW w:w="5457" w:type="dxa"/>
            <w:vAlign w:val="center"/>
          </w:tcPr>
          <w:p w:rsidR="00670513" w:rsidRPr="00DE230D" w:rsidRDefault="00670513" w:rsidP="00F33BF9">
            <w:pPr>
              <w:suppressAutoHyphens/>
              <w:spacing w:after="0" w:line="240" w:lineRule="auto"/>
              <w:ind w:left="100"/>
              <w:jc w:val="both"/>
              <w:rPr>
                <w:rFonts w:ascii="Times New Roman" w:hAnsi="Times New Roman"/>
                <w:sz w:val="24"/>
                <w:szCs w:val="24"/>
              </w:rPr>
            </w:pPr>
            <w:r w:rsidRPr="00DE230D">
              <w:rPr>
                <w:rFonts w:ascii="Times New Roman" w:hAnsi="Times New Roman"/>
                <w:b/>
                <w:bCs/>
                <w:sz w:val="24"/>
                <w:szCs w:val="24"/>
              </w:rPr>
              <w:t xml:space="preserve">(в том числе в форме практической подготовки): </w:t>
            </w:r>
            <w:r w:rsidRPr="00DE230D">
              <w:rPr>
                <w:rFonts w:ascii="Times New Roman" w:hAnsi="Times New Roman"/>
                <w:sz w:val="24"/>
                <w:szCs w:val="24"/>
              </w:rPr>
              <w:t>опрос, представление презентаций</w:t>
            </w: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6</w:t>
            </w: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2</w:t>
            </w:r>
          </w:p>
        </w:tc>
        <w:tc>
          <w:tcPr>
            <w:tcW w:w="1559" w:type="dxa"/>
            <w:vMerge/>
          </w:tcPr>
          <w:p w:rsidR="00670513" w:rsidRPr="00DE230D" w:rsidRDefault="00670513" w:rsidP="00CB1A26">
            <w:pPr>
              <w:spacing w:after="0" w:line="240" w:lineRule="auto"/>
              <w:rPr>
                <w:rFonts w:ascii="Times New Roman" w:hAnsi="Times New Roman"/>
                <w:sz w:val="24"/>
                <w:szCs w:val="24"/>
              </w:rPr>
            </w:pP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2</w:t>
            </w:r>
          </w:p>
        </w:tc>
      </w:tr>
      <w:tr w:rsidR="00670513" w:rsidRPr="00DE230D" w:rsidTr="00F33BF9">
        <w:tc>
          <w:tcPr>
            <w:tcW w:w="2443" w:type="dxa"/>
            <w:vMerge/>
            <w:vAlign w:val="center"/>
          </w:tcPr>
          <w:p w:rsidR="00670513" w:rsidRPr="00DE230D" w:rsidRDefault="00670513" w:rsidP="003306C1">
            <w:pPr>
              <w:spacing w:after="0" w:line="240" w:lineRule="auto"/>
              <w:jc w:val="center"/>
              <w:rPr>
                <w:rFonts w:ascii="Times New Roman" w:hAnsi="Times New Roman"/>
                <w:sz w:val="24"/>
                <w:szCs w:val="24"/>
              </w:rPr>
            </w:pPr>
          </w:p>
        </w:tc>
        <w:tc>
          <w:tcPr>
            <w:tcW w:w="2556" w:type="dxa"/>
          </w:tcPr>
          <w:p w:rsidR="00670513" w:rsidRPr="00DE230D" w:rsidRDefault="00670513" w:rsidP="00CB1A26">
            <w:pPr>
              <w:spacing w:after="0" w:line="240" w:lineRule="auto"/>
              <w:jc w:val="both"/>
              <w:rPr>
                <w:rFonts w:ascii="Times New Roman" w:hAnsi="Times New Roman"/>
                <w:sz w:val="24"/>
                <w:szCs w:val="24"/>
              </w:rPr>
            </w:pPr>
            <w:r w:rsidRPr="00DE230D">
              <w:rPr>
                <w:rFonts w:ascii="Times New Roman" w:hAnsi="Times New Roman"/>
                <w:sz w:val="24"/>
                <w:szCs w:val="24"/>
              </w:rPr>
              <w:t>Самостоятельная работа</w:t>
            </w:r>
          </w:p>
        </w:tc>
        <w:tc>
          <w:tcPr>
            <w:tcW w:w="5457" w:type="dxa"/>
            <w:vAlign w:val="center"/>
          </w:tcPr>
          <w:p w:rsidR="00670513" w:rsidRPr="00DE230D" w:rsidRDefault="00670513" w:rsidP="00F33BF9">
            <w:pPr>
              <w:pStyle w:val="NoSpacing"/>
              <w:jc w:val="both"/>
              <w:rPr>
                <w:sz w:val="24"/>
                <w:szCs w:val="24"/>
              </w:rPr>
            </w:pPr>
            <w:r w:rsidRPr="00DE230D">
              <w:rPr>
                <w:sz w:val="24"/>
                <w:szCs w:val="24"/>
              </w:rPr>
              <w:t>Подготовка к лекционным и практическим занятиям, подготовка презентаций</w:t>
            </w: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1</w:t>
            </w: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4</w:t>
            </w:r>
          </w:p>
        </w:tc>
        <w:tc>
          <w:tcPr>
            <w:tcW w:w="1559" w:type="dxa"/>
            <w:vMerge/>
          </w:tcPr>
          <w:p w:rsidR="00670513" w:rsidRPr="00DE230D" w:rsidRDefault="00670513" w:rsidP="00CB1A26">
            <w:pPr>
              <w:spacing w:after="0" w:line="240" w:lineRule="auto"/>
              <w:rPr>
                <w:rFonts w:ascii="Times New Roman" w:hAnsi="Times New Roman"/>
                <w:sz w:val="24"/>
                <w:szCs w:val="24"/>
              </w:rPr>
            </w:pP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3</w:t>
            </w:r>
          </w:p>
        </w:tc>
      </w:tr>
      <w:tr w:rsidR="00670513" w:rsidRPr="00DE230D" w:rsidTr="00F33BF9">
        <w:tc>
          <w:tcPr>
            <w:tcW w:w="15417" w:type="dxa"/>
            <w:gridSpan w:val="7"/>
            <w:vAlign w:val="center"/>
          </w:tcPr>
          <w:p w:rsidR="00670513" w:rsidRPr="00DE230D" w:rsidRDefault="00670513" w:rsidP="00F33BF9">
            <w:pPr>
              <w:spacing w:after="0" w:line="240" w:lineRule="auto"/>
              <w:jc w:val="both"/>
              <w:rPr>
                <w:rFonts w:ascii="Times New Roman" w:hAnsi="Times New Roman"/>
                <w:sz w:val="24"/>
                <w:szCs w:val="24"/>
              </w:rPr>
            </w:pPr>
            <w:r w:rsidRPr="00DE230D">
              <w:rPr>
                <w:rFonts w:ascii="Times New Roman" w:hAnsi="Times New Roman"/>
                <w:b/>
                <w:bCs/>
                <w:sz w:val="24"/>
                <w:szCs w:val="24"/>
                <w:shd w:val="clear" w:color="auto" w:fill="FFFFFF"/>
                <w:lang w:eastAsia="zh-CN"/>
              </w:rPr>
              <w:t>РАЗДЕЛ 2. ИНФОРМАЦИОННЫЕ ТЕХНОЛОГИИ В ПРОФЕССИОНАЛЬНОЙ ДЕЯТЕЛЬНОСТИ</w:t>
            </w:r>
          </w:p>
        </w:tc>
      </w:tr>
      <w:tr w:rsidR="00670513" w:rsidRPr="00DE230D" w:rsidTr="00F33BF9">
        <w:tc>
          <w:tcPr>
            <w:tcW w:w="2443" w:type="dxa"/>
            <w:vMerge w:val="restart"/>
            <w:vAlign w:val="center"/>
          </w:tcPr>
          <w:p w:rsidR="00670513" w:rsidRPr="00DE230D" w:rsidRDefault="00670513" w:rsidP="00DE230D">
            <w:pPr>
              <w:widowControl w:val="0"/>
              <w:suppressAutoHyphens/>
              <w:spacing w:after="0" w:line="240" w:lineRule="exact"/>
              <w:jc w:val="center"/>
              <w:rPr>
                <w:rFonts w:ascii="Times New Roman" w:hAnsi="Times New Roman"/>
                <w:b/>
                <w:sz w:val="24"/>
                <w:szCs w:val="24"/>
                <w:lang w:eastAsia="zh-CN"/>
              </w:rPr>
            </w:pPr>
            <w:r w:rsidRPr="00DE230D">
              <w:rPr>
                <w:rFonts w:ascii="Times New Roman" w:hAnsi="Times New Roman"/>
                <w:b/>
                <w:sz w:val="24"/>
                <w:szCs w:val="24"/>
                <w:lang w:eastAsia="zh-CN"/>
              </w:rPr>
              <w:t>Тема 2.1.</w:t>
            </w:r>
          </w:p>
          <w:p w:rsidR="00670513" w:rsidRPr="00DE230D" w:rsidRDefault="00670513" w:rsidP="00DE230D">
            <w:pPr>
              <w:widowControl w:val="0"/>
              <w:suppressAutoHyphens/>
              <w:spacing w:after="0" w:line="240" w:lineRule="exact"/>
              <w:jc w:val="center"/>
              <w:rPr>
                <w:rFonts w:ascii="Times New Roman" w:hAnsi="Times New Roman"/>
                <w:b/>
                <w:sz w:val="24"/>
                <w:szCs w:val="24"/>
                <w:lang w:eastAsia="zh-CN"/>
              </w:rPr>
            </w:pPr>
            <w:r w:rsidRPr="00DE230D">
              <w:rPr>
                <w:rFonts w:ascii="Times New Roman" w:hAnsi="Times New Roman"/>
                <w:b/>
                <w:sz w:val="24"/>
                <w:szCs w:val="24"/>
                <w:lang w:eastAsia="zh-CN"/>
              </w:rPr>
              <w:t>Программы, применяемые в процессе назначения и выплаты пенсий</w:t>
            </w:r>
          </w:p>
          <w:p w:rsidR="00670513" w:rsidRPr="00DE230D" w:rsidRDefault="00670513" w:rsidP="00DE230D">
            <w:pPr>
              <w:spacing w:after="0" w:line="240" w:lineRule="auto"/>
              <w:jc w:val="center"/>
              <w:rPr>
                <w:rFonts w:ascii="Times New Roman" w:hAnsi="Times New Roman"/>
                <w:sz w:val="24"/>
                <w:szCs w:val="24"/>
              </w:rPr>
            </w:pPr>
          </w:p>
        </w:tc>
        <w:tc>
          <w:tcPr>
            <w:tcW w:w="2556" w:type="dxa"/>
          </w:tcPr>
          <w:p w:rsidR="00670513" w:rsidRPr="00DE230D" w:rsidRDefault="00670513" w:rsidP="00DE230D">
            <w:pPr>
              <w:spacing w:after="0" w:line="240" w:lineRule="auto"/>
              <w:jc w:val="both"/>
              <w:rPr>
                <w:rFonts w:ascii="Times New Roman" w:hAnsi="Times New Roman"/>
                <w:sz w:val="24"/>
                <w:szCs w:val="24"/>
              </w:rPr>
            </w:pPr>
            <w:r w:rsidRPr="00DE230D">
              <w:rPr>
                <w:rFonts w:ascii="Times New Roman" w:hAnsi="Times New Roman"/>
                <w:sz w:val="24"/>
                <w:szCs w:val="24"/>
              </w:rPr>
              <w:t>Теоретическое обучение</w:t>
            </w:r>
          </w:p>
        </w:tc>
        <w:tc>
          <w:tcPr>
            <w:tcW w:w="5457" w:type="dxa"/>
            <w:vAlign w:val="center"/>
          </w:tcPr>
          <w:p w:rsidR="00670513" w:rsidRPr="00DE230D" w:rsidRDefault="00670513" w:rsidP="00DE230D">
            <w:pPr>
              <w:pStyle w:val="NoSpacing"/>
              <w:tabs>
                <w:tab w:val="left" w:pos="1020"/>
              </w:tabs>
              <w:jc w:val="both"/>
            </w:pPr>
            <w:r w:rsidRPr="00DE230D">
              <w:rPr>
                <w:sz w:val="24"/>
                <w:szCs w:val="24"/>
                <w:lang w:eastAsia="zh-CN"/>
              </w:rPr>
              <w:t>Программы, применяемые в процессе назначения и выплаты пенсий</w:t>
            </w:r>
          </w:p>
        </w:tc>
        <w:tc>
          <w:tcPr>
            <w:tcW w:w="1134" w:type="dxa"/>
          </w:tcPr>
          <w:p w:rsidR="00670513" w:rsidRPr="00DE230D" w:rsidRDefault="00670513" w:rsidP="00DE230D">
            <w:pPr>
              <w:spacing w:after="0" w:line="240" w:lineRule="auto"/>
              <w:jc w:val="center"/>
              <w:rPr>
                <w:rFonts w:ascii="Times New Roman" w:hAnsi="Times New Roman"/>
                <w:sz w:val="24"/>
                <w:szCs w:val="24"/>
              </w:rPr>
            </w:pPr>
            <w:r w:rsidRPr="00DE230D">
              <w:rPr>
                <w:rFonts w:ascii="Times New Roman" w:hAnsi="Times New Roman"/>
                <w:sz w:val="24"/>
                <w:szCs w:val="24"/>
              </w:rPr>
              <w:t>4</w:t>
            </w:r>
          </w:p>
        </w:tc>
        <w:tc>
          <w:tcPr>
            <w:tcW w:w="1134" w:type="dxa"/>
          </w:tcPr>
          <w:p w:rsidR="00670513" w:rsidRPr="00DE230D" w:rsidRDefault="00670513" w:rsidP="00DE230D">
            <w:pPr>
              <w:spacing w:after="0" w:line="240" w:lineRule="auto"/>
              <w:jc w:val="center"/>
              <w:rPr>
                <w:rFonts w:ascii="Times New Roman" w:hAnsi="Times New Roman"/>
                <w:sz w:val="24"/>
                <w:szCs w:val="24"/>
              </w:rPr>
            </w:pPr>
            <w:r w:rsidRPr="00DE230D">
              <w:rPr>
                <w:rFonts w:ascii="Times New Roman" w:hAnsi="Times New Roman"/>
                <w:sz w:val="24"/>
                <w:szCs w:val="24"/>
              </w:rPr>
              <w:t>2</w:t>
            </w:r>
          </w:p>
        </w:tc>
        <w:tc>
          <w:tcPr>
            <w:tcW w:w="1559" w:type="dxa"/>
            <w:vMerge w:val="restart"/>
          </w:tcPr>
          <w:p w:rsidR="00670513" w:rsidRPr="00DE230D" w:rsidRDefault="00670513" w:rsidP="00DE230D">
            <w:r w:rsidRPr="00DE230D">
              <w:rPr>
                <w:rFonts w:ascii="Times New Roman" w:hAnsi="Times New Roman"/>
                <w:sz w:val="24"/>
                <w:szCs w:val="24"/>
              </w:rPr>
              <w:t>ОК 1,2</w:t>
            </w:r>
          </w:p>
        </w:tc>
        <w:tc>
          <w:tcPr>
            <w:tcW w:w="1134" w:type="dxa"/>
          </w:tcPr>
          <w:p w:rsidR="00670513" w:rsidRPr="00DE230D" w:rsidRDefault="00670513" w:rsidP="00DE230D">
            <w:pPr>
              <w:spacing w:after="0" w:line="240" w:lineRule="auto"/>
              <w:jc w:val="center"/>
              <w:rPr>
                <w:rFonts w:ascii="Times New Roman" w:hAnsi="Times New Roman"/>
                <w:sz w:val="24"/>
                <w:szCs w:val="24"/>
              </w:rPr>
            </w:pPr>
            <w:r w:rsidRPr="00DE230D">
              <w:rPr>
                <w:rFonts w:ascii="Times New Roman" w:hAnsi="Times New Roman"/>
                <w:sz w:val="24"/>
                <w:szCs w:val="24"/>
              </w:rPr>
              <w:t>1</w:t>
            </w:r>
          </w:p>
        </w:tc>
      </w:tr>
      <w:tr w:rsidR="00670513" w:rsidRPr="00DE230D" w:rsidTr="00F33BF9">
        <w:tc>
          <w:tcPr>
            <w:tcW w:w="2443" w:type="dxa"/>
            <w:vMerge/>
            <w:vAlign w:val="center"/>
          </w:tcPr>
          <w:p w:rsidR="00670513" w:rsidRPr="00DE230D" w:rsidRDefault="00670513" w:rsidP="00DE230D">
            <w:pPr>
              <w:spacing w:after="0" w:line="240" w:lineRule="auto"/>
              <w:jc w:val="center"/>
              <w:rPr>
                <w:rFonts w:ascii="Times New Roman" w:hAnsi="Times New Roman"/>
                <w:sz w:val="24"/>
                <w:szCs w:val="24"/>
              </w:rPr>
            </w:pPr>
          </w:p>
        </w:tc>
        <w:tc>
          <w:tcPr>
            <w:tcW w:w="2556" w:type="dxa"/>
          </w:tcPr>
          <w:p w:rsidR="00670513" w:rsidRPr="00DE230D" w:rsidRDefault="00670513" w:rsidP="00DE230D">
            <w:pPr>
              <w:spacing w:after="0" w:line="240" w:lineRule="auto"/>
              <w:jc w:val="both"/>
              <w:rPr>
                <w:rFonts w:ascii="Times New Roman" w:hAnsi="Times New Roman"/>
                <w:sz w:val="24"/>
                <w:szCs w:val="24"/>
              </w:rPr>
            </w:pPr>
            <w:r w:rsidRPr="00DE230D">
              <w:rPr>
                <w:rFonts w:ascii="Times New Roman" w:hAnsi="Times New Roman"/>
                <w:sz w:val="24"/>
                <w:szCs w:val="24"/>
              </w:rPr>
              <w:t>Практическое занятие</w:t>
            </w:r>
          </w:p>
        </w:tc>
        <w:tc>
          <w:tcPr>
            <w:tcW w:w="5457" w:type="dxa"/>
            <w:vAlign w:val="center"/>
          </w:tcPr>
          <w:p w:rsidR="00670513" w:rsidRPr="00DE230D" w:rsidRDefault="00670513" w:rsidP="00DE230D">
            <w:pPr>
              <w:suppressAutoHyphens/>
              <w:spacing w:after="0" w:line="240" w:lineRule="auto"/>
              <w:ind w:left="100"/>
              <w:jc w:val="both"/>
              <w:rPr>
                <w:rFonts w:ascii="Times New Roman" w:hAnsi="Times New Roman"/>
                <w:sz w:val="24"/>
                <w:szCs w:val="24"/>
              </w:rPr>
            </w:pPr>
            <w:r w:rsidRPr="00DE230D">
              <w:rPr>
                <w:rFonts w:ascii="Times New Roman" w:hAnsi="Times New Roman"/>
                <w:b/>
                <w:bCs/>
                <w:sz w:val="24"/>
                <w:szCs w:val="24"/>
              </w:rPr>
              <w:t xml:space="preserve">(в том числе в форме практической подготовки): </w:t>
            </w:r>
            <w:r w:rsidRPr="00DE230D">
              <w:rPr>
                <w:rFonts w:ascii="Times New Roman" w:hAnsi="Times New Roman"/>
                <w:sz w:val="24"/>
                <w:szCs w:val="24"/>
              </w:rPr>
              <w:t>в</w:t>
            </w:r>
            <w:r w:rsidRPr="00DE230D">
              <w:rPr>
                <w:rFonts w:ascii="Times New Roman" w:hAnsi="Times New Roman"/>
                <w:sz w:val="24"/>
                <w:szCs w:val="24"/>
                <w:lang w:eastAsia="ar-SA"/>
              </w:rPr>
              <w:t>ыполнение практических заданий, представление презентаций</w:t>
            </w:r>
          </w:p>
        </w:tc>
        <w:tc>
          <w:tcPr>
            <w:tcW w:w="1134" w:type="dxa"/>
          </w:tcPr>
          <w:p w:rsidR="00670513" w:rsidRPr="00DE230D" w:rsidRDefault="00670513" w:rsidP="00DE230D">
            <w:pPr>
              <w:spacing w:after="0" w:line="240" w:lineRule="auto"/>
              <w:jc w:val="center"/>
              <w:rPr>
                <w:rFonts w:ascii="Times New Roman" w:hAnsi="Times New Roman"/>
                <w:sz w:val="24"/>
                <w:szCs w:val="24"/>
              </w:rPr>
            </w:pPr>
            <w:r w:rsidRPr="00DE230D">
              <w:rPr>
                <w:rFonts w:ascii="Times New Roman" w:hAnsi="Times New Roman"/>
                <w:sz w:val="24"/>
                <w:szCs w:val="24"/>
              </w:rPr>
              <w:t>6</w:t>
            </w:r>
          </w:p>
        </w:tc>
        <w:tc>
          <w:tcPr>
            <w:tcW w:w="1134" w:type="dxa"/>
          </w:tcPr>
          <w:p w:rsidR="00670513" w:rsidRPr="00DE230D" w:rsidRDefault="00670513" w:rsidP="00DE230D">
            <w:pPr>
              <w:spacing w:after="0" w:line="240" w:lineRule="auto"/>
              <w:jc w:val="center"/>
              <w:rPr>
                <w:rFonts w:ascii="Times New Roman" w:hAnsi="Times New Roman"/>
                <w:sz w:val="24"/>
                <w:szCs w:val="24"/>
              </w:rPr>
            </w:pPr>
            <w:r w:rsidRPr="00DE230D">
              <w:rPr>
                <w:rFonts w:ascii="Times New Roman" w:hAnsi="Times New Roman"/>
                <w:sz w:val="24"/>
                <w:szCs w:val="24"/>
              </w:rPr>
              <w:t>2</w:t>
            </w:r>
          </w:p>
        </w:tc>
        <w:tc>
          <w:tcPr>
            <w:tcW w:w="1559" w:type="dxa"/>
            <w:vMerge/>
          </w:tcPr>
          <w:p w:rsidR="00670513" w:rsidRPr="00DE230D" w:rsidRDefault="00670513" w:rsidP="00DE230D">
            <w:pPr>
              <w:spacing w:after="0" w:line="240" w:lineRule="auto"/>
              <w:rPr>
                <w:rFonts w:ascii="Times New Roman" w:hAnsi="Times New Roman"/>
                <w:sz w:val="24"/>
                <w:szCs w:val="24"/>
              </w:rPr>
            </w:pPr>
          </w:p>
        </w:tc>
        <w:tc>
          <w:tcPr>
            <w:tcW w:w="1134" w:type="dxa"/>
          </w:tcPr>
          <w:p w:rsidR="00670513" w:rsidRPr="00DE230D" w:rsidRDefault="00670513" w:rsidP="00DE230D">
            <w:pPr>
              <w:spacing w:after="0" w:line="240" w:lineRule="auto"/>
              <w:jc w:val="center"/>
              <w:rPr>
                <w:rFonts w:ascii="Times New Roman" w:hAnsi="Times New Roman"/>
                <w:sz w:val="24"/>
                <w:szCs w:val="24"/>
              </w:rPr>
            </w:pPr>
            <w:r w:rsidRPr="00DE230D">
              <w:rPr>
                <w:rFonts w:ascii="Times New Roman" w:hAnsi="Times New Roman"/>
                <w:sz w:val="24"/>
                <w:szCs w:val="24"/>
              </w:rPr>
              <w:t>2</w:t>
            </w:r>
          </w:p>
        </w:tc>
      </w:tr>
      <w:tr w:rsidR="00670513" w:rsidRPr="00DE230D" w:rsidTr="00F33BF9">
        <w:tc>
          <w:tcPr>
            <w:tcW w:w="2443" w:type="dxa"/>
            <w:vMerge/>
            <w:vAlign w:val="center"/>
          </w:tcPr>
          <w:p w:rsidR="00670513" w:rsidRPr="00DE230D" w:rsidRDefault="00670513" w:rsidP="00DE230D">
            <w:pPr>
              <w:spacing w:after="0" w:line="240" w:lineRule="auto"/>
              <w:jc w:val="center"/>
              <w:rPr>
                <w:rFonts w:ascii="Times New Roman" w:hAnsi="Times New Roman"/>
                <w:sz w:val="24"/>
                <w:szCs w:val="24"/>
              </w:rPr>
            </w:pPr>
          </w:p>
        </w:tc>
        <w:tc>
          <w:tcPr>
            <w:tcW w:w="2556" w:type="dxa"/>
          </w:tcPr>
          <w:p w:rsidR="00670513" w:rsidRPr="00DE230D" w:rsidRDefault="00670513" w:rsidP="00DE230D">
            <w:pPr>
              <w:spacing w:after="0" w:line="240" w:lineRule="auto"/>
              <w:jc w:val="both"/>
              <w:rPr>
                <w:rFonts w:ascii="Times New Roman" w:hAnsi="Times New Roman"/>
                <w:sz w:val="24"/>
                <w:szCs w:val="24"/>
              </w:rPr>
            </w:pPr>
            <w:r w:rsidRPr="00DE230D">
              <w:rPr>
                <w:rFonts w:ascii="Times New Roman" w:hAnsi="Times New Roman"/>
                <w:sz w:val="24"/>
                <w:szCs w:val="24"/>
              </w:rPr>
              <w:t>Самостоятельная работа</w:t>
            </w:r>
          </w:p>
        </w:tc>
        <w:tc>
          <w:tcPr>
            <w:tcW w:w="5457" w:type="dxa"/>
            <w:vAlign w:val="center"/>
          </w:tcPr>
          <w:p w:rsidR="00670513" w:rsidRPr="00DE230D" w:rsidRDefault="00670513" w:rsidP="00DE230D">
            <w:pPr>
              <w:pStyle w:val="NoSpacing"/>
              <w:jc w:val="both"/>
            </w:pPr>
            <w:r w:rsidRPr="00DE230D">
              <w:rPr>
                <w:sz w:val="24"/>
                <w:szCs w:val="24"/>
              </w:rPr>
              <w:t>Подготовка к лекционным и практическим занятиям, подготовка презентаций</w:t>
            </w:r>
          </w:p>
        </w:tc>
        <w:tc>
          <w:tcPr>
            <w:tcW w:w="1134" w:type="dxa"/>
          </w:tcPr>
          <w:p w:rsidR="00670513" w:rsidRPr="00DE230D" w:rsidRDefault="00670513" w:rsidP="00DE230D">
            <w:pPr>
              <w:spacing w:after="0" w:line="240" w:lineRule="auto"/>
              <w:jc w:val="center"/>
              <w:rPr>
                <w:rFonts w:ascii="Times New Roman" w:hAnsi="Times New Roman"/>
                <w:sz w:val="24"/>
                <w:szCs w:val="24"/>
              </w:rPr>
            </w:pPr>
            <w:r w:rsidRPr="00DE230D">
              <w:rPr>
                <w:rFonts w:ascii="Times New Roman" w:hAnsi="Times New Roman"/>
                <w:sz w:val="24"/>
                <w:szCs w:val="24"/>
              </w:rPr>
              <w:t>0</w:t>
            </w:r>
          </w:p>
        </w:tc>
        <w:tc>
          <w:tcPr>
            <w:tcW w:w="1134" w:type="dxa"/>
          </w:tcPr>
          <w:p w:rsidR="00670513" w:rsidRPr="00DE230D" w:rsidRDefault="00670513" w:rsidP="00DE230D">
            <w:pPr>
              <w:spacing w:after="0" w:line="240" w:lineRule="auto"/>
              <w:jc w:val="center"/>
              <w:rPr>
                <w:rFonts w:ascii="Times New Roman" w:hAnsi="Times New Roman"/>
                <w:sz w:val="24"/>
                <w:szCs w:val="24"/>
              </w:rPr>
            </w:pPr>
            <w:r w:rsidRPr="00DE230D">
              <w:rPr>
                <w:rFonts w:ascii="Times New Roman" w:hAnsi="Times New Roman"/>
                <w:sz w:val="24"/>
                <w:szCs w:val="24"/>
              </w:rPr>
              <w:t>4</w:t>
            </w:r>
          </w:p>
        </w:tc>
        <w:tc>
          <w:tcPr>
            <w:tcW w:w="1559" w:type="dxa"/>
            <w:vMerge/>
          </w:tcPr>
          <w:p w:rsidR="00670513" w:rsidRPr="00DE230D" w:rsidRDefault="00670513" w:rsidP="00DE230D">
            <w:pPr>
              <w:spacing w:after="0" w:line="240" w:lineRule="auto"/>
              <w:rPr>
                <w:rFonts w:ascii="Times New Roman" w:hAnsi="Times New Roman"/>
                <w:sz w:val="24"/>
                <w:szCs w:val="24"/>
              </w:rPr>
            </w:pPr>
          </w:p>
        </w:tc>
        <w:tc>
          <w:tcPr>
            <w:tcW w:w="1134" w:type="dxa"/>
          </w:tcPr>
          <w:p w:rsidR="00670513" w:rsidRPr="00DE230D" w:rsidRDefault="00670513" w:rsidP="00DE230D">
            <w:pPr>
              <w:spacing w:after="0" w:line="240" w:lineRule="auto"/>
              <w:jc w:val="center"/>
              <w:rPr>
                <w:rFonts w:ascii="Times New Roman" w:hAnsi="Times New Roman"/>
                <w:sz w:val="24"/>
                <w:szCs w:val="24"/>
              </w:rPr>
            </w:pPr>
            <w:r w:rsidRPr="00DE230D">
              <w:rPr>
                <w:rFonts w:ascii="Times New Roman" w:hAnsi="Times New Roman"/>
                <w:sz w:val="24"/>
                <w:szCs w:val="24"/>
              </w:rPr>
              <w:t>3</w:t>
            </w:r>
          </w:p>
        </w:tc>
      </w:tr>
      <w:tr w:rsidR="00670513" w:rsidRPr="00DE230D" w:rsidTr="00F33BF9">
        <w:trPr>
          <w:trHeight w:val="743"/>
        </w:trPr>
        <w:tc>
          <w:tcPr>
            <w:tcW w:w="2443" w:type="dxa"/>
            <w:vMerge w:val="restart"/>
            <w:vAlign w:val="center"/>
          </w:tcPr>
          <w:p w:rsidR="00670513" w:rsidRPr="00DE230D" w:rsidRDefault="00670513" w:rsidP="00DE230D">
            <w:pPr>
              <w:widowControl w:val="0"/>
              <w:suppressAutoHyphens/>
              <w:spacing w:after="0" w:line="240" w:lineRule="exact"/>
              <w:jc w:val="center"/>
              <w:rPr>
                <w:rFonts w:ascii="Times New Roman" w:hAnsi="Times New Roman"/>
                <w:b/>
                <w:bCs/>
                <w:sz w:val="24"/>
                <w:szCs w:val="24"/>
                <w:shd w:val="clear" w:color="auto" w:fill="FFFFFF"/>
                <w:lang w:eastAsia="zh-CN"/>
              </w:rPr>
            </w:pPr>
            <w:r w:rsidRPr="00DE230D">
              <w:rPr>
                <w:rFonts w:ascii="Times New Roman" w:hAnsi="Times New Roman"/>
                <w:b/>
                <w:bCs/>
                <w:sz w:val="24"/>
                <w:szCs w:val="24"/>
                <w:shd w:val="clear" w:color="auto" w:fill="FFFFFF"/>
                <w:lang w:eastAsia="zh-CN"/>
              </w:rPr>
              <w:t>Тема 2.2.</w:t>
            </w:r>
          </w:p>
          <w:p w:rsidR="00670513" w:rsidRPr="00DE230D" w:rsidRDefault="00670513" w:rsidP="00DE230D">
            <w:pPr>
              <w:widowControl w:val="0"/>
              <w:suppressAutoHyphens/>
              <w:spacing w:after="0" w:line="240" w:lineRule="exact"/>
              <w:jc w:val="center"/>
              <w:rPr>
                <w:rFonts w:ascii="Times New Roman" w:hAnsi="Times New Roman"/>
                <w:b/>
                <w:bCs/>
                <w:sz w:val="24"/>
                <w:szCs w:val="24"/>
                <w:shd w:val="clear" w:color="auto" w:fill="FFFFFF"/>
                <w:lang w:eastAsia="zh-CN"/>
              </w:rPr>
            </w:pPr>
            <w:r w:rsidRPr="00DE230D">
              <w:rPr>
                <w:rFonts w:ascii="Times New Roman" w:hAnsi="Times New Roman"/>
                <w:b/>
                <w:bCs/>
                <w:sz w:val="24"/>
                <w:szCs w:val="24"/>
                <w:shd w:val="clear" w:color="auto" w:fill="FFFFFF"/>
                <w:lang w:eastAsia="zh-CN"/>
              </w:rPr>
              <w:t>Программы, применяемые в процессе назначения и выплаты пособий</w:t>
            </w:r>
          </w:p>
          <w:p w:rsidR="00670513" w:rsidRPr="00DE230D" w:rsidRDefault="00670513" w:rsidP="00DE2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rPr>
            </w:pPr>
          </w:p>
        </w:tc>
        <w:tc>
          <w:tcPr>
            <w:tcW w:w="2556" w:type="dxa"/>
          </w:tcPr>
          <w:p w:rsidR="00670513" w:rsidRPr="00DE230D" w:rsidRDefault="00670513" w:rsidP="00DE230D">
            <w:pPr>
              <w:spacing w:after="0" w:line="240" w:lineRule="auto"/>
              <w:jc w:val="both"/>
              <w:rPr>
                <w:rFonts w:ascii="Times New Roman" w:hAnsi="Times New Roman"/>
                <w:sz w:val="24"/>
                <w:szCs w:val="24"/>
              </w:rPr>
            </w:pPr>
            <w:r w:rsidRPr="00DE230D">
              <w:rPr>
                <w:rFonts w:ascii="Times New Roman" w:hAnsi="Times New Roman"/>
                <w:sz w:val="24"/>
                <w:szCs w:val="24"/>
              </w:rPr>
              <w:t>Теоретическое обучение</w:t>
            </w:r>
          </w:p>
        </w:tc>
        <w:tc>
          <w:tcPr>
            <w:tcW w:w="5457" w:type="dxa"/>
            <w:vAlign w:val="center"/>
          </w:tcPr>
          <w:p w:rsidR="00670513" w:rsidRPr="00DE230D" w:rsidRDefault="00670513" w:rsidP="00DE230D">
            <w:pPr>
              <w:pStyle w:val="NoSpacing"/>
              <w:jc w:val="both"/>
            </w:pPr>
            <w:r w:rsidRPr="00DE230D">
              <w:rPr>
                <w:sz w:val="24"/>
                <w:szCs w:val="24"/>
                <w:lang w:eastAsia="zh-CN"/>
              </w:rPr>
              <w:t>Программы, применяемые в процессе назначения и выплаты пособий</w:t>
            </w:r>
          </w:p>
        </w:tc>
        <w:tc>
          <w:tcPr>
            <w:tcW w:w="1134" w:type="dxa"/>
          </w:tcPr>
          <w:p w:rsidR="00670513" w:rsidRPr="00DE230D" w:rsidRDefault="00670513" w:rsidP="00DE230D">
            <w:pPr>
              <w:spacing w:after="0" w:line="240" w:lineRule="auto"/>
              <w:jc w:val="center"/>
              <w:rPr>
                <w:rFonts w:ascii="Times New Roman" w:hAnsi="Times New Roman"/>
                <w:sz w:val="24"/>
                <w:szCs w:val="24"/>
              </w:rPr>
            </w:pPr>
            <w:r w:rsidRPr="00DE230D">
              <w:rPr>
                <w:rFonts w:ascii="Times New Roman" w:hAnsi="Times New Roman"/>
                <w:sz w:val="24"/>
                <w:szCs w:val="24"/>
              </w:rPr>
              <w:t>4</w:t>
            </w:r>
          </w:p>
        </w:tc>
        <w:tc>
          <w:tcPr>
            <w:tcW w:w="1134" w:type="dxa"/>
          </w:tcPr>
          <w:p w:rsidR="00670513" w:rsidRPr="00DE230D" w:rsidRDefault="00670513" w:rsidP="00DE230D">
            <w:pPr>
              <w:spacing w:after="0" w:line="240" w:lineRule="auto"/>
              <w:jc w:val="center"/>
              <w:rPr>
                <w:rFonts w:ascii="Times New Roman" w:hAnsi="Times New Roman"/>
                <w:sz w:val="24"/>
                <w:szCs w:val="24"/>
              </w:rPr>
            </w:pPr>
            <w:r w:rsidRPr="00DE230D">
              <w:rPr>
                <w:rFonts w:ascii="Times New Roman" w:hAnsi="Times New Roman"/>
                <w:sz w:val="24"/>
                <w:szCs w:val="24"/>
              </w:rPr>
              <w:t>2</w:t>
            </w:r>
          </w:p>
        </w:tc>
        <w:tc>
          <w:tcPr>
            <w:tcW w:w="1559" w:type="dxa"/>
            <w:vMerge w:val="restart"/>
          </w:tcPr>
          <w:p w:rsidR="00670513" w:rsidRPr="00DE230D" w:rsidRDefault="00670513" w:rsidP="00DE230D">
            <w:r w:rsidRPr="00DE230D">
              <w:rPr>
                <w:rFonts w:ascii="Times New Roman" w:hAnsi="Times New Roman"/>
                <w:sz w:val="24"/>
                <w:szCs w:val="24"/>
              </w:rPr>
              <w:t>ОК 1,2</w:t>
            </w:r>
          </w:p>
        </w:tc>
        <w:tc>
          <w:tcPr>
            <w:tcW w:w="1134" w:type="dxa"/>
          </w:tcPr>
          <w:p w:rsidR="00670513" w:rsidRPr="00DE230D" w:rsidRDefault="00670513" w:rsidP="00DE230D">
            <w:pPr>
              <w:spacing w:after="0" w:line="240" w:lineRule="auto"/>
              <w:jc w:val="center"/>
              <w:rPr>
                <w:rFonts w:ascii="Times New Roman" w:hAnsi="Times New Roman"/>
                <w:sz w:val="24"/>
                <w:szCs w:val="24"/>
              </w:rPr>
            </w:pPr>
            <w:r w:rsidRPr="00DE230D">
              <w:rPr>
                <w:rFonts w:ascii="Times New Roman" w:hAnsi="Times New Roman"/>
                <w:sz w:val="24"/>
                <w:szCs w:val="24"/>
              </w:rPr>
              <w:t>1</w:t>
            </w:r>
          </w:p>
        </w:tc>
      </w:tr>
      <w:tr w:rsidR="00670513" w:rsidRPr="00DE230D" w:rsidTr="00F33BF9">
        <w:trPr>
          <w:trHeight w:val="743"/>
        </w:trPr>
        <w:tc>
          <w:tcPr>
            <w:tcW w:w="2443" w:type="dxa"/>
            <w:vMerge/>
            <w:vAlign w:val="center"/>
          </w:tcPr>
          <w:p w:rsidR="00670513" w:rsidRPr="00DE230D" w:rsidRDefault="00670513" w:rsidP="003306C1">
            <w:pPr>
              <w:widowControl w:val="0"/>
              <w:suppressAutoHyphens/>
              <w:spacing w:after="0" w:line="240" w:lineRule="exact"/>
              <w:jc w:val="center"/>
              <w:rPr>
                <w:rFonts w:ascii="Times New Roman" w:hAnsi="Times New Roman"/>
                <w:b/>
                <w:bCs/>
                <w:sz w:val="24"/>
                <w:szCs w:val="24"/>
                <w:shd w:val="clear" w:color="auto" w:fill="FFFFFF"/>
                <w:lang w:eastAsia="zh-CN"/>
              </w:rPr>
            </w:pPr>
          </w:p>
        </w:tc>
        <w:tc>
          <w:tcPr>
            <w:tcW w:w="2556" w:type="dxa"/>
          </w:tcPr>
          <w:p w:rsidR="00670513" w:rsidRPr="00DE230D" w:rsidRDefault="00670513" w:rsidP="00CB1A26">
            <w:pPr>
              <w:spacing w:after="0" w:line="240" w:lineRule="auto"/>
              <w:jc w:val="both"/>
              <w:rPr>
                <w:rFonts w:ascii="Times New Roman" w:hAnsi="Times New Roman"/>
                <w:sz w:val="24"/>
                <w:szCs w:val="24"/>
              </w:rPr>
            </w:pPr>
            <w:r w:rsidRPr="00DE230D">
              <w:rPr>
                <w:rFonts w:ascii="Times New Roman" w:hAnsi="Times New Roman"/>
                <w:sz w:val="24"/>
                <w:szCs w:val="24"/>
              </w:rPr>
              <w:t>Практическое занятие</w:t>
            </w:r>
          </w:p>
        </w:tc>
        <w:tc>
          <w:tcPr>
            <w:tcW w:w="5457" w:type="dxa"/>
            <w:vAlign w:val="center"/>
          </w:tcPr>
          <w:p w:rsidR="00670513" w:rsidRPr="00DE230D" w:rsidRDefault="00670513" w:rsidP="00F33BF9">
            <w:pPr>
              <w:pStyle w:val="NoSpacing"/>
              <w:jc w:val="both"/>
              <w:rPr>
                <w:sz w:val="24"/>
                <w:szCs w:val="24"/>
                <w:lang w:eastAsia="zh-CN"/>
              </w:rPr>
            </w:pPr>
            <w:r w:rsidRPr="00DE230D">
              <w:rPr>
                <w:b/>
                <w:bCs/>
                <w:sz w:val="24"/>
                <w:szCs w:val="24"/>
              </w:rPr>
              <w:t xml:space="preserve">(в том числе в форме практической подготовки): </w:t>
            </w:r>
            <w:r w:rsidRPr="00DE230D">
              <w:rPr>
                <w:sz w:val="24"/>
                <w:szCs w:val="24"/>
              </w:rPr>
              <w:t>в</w:t>
            </w:r>
            <w:r w:rsidRPr="00DE230D">
              <w:rPr>
                <w:sz w:val="24"/>
                <w:szCs w:val="24"/>
                <w:lang w:eastAsia="ar-SA"/>
              </w:rPr>
              <w:t>ыполнение практических заданий, представление презентаций</w:t>
            </w: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4</w:t>
            </w: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2</w:t>
            </w:r>
          </w:p>
        </w:tc>
        <w:tc>
          <w:tcPr>
            <w:tcW w:w="1559" w:type="dxa"/>
            <w:vMerge/>
          </w:tcPr>
          <w:p w:rsidR="00670513" w:rsidRPr="00DE230D" w:rsidRDefault="00670513" w:rsidP="00CB1A26">
            <w:pPr>
              <w:spacing w:after="0" w:line="240" w:lineRule="auto"/>
              <w:rPr>
                <w:rFonts w:ascii="Times New Roman" w:hAnsi="Times New Roman"/>
                <w:sz w:val="24"/>
                <w:szCs w:val="24"/>
              </w:rPr>
            </w:pP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2</w:t>
            </w:r>
          </w:p>
        </w:tc>
      </w:tr>
      <w:tr w:rsidR="00670513" w:rsidRPr="00DE230D" w:rsidTr="00F33BF9">
        <w:tc>
          <w:tcPr>
            <w:tcW w:w="2443" w:type="dxa"/>
            <w:vMerge/>
            <w:vAlign w:val="center"/>
          </w:tcPr>
          <w:p w:rsidR="00670513" w:rsidRPr="00DE230D" w:rsidRDefault="00670513" w:rsidP="003306C1">
            <w:pPr>
              <w:spacing w:after="0" w:line="240" w:lineRule="auto"/>
              <w:jc w:val="center"/>
              <w:rPr>
                <w:rFonts w:ascii="Times New Roman" w:hAnsi="Times New Roman"/>
                <w:sz w:val="24"/>
                <w:szCs w:val="24"/>
              </w:rPr>
            </w:pPr>
          </w:p>
        </w:tc>
        <w:tc>
          <w:tcPr>
            <w:tcW w:w="2556" w:type="dxa"/>
          </w:tcPr>
          <w:p w:rsidR="00670513" w:rsidRPr="00DE230D" w:rsidRDefault="00670513" w:rsidP="00CB1A26">
            <w:pPr>
              <w:spacing w:after="0" w:line="240" w:lineRule="auto"/>
              <w:jc w:val="both"/>
              <w:rPr>
                <w:rFonts w:ascii="Times New Roman" w:hAnsi="Times New Roman"/>
                <w:sz w:val="24"/>
                <w:szCs w:val="24"/>
              </w:rPr>
            </w:pPr>
            <w:r w:rsidRPr="00DE230D">
              <w:rPr>
                <w:rFonts w:ascii="Times New Roman" w:hAnsi="Times New Roman"/>
                <w:sz w:val="24"/>
                <w:szCs w:val="24"/>
              </w:rPr>
              <w:t>Самостоятельная работа</w:t>
            </w:r>
          </w:p>
        </w:tc>
        <w:tc>
          <w:tcPr>
            <w:tcW w:w="5457" w:type="dxa"/>
            <w:vAlign w:val="center"/>
          </w:tcPr>
          <w:p w:rsidR="00670513" w:rsidRPr="00DE230D" w:rsidRDefault="00670513" w:rsidP="00F33BF9">
            <w:pPr>
              <w:pStyle w:val="NoSpacing"/>
              <w:jc w:val="both"/>
            </w:pPr>
            <w:r w:rsidRPr="00DE230D">
              <w:rPr>
                <w:sz w:val="24"/>
                <w:szCs w:val="24"/>
              </w:rPr>
              <w:t>Подготовка к лекционным и практическим занятиям, подготовка презентаций</w:t>
            </w: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1</w:t>
            </w: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8</w:t>
            </w:r>
          </w:p>
        </w:tc>
        <w:tc>
          <w:tcPr>
            <w:tcW w:w="1559" w:type="dxa"/>
            <w:vMerge/>
          </w:tcPr>
          <w:p w:rsidR="00670513" w:rsidRPr="00DE230D" w:rsidRDefault="00670513" w:rsidP="00CB1A26">
            <w:pPr>
              <w:spacing w:after="0" w:line="240" w:lineRule="auto"/>
              <w:rPr>
                <w:rFonts w:ascii="Times New Roman" w:hAnsi="Times New Roman"/>
                <w:sz w:val="24"/>
                <w:szCs w:val="24"/>
              </w:rPr>
            </w:pP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3</w:t>
            </w:r>
          </w:p>
        </w:tc>
      </w:tr>
      <w:tr w:rsidR="00670513" w:rsidRPr="00DE230D" w:rsidTr="00F33BF9">
        <w:tc>
          <w:tcPr>
            <w:tcW w:w="2443" w:type="dxa"/>
            <w:vMerge w:val="restart"/>
            <w:vAlign w:val="center"/>
          </w:tcPr>
          <w:p w:rsidR="00670513" w:rsidRPr="00DE230D" w:rsidRDefault="00670513" w:rsidP="003306C1">
            <w:pPr>
              <w:widowControl w:val="0"/>
              <w:suppressAutoHyphens/>
              <w:spacing w:after="0" w:line="240" w:lineRule="exact"/>
              <w:jc w:val="center"/>
              <w:rPr>
                <w:rFonts w:ascii="Times New Roman" w:hAnsi="Times New Roman"/>
                <w:b/>
                <w:bCs/>
                <w:sz w:val="24"/>
                <w:szCs w:val="24"/>
                <w:shd w:val="clear" w:color="auto" w:fill="FFFFFF"/>
                <w:lang w:eastAsia="zh-CN"/>
              </w:rPr>
            </w:pPr>
            <w:r w:rsidRPr="00DE230D">
              <w:rPr>
                <w:rFonts w:ascii="Times New Roman" w:hAnsi="Times New Roman"/>
                <w:b/>
                <w:bCs/>
                <w:sz w:val="24"/>
                <w:szCs w:val="24"/>
                <w:shd w:val="clear" w:color="auto" w:fill="FFFFFF"/>
                <w:lang w:eastAsia="zh-CN"/>
              </w:rPr>
              <w:t>Тема 2.3.</w:t>
            </w:r>
          </w:p>
          <w:p w:rsidR="00670513" w:rsidRPr="00DE230D" w:rsidRDefault="00670513" w:rsidP="003306C1">
            <w:pPr>
              <w:autoSpaceDE w:val="0"/>
              <w:autoSpaceDN w:val="0"/>
              <w:adjustRightInd w:val="0"/>
              <w:spacing w:after="0" w:line="240" w:lineRule="auto"/>
              <w:jc w:val="center"/>
              <w:rPr>
                <w:rFonts w:ascii="Times New Roman" w:hAnsi="Times New Roman"/>
                <w:sz w:val="24"/>
                <w:szCs w:val="24"/>
              </w:rPr>
            </w:pPr>
            <w:r w:rsidRPr="00DE230D">
              <w:rPr>
                <w:rFonts w:ascii="Times New Roman" w:hAnsi="Times New Roman"/>
                <w:b/>
                <w:bCs/>
                <w:sz w:val="24"/>
                <w:szCs w:val="24"/>
                <w:shd w:val="clear" w:color="auto" w:fill="FFFFFF"/>
                <w:lang w:eastAsia="zh-CN"/>
              </w:rPr>
              <w:t>Программы, используемые в системе обязательного пенсионного страхования</w:t>
            </w:r>
          </w:p>
        </w:tc>
        <w:tc>
          <w:tcPr>
            <w:tcW w:w="2556" w:type="dxa"/>
          </w:tcPr>
          <w:p w:rsidR="00670513" w:rsidRPr="00DE230D" w:rsidRDefault="00670513" w:rsidP="00CB1A26">
            <w:pPr>
              <w:spacing w:after="0" w:line="240" w:lineRule="auto"/>
              <w:jc w:val="both"/>
              <w:rPr>
                <w:rFonts w:ascii="Times New Roman" w:hAnsi="Times New Roman"/>
                <w:sz w:val="24"/>
                <w:szCs w:val="24"/>
              </w:rPr>
            </w:pPr>
            <w:r w:rsidRPr="00DE230D">
              <w:rPr>
                <w:rFonts w:ascii="Times New Roman" w:hAnsi="Times New Roman"/>
                <w:sz w:val="24"/>
                <w:szCs w:val="24"/>
              </w:rPr>
              <w:t>Теоретическое обучение</w:t>
            </w:r>
          </w:p>
        </w:tc>
        <w:tc>
          <w:tcPr>
            <w:tcW w:w="5457" w:type="dxa"/>
            <w:vAlign w:val="center"/>
          </w:tcPr>
          <w:p w:rsidR="00670513" w:rsidRPr="00DE230D" w:rsidRDefault="00670513" w:rsidP="00F33BF9">
            <w:pPr>
              <w:pStyle w:val="NoSpacing"/>
              <w:jc w:val="both"/>
            </w:pPr>
            <w:r w:rsidRPr="00DE230D">
              <w:rPr>
                <w:bCs/>
                <w:sz w:val="24"/>
                <w:szCs w:val="24"/>
                <w:shd w:val="clear" w:color="auto" w:fill="FFFFFF"/>
                <w:lang w:eastAsia="zh-CN"/>
              </w:rPr>
              <w:t>Программы, используемые в системе обязательного пенсионного страхования</w:t>
            </w: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2</w:t>
            </w:r>
          </w:p>
        </w:tc>
        <w:tc>
          <w:tcPr>
            <w:tcW w:w="1134" w:type="dxa"/>
          </w:tcPr>
          <w:p w:rsidR="00670513" w:rsidRPr="00DE230D" w:rsidRDefault="00670513" w:rsidP="00CB1A26">
            <w:pPr>
              <w:spacing w:after="0" w:line="240" w:lineRule="auto"/>
              <w:jc w:val="center"/>
              <w:rPr>
                <w:rFonts w:ascii="Times New Roman" w:hAnsi="Times New Roman"/>
                <w:sz w:val="24"/>
                <w:szCs w:val="24"/>
              </w:rPr>
            </w:pPr>
          </w:p>
        </w:tc>
        <w:tc>
          <w:tcPr>
            <w:tcW w:w="1559" w:type="dxa"/>
            <w:vMerge w:val="restart"/>
          </w:tcPr>
          <w:p w:rsidR="00670513" w:rsidRPr="00DE230D" w:rsidRDefault="00670513" w:rsidP="00701D73">
            <w:pPr>
              <w:spacing w:after="0" w:line="240" w:lineRule="auto"/>
              <w:jc w:val="center"/>
              <w:rPr>
                <w:rFonts w:ascii="Times New Roman" w:hAnsi="Times New Roman"/>
                <w:sz w:val="24"/>
                <w:szCs w:val="24"/>
              </w:rPr>
            </w:pPr>
            <w:r w:rsidRPr="00DE230D">
              <w:rPr>
                <w:rFonts w:ascii="Times New Roman" w:hAnsi="Times New Roman"/>
                <w:sz w:val="24"/>
                <w:szCs w:val="24"/>
              </w:rPr>
              <w:t>ОК 1,2</w:t>
            </w: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1</w:t>
            </w:r>
          </w:p>
        </w:tc>
      </w:tr>
      <w:tr w:rsidR="00670513" w:rsidRPr="00DE230D" w:rsidTr="00F33BF9">
        <w:tc>
          <w:tcPr>
            <w:tcW w:w="2443" w:type="dxa"/>
            <w:vMerge/>
            <w:vAlign w:val="center"/>
          </w:tcPr>
          <w:p w:rsidR="00670513" w:rsidRPr="00DE230D" w:rsidRDefault="00670513" w:rsidP="003306C1">
            <w:pPr>
              <w:spacing w:after="0" w:line="240" w:lineRule="auto"/>
              <w:jc w:val="center"/>
              <w:rPr>
                <w:rFonts w:ascii="Times New Roman" w:hAnsi="Times New Roman"/>
                <w:sz w:val="24"/>
                <w:szCs w:val="24"/>
              </w:rPr>
            </w:pPr>
          </w:p>
        </w:tc>
        <w:tc>
          <w:tcPr>
            <w:tcW w:w="2556" w:type="dxa"/>
          </w:tcPr>
          <w:p w:rsidR="00670513" w:rsidRPr="00DE230D" w:rsidRDefault="00670513" w:rsidP="00CB1A26">
            <w:pPr>
              <w:spacing w:after="0" w:line="240" w:lineRule="auto"/>
              <w:jc w:val="both"/>
              <w:rPr>
                <w:rFonts w:ascii="Times New Roman" w:hAnsi="Times New Roman"/>
                <w:sz w:val="24"/>
                <w:szCs w:val="24"/>
              </w:rPr>
            </w:pPr>
            <w:r w:rsidRPr="00DE230D">
              <w:rPr>
                <w:rFonts w:ascii="Times New Roman" w:hAnsi="Times New Roman"/>
                <w:sz w:val="24"/>
                <w:szCs w:val="24"/>
              </w:rPr>
              <w:t>Практическое занятие</w:t>
            </w:r>
          </w:p>
        </w:tc>
        <w:tc>
          <w:tcPr>
            <w:tcW w:w="5457" w:type="dxa"/>
            <w:vAlign w:val="center"/>
          </w:tcPr>
          <w:p w:rsidR="00670513" w:rsidRPr="00DE230D" w:rsidRDefault="00670513" w:rsidP="00F33BF9">
            <w:pPr>
              <w:suppressAutoHyphens/>
              <w:spacing w:after="0" w:line="240" w:lineRule="auto"/>
              <w:jc w:val="both"/>
              <w:rPr>
                <w:rFonts w:ascii="Times New Roman" w:hAnsi="Times New Roman"/>
                <w:sz w:val="24"/>
                <w:szCs w:val="24"/>
              </w:rPr>
            </w:pPr>
            <w:r w:rsidRPr="00DE230D">
              <w:rPr>
                <w:rFonts w:ascii="Times New Roman" w:hAnsi="Times New Roman"/>
                <w:b/>
                <w:bCs/>
                <w:sz w:val="24"/>
                <w:szCs w:val="24"/>
              </w:rPr>
              <w:t xml:space="preserve">(в том числе в форме практической подготовки): </w:t>
            </w:r>
            <w:r w:rsidRPr="00DE230D">
              <w:rPr>
                <w:rFonts w:ascii="Times New Roman" w:hAnsi="Times New Roman"/>
                <w:sz w:val="24"/>
                <w:szCs w:val="24"/>
              </w:rPr>
              <w:t>в</w:t>
            </w:r>
            <w:r w:rsidRPr="00DE230D">
              <w:rPr>
                <w:rFonts w:ascii="Times New Roman" w:hAnsi="Times New Roman"/>
                <w:sz w:val="24"/>
                <w:szCs w:val="24"/>
                <w:lang w:eastAsia="ar-SA"/>
              </w:rPr>
              <w:t>ыполнение практических заданий, обсуждение рефератов</w:t>
            </w: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2</w:t>
            </w:r>
          </w:p>
        </w:tc>
        <w:tc>
          <w:tcPr>
            <w:tcW w:w="1134" w:type="dxa"/>
          </w:tcPr>
          <w:p w:rsidR="00670513" w:rsidRPr="00DE230D" w:rsidRDefault="00670513" w:rsidP="00CB1A26">
            <w:pPr>
              <w:spacing w:after="0" w:line="240" w:lineRule="auto"/>
              <w:jc w:val="center"/>
              <w:rPr>
                <w:rFonts w:ascii="Times New Roman" w:hAnsi="Times New Roman"/>
                <w:sz w:val="24"/>
                <w:szCs w:val="24"/>
              </w:rPr>
            </w:pPr>
          </w:p>
        </w:tc>
        <w:tc>
          <w:tcPr>
            <w:tcW w:w="1559" w:type="dxa"/>
            <w:vMerge/>
          </w:tcPr>
          <w:p w:rsidR="00670513" w:rsidRPr="00DE230D" w:rsidRDefault="00670513" w:rsidP="00CB1A26">
            <w:pPr>
              <w:spacing w:after="0" w:line="240" w:lineRule="auto"/>
              <w:rPr>
                <w:rFonts w:ascii="Times New Roman" w:hAnsi="Times New Roman"/>
                <w:sz w:val="24"/>
                <w:szCs w:val="24"/>
              </w:rPr>
            </w:pP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2</w:t>
            </w:r>
          </w:p>
        </w:tc>
      </w:tr>
      <w:tr w:rsidR="00670513" w:rsidRPr="00DE230D" w:rsidTr="00F33BF9">
        <w:tc>
          <w:tcPr>
            <w:tcW w:w="2443" w:type="dxa"/>
            <w:vMerge/>
            <w:vAlign w:val="center"/>
          </w:tcPr>
          <w:p w:rsidR="00670513" w:rsidRPr="00DE230D" w:rsidRDefault="00670513" w:rsidP="003306C1">
            <w:pPr>
              <w:spacing w:after="0" w:line="240" w:lineRule="auto"/>
              <w:jc w:val="center"/>
              <w:rPr>
                <w:rFonts w:ascii="Times New Roman" w:hAnsi="Times New Roman"/>
                <w:sz w:val="24"/>
                <w:szCs w:val="24"/>
              </w:rPr>
            </w:pPr>
          </w:p>
        </w:tc>
        <w:tc>
          <w:tcPr>
            <w:tcW w:w="2556" w:type="dxa"/>
          </w:tcPr>
          <w:p w:rsidR="00670513" w:rsidRPr="00DE230D" w:rsidRDefault="00670513" w:rsidP="00CB1A26">
            <w:pPr>
              <w:spacing w:after="0" w:line="240" w:lineRule="auto"/>
              <w:jc w:val="both"/>
              <w:rPr>
                <w:rFonts w:ascii="Times New Roman" w:hAnsi="Times New Roman"/>
                <w:sz w:val="24"/>
                <w:szCs w:val="24"/>
              </w:rPr>
            </w:pPr>
            <w:r w:rsidRPr="00DE230D">
              <w:rPr>
                <w:rFonts w:ascii="Times New Roman" w:hAnsi="Times New Roman"/>
                <w:sz w:val="24"/>
                <w:szCs w:val="24"/>
              </w:rPr>
              <w:t>Самостоятельная работа</w:t>
            </w:r>
          </w:p>
        </w:tc>
        <w:tc>
          <w:tcPr>
            <w:tcW w:w="5457" w:type="dxa"/>
            <w:vAlign w:val="center"/>
          </w:tcPr>
          <w:p w:rsidR="00670513" w:rsidRPr="00DE230D" w:rsidRDefault="00670513" w:rsidP="00F33BF9">
            <w:pPr>
              <w:pStyle w:val="NoSpacing"/>
              <w:jc w:val="both"/>
            </w:pPr>
            <w:r w:rsidRPr="00DE230D">
              <w:rPr>
                <w:sz w:val="24"/>
                <w:szCs w:val="24"/>
              </w:rPr>
              <w:t>Подготовка к лекционным и практическим занятиям, подготовка рефератов</w:t>
            </w: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0</w:t>
            </w: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8</w:t>
            </w:r>
          </w:p>
        </w:tc>
        <w:tc>
          <w:tcPr>
            <w:tcW w:w="1559" w:type="dxa"/>
            <w:vMerge/>
          </w:tcPr>
          <w:p w:rsidR="00670513" w:rsidRPr="00DE230D" w:rsidRDefault="00670513" w:rsidP="00CB1A26">
            <w:pPr>
              <w:spacing w:after="0" w:line="240" w:lineRule="auto"/>
              <w:rPr>
                <w:rFonts w:ascii="Times New Roman" w:hAnsi="Times New Roman"/>
                <w:sz w:val="24"/>
                <w:szCs w:val="24"/>
              </w:rPr>
            </w:pP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3</w:t>
            </w:r>
          </w:p>
        </w:tc>
      </w:tr>
      <w:tr w:rsidR="00670513" w:rsidRPr="00DE230D" w:rsidTr="00F33BF9">
        <w:tc>
          <w:tcPr>
            <w:tcW w:w="10456" w:type="dxa"/>
            <w:gridSpan w:val="3"/>
            <w:vAlign w:val="center"/>
          </w:tcPr>
          <w:p w:rsidR="00670513" w:rsidRPr="00DE230D" w:rsidRDefault="00670513" w:rsidP="00F33BF9">
            <w:pPr>
              <w:pStyle w:val="NoSpacing"/>
              <w:jc w:val="both"/>
              <w:rPr>
                <w:sz w:val="24"/>
                <w:szCs w:val="24"/>
              </w:rPr>
            </w:pPr>
            <w:r w:rsidRPr="00DE230D">
              <w:rPr>
                <w:sz w:val="24"/>
                <w:szCs w:val="24"/>
              </w:rPr>
              <w:t>Промежуточная аттестация / форма контроля</w:t>
            </w: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ДФК</w:t>
            </w:r>
          </w:p>
        </w:tc>
        <w:tc>
          <w:tcPr>
            <w:tcW w:w="1134" w:type="dxa"/>
          </w:tcPr>
          <w:p w:rsidR="00670513" w:rsidRPr="00DE230D" w:rsidRDefault="00670513" w:rsidP="00CB1A26">
            <w:pPr>
              <w:spacing w:after="0" w:line="240" w:lineRule="auto"/>
              <w:jc w:val="center"/>
              <w:rPr>
                <w:rFonts w:ascii="Times New Roman" w:hAnsi="Times New Roman"/>
                <w:sz w:val="24"/>
                <w:szCs w:val="24"/>
              </w:rPr>
            </w:pPr>
            <w:r w:rsidRPr="00DE230D">
              <w:rPr>
                <w:rFonts w:ascii="Times New Roman" w:hAnsi="Times New Roman"/>
                <w:sz w:val="24"/>
                <w:szCs w:val="24"/>
              </w:rPr>
              <w:t>ДФК</w:t>
            </w:r>
          </w:p>
        </w:tc>
        <w:tc>
          <w:tcPr>
            <w:tcW w:w="1559" w:type="dxa"/>
          </w:tcPr>
          <w:p w:rsidR="00670513" w:rsidRPr="00DE230D" w:rsidRDefault="00670513" w:rsidP="00CB1A26">
            <w:pPr>
              <w:spacing w:after="0" w:line="240" w:lineRule="auto"/>
              <w:rPr>
                <w:rFonts w:ascii="Times New Roman" w:hAnsi="Times New Roman"/>
                <w:sz w:val="24"/>
                <w:szCs w:val="24"/>
              </w:rPr>
            </w:pPr>
          </w:p>
        </w:tc>
        <w:tc>
          <w:tcPr>
            <w:tcW w:w="1134" w:type="dxa"/>
          </w:tcPr>
          <w:p w:rsidR="00670513" w:rsidRPr="00DE230D" w:rsidRDefault="00670513" w:rsidP="00CB1A26">
            <w:pPr>
              <w:spacing w:after="0" w:line="240" w:lineRule="auto"/>
              <w:jc w:val="center"/>
              <w:rPr>
                <w:rFonts w:ascii="Times New Roman" w:hAnsi="Times New Roman"/>
                <w:sz w:val="24"/>
                <w:szCs w:val="24"/>
              </w:rPr>
            </w:pPr>
          </w:p>
        </w:tc>
      </w:tr>
      <w:tr w:rsidR="00670513" w:rsidRPr="00DE230D" w:rsidTr="00F33BF9">
        <w:tc>
          <w:tcPr>
            <w:tcW w:w="10456" w:type="dxa"/>
            <w:gridSpan w:val="3"/>
            <w:vAlign w:val="center"/>
          </w:tcPr>
          <w:p w:rsidR="00670513" w:rsidRPr="00DE230D" w:rsidRDefault="00670513" w:rsidP="00F33BF9">
            <w:pPr>
              <w:pStyle w:val="NoSpacing"/>
              <w:jc w:val="both"/>
              <w:rPr>
                <w:sz w:val="24"/>
                <w:szCs w:val="24"/>
              </w:rPr>
            </w:pPr>
            <w:r w:rsidRPr="00DE230D">
              <w:rPr>
                <w:b/>
                <w:bCs/>
                <w:sz w:val="24"/>
                <w:szCs w:val="24"/>
              </w:rPr>
              <w:t>Итого</w:t>
            </w:r>
          </w:p>
        </w:tc>
        <w:tc>
          <w:tcPr>
            <w:tcW w:w="1134" w:type="dxa"/>
          </w:tcPr>
          <w:p w:rsidR="00670513" w:rsidRPr="00DE230D" w:rsidRDefault="00670513" w:rsidP="00DE230D">
            <w:pPr>
              <w:spacing w:after="0" w:line="240" w:lineRule="auto"/>
              <w:jc w:val="center"/>
              <w:rPr>
                <w:rFonts w:ascii="Times New Roman" w:hAnsi="Times New Roman"/>
                <w:sz w:val="24"/>
                <w:szCs w:val="24"/>
              </w:rPr>
            </w:pPr>
            <w:r w:rsidRPr="00DE230D">
              <w:rPr>
                <w:rFonts w:ascii="Times New Roman" w:hAnsi="Times New Roman"/>
                <w:sz w:val="24"/>
                <w:szCs w:val="24"/>
              </w:rPr>
              <w:t>52</w:t>
            </w:r>
          </w:p>
        </w:tc>
        <w:tc>
          <w:tcPr>
            <w:tcW w:w="1134" w:type="dxa"/>
          </w:tcPr>
          <w:p w:rsidR="00670513" w:rsidRPr="00DE230D" w:rsidRDefault="00670513" w:rsidP="00DE230D">
            <w:pPr>
              <w:spacing w:after="0" w:line="240" w:lineRule="auto"/>
              <w:jc w:val="center"/>
              <w:rPr>
                <w:rFonts w:ascii="Times New Roman" w:hAnsi="Times New Roman"/>
                <w:sz w:val="24"/>
                <w:szCs w:val="24"/>
              </w:rPr>
            </w:pPr>
            <w:r w:rsidRPr="00DE230D">
              <w:rPr>
                <w:rFonts w:ascii="Times New Roman" w:hAnsi="Times New Roman"/>
                <w:sz w:val="24"/>
                <w:szCs w:val="24"/>
              </w:rPr>
              <w:t>52</w:t>
            </w:r>
          </w:p>
        </w:tc>
        <w:tc>
          <w:tcPr>
            <w:tcW w:w="1559" w:type="dxa"/>
          </w:tcPr>
          <w:p w:rsidR="00670513" w:rsidRPr="00DE230D" w:rsidRDefault="00670513" w:rsidP="00CB1A26">
            <w:pPr>
              <w:spacing w:after="0" w:line="240" w:lineRule="auto"/>
              <w:rPr>
                <w:rFonts w:ascii="Times New Roman" w:hAnsi="Times New Roman"/>
                <w:sz w:val="24"/>
                <w:szCs w:val="24"/>
              </w:rPr>
            </w:pPr>
          </w:p>
        </w:tc>
        <w:tc>
          <w:tcPr>
            <w:tcW w:w="1134" w:type="dxa"/>
          </w:tcPr>
          <w:p w:rsidR="00670513" w:rsidRPr="00DE230D" w:rsidRDefault="00670513" w:rsidP="00CB1A26">
            <w:pPr>
              <w:spacing w:after="0" w:line="240" w:lineRule="auto"/>
              <w:jc w:val="center"/>
              <w:rPr>
                <w:rFonts w:ascii="Times New Roman" w:hAnsi="Times New Roman"/>
                <w:sz w:val="24"/>
                <w:szCs w:val="24"/>
              </w:rPr>
            </w:pPr>
          </w:p>
        </w:tc>
      </w:tr>
    </w:tbl>
    <w:p w:rsidR="00670513" w:rsidRPr="00DE230D" w:rsidRDefault="00670513" w:rsidP="00977364">
      <w:pPr>
        <w:widowControl w:val="0"/>
        <w:suppressAutoHyphens/>
        <w:spacing w:after="0" w:line="240" w:lineRule="auto"/>
        <w:rPr>
          <w:rFonts w:ascii="Times New Roman" w:hAnsi="Times New Roman"/>
          <w:b/>
          <w:sz w:val="24"/>
          <w:szCs w:val="24"/>
        </w:rPr>
      </w:pPr>
    </w:p>
    <w:p w:rsidR="00670513" w:rsidRPr="00DE230D" w:rsidRDefault="00670513" w:rsidP="00977364">
      <w:pPr>
        <w:widowControl w:val="0"/>
        <w:suppressAutoHyphens/>
        <w:spacing w:after="0" w:line="240" w:lineRule="auto"/>
        <w:rPr>
          <w:rFonts w:ascii="Times New Roman" w:hAnsi="Times New Roman"/>
          <w:b/>
          <w:sz w:val="24"/>
          <w:szCs w:val="24"/>
        </w:rPr>
      </w:pPr>
    </w:p>
    <w:p w:rsidR="00670513" w:rsidRPr="00DE230D" w:rsidRDefault="00670513" w:rsidP="00D939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p>
    <w:p w:rsidR="00670513" w:rsidRPr="00DE230D" w:rsidRDefault="00670513" w:rsidP="00D939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DE230D">
        <w:rPr>
          <w:rFonts w:ascii="Times New Roman" w:hAnsi="Times New Roman"/>
          <w:sz w:val="24"/>
          <w:szCs w:val="24"/>
          <w:lang w:eastAsia="zh-CN"/>
        </w:rPr>
        <w:t>Для характеристики уровня освоения учебного материала используются следующие обозначения:</w:t>
      </w:r>
    </w:p>
    <w:p w:rsidR="00670513" w:rsidRPr="00DE230D" w:rsidRDefault="00670513" w:rsidP="00D939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DE230D">
        <w:rPr>
          <w:rFonts w:ascii="Times New Roman" w:hAnsi="Times New Roman"/>
          <w:sz w:val="24"/>
          <w:szCs w:val="24"/>
          <w:lang w:eastAsia="zh-CN"/>
        </w:rPr>
        <w:t xml:space="preserve">1. – ознакомительный (узнавание ранее изученных объектов, свойств); </w:t>
      </w:r>
    </w:p>
    <w:p w:rsidR="00670513" w:rsidRPr="00DE230D" w:rsidRDefault="00670513" w:rsidP="00D939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DE230D">
        <w:rPr>
          <w:rFonts w:ascii="Times New Roman" w:hAnsi="Times New Roman"/>
          <w:sz w:val="24"/>
          <w:szCs w:val="24"/>
          <w:lang w:eastAsia="zh-CN"/>
        </w:rPr>
        <w:t>2. – репродуктивный (выполнение деятельности по образцу, инструкции или под руководством)</w:t>
      </w:r>
    </w:p>
    <w:p w:rsidR="00670513" w:rsidRPr="00DE230D" w:rsidRDefault="00670513" w:rsidP="00D939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DE230D">
        <w:rPr>
          <w:rFonts w:ascii="Times New Roman" w:hAnsi="Times New Roman"/>
          <w:sz w:val="24"/>
          <w:szCs w:val="24"/>
          <w:lang w:eastAsia="zh-CN"/>
        </w:rPr>
        <w:t>3.-продуктивный (планирование и самостоятельное выполнение деятельности, решение проблемных задач)</w:t>
      </w:r>
    </w:p>
    <w:p w:rsidR="00670513" w:rsidRPr="00DE230D" w:rsidRDefault="00670513" w:rsidP="00D939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caps/>
          <w:sz w:val="24"/>
          <w:szCs w:val="24"/>
          <w:lang w:eastAsia="zh-CN"/>
        </w:rPr>
        <w:sectPr w:rsidR="00670513" w:rsidRPr="00DE230D" w:rsidSect="00421BDA">
          <w:headerReference w:type="even" r:id="rId16"/>
          <w:headerReference w:type="default" r:id="rId17"/>
          <w:footerReference w:type="even" r:id="rId18"/>
          <w:headerReference w:type="first" r:id="rId19"/>
          <w:footerReference w:type="first" r:id="rId20"/>
          <w:pgSz w:w="16838" w:h="11906" w:orient="landscape"/>
          <w:pgMar w:top="567" w:right="851" w:bottom="765" w:left="992" w:header="720" w:footer="308" w:gutter="0"/>
          <w:cols w:space="720"/>
          <w:docGrid w:linePitch="360"/>
        </w:sectPr>
      </w:pPr>
    </w:p>
    <w:p w:rsidR="00670513" w:rsidRPr="00713665" w:rsidRDefault="00670513" w:rsidP="000363CA">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bookmarkStart w:id="9" w:name="_Toc71497852"/>
      <w:bookmarkStart w:id="10" w:name="_Toc72927416"/>
      <w:r w:rsidRPr="00713665">
        <w:rPr>
          <w:b/>
          <w:caps/>
        </w:rPr>
        <w:t>3. условия реализации программы УЧЕБНОЙ дисциплины</w:t>
      </w:r>
      <w:bookmarkEnd w:id="9"/>
      <w:bookmarkEnd w:id="10"/>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eastAsia="zh-CN"/>
        </w:rPr>
      </w:pPr>
    </w:p>
    <w:p w:rsidR="00670513" w:rsidRPr="00713665" w:rsidRDefault="00670513" w:rsidP="0049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eastAsia="zh-CN"/>
        </w:rPr>
      </w:pPr>
    </w:p>
    <w:p w:rsidR="00670513" w:rsidRPr="00713665" w:rsidRDefault="00670513" w:rsidP="009E0EE1">
      <w:pPr>
        <w:spacing w:after="0" w:line="240" w:lineRule="auto"/>
        <w:jc w:val="both"/>
        <w:rPr>
          <w:rFonts w:ascii="Times New Roman" w:hAnsi="Times New Roman"/>
          <w:b/>
          <w:bCs/>
          <w:sz w:val="24"/>
          <w:szCs w:val="24"/>
        </w:rPr>
      </w:pPr>
      <w:r w:rsidRPr="00713665">
        <w:rPr>
          <w:rFonts w:ascii="Times New Roman" w:hAnsi="Times New Roman"/>
          <w:b/>
          <w:bCs/>
          <w:sz w:val="24"/>
          <w:szCs w:val="24"/>
        </w:rPr>
        <w:t>3.1. Требования к материально-техническому обеспечению образовательной программы</w:t>
      </w:r>
    </w:p>
    <w:p w:rsidR="00670513" w:rsidRPr="00713665" w:rsidRDefault="00670513" w:rsidP="009E0EE1">
      <w:pPr>
        <w:shd w:val="clear" w:color="auto" w:fill="FFFFFF"/>
        <w:spacing w:after="0" w:line="240" w:lineRule="auto"/>
        <w:ind w:firstLine="851"/>
        <w:jc w:val="both"/>
        <w:rPr>
          <w:rFonts w:ascii="Times New Roman" w:hAnsi="Times New Roman"/>
          <w:sz w:val="24"/>
          <w:szCs w:val="24"/>
          <w:shd w:val="clear" w:color="auto" w:fill="FFFFFF"/>
          <w:lang w:eastAsia="ru-RU"/>
        </w:rPr>
      </w:pPr>
      <w:r w:rsidRPr="00713665">
        <w:rPr>
          <w:rFonts w:ascii="Times New Roman" w:hAnsi="Times New Roman"/>
          <w:sz w:val="24"/>
          <w:szCs w:val="24"/>
          <w:shd w:val="clear" w:color="auto" w:fill="FFFFFF"/>
          <w:lang w:eastAsia="ru-RU"/>
        </w:rPr>
        <w:t>Для реализации образовательной дисциплины Информационные технологии в юридической деятельности 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rsidR="00670513" w:rsidRPr="00713665" w:rsidRDefault="00670513" w:rsidP="009E0EE1">
      <w:pPr>
        <w:shd w:val="clear" w:color="auto" w:fill="FFFFFF"/>
        <w:spacing w:after="0" w:line="240" w:lineRule="auto"/>
        <w:ind w:firstLine="851"/>
        <w:jc w:val="both"/>
        <w:rPr>
          <w:rFonts w:ascii="Times New Roman" w:hAnsi="Times New Roman"/>
          <w:sz w:val="24"/>
          <w:szCs w:val="24"/>
          <w:shd w:val="clear" w:color="auto" w:fill="FFFFFF"/>
          <w:lang w:eastAsia="ru-RU"/>
        </w:rPr>
      </w:pPr>
      <w:r w:rsidRPr="00713665">
        <w:rPr>
          <w:rFonts w:ascii="Times New Roman" w:hAnsi="Times New Roman"/>
          <w:sz w:val="24"/>
          <w:szCs w:val="24"/>
          <w:shd w:val="clear" w:color="auto" w:fill="FFFFFF"/>
          <w:lang w:eastAsia="ru-RU"/>
        </w:rPr>
        <w:t>- лаборатория информационных технологий в профессиональной деятельности</w:t>
      </w:r>
    </w:p>
    <w:p w:rsidR="00670513" w:rsidRPr="00713665" w:rsidRDefault="00670513" w:rsidP="009E0EE1">
      <w:pPr>
        <w:shd w:val="clear" w:color="auto" w:fill="FFFFFF"/>
        <w:spacing w:after="0" w:line="240" w:lineRule="auto"/>
        <w:ind w:firstLine="851"/>
        <w:jc w:val="both"/>
        <w:rPr>
          <w:rFonts w:ascii="Times New Roman" w:hAnsi="Times New Roman"/>
          <w:sz w:val="24"/>
          <w:szCs w:val="24"/>
          <w:shd w:val="clear" w:color="auto" w:fill="FFFFFF"/>
          <w:lang w:eastAsia="ru-RU"/>
        </w:rPr>
      </w:pPr>
      <w:r w:rsidRPr="00713665">
        <w:rPr>
          <w:rFonts w:ascii="Times New Roman" w:hAnsi="Times New Roman"/>
          <w:sz w:val="24"/>
          <w:szCs w:val="24"/>
          <w:shd w:val="clear" w:color="auto" w:fill="FFFFFF"/>
          <w:lang w:eastAsia="ru-RU"/>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252"/>
        <w:gridCol w:w="4785"/>
      </w:tblGrid>
      <w:tr w:rsidR="00670513" w:rsidRPr="00713665" w:rsidTr="00BF20CF">
        <w:tc>
          <w:tcPr>
            <w:tcW w:w="534" w:type="dxa"/>
          </w:tcPr>
          <w:p w:rsidR="00670513" w:rsidRPr="00713665" w:rsidRDefault="00670513" w:rsidP="00BF20CF">
            <w:pPr>
              <w:spacing w:after="0" w:line="240" w:lineRule="auto"/>
              <w:jc w:val="both"/>
              <w:rPr>
                <w:rFonts w:ascii="Times New Roman" w:hAnsi="Times New Roman"/>
                <w:sz w:val="24"/>
                <w:szCs w:val="24"/>
              </w:rPr>
            </w:pPr>
            <w:r w:rsidRPr="00713665">
              <w:rPr>
                <w:rFonts w:ascii="Times New Roman" w:hAnsi="Times New Roman"/>
                <w:sz w:val="24"/>
                <w:szCs w:val="24"/>
              </w:rPr>
              <w:t>№</w:t>
            </w:r>
          </w:p>
        </w:tc>
        <w:tc>
          <w:tcPr>
            <w:tcW w:w="4252" w:type="dxa"/>
          </w:tcPr>
          <w:p w:rsidR="00670513" w:rsidRPr="00713665" w:rsidRDefault="00670513" w:rsidP="00BF20CF">
            <w:pPr>
              <w:spacing w:after="0" w:line="240" w:lineRule="auto"/>
              <w:jc w:val="both"/>
              <w:rPr>
                <w:rFonts w:ascii="Times New Roman" w:hAnsi="Times New Roman"/>
                <w:sz w:val="24"/>
                <w:szCs w:val="24"/>
              </w:rPr>
            </w:pPr>
            <w:r w:rsidRPr="00713665">
              <w:rPr>
                <w:rFonts w:ascii="Times New Roman" w:hAnsi="Times New Roman"/>
                <w:sz w:val="24"/>
                <w:szCs w:val="24"/>
              </w:rPr>
              <w:t>Наименование оборудования</w:t>
            </w:r>
          </w:p>
        </w:tc>
        <w:tc>
          <w:tcPr>
            <w:tcW w:w="4785" w:type="dxa"/>
          </w:tcPr>
          <w:p w:rsidR="00670513" w:rsidRPr="00713665" w:rsidRDefault="00670513" w:rsidP="00BF20CF">
            <w:pPr>
              <w:spacing w:after="0" w:line="240" w:lineRule="auto"/>
              <w:jc w:val="both"/>
              <w:rPr>
                <w:rFonts w:ascii="Times New Roman" w:hAnsi="Times New Roman"/>
                <w:sz w:val="24"/>
                <w:szCs w:val="24"/>
              </w:rPr>
            </w:pPr>
            <w:r w:rsidRPr="00713665">
              <w:rPr>
                <w:rFonts w:ascii="Times New Roman" w:hAnsi="Times New Roman"/>
                <w:sz w:val="24"/>
                <w:szCs w:val="24"/>
              </w:rPr>
              <w:t xml:space="preserve">Техническое описание </w:t>
            </w:r>
          </w:p>
        </w:tc>
      </w:tr>
      <w:tr w:rsidR="00670513" w:rsidRPr="00713665" w:rsidTr="00BF20CF">
        <w:tc>
          <w:tcPr>
            <w:tcW w:w="9571" w:type="dxa"/>
            <w:gridSpan w:val="3"/>
          </w:tcPr>
          <w:p w:rsidR="00670513" w:rsidRPr="00713665" w:rsidRDefault="00670513" w:rsidP="00BF20CF">
            <w:pPr>
              <w:shd w:val="clear" w:color="auto" w:fill="FFFFFF"/>
              <w:spacing w:after="0" w:line="240" w:lineRule="auto"/>
              <w:jc w:val="both"/>
              <w:rPr>
                <w:rFonts w:ascii="Times New Roman" w:hAnsi="Times New Roman"/>
                <w:sz w:val="24"/>
                <w:szCs w:val="24"/>
              </w:rPr>
            </w:pPr>
            <w:r w:rsidRPr="00713665">
              <w:rPr>
                <w:rFonts w:ascii="Times New Roman" w:hAnsi="Times New Roman"/>
                <w:sz w:val="24"/>
                <w:szCs w:val="24"/>
              </w:rPr>
              <w:t>I. Специализированная мебель и системы хранения</w:t>
            </w:r>
          </w:p>
        </w:tc>
      </w:tr>
      <w:tr w:rsidR="00670513" w:rsidRPr="00713665" w:rsidTr="00BF20CF">
        <w:tc>
          <w:tcPr>
            <w:tcW w:w="9571" w:type="dxa"/>
            <w:gridSpan w:val="3"/>
          </w:tcPr>
          <w:p w:rsidR="00670513" w:rsidRPr="00713665" w:rsidRDefault="00670513" w:rsidP="00BF20CF">
            <w:pPr>
              <w:shd w:val="clear" w:color="auto" w:fill="FFFFFF"/>
              <w:spacing w:after="0" w:line="240" w:lineRule="auto"/>
              <w:ind w:firstLine="708"/>
              <w:jc w:val="both"/>
              <w:rPr>
                <w:rFonts w:ascii="Times New Roman" w:hAnsi="Times New Roman"/>
                <w:sz w:val="24"/>
                <w:szCs w:val="24"/>
              </w:rPr>
            </w:pPr>
            <w:r w:rsidRPr="00713665">
              <w:rPr>
                <w:rFonts w:ascii="Times New Roman" w:hAnsi="Times New Roman"/>
                <w:sz w:val="24"/>
                <w:szCs w:val="24"/>
              </w:rPr>
              <w:t>Основное оборудование:</w:t>
            </w:r>
          </w:p>
        </w:tc>
      </w:tr>
      <w:tr w:rsidR="00670513" w:rsidRPr="00713665" w:rsidTr="00BF20CF">
        <w:tc>
          <w:tcPr>
            <w:tcW w:w="534" w:type="dxa"/>
          </w:tcPr>
          <w:p w:rsidR="00670513" w:rsidRPr="00713665" w:rsidRDefault="00670513" w:rsidP="00BF20CF">
            <w:pPr>
              <w:spacing w:after="0" w:line="240" w:lineRule="auto"/>
              <w:jc w:val="both"/>
              <w:rPr>
                <w:rFonts w:ascii="Times New Roman" w:hAnsi="Times New Roman"/>
                <w:sz w:val="24"/>
                <w:szCs w:val="24"/>
              </w:rPr>
            </w:pPr>
          </w:p>
        </w:tc>
        <w:tc>
          <w:tcPr>
            <w:tcW w:w="4252" w:type="dxa"/>
          </w:tcPr>
          <w:p w:rsidR="00670513" w:rsidRPr="00713665" w:rsidRDefault="00670513" w:rsidP="00BF20CF">
            <w:pPr>
              <w:spacing w:after="0" w:line="240" w:lineRule="auto"/>
              <w:jc w:val="both"/>
              <w:rPr>
                <w:rFonts w:ascii="Times New Roman" w:hAnsi="Times New Roman"/>
                <w:sz w:val="24"/>
                <w:szCs w:val="24"/>
              </w:rPr>
            </w:pPr>
            <w:r w:rsidRPr="00713665">
              <w:rPr>
                <w:rFonts w:ascii="Times New Roman" w:hAnsi="Times New Roman"/>
                <w:sz w:val="24"/>
                <w:szCs w:val="24"/>
              </w:rPr>
              <w:t>Стол ученический</w:t>
            </w:r>
          </w:p>
        </w:tc>
        <w:tc>
          <w:tcPr>
            <w:tcW w:w="4785" w:type="dxa"/>
          </w:tcPr>
          <w:p w:rsidR="00670513" w:rsidRPr="00713665" w:rsidRDefault="00670513" w:rsidP="00BF20CF">
            <w:pPr>
              <w:shd w:val="clear" w:color="auto" w:fill="FFFFFF"/>
              <w:spacing w:after="0" w:line="240" w:lineRule="auto"/>
              <w:jc w:val="both"/>
              <w:rPr>
                <w:rFonts w:ascii="Times New Roman" w:hAnsi="Times New Roman"/>
                <w:sz w:val="24"/>
                <w:szCs w:val="24"/>
              </w:rPr>
            </w:pPr>
            <w:r w:rsidRPr="00713665">
              <w:rPr>
                <w:rFonts w:ascii="Times New Roman" w:hAnsi="Times New Roman"/>
                <w:sz w:val="24"/>
                <w:szCs w:val="24"/>
              </w:rPr>
              <w:t>регулируемый по высоте</w:t>
            </w:r>
          </w:p>
        </w:tc>
      </w:tr>
      <w:tr w:rsidR="00670513" w:rsidRPr="00713665" w:rsidTr="00BF20CF">
        <w:tc>
          <w:tcPr>
            <w:tcW w:w="534" w:type="dxa"/>
          </w:tcPr>
          <w:p w:rsidR="00670513" w:rsidRPr="00713665" w:rsidRDefault="00670513" w:rsidP="00BF20CF">
            <w:pPr>
              <w:spacing w:after="0" w:line="240" w:lineRule="auto"/>
              <w:jc w:val="both"/>
              <w:rPr>
                <w:rFonts w:ascii="Times New Roman" w:hAnsi="Times New Roman"/>
                <w:sz w:val="24"/>
                <w:szCs w:val="24"/>
              </w:rPr>
            </w:pPr>
          </w:p>
        </w:tc>
        <w:tc>
          <w:tcPr>
            <w:tcW w:w="4252" w:type="dxa"/>
          </w:tcPr>
          <w:p w:rsidR="00670513" w:rsidRPr="00713665" w:rsidRDefault="00670513" w:rsidP="00BF20CF">
            <w:pPr>
              <w:shd w:val="clear" w:color="auto" w:fill="FFFFFF"/>
              <w:spacing w:after="0" w:line="240" w:lineRule="auto"/>
              <w:jc w:val="both"/>
              <w:rPr>
                <w:rFonts w:ascii="Times New Roman" w:hAnsi="Times New Roman"/>
                <w:sz w:val="24"/>
                <w:szCs w:val="24"/>
              </w:rPr>
            </w:pPr>
            <w:r w:rsidRPr="00713665">
              <w:rPr>
                <w:rFonts w:ascii="Times New Roman" w:hAnsi="Times New Roman"/>
                <w:sz w:val="24"/>
                <w:szCs w:val="24"/>
              </w:rPr>
              <w:t xml:space="preserve">Стул ученический </w:t>
            </w:r>
          </w:p>
        </w:tc>
        <w:tc>
          <w:tcPr>
            <w:tcW w:w="4785" w:type="dxa"/>
          </w:tcPr>
          <w:p w:rsidR="00670513" w:rsidRPr="00713665" w:rsidRDefault="00670513" w:rsidP="00BF20CF">
            <w:pPr>
              <w:shd w:val="clear" w:color="auto" w:fill="FFFFFF"/>
              <w:spacing w:after="0" w:line="240" w:lineRule="auto"/>
              <w:jc w:val="both"/>
              <w:rPr>
                <w:rFonts w:ascii="Times New Roman" w:hAnsi="Times New Roman"/>
                <w:sz w:val="24"/>
                <w:szCs w:val="24"/>
                <w:shd w:val="clear" w:color="auto" w:fill="FFFFFF"/>
                <w:lang w:eastAsia="ru-RU"/>
              </w:rPr>
            </w:pPr>
            <w:r w:rsidRPr="00713665">
              <w:rPr>
                <w:rFonts w:ascii="Times New Roman" w:hAnsi="Times New Roman"/>
                <w:sz w:val="24"/>
                <w:szCs w:val="24"/>
              </w:rPr>
              <w:t>регулируемый по высоте</w:t>
            </w:r>
          </w:p>
        </w:tc>
      </w:tr>
      <w:tr w:rsidR="00670513" w:rsidRPr="00713665" w:rsidTr="00BF20CF">
        <w:tc>
          <w:tcPr>
            <w:tcW w:w="9571" w:type="dxa"/>
            <w:gridSpan w:val="3"/>
          </w:tcPr>
          <w:p w:rsidR="00670513" w:rsidRPr="00713665" w:rsidRDefault="00670513" w:rsidP="00BF20CF">
            <w:pPr>
              <w:spacing w:after="0" w:line="240" w:lineRule="auto"/>
              <w:ind w:firstLine="709"/>
              <w:jc w:val="both"/>
              <w:rPr>
                <w:rFonts w:ascii="Times New Roman" w:hAnsi="Times New Roman"/>
                <w:sz w:val="24"/>
                <w:szCs w:val="24"/>
              </w:rPr>
            </w:pPr>
            <w:r w:rsidRPr="00713665">
              <w:rPr>
                <w:rFonts w:ascii="Times New Roman" w:hAnsi="Times New Roman"/>
                <w:sz w:val="24"/>
                <w:szCs w:val="24"/>
              </w:rPr>
              <w:t>Дополнительное оборудование:</w:t>
            </w:r>
          </w:p>
        </w:tc>
      </w:tr>
      <w:tr w:rsidR="00670513" w:rsidRPr="00713665" w:rsidTr="00BF20CF">
        <w:tc>
          <w:tcPr>
            <w:tcW w:w="534" w:type="dxa"/>
          </w:tcPr>
          <w:p w:rsidR="00670513" w:rsidRPr="00713665" w:rsidRDefault="00670513" w:rsidP="00BF20CF">
            <w:pPr>
              <w:spacing w:after="0" w:line="240" w:lineRule="auto"/>
              <w:jc w:val="both"/>
              <w:rPr>
                <w:rFonts w:ascii="Times New Roman" w:hAnsi="Times New Roman"/>
                <w:sz w:val="24"/>
                <w:szCs w:val="24"/>
              </w:rPr>
            </w:pPr>
          </w:p>
        </w:tc>
        <w:tc>
          <w:tcPr>
            <w:tcW w:w="4252" w:type="dxa"/>
          </w:tcPr>
          <w:p w:rsidR="00670513" w:rsidRPr="00713665" w:rsidRDefault="00670513" w:rsidP="00BF20CF">
            <w:pPr>
              <w:spacing w:after="0" w:line="240" w:lineRule="auto"/>
              <w:jc w:val="both"/>
              <w:rPr>
                <w:rFonts w:ascii="Times New Roman" w:hAnsi="Times New Roman"/>
                <w:sz w:val="24"/>
                <w:szCs w:val="24"/>
              </w:rPr>
            </w:pPr>
            <w:r w:rsidRPr="00713665">
              <w:rPr>
                <w:rFonts w:ascii="Times New Roman" w:hAnsi="Times New Roman"/>
                <w:sz w:val="24"/>
                <w:szCs w:val="24"/>
              </w:rPr>
              <w:t>Магнитно-маркерная доска</w:t>
            </w:r>
            <w:r w:rsidRPr="00713665">
              <w:rPr>
                <w:rFonts w:ascii="Times New Roman" w:hAnsi="Times New Roman"/>
                <w:b/>
                <w:sz w:val="24"/>
                <w:szCs w:val="24"/>
              </w:rPr>
              <w:t xml:space="preserve"> / </w:t>
            </w:r>
            <w:r w:rsidRPr="00713665">
              <w:rPr>
                <w:rFonts w:ascii="Times New Roman" w:hAnsi="Times New Roman"/>
                <w:sz w:val="24"/>
                <w:szCs w:val="24"/>
              </w:rPr>
              <w:t>флипчарт</w:t>
            </w:r>
          </w:p>
        </w:tc>
        <w:tc>
          <w:tcPr>
            <w:tcW w:w="4785" w:type="dxa"/>
          </w:tcPr>
          <w:p w:rsidR="00670513" w:rsidRPr="00713665" w:rsidRDefault="00670513" w:rsidP="00BF20CF">
            <w:pPr>
              <w:spacing w:after="0" w:line="240" w:lineRule="auto"/>
              <w:jc w:val="both"/>
              <w:rPr>
                <w:rFonts w:ascii="Times New Roman" w:hAnsi="Times New Roman"/>
                <w:sz w:val="24"/>
                <w:szCs w:val="24"/>
              </w:rPr>
            </w:pPr>
            <w:r w:rsidRPr="00713665">
              <w:rPr>
                <w:rFonts w:ascii="Times New Roman" w:hAnsi="Times New Roman"/>
                <w:sz w:val="24"/>
                <w:szCs w:val="24"/>
                <w:shd w:val="clear" w:color="auto" w:fill="FFFFFF"/>
              </w:rPr>
              <w:t>модель подходит для письма (рисования) маркерами и для размещения бумажных материалов с помощью магнитов</w:t>
            </w:r>
          </w:p>
        </w:tc>
      </w:tr>
      <w:tr w:rsidR="00670513" w:rsidRPr="00713665" w:rsidTr="00BF20CF">
        <w:tc>
          <w:tcPr>
            <w:tcW w:w="9571" w:type="dxa"/>
            <w:gridSpan w:val="3"/>
          </w:tcPr>
          <w:p w:rsidR="00670513" w:rsidRPr="00713665" w:rsidRDefault="00670513" w:rsidP="00BF20CF">
            <w:pPr>
              <w:spacing w:after="0" w:line="240" w:lineRule="auto"/>
              <w:jc w:val="both"/>
              <w:rPr>
                <w:rFonts w:ascii="Times New Roman" w:hAnsi="Times New Roman"/>
                <w:sz w:val="24"/>
                <w:szCs w:val="24"/>
              </w:rPr>
            </w:pPr>
            <w:r w:rsidRPr="00713665">
              <w:rPr>
                <w:rFonts w:ascii="Times New Roman" w:hAnsi="Times New Roman"/>
                <w:sz w:val="24"/>
                <w:szCs w:val="24"/>
              </w:rPr>
              <w:t>II. Технические средства</w:t>
            </w:r>
          </w:p>
        </w:tc>
      </w:tr>
      <w:tr w:rsidR="00670513" w:rsidRPr="00713665" w:rsidTr="00BF20CF">
        <w:tc>
          <w:tcPr>
            <w:tcW w:w="9571" w:type="dxa"/>
            <w:gridSpan w:val="3"/>
          </w:tcPr>
          <w:p w:rsidR="00670513" w:rsidRPr="00713665" w:rsidRDefault="00670513" w:rsidP="00BF20CF">
            <w:pPr>
              <w:keepNext/>
              <w:spacing w:after="0" w:line="240" w:lineRule="auto"/>
              <w:ind w:right="180" w:firstLine="709"/>
              <w:jc w:val="both"/>
              <w:textAlignment w:val="center"/>
              <w:outlineLvl w:val="0"/>
              <w:rPr>
                <w:rFonts w:ascii="Times New Roman" w:hAnsi="Times New Roman"/>
                <w:bCs/>
                <w:kern w:val="36"/>
                <w:sz w:val="24"/>
                <w:szCs w:val="24"/>
                <w:lang w:eastAsia="ru-RU"/>
              </w:rPr>
            </w:pPr>
            <w:r w:rsidRPr="00713665">
              <w:rPr>
                <w:rFonts w:ascii="Times New Roman" w:hAnsi="Times New Roman"/>
                <w:bCs/>
                <w:kern w:val="36"/>
                <w:sz w:val="24"/>
                <w:szCs w:val="24"/>
                <w:lang w:eastAsia="ru-RU"/>
              </w:rPr>
              <w:t>Основное оборудование:</w:t>
            </w:r>
          </w:p>
        </w:tc>
      </w:tr>
      <w:tr w:rsidR="00670513" w:rsidRPr="00713665" w:rsidTr="00BF20CF">
        <w:tc>
          <w:tcPr>
            <w:tcW w:w="534" w:type="dxa"/>
          </w:tcPr>
          <w:p w:rsidR="00670513" w:rsidRPr="00713665" w:rsidRDefault="00670513" w:rsidP="00BF20CF">
            <w:pPr>
              <w:spacing w:after="0" w:line="240" w:lineRule="auto"/>
              <w:jc w:val="both"/>
              <w:rPr>
                <w:rFonts w:ascii="Times New Roman" w:hAnsi="Times New Roman"/>
                <w:sz w:val="24"/>
                <w:szCs w:val="24"/>
              </w:rPr>
            </w:pPr>
          </w:p>
        </w:tc>
        <w:tc>
          <w:tcPr>
            <w:tcW w:w="4252" w:type="dxa"/>
          </w:tcPr>
          <w:p w:rsidR="00670513" w:rsidRPr="00713665" w:rsidRDefault="00670513" w:rsidP="00BF20CF">
            <w:pPr>
              <w:spacing w:after="0" w:line="240" w:lineRule="auto"/>
              <w:jc w:val="both"/>
              <w:rPr>
                <w:rFonts w:ascii="Times New Roman" w:hAnsi="Times New Roman"/>
                <w:sz w:val="24"/>
                <w:szCs w:val="24"/>
              </w:rPr>
            </w:pPr>
            <w:r w:rsidRPr="00713665">
              <w:rPr>
                <w:rFonts w:ascii="Times New Roman" w:hAnsi="Times New Roman"/>
                <w:sz w:val="24"/>
                <w:szCs w:val="24"/>
              </w:rPr>
              <w:t>Сетевой фильтр</w:t>
            </w:r>
          </w:p>
        </w:tc>
        <w:tc>
          <w:tcPr>
            <w:tcW w:w="4785" w:type="dxa"/>
          </w:tcPr>
          <w:p w:rsidR="00670513" w:rsidRPr="00713665" w:rsidRDefault="00670513" w:rsidP="00BF20CF">
            <w:pPr>
              <w:spacing w:after="0" w:line="240" w:lineRule="auto"/>
              <w:jc w:val="both"/>
              <w:rPr>
                <w:rFonts w:ascii="Times New Roman" w:hAnsi="Times New Roman"/>
                <w:sz w:val="24"/>
                <w:szCs w:val="24"/>
              </w:rPr>
            </w:pPr>
            <w:r w:rsidRPr="00713665">
              <w:rPr>
                <w:rFonts w:ascii="Times New Roman" w:hAnsi="Times New Roman"/>
                <w:sz w:val="24"/>
                <w:szCs w:val="24"/>
              </w:rPr>
              <w:t>с предохранителем</w:t>
            </w:r>
          </w:p>
        </w:tc>
      </w:tr>
      <w:tr w:rsidR="00670513" w:rsidRPr="00713665" w:rsidTr="00BF20CF">
        <w:tc>
          <w:tcPr>
            <w:tcW w:w="534" w:type="dxa"/>
          </w:tcPr>
          <w:p w:rsidR="00670513" w:rsidRPr="00713665" w:rsidRDefault="00670513" w:rsidP="00BF20CF">
            <w:pPr>
              <w:spacing w:after="0" w:line="240" w:lineRule="auto"/>
              <w:jc w:val="both"/>
              <w:rPr>
                <w:rFonts w:ascii="Times New Roman" w:hAnsi="Times New Roman"/>
                <w:sz w:val="24"/>
                <w:szCs w:val="24"/>
              </w:rPr>
            </w:pPr>
          </w:p>
        </w:tc>
        <w:tc>
          <w:tcPr>
            <w:tcW w:w="4252" w:type="dxa"/>
          </w:tcPr>
          <w:p w:rsidR="00670513" w:rsidRPr="00713665" w:rsidRDefault="00670513" w:rsidP="00BF20CF">
            <w:pPr>
              <w:spacing w:after="0" w:line="240" w:lineRule="auto"/>
              <w:jc w:val="both"/>
              <w:rPr>
                <w:rFonts w:ascii="Times New Roman" w:hAnsi="Times New Roman"/>
                <w:sz w:val="24"/>
                <w:szCs w:val="24"/>
              </w:rPr>
            </w:pPr>
            <w:r w:rsidRPr="00713665">
              <w:rPr>
                <w:rFonts w:ascii="Times New Roman" w:hAnsi="Times New Roman"/>
                <w:sz w:val="24"/>
                <w:szCs w:val="24"/>
              </w:rPr>
              <w:t>Интерактивный программно-аппаратный комплекс мобильный или стационарный, программное обеспечение</w:t>
            </w:r>
          </w:p>
        </w:tc>
        <w:tc>
          <w:tcPr>
            <w:tcW w:w="4785" w:type="dxa"/>
          </w:tcPr>
          <w:p w:rsidR="00670513" w:rsidRPr="00713665" w:rsidRDefault="00670513" w:rsidP="00BF20CF">
            <w:pPr>
              <w:spacing w:after="0" w:line="240" w:lineRule="auto"/>
              <w:jc w:val="both"/>
              <w:rPr>
                <w:rFonts w:ascii="Times New Roman" w:hAnsi="Times New Roman"/>
                <w:sz w:val="24"/>
                <w:szCs w:val="24"/>
              </w:rPr>
            </w:pPr>
            <w:r w:rsidRPr="00713665">
              <w:rPr>
                <w:rFonts w:ascii="Times New Roman" w:hAnsi="Times New Roman"/>
                <w:sz w:val="21"/>
                <w:szCs w:val="21"/>
                <w:shd w:val="clear" w:color="auto" w:fill="FFFFFF"/>
              </w:rPr>
              <w:t>диагональ интерактивной доски должна составлять </w:t>
            </w:r>
            <w:r w:rsidRPr="00713665">
              <w:rPr>
                <w:rFonts w:ascii="Times New Roman" w:hAnsi="Times New Roman"/>
                <w:bCs/>
                <w:sz w:val="21"/>
                <w:szCs w:val="21"/>
                <w:shd w:val="clear" w:color="auto" w:fill="FFFFFF"/>
              </w:rPr>
              <w:t>не менее 65”</w:t>
            </w:r>
            <w:r w:rsidRPr="00713665">
              <w:rPr>
                <w:rFonts w:ascii="Times New Roman" w:hAnsi="Times New Roman"/>
                <w:sz w:val="21"/>
                <w:szCs w:val="21"/>
                <w:shd w:val="clear" w:color="auto" w:fill="FFFFFF"/>
              </w:rPr>
              <w:t> дюймов (165,1 см)</w:t>
            </w:r>
            <w:r w:rsidRPr="00713665">
              <w:rPr>
                <w:rFonts w:ascii="Times New Roman" w:hAnsi="Times New Roman"/>
                <w:sz w:val="24"/>
                <w:szCs w:val="24"/>
                <w:shd w:val="clear" w:color="auto" w:fill="FFFFFF"/>
              </w:rPr>
              <w:t>; для монитора персонального компьютера и ноутбука – не менее 15,6” (39,6 см), планшета – 10,5” (26,6 см)</w:t>
            </w:r>
            <w:r w:rsidRPr="00713665">
              <w:rPr>
                <w:rFonts w:ascii="Times New Roman" w:hAnsi="Times New Roman"/>
                <w:sz w:val="24"/>
                <w:szCs w:val="24"/>
                <w:shd w:val="clear" w:color="auto" w:fill="FFFFFF"/>
                <w:vertAlign w:val="superscript"/>
              </w:rPr>
              <w:footnoteReference w:id="1"/>
            </w:r>
          </w:p>
        </w:tc>
      </w:tr>
      <w:tr w:rsidR="00670513" w:rsidRPr="00713665" w:rsidTr="00BF20CF">
        <w:tc>
          <w:tcPr>
            <w:tcW w:w="9571" w:type="dxa"/>
            <w:gridSpan w:val="3"/>
          </w:tcPr>
          <w:p w:rsidR="00670513" w:rsidRPr="00713665" w:rsidRDefault="00670513" w:rsidP="00BF20CF">
            <w:pPr>
              <w:keepNext/>
              <w:spacing w:after="0" w:line="240" w:lineRule="auto"/>
              <w:ind w:right="180" w:firstLine="709"/>
              <w:jc w:val="both"/>
              <w:textAlignment w:val="center"/>
              <w:outlineLvl w:val="0"/>
              <w:rPr>
                <w:rFonts w:ascii="Times New Roman" w:hAnsi="Times New Roman"/>
                <w:bCs/>
                <w:kern w:val="36"/>
                <w:sz w:val="24"/>
                <w:szCs w:val="24"/>
                <w:lang w:eastAsia="ru-RU"/>
              </w:rPr>
            </w:pPr>
            <w:r w:rsidRPr="00713665">
              <w:rPr>
                <w:rFonts w:ascii="Times New Roman" w:hAnsi="Times New Roman"/>
                <w:bCs/>
                <w:kern w:val="36"/>
                <w:sz w:val="24"/>
                <w:szCs w:val="24"/>
                <w:lang w:eastAsia="ru-RU"/>
              </w:rPr>
              <w:t>Дополнительное оборудование:</w:t>
            </w:r>
          </w:p>
        </w:tc>
      </w:tr>
      <w:tr w:rsidR="00670513" w:rsidRPr="00713665" w:rsidTr="00BF20CF">
        <w:tc>
          <w:tcPr>
            <w:tcW w:w="534" w:type="dxa"/>
          </w:tcPr>
          <w:p w:rsidR="00670513" w:rsidRPr="00713665" w:rsidRDefault="00670513" w:rsidP="00BF20CF">
            <w:pPr>
              <w:spacing w:after="0" w:line="240" w:lineRule="auto"/>
              <w:jc w:val="both"/>
              <w:rPr>
                <w:rFonts w:ascii="Times New Roman" w:hAnsi="Times New Roman"/>
                <w:sz w:val="24"/>
                <w:szCs w:val="24"/>
              </w:rPr>
            </w:pPr>
          </w:p>
        </w:tc>
        <w:tc>
          <w:tcPr>
            <w:tcW w:w="4252" w:type="dxa"/>
          </w:tcPr>
          <w:p w:rsidR="00670513" w:rsidRPr="00713665" w:rsidRDefault="00670513" w:rsidP="00BF20CF">
            <w:pPr>
              <w:spacing w:after="0" w:line="240" w:lineRule="auto"/>
              <w:jc w:val="both"/>
              <w:rPr>
                <w:rFonts w:ascii="Times New Roman" w:hAnsi="Times New Roman"/>
                <w:sz w:val="24"/>
                <w:szCs w:val="24"/>
              </w:rPr>
            </w:pPr>
            <w:r w:rsidRPr="00713665">
              <w:rPr>
                <w:rFonts w:ascii="Times New Roman" w:hAnsi="Times New Roman"/>
                <w:sz w:val="24"/>
                <w:szCs w:val="24"/>
              </w:rPr>
              <w:t>Колонки</w:t>
            </w:r>
          </w:p>
        </w:tc>
        <w:tc>
          <w:tcPr>
            <w:tcW w:w="4785" w:type="dxa"/>
          </w:tcPr>
          <w:p w:rsidR="00670513" w:rsidRPr="00713665" w:rsidRDefault="00670513" w:rsidP="00BF20CF">
            <w:pPr>
              <w:keepNext/>
              <w:spacing w:after="0" w:line="240" w:lineRule="auto"/>
              <w:ind w:right="180"/>
              <w:jc w:val="both"/>
              <w:textAlignment w:val="center"/>
              <w:outlineLvl w:val="0"/>
              <w:rPr>
                <w:rFonts w:ascii="Times New Roman" w:hAnsi="Times New Roman"/>
                <w:bCs/>
                <w:kern w:val="36"/>
                <w:sz w:val="24"/>
                <w:szCs w:val="24"/>
                <w:lang w:eastAsia="ru-RU"/>
              </w:rPr>
            </w:pPr>
            <w:r w:rsidRPr="00713665">
              <w:rPr>
                <w:rFonts w:ascii="Times New Roman" w:hAnsi="Times New Roman"/>
                <w:bCs/>
                <w:kern w:val="36"/>
                <w:sz w:val="24"/>
                <w:szCs w:val="24"/>
                <w:lang w:eastAsia="ru-RU"/>
              </w:rPr>
              <w:t>для воспроизведения звука любой модификации</w:t>
            </w:r>
          </w:p>
        </w:tc>
      </w:tr>
      <w:tr w:rsidR="00670513" w:rsidRPr="00713665" w:rsidTr="00BF20CF">
        <w:tc>
          <w:tcPr>
            <w:tcW w:w="534" w:type="dxa"/>
          </w:tcPr>
          <w:p w:rsidR="00670513" w:rsidRPr="00713665" w:rsidRDefault="00670513" w:rsidP="00BF20CF">
            <w:pPr>
              <w:spacing w:after="0" w:line="240" w:lineRule="auto"/>
              <w:jc w:val="both"/>
              <w:rPr>
                <w:rFonts w:ascii="Times New Roman" w:hAnsi="Times New Roman"/>
                <w:sz w:val="24"/>
                <w:szCs w:val="24"/>
              </w:rPr>
            </w:pPr>
          </w:p>
        </w:tc>
        <w:tc>
          <w:tcPr>
            <w:tcW w:w="4252" w:type="dxa"/>
          </w:tcPr>
          <w:p w:rsidR="00670513" w:rsidRPr="00713665" w:rsidRDefault="00670513" w:rsidP="00BF20CF">
            <w:pPr>
              <w:spacing w:after="0" w:line="240" w:lineRule="auto"/>
              <w:jc w:val="both"/>
              <w:rPr>
                <w:rFonts w:ascii="Times New Roman" w:hAnsi="Times New Roman"/>
                <w:sz w:val="24"/>
                <w:szCs w:val="24"/>
              </w:rPr>
            </w:pPr>
            <w:r w:rsidRPr="00713665">
              <w:rPr>
                <w:rFonts w:ascii="Times New Roman" w:hAnsi="Times New Roman"/>
                <w:sz w:val="24"/>
                <w:szCs w:val="24"/>
                <w:lang w:val="en-US"/>
              </w:rPr>
              <w:t>Web</w:t>
            </w:r>
            <w:r w:rsidRPr="00713665">
              <w:rPr>
                <w:rFonts w:ascii="Times New Roman" w:hAnsi="Times New Roman"/>
                <w:sz w:val="24"/>
                <w:szCs w:val="24"/>
              </w:rPr>
              <w:t>-камера</w:t>
            </w:r>
          </w:p>
        </w:tc>
        <w:tc>
          <w:tcPr>
            <w:tcW w:w="4785" w:type="dxa"/>
          </w:tcPr>
          <w:p w:rsidR="00670513" w:rsidRPr="00713665" w:rsidRDefault="00670513" w:rsidP="00BF20CF">
            <w:pPr>
              <w:spacing w:after="0" w:line="240" w:lineRule="auto"/>
              <w:jc w:val="both"/>
              <w:rPr>
                <w:rFonts w:ascii="Times New Roman" w:hAnsi="Times New Roman"/>
                <w:sz w:val="24"/>
                <w:szCs w:val="24"/>
              </w:rPr>
            </w:pPr>
            <w:r w:rsidRPr="00713665">
              <w:rPr>
                <w:rFonts w:ascii="Times New Roman" w:hAnsi="Times New Roman"/>
                <w:sz w:val="24"/>
                <w:szCs w:val="24"/>
              </w:rPr>
              <w:t>любой модификации</w:t>
            </w:r>
          </w:p>
        </w:tc>
      </w:tr>
      <w:tr w:rsidR="00670513" w:rsidRPr="00713665" w:rsidTr="00BF20CF">
        <w:tc>
          <w:tcPr>
            <w:tcW w:w="9571" w:type="dxa"/>
            <w:gridSpan w:val="3"/>
          </w:tcPr>
          <w:p w:rsidR="00670513" w:rsidRPr="00713665" w:rsidRDefault="00670513" w:rsidP="00BF20CF">
            <w:pPr>
              <w:keepNext/>
              <w:spacing w:after="0" w:line="240" w:lineRule="auto"/>
              <w:ind w:right="180"/>
              <w:jc w:val="both"/>
              <w:textAlignment w:val="center"/>
              <w:outlineLvl w:val="0"/>
              <w:rPr>
                <w:rFonts w:ascii="Times New Roman" w:hAnsi="Times New Roman"/>
                <w:bCs/>
                <w:kern w:val="36"/>
                <w:sz w:val="24"/>
                <w:szCs w:val="24"/>
                <w:lang w:eastAsia="ru-RU"/>
              </w:rPr>
            </w:pPr>
            <w:r w:rsidRPr="00713665">
              <w:rPr>
                <w:rFonts w:ascii="Times New Roman" w:hAnsi="Times New Roman"/>
                <w:bCs/>
                <w:kern w:val="36"/>
                <w:sz w:val="24"/>
                <w:szCs w:val="24"/>
                <w:lang w:eastAsia="ru-RU"/>
              </w:rPr>
              <w:t>III. Демонстрационные учебно-наглядные пособия</w:t>
            </w:r>
          </w:p>
        </w:tc>
      </w:tr>
      <w:tr w:rsidR="00670513" w:rsidRPr="00713665" w:rsidTr="00BF20CF">
        <w:tc>
          <w:tcPr>
            <w:tcW w:w="9571" w:type="dxa"/>
            <w:gridSpan w:val="3"/>
          </w:tcPr>
          <w:p w:rsidR="00670513" w:rsidRPr="00713665" w:rsidRDefault="00670513" w:rsidP="00BF20CF">
            <w:pPr>
              <w:keepNext/>
              <w:spacing w:after="0" w:line="240" w:lineRule="auto"/>
              <w:ind w:right="180" w:firstLine="709"/>
              <w:jc w:val="both"/>
              <w:textAlignment w:val="center"/>
              <w:outlineLvl w:val="0"/>
              <w:rPr>
                <w:rFonts w:ascii="Times New Roman" w:hAnsi="Times New Roman"/>
                <w:bCs/>
                <w:kern w:val="36"/>
                <w:sz w:val="24"/>
                <w:szCs w:val="24"/>
                <w:lang w:eastAsia="ru-RU"/>
              </w:rPr>
            </w:pPr>
            <w:r w:rsidRPr="00713665">
              <w:rPr>
                <w:rFonts w:ascii="Times New Roman" w:hAnsi="Times New Roman"/>
                <w:bCs/>
                <w:kern w:val="36"/>
                <w:sz w:val="24"/>
                <w:szCs w:val="24"/>
                <w:lang w:eastAsia="ru-RU"/>
              </w:rPr>
              <w:t xml:space="preserve">Основные: </w:t>
            </w:r>
          </w:p>
        </w:tc>
      </w:tr>
      <w:tr w:rsidR="00670513" w:rsidRPr="00713665" w:rsidTr="00BF20CF">
        <w:tc>
          <w:tcPr>
            <w:tcW w:w="534" w:type="dxa"/>
          </w:tcPr>
          <w:p w:rsidR="00670513" w:rsidRPr="00713665" w:rsidRDefault="00670513" w:rsidP="00BF20CF">
            <w:pPr>
              <w:spacing w:after="0" w:line="240" w:lineRule="auto"/>
              <w:jc w:val="both"/>
              <w:rPr>
                <w:rFonts w:ascii="Times New Roman" w:hAnsi="Times New Roman"/>
                <w:sz w:val="24"/>
                <w:szCs w:val="24"/>
              </w:rPr>
            </w:pPr>
          </w:p>
        </w:tc>
        <w:tc>
          <w:tcPr>
            <w:tcW w:w="4252" w:type="dxa"/>
          </w:tcPr>
          <w:p w:rsidR="00670513" w:rsidRPr="00713665" w:rsidRDefault="00670513" w:rsidP="00BF20CF">
            <w:pPr>
              <w:spacing w:after="0" w:line="240" w:lineRule="auto"/>
              <w:jc w:val="both"/>
              <w:rPr>
                <w:rFonts w:ascii="Times New Roman" w:hAnsi="Times New Roman"/>
                <w:sz w:val="24"/>
                <w:szCs w:val="24"/>
              </w:rPr>
            </w:pPr>
            <w:r w:rsidRPr="00713665">
              <w:rPr>
                <w:rFonts w:ascii="Times New Roman" w:hAnsi="Times New Roman"/>
                <w:sz w:val="24"/>
                <w:szCs w:val="24"/>
              </w:rPr>
              <w:t>Наглядные пособия</w:t>
            </w:r>
          </w:p>
        </w:tc>
        <w:tc>
          <w:tcPr>
            <w:tcW w:w="4785" w:type="dxa"/>
          </w:tcPr>
          <w:p w:rsidR="00670513" w:rsidRPr="00713665" w:rsidRDefault="00670513" w:rsidP="00BF20CF">
            <w:pPr>
              <w:spacing w:after="0" w:line="240" w:lineRule="auto"/>
              <w:jc w:val="both"/>
              <w:rPr>
                <w:rFonts w:ascii="Times New Roman" w:hAnsi="Times New Roman"/>
                <w:sz w:val="24"/>
                <w:szCs w:val="24"/>
              </w:rPr>
            </w:pPr>
            <w:r w:rsidRPr="00713665">
              <w:rPr>
                <w:rFonts w:ascii="Times New Roman" w:hAnsi="Times New Roman"/>
                <w:sz w:val="24"/>
                <w:szCs w:val="24"/>
              </w:rPr>
              <w:t>нет</w:t>
            </w:r>
          </w:p>
        </w:tc>
      </w:tr>
      <w:tr w:rsidR="00670513" w:rsidRPr="00713665" w:rsidTr="00BF20CF">
        <w:tc>
          <w:tcPr>
            <w:tcW w:w="9571" w:type="dxa"/>
            <w:gridSpan w:val="3"/>
          </w:tcPr>
          <w:p w:rsidR="00670513" w:rsidRPr="00713665" w:rsidRDefault="00670513" w:rsidP="00BF20CF">
            <w:pPr>
              <w:spacing w:after="0" w:line="240" w:lineRule="auto"/>
              <w:ind w:firstLine="709"/>
              <w:jc w:val="both"/>
              <w:rPr>
                <w:rFonts w:ascii="Times New Roman" w:hAnsi="Times New Roman"/>
                <w:sz w:val="24"/>
                <w:szCs w:val="24"/>
              </w:rPr>
            </w:pPr>
            <w:r w:rsidRPr="00713665">
              <w:rPr>
                <w:rFonts w:ascii="Times New Roman" w:hAnsi="Times New Roman"/>
                <w:sz w:val="24"/>
                <w:szCs w:val="24"/>
              </w:rPr>
              <w:t>Дополнительные:</w:t>
            </w:r>
          </w:p>
        </w:tc>
      </w:tr>
      <w:tr w:rsidR="00670513" w:rsidRPr="00713665" w:rsidTr="00BF20CF">
        <w:tc>
          <w:tcPr>
            <w:tcW w:w="534" w:type="dxa"/>
          </w:tcPr>
          <w:p w:rsidR="00670513" w:rsidRPr="00713665" w:rsidRDefault="00670513" w:rsidP="00BF20CF">
            <w:pPr>
              <w:spacing w:after="0" w:line="240" w:lineRule="auto"/>
              <w:jc w:val="both"/>
              <w:rPr>
                <w:rFonts w:ascii="Times New Roman" w:hAnsi="Times New Roman"/>
                <w:sz w:val="24"/>
                <w:szCs w:val="24"/>
              </w:rPr>
            </w:pPr>
          </w:p>
        </w:tc>
        <w:tc>
          <w:tcPr>
            <w:tcW w:w="4252" w:type="dxa"/>
          </w:tcPr>
          <w:p w:rsidR="00670513" w:rsidRPr="00713665" w:rsidRDefault="00670513" w:rsidP="00BF20CF">
            <w:pPr>
              <w:spacing w:after="0" w:line="240" w:lineRule="auto"/>
              <w:jc w:val="both"/>
              <w:rPr>
                <w:rFonts w:ascii="Times New Roman" w:hAnsi="Times New Roman"/>
                <w:sz w:val="24"/>
                <w:szCs w:val="24"/>
              </w:rPr>
            </w:pPr>
            <w:r w:rsidRPr="00713665">
              <w:rPr>
                <w:rFonts w:ascii="Times New Roman" w:hAnsi="Times New Roman"/>
                <w:sz w:val="24"/>
                <w:szCs w:val="24"/>
              </w:rPr>
              <w:t>настенный стенд</w:t>
            </w:r>
          </w:p>
        </w:tc>
        <w:tc>
          <w:tcPr>
            <w:tcW w:w="4785" w:type="dxa"/>
          </w:tcPr>
          <w:p w:rsidR="00670513" w:rsidRPr="00713665" w:rsidRDefault="00670513" w:rsidP="00BF20CF">
            <w:pPr>
              <w:spacing w:after="0" w:line="240" w:lineRule="auto"/>
              <w:jc w:val="both"/>
              <w:rPr>
                <w:rFonts w:ascii="Times New Roman" w:hAnsi="Times New Roman"/>
                <w:sz w:val="24"/>
                <w:szCs w:val="24"/>
              </w:rPr>
            </w:pPr>
            <w:r w:rsidRPr="00713665">
              <w:rPr>
                <w:rFonts w:ascii="Times New Roman" w:hAnsi="Times New Roman"/>
                <w:sz w:val="24"/>
                <w:szCs w:val="24"/>
              </w:rPr>
              <w:t>отражающий специфику дисциплины</w:t>
            </w:r>
          </w:p>
        </w:tc>
      </w:tr>
    </w:tbl>
    <w:p w:rsidR="00670513" w:rsidRPr="00713665" w:rsidRDefault="00670513" w:rsidP="003306C1">
      <w:pPr>
        <w:shd w:val="clear" w:color="auto" w:fill="FFFFFF"/>
        <w:spacing w:after="0" w:line="240" w:lineRule="auto"/>
        <w:jc w:val="both"/>
        <w:rPr>
          <w:rFonts w:ascii="Times New Roman" w:hAnsi="Times New Roman"/>
          <w:sz w:val="24"/>
          <w:szCs w:val="24"/>
        </w:rPr>
      </w:pPr>
    </w:p>
    <w:p w:rsidR="00670513" w:rsidRPr="00713665" w:rsidRDefault="00670513" w:rsidP="003306C1">
      <w:pPr>
        <w:shd w:val="clear" w:color="auto" w:fill="FFFFFF"/>
        <w:spacing w:after="0" w:line="240" w:lineRule="auto"/>
        <w:ind w:firstLine="851"/>
        <w:jc w:val="both"/>
        <w:rPr>
          <w:rFonts w:ascii="Times New Roman" w:hAnsi="Times New Roman"/>
          <w:sz w:val="24"/>
          <w:szCs w:val="24"/>
        </w:rPr>
      </w:pPr>
      <w:r w:rsidRPr="00713665">
        <w:rPr>
          <w:rFonts w:ascii="Times New Roman" w:hAnsi="Times New Roman"/>
          <w:sz w:val="24"/>
          <w:szCs w:val="24"/>
        </w:rPr>
        <w:t>- оснащение помещений, задействованных при организации самостоятельной и воспитательной работы:</w:t>
      </w:r>
    </w:p>
    <w:p w:rsidR="00670513" w:rsidRPr="00713665" w:rsidRDefault="00670513" w:rsidP="003306C1">
      <w:pPr>
        <w:shd w:val="clear" w:color="auto" w:fill="FFFFFF"/>
        <w:spacing w:after="0" w:line="240" w:lineRule="auto"/>
        <w:ind w:firstLine="851"/>
        <w:jc w:val="both"/>
        <w:rPr>
          <w:rFonts w:ascii="Times New Roman" w:hAnsi="Times New Roman"/>
          <w:sz w:val="24"/>
          <w:szCs w:val="24"/>
        </w:rPr>
      </w:pPr>
      <w:r w:rsidRPr="00713665">
        <w:rPr>
          <w:rFonts w:ascii="Times New Roman" w:hAnsi="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670513" w:rsidRPr="00713665" w:rsidRDefault="00670513" w:rsidP="003306C1">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outlineLvl w:val="0"/>
        <w:rPr>
          <w:rFonts w:ascii="Times New Roman" w:hAnsi="Times New Roman"/>
          <w:b/>
          <w:bCs/>
          <w:sz w:val="24"/>
          <w:szCs w:val="24"/>
          <w:lang w:eastAsia="zh-CN"/>
        </w:rPr>
      </w:pPr>
    </w:p>
    <w:p w:rsidR="00670513" w:rsidRPr="00713665" w:rsidRDefault="00670513" w:rsidP="003306C1">
      <w:pPr>
        <w:autoSpaceDE w:val="0"/>
        <w:autoSpaceDN w:val="0"/>
        <w:adjustRightInd w:val="0"/>
        <w:spacing w:after="0" w:line="240" w:lineRule="auto"/>
        <w:rPr>
          <w:rFonts w:ascii="Times New Roman" w:hAnsi="Times New Roman"/>
          <w:b/>
          <w:sz w:val="24"/>
          <w:szCs w:val="24"/>
        </w:rPr>
      </w:pPr>
      <w:r w:rsidRPr="00713665">
        <w:rPr>
          <w:rFonts w:ascii="Times New Roman" w:hAnsi="Times New Roman"/>
          <w:b/>
          <w:sz w:val="24"/>
          <w:szCs w:val="24"/>
        </w:rPr>
        <w:t>3.2. Требования к учебно-методическому обеспечению</w:t>
      </w:r>
    </w:p>
    <w:p w:rsidR="00670513" w:rsidRPr="00713665" w:rsidRDefault="00670513" w:rsidP="00330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713665">
        <w:rPr>
          <w:rFonts w:ascii="Times New Roman" w:hAnsi="Times New Roman"/>
          <w:sz w:val="24"/>
          <w:szCs w:val="24"/>
        </w:rPr>
        <w:t>Учебно-методический материал по дисциплине</w:t>
      </w:r>
      <w:r w:rsidRPr="00713665">
        <w:rPr>
          <w:rFonts w:ascii="Times New Roman" w:hAnsi="Times New Roman"/>
          <w:sz w:val="24"/>
          <w:szCs w:val="24"/>
          <w:lang w:eastAsia="zh-CN"/>
        </w:rPr>
        <w:t xml:space="preserve"> Информационные технологии в профессиональной деятельности включает: лекции; практические занятия, подготовку рефератов, презентаций, перечень вопросов к текущему контролю и промежуточной аттестации.</w:t>
      </w:r>
    </w:p>
    <w:p w:rsidR="00670513" w:rsidRPr="00713665" w:rsidRDefault="00670513" w:rsidP="00330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eastAsia="zh-CN"/>
        </w:rPr>
      </w:pPr>
    </w:p>
    <w:p w:rsidR="00670513" w:rsidRPr="00713665" w:rsidRDefault="00670513" w:rsidP="003306C1">
      <w:pPr>
        <w:spacing w:after="0" w:line="240" w:lineRule="auto"/>
        <w:jc w:val="both"/>
        <w:rPr>
          <w:rFonts w:ascii="Times New Roman" w:hAnsi="Times New Roman"/>
          <w:b/>
          <w:sz w:val="24"/>
          <w:szCs w:val="24"/>
        </w:rPr>
      </w:pPr>
      <w:r w:rsidRPr="00713665">
        <w:rPr>
          <w:rFonts w:ascii="Times New Roman" w:hAnsi="Times New Roman"/>
          <w:b/>
          <w:sz w:val="24"/>
          <w:szCs w:val="24"/>
        </w:rPr>
        <w:t>3.3. Интернет-ресурсы</w:t>
      </w:r>
    </w:p>
    <w:p w:rsidR="00670513" w:rsidRPr="00713665" w:rsidRDefault="00670513" w:rsidP="003306C1">
      <w:pPr>
        <w:pStyle w:val="NoSpacing"/>
        <w:jc w:val="both"/>
        <w:rPr>
          <w:sz w:val="24"/>
          <w:szCs w:val="24"/>
        </w:rPr>
      </w:pPr>
      <w:hyperlink r:id="rId21" w:history="1">
        <w:r w:rsidRPr="00713665">
          <w:rPr>
            <w:rStyle w:val="Hyperlink"/>
            <w:color w:val="auto"/>
            <w:sz w:val="24"/>
            <w:szCs w:val="24"/>
            <w:u w:val="none"/>
          </w:rPr>
          <w:t>https://digital.gov.ru/ru/</w:t>
        </w:r>
      </w:hyperlink>
      <w:r w:rsidRPr="00713665">
        <w:rPr>
          <w:sz w:val="24"/>
          <w:szCs w:val="24"/>
        </w:rPr>
        <w:t xml:space="preserve"> Министерство цифрового развития, связи и массовых коммуникаций РФ</w:t>
      </w:r>
    </w:p>
    <w:p w:rsidR="00670513" w:rsidRPr="00713665" w:rsidRDefault="00670513" w:rsidP="003306C1">
      <w:pPr>
        <w:pStyle w:val="NoSpacing"/>
        <w:jc w:val="both"/>
        <w:rPr>
          <w:sz w:val="24"/>
          <w:szCs w:val="24"/>
        </w:rPr>
      </w:pPr>
      <w:hyperlink r:id="rId22" w:history="1">
        <w:r w:rsidRPr="00713665">
          <w:rPr>
            <w:rStyle w:val="Hyperlink"/>
            <w:color w:val="auto"/>
            <w:sz w:val="24"/>
            <w:szCs w:val="24"/>
            <w:u w:val="none"/>
          </w:rPr>
          <w:t>http://www.ras.ru/</w:t>
        </w:r>
      </w:hyperlink>
      <w:r w:rsidRPr="00713665">
        <w:rPr>
          <w:sz w:val="24"/>
          <w:szCs w:val="24"/>
        </w:rPr>
        <w:t xml:space="preserve"> Российская академия наук </w:t>
      </w:r>
    </w:p>
    <w:p w:rsidR="00670513" w:rsidRPr="00713665" w:rsidRDefault="00670513" w:rsidP="009E0EE1">
      <w:pPr>
        <w:spacing w:after="0" w:line="240" w:lineRule="auto"/>
        <w:jc w:val="both"/>
        <w:rPr>
          <w:rFonts w:ascii="Times New Roman" w:hAnsi="Times New Roman"/>
          <w:b/>
          <w:sz w:val="24"/>
          <w:szCs w:val="24"/>
        </w:rPr>
      </w:pPr>
    </w:p>
    <w:p w:rsidR="00670513" w:rsidRPr="00713665" w:rsidRDefault="00670513" w:rsidP="009E0EE1">
      <w:pPr>
        <w:spacing w:after="0" w:line="240" w:lineRule="auto"/>
        <w:jc w:val="both"/>
        <w:rPr>
          <w:rFonts w:ascii="Times New Roman" w:hAnsi="Times New Roman"/>
          <w:b/>
          <w:sz w:val="24"/>
          <w:szCs w:val="24"/>
        </w:rPr>
      </w:pPr>
      <w:r w:rsidRPr="00713665">
        <w:rPr>
          <w:rFonts w:ascii="Times New Roman" w:hAnsi="Times New Roman"/>
          <w:b/>
          <w:sz w:val="24"/>
          <w:szCs w:val="24"/>
        </w:rPr>
        <w:t xml:space="preserve">3.4. Программное обеспечение, цифровые инструменты </w:t>
      </w:r>
    </w:p>
    <w:p w:rsidR="00670513" w:rsidRPr="00713665" w:rsidRDefault="00670513" w:rsidP="009E0EE1">
      <w:pPr>
        <w:spacing w:after="0" w:line="240" w:lineRule="auto"/>
        <w:ind w:firstLine="708"/>
        <w:jc w:val="both"/>
        <w:rPr>
          <w:rFonts w:ascii="Times New Roman" w:hAnsi="Times New Roman"/>
          <w:b/>
          <w:sz w:val="24"/>
          <w:szCs w:val="24"/>
        </w:rPr>
      </w:pPr>
      <w:r w:rsidRPr="00713665">
        <w:rPr>
          <w:rFonts w:ascii="Times New Roman" w:hAnsi="Times New Roman"/>
          <w:sz w:val="23"/>
          <w:szCs w:val="23"/>
          <w:lang w:eastAsia="ru-RU"/>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670513" w:rsidRPr="00713665" w:rsidRDefault="00670513" w:rsidP="009E0EE1">
      <w:pPr>
        <w:spacing w:after="0" w:line="240" w:lineRule="auto"/>
        <w:ind w:firstLine="708"/>
        <w:jc w:val="both"/>
        <w:rPr>
          <w:rFonts w:ascii="Times New Roman" w:hAnsi="Times New Roman"/>
          <w:sz w:val="24"/>
          <w:szCs w:val="24"/>
        </w:rPr>
      </w:pPr>
      <w:r w:rsidRPr="00713665">
        <w:rPr>
          <w:rFonts w:ascii="Times New Roman" w:hAnsi="Times New Roman"/>
          <w:sz w:val="24"/>
          <w:szCs w:val="24"/>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670513" w:rsidRPr="00713665" w:rsidRDefault="00670513" w:rsidP="009E0EE1">
      <w:pPr>
        <w:keepNext/>
        <w:shd w:val="clear" w:color="auto" w:fill="FFFFFF"/>
        <w:spacing w:after="0" w:line="240" w:lineRule="auto"/>
        <w:outlineLvl w:val="1"/>
        <w:rPr>
          <w:rFonts w:ascii="Times New Roman" w:hAnsi="Times New Roman"/>
          <w:bCs/>
          <w:iCs/>
          <w:sz w:val="24"/>
          <w:szCs w:val="24"/>
        </w:rPr>
      </w:pPr>
      <w:r w:rsidRPr="00713665">
        <w:rPr>
          <w:rFonts w:ascii="Times New Roman" w:hAnsi="Times New Roman"/>
          <w:iCs/>
          <w:sz w:val="24"/>
          <w:szCs w:val="24"/>
          <w:lang w:eastAsia="ru-RU"/>
        </w:rPr>
        <w:t xml:space="preserve">«Яндекс.Диск (для Windows)», </w:t>
      </w:r>
      <w:r w:rsidRPr="00713665">
        <w:rPr>
          <w:rFonts w:ascii="Times New Roman" w:hAnsi="Times New Roman"/>
          <w:bCs/>
          <w:iCs/>
          <w:sz w:val="24"/>
          <w:szCs w:val="24"/>
        </w:rPr>
        <w:t>Яндекс.Почта, Т</w:t>
      </w:r>
      <w:r w:rsidRPr="00713665">
        <w:rPr>
          <w:rFonts w:ascii="Times New Roman" w:hAnsi="Times New Roman"/>
          <w:bCs/>
          <w:iCs/>
          <w:sz w:val="24"/>
          <w:szCs w:val="24"/>
          <w:shd w:val="clear" w:color="auto" w:fill="FFFFFF"/>
        </w:rPr>
        <w:t xml:space="preserve">elegram, </w:t>
      </w:r>
      <w:r w:rsidRPr="00713665">
        <w:rPr>
          <w:rFonts w:ascii="Times New Roman" w:hAnsi="Times New Roman"/>
          <w:bCs/>
          <w:iCs/>
          <w:sz w:val="24"/>
          <w:szCs w:val="24"/>
        </w:rPr>
        <w:t xml:space="preserve">Power Point, </w:t>
      </w:r>
      <w:r w:rsidRPr="00713665">
        <w:rPr>
          <w:rFonts w:ascii="Times New Roman" w:hAnsi="Times New Roman"/>
          <w:bCs/>
          <w:iCs/>
          <w:sz w:val="24"/>
          <w:szCs w:val="24"/>
          <w:shd w:val="clear" w:color="auto" w:fill="FFFFFF"/>
        </w:rPr>
        <w:t>ВКонтакте (vk.com), Вебинар.ру</w:t>
      </w:r>
    </w:p>
    <w:p w:rsidR="00670513" w:rsidRPr="00713665" w:rsidRDefault="00670513" w:rsidP="009E0EE1">
      <w:pPr>
        <w:shd w:val="clear" w:color="auto" w:fill="FFFFFF"/>
        <w:spacing w:after="0" w:line="240" w:lineRule="auto"/>
        <w:outlineLvl w:val="2"/>
        <w:rPr>
          <w:rFonts w:ascii="Times New Roman" w:hAnsi="Times New Roman"/>
          <w:bCs/>
          <w:sz w:val="24"/>
          <w:szCs w:val="24"/>
          <w:lang w:eastAsia="ru-RU"/>
        </w:rPr>
      </w:pPr>
    </w:p>
    <w:p w:rsidR="00670513" w:rsidRPr="00713665" w:rsidRDefault="00670513" w:rsidP="009E0EE1">
      <w:pPr>
        <w:spacing w:after="0" w:line="240" w:lineRule="auto"/>
        <w:jc w:val="both"/>
        <w:rPr>
          <w:rFonts w:ascii="Times New Roman" w:hAnsi="Times New Roman"/>
          <w:b/>
          <w:sz w:val="24"/>
          <w:szCs w:val="24"/>
        </w:rPr>
      </w:pPr>
      <w:r w:rsidRPr="00713665">
        <w:rPr>
          <w:rFonts w:ascii="Times New Roman" w:hAnsi="Times New Roman"/>
          <w:b/>
          <w:sz w:val="24"/>
          <w:szCs w:val="24"/>
        </w:rPr>
        <w:t>3.5. Основная печатная или электронная литература</w:t>
      </w:r>
    </w:p>
    <w:p w:rsidR="00670513" w:rsidRPr="00713665" w:rsidRDefault="00670513" w:rsidP="00713665">
      <w:pPr>
        <w:pStyle w:val="TableParagraph"/>
        <w:numPr>
          <w:ilvl w:val="0"/>
          <w:numId w:val="12"/>
        </w:numPr>
        <w:ind w:right="92"/>
        <w:jc w:val="both"/>
        <w:rPr>
          <w:sz w:val="24"/>
          <w:szCs w:val="24"/>
        </w:rPr>
      </w:pPr>
      <w:r w:rsidRPr="00713665">
        <w:rPr>
          <w:sz w:val="24"/>
          <w:szCs w:val="24"/>
        </w:rPr>
        <w:t>Косиненко, Н. С. Информационные технологии в профессиональной</w:t>
      </w:r>
      <w:r w:rsidRPr="00713665">
        <w:rPr>
          <w:spacing w:val="1"/>
          <w:sz w:val="24"/>
          <w:szCs w:val="24"/>
        </w:rPr>
        <w:t xml:space="preserve"> </w:t>
      </w:r>
      <w:r w:rsidRPr="00713665">
        <w:rPr>
          <w:sz w:val="24"/>
          <w:szCs w:val="24"/>
        </w:rPr>
        <w:t>деятельности</w:t>
      </w:r>
      <w:r w:rsidRPr="00713665">
        <w:rPr>
          <w:spacing w:val="1"/>
          <w:sz w:val="24"/>
          <w:szCs w:val="24"/>
        </w:rPr>
        <w:t xml:space="preserve">: </w:t>
      </w:r>
      <w:r w:rsidRPr="00713665">
        <w:rPr>
          <w:sz w:val="24"/>
          <w:szCs w:val="24"/>
        </w:rPr>
        <w:t>учебное</w:t>
      </w:r>
      <w:r w:rsidRPr="00713665">
        <w:rPr>
          <w:spacing w:val="1"/>
          <w:sz w:val="24"/>
          <w:szCs w:val="24"/>
        </w:rPr>
        <w:t xml:space="preserve"> </w:t>
      </w:r>
      <w:r w:rsidRPr="00713665">
        <w:rPr>
          <w:sz w:val="24"/>
          <w:szCs w:val="24"/>
        </w:rPr>
        <w:t>пособие</w:t>
      </w:r>
      <w:r w:rsidRPr="00713665">
        <w:rPr>
          <w:spacing w:val="50"/>
          <w:sz w:val="24"/>
          <w:szCs w:val="24"/>
        </w:rPr>
        <w:t xml:space="preserve"> </w:t>
      </w:r>
      <w:r w:rsidRPr="00713665">
        <w:rPr>
          <w:sz w:val="24"/>
          <w:szCs w:val="24"/>
        </w:rPr>
        <w:t>для</w:t>
      </w:r>
      <w:r w:rsidRPr="00713665">
        <w:rPr>
          <w:spacing w:val="1"/>
          <w:sz w:val="24"/>
          <w:szCs w:val="24"/>
        </w:rPr>
        <w:t xml:space="preserve"> </w:t>
      </w:r>
      <w:r w:rsidRPr="00713665">
        <w:rPr>
          <w:sz w:val="24"/>
          <w:szCs w:val="24"/>
        </w:rPr>
        <w:t>СПО</w:t>
      </w:r>
      <w:r w:rsidRPr="00713665">
        <w:rPr>
          <w:spacing w:val="1"/>
          <w:sz w:val="24"/>
          <w:szCs w:val="24"/>
        </w:rPr>
        <w:t xml:space="preserve"> </w:t>
      </w:r>
      <w:r w:rsidRPr="00713665">
        <w:rPr>
          <w:sz w:val="24"/>
          <w:szCs w:val="24"/>
        </w:rPr>
        <w:t>/</w:t>
      </w:r>
      <w:r w:rsidRPr="00713665">
        <w:rPr>
          <w:spacing w:val="1"/>
          <w:sz w:val="24"/>
          <w:szCs w:val="24"/>
        </w:rPr>
        <w:t xml:space="preserve"> </w:t>
      </w:r>
      <w:r w:rsidRPr="00713665">
        <w:rPr>
          <w:sz w:val="24"/>
          <w:szCs w:val="24"/>
        </w:rPr>
        <w:t>Н.</w:t>
      </w:r>
      <w:r w:rsidRPr="00713665">
        <w:rPr>
          <w:spacing w:val="1"/>
          <w:sz w:val="24"/>
          <w:szCs w:val="24"/>
        </w:rPr>
        <w:t xml:space="preserve"> </w:t>
      </w:r>
      <w:r w:rsidRPr="00713665">
        <w:rPr>
          <w:sz w:val="24"/>
          <w:szCs w:val="24"/>
        </w:rPr>
        <w:t>С.</w:t>
      </w:r>
      <w:r w:rsidRPr="00713665">
        <w:rPr>
          <w:spacing w:val="1"/>
          <w:sz w:val="24"/>
          <w:szCs w:val="24"/>
        </w:rPr>
        <w:t xml:space="preserve"> </w:t>
      </w:r>
      <w:r w:rsidRPr="00713665">
        <w:rPr>
          <w:sz w:val="24"/>
          <w:szCs w:val="24"/>
        </w:rPr>
        <w:t>Косиненко,</w:t>
      </w:r>
      <w:r w:rsidRPr="00713665">
        <w:rPr>
          <w:spacing w:val="1"/>
          <w:sz w:val="24"/>
          <w:szCs w:val="24"/>
        </w:rPr>
        <w:t xml:space="preserve"> </w:t>
      </w:r>
      <w:r w:rsidRPr="00713665">
        <w:rPr>
          <w:sz w:val="24"/>
          <w:szCs w:val="24"/>
        </w:rPr>
        <w:t>И.</w:t>
      </w:r>
      <w:r w:rsidRPr="00713665">
        <w:rPr>
          <w:spacing w:val="1"/>
          <w:sz w:val="24"/>
          <w:szCs w:val="24"/>
        </w:rPr>
        <w:t xml:space="preserve"> </w:t>
      </w:r>
      <w:r w:rsidRPr="00713665">
        <w:rPr>
          <w:sz w:val="24"/>
          <w:szCs w:val="24"/>
        </w:rPr>
        <w:t>Г.</w:t>
      </w:r>
      <w:r w:rsidRPr="00713665">
        <w:rPr>
          <w:spacing w:val="1"/>
          <w:sz w:val="24"/>
          <w:szCs w:val="24"/>
        </w:rPr>
        <w:t xml:space="preserve"> </w:t>
      </w:r>
      <w:r w:rsidRPr="00713665">
        <w:rPr>
          <w:sz w:val="24"/>
          <w:szCs w:val="24"/>
        </w:rPr>
        <w:t>Фризен.</w:t>
      </w:r>
      <w:r w:rsidRPr="00713665">
        <w:rPr>
          <w:spacing w:val="1"/>
          <w:sz w:val="24"/>
          <w:szCs w:val="24"/>
        </w:rPr>
        <w:t xml:space="preserve"> </w:t>
      </w:r>
      <w:r w:rsidRPr="00713665">
        <w:rPr>
          <w:sz w:val="24"/>
          <w:szCs w:val="24"/>
        </w:rPr>
        <w:t>—</w:t>
      </w:r>
      <w:r w:rsidRPr="00713665">
        <w:rPr>
          <w:spacing w:val="1"/>
          <w:sz w:val="24"/>
          <w:szCs w:val="24"/>
        </w:rPr>
        <w:t xml:space="preserve"> </w:t>
      </w:r>
      <w:r w:rsidRPr="00713665">
        <w:rPr>
          <w:sz w:val="24"/>
          <w:szCs w:val="24"/>
        </w:rPr>
        <w:t>Саратов</w:t>
      </w:r>
      <w:r w:rsidRPr="00713665">
        <w:rPr>
          <w:spacing w:val="1"/>
          <w:sz w:val="24"/>
          <w:szCs w:val="24"/>
        </w:rPr>
        <w:t>:</w:t>
      </w:r>
      <w:r w:rsidRPr="00713665">
        <w:rPr>
          <w:spacing w:val="-47"/>
          <w:sz w:val="24"/>
          <w:szCs w:val="24"/>
        </w:rPr>
        <w:t xml:space="preserve"> </w:t>
      </w:r>
      <w:r w:rsidRPr="00713665">
        <w:rPr>
          <w:sz w:val="24"/>
          <w:szCs w:val="24"/>
        </w:rPr>
        <w:t>Профобразование, 2023. — 268 c. — ISBN 978-5-4488-</w:t>
      </w:r>
      <w:r w:rsidRPr="00713665">
        <w:rPr>
          <w:spacing w:val="1"/>
          <w:sz w:val="24"/>
          <w:szCs w:val="24"/>
        </w:rPr>
        <w:t xml:space="preserve"> </w:t>
      </w:r>
      <w:r w:rsidRPr="00713665">
        <w:rPr>
          <w:sz w:val="24"/>
          <w:szCs w:val="24"/>
        </w:rPr>
        <w:t>1575-1. — Текст: электронный // Электронный ресурс</w:t>
      </w:r>
      <w:r w:rsidRPr="00713665">
        <w:rPr>
          <w:spacing w:val="1"/>
          <w:sz w:val="24"/>
          <w:szCs w:val="24"/>
        </w:rPr>
        <w:t xml:space="preserve"> </w:t>
      </w:r>
      <w:r w:rsidRPr="00713665">
        <w:rPr>
          <w:sz w:val="24"/>
          <w:szCs w:val="24"/>
        </w:rPr>
        <w:t>цифровой образовательной среды СПО PROFобразование</w:t>
      </w:r>
      <w:r w:rsidRPr="00713665">
        <w:rPr>
          <w:spacing w:val="-2"/>
          <w:sz w:val="24"/>
          <w:szCs w:val="24"/>
        </w:rPr>
        <w:t xml:space="preserve">: </w:t>
      </w:r>
      <w:r w:rsidRPr="00713665">
        <w:rPr>
          <w:sz w:val="24"/>
          <w:szCs w:val="24"/>
        </w:rPr>
        <w:t>[сайт]. —</w:t>
      </w:r>
      <w:r w:rsidRPr="00713665">
        <w:rPr>
          <w:spacing w:val="-1"/>
          <w:sz w:val="24"/>
          <w:szCs w:val="24"/>
        </w:rPr>
        <w:t xml:space="preserve"> </w:t>
      </w:r>
      <w:r w:rsidRPr="00713665">
        <w:rPr>
          <w:sz w:val="24"/>
          <w:szCs w:val="24"/>
        </w:rPr>
        <w:t xml:space="preserve">URL: </w:t>
      </w:r>
      <w:hyperlink r:id="rId23">
        <w:r w:rsidRPr="00713665">
          <w:rPr>
            <w:sz w:val="24"/>
            <w:szCs w:val="24"/>
            <w:u w:val="single" w:color="0000FF"/>
          </w:rPr>
          <w:t>https://profspo.ru/books/131404</w:t>
        </w:r>
      </w:hyperlink>
    </w:p>
    <w:p w:rsidR="00670513" w:rsidRPr="00713665" w:rsidRDefault="00670513" w:rsidP="00713665">
      <w:pPr>
        <w:pStyle w:val="TableParagraph"/>
        <w:spacing w:before="8"/>
        <w:rPr>
          <w:sz w:val="24"/>
          <w:szCs w:val="24"/>
        </w:rPr>
      </w:pPr>
    </w:p>
    <w:p w:rsidR="00670513" w:rsidRPr="00713665" w:rsidRDefault="00670513" w:rsidP="00713665">
      <w:pPr>
        <w:pStyle w:val="TableParagraph"/>
        <w:numPr>
          <w:ilvl w:val="0"/>
          <w:numId w:val="12"/>
        </w:numPr>
        <w:ind w:right="92"/>
        <w:jc w:val="both"/>
        <w:rPr>
          <w:sz w:val="24"/>
          <w:szCs w:val="24"/>
        </w:rPr>
      </w:pPr>
      <w:r w:rsidRPr="00713665">
        <w:rPr>
          <w:sz w:val="24"/>
          <w:szCs w:val="24"/>
        </w:rPr>
        <w:t>Белаш, В. Ю. Информационно-коммуникационные технологии : учебно-методическое пособие для СПО / В.</w:t>
      </w:r>
      <w:r w:rsidRPr="00713665">
        <w:rPr>
          <w:spacing w:val="1"/>
          <w:sz w:val="24"/>
          <w:szCs w:val="24"/>
        </w:rPr>
        <w:t xml:space="preserve"> </w:t>
      </w:r>
      <w:r w:rsidRPr="00713665">
        <w:rPr>
          <w:sz w:val="24"/>
          <w:szCs w:val="24"/>
        </w:rPr>
        <w:t>Ю. Белаш, А. А. Салдаева. — Саратов, Москва: Профобразование, Ай Пи Ар Медиа, 2021. — 72 c. — ISBN</w:t>
      </w:r>
      <w:r w:rsidRPr="00713665">
        <w:rPr>
          <w:spacing w:val="1"/>
          <w:sz w:val="24"/>
          <w:szCs w:val="24"/>
        </w:rPr>
        <w:t xml:space="preserve"> </w:t>
      </w:r>
      <w:r w:rsidRPr="00713665">
        <w:rPr>
          <w:sz w:val="24"/>
          <w:szCs w:val="24"/>
        </w:rPr>
        <w:t>978-5-4488-1363-4,</w:t>
      </w:r>
      <w:r w:rsidRPr="00713665">
        <w:rPr>
          <w:spacing w:val="33"/>
          <w:sz w:val="24"/>
          <w:szCs w:val="24"/>
        </w:rPr>
        <w:t xml:space="preserve"> </w:t>
      </w:r>
      <w:r w:rsidRPr="00713665">
        <w:rPr>
          <w:sz w:val="24"/>
          <w:szCs w:val="24"/>
        </w:rPr>
        <w:t>978-5-4497-1401-5.</w:t>
      </w:r>
      <w:r w:rsidRPr="00713665">
        <w:rPr>
          <w:spacing w:val="35"/>
          <w:sz w:val="24"/>
          <w:szCs w:val="24"/>
        </w:rPr>
        <w:t xml:space="preserve"> </w:t>
      </w:r>
      <w:r w:rsidRPr="00713665">
        <w:rPr>
          <w:sz w:val="24"/>
          <w:szCs w:val="24"/>
        </w:rPr>
        <w:t>—</w:t>
      </w:r>
      <w:r w:rsidRPr="00713665">
        <w:rPr>
          <w:spacing w:val="32"/>
          <w:sz w:val="24"/>
          <w:szCs w:val="24"/>
        </w:rPr>
        <w:t xml:space="preserve"> </w:t>
      </w:r>
      <w:r w:rsidRPr="00713665">
        <w:rPr>
          <w:sz w:val="24"/>
          <w:szCs w:val="24"/>
        </w:rPr>
        <w:t>Текст</w:t>
      </w:r>
      <w:r w:rsidRPr="00713665">
        <w:rPr>
          <w:spacing w:val="33"/>
          <w:sz w:val="24"/>
          <w:szCs w:val="24"/>
        </w:rPr>
        <w:t>:</w:t>
      </w:r>
      <w:r w:rsidRPr="00713665">
        <w:rPr>
          <w:spacing w:val="34"/>
          <w:sz w:val="24"/>
          <w:szCs w:val="24"/>
        </w:rPr>
        <w:t xml:space="preserve"> </w:t>
      </w:r>
      <w:r w:rsidRPr="00713665">
        <w:rPr>
          <w:sz w:val="24"/>
          <w:szCs w:val="24"/>
        </w:rPr>
        <w:t>электронный</w:t>
      </w:r>
      <w:r w:rsidRPr="00713665">
        <w:rPr>
          <w:spacing w:val="1"/>
          <w:sz w:val="24"/>
          <w:szCs w:val="24"/>
        </w:rPr>
        <w:t xml:space="preserve"> </w:t>
      </w:r>
      <w:r w:rsidRPr="00713665">
        <w:rPr>
          <w:sz w:val="24"/>
          <w:szCs w:val="24"/>
        </w:rPr>
        <w:t>//</w:t>
      </w:r>
      <w:r w:rsidRPr="00713665">
        <w:rPr>
          <w:spacing w:val="1"/>
          <w:sz w:val="24"/>
          <w:szCs w:val="24"/>
        </w:rPr>
        <w:t xml:space="preserve"> </w:t>
      </w:r>
      <w:r w:rsidRPr="00713665">
        <w:rPr>
          <w:sz w:val="24"/>
          <w:szCs w:val="24"/>
        </w:rPr>
        <w:t>Электронный</w:t>
      </w:r>
      <w:r w:rsidRPr="00713665">
        <w:rPr>
          <w:spacing w:val="1"/>
          <w:sz w:val="24"/>
          <w:szCs w:val="24"/>
        </w:rPr>
        <w:t xml:space="preserve"> </w:t>
      </w:r>
      <w:r w:rsidRPr="00713665">
        <w:rPr>
          <w:sz w:val="24"/>
          <w:szCs w:val="24"/>
        </w:rPr>
        <w:t>ресурс</w:t>
      </w:r>
      <w:r w:rsidRPr="00713665">
        <w:rPr>
          <w:spacing w:val="1"/>
          <w:sz w:val="24"/>
          <w:szCs w:val="24"/>
        </w:rPr>
        <w:t xml:space="preserve"> </w:t>
      </w:r>
      <w:r w:rsidRPr="00713665">
        <w:rPr>
          <w:sz w:val="24"/>
          <w:szCs w:val="24"/>
        </w:rPr>
        <w:t>цифровой</w:t>
      </w:r>
      <w:r w:rsidRPr="00713665">
        <w:rPr>
          <w:spacing w:val="1"/>
          <w:sz w:val="24"/>
          <w:szCs w:val="24"/>
        </w:rPr>
        <w:t xml:space="preserve"> </w:t>
      </w:r>
      <w:r w:rsidRPr="00713665">
        <w:rPr>
          <w:sz w:val="24"/>
          <w:szCs w:val="24"/>
        </w:rPr>
        <w:t>образовательной среды СПО PROFобразование: [сайт]. — URL:</w:t>
      </w:r>
      <w:r w:rsidRPr="00713665">
        <w:rPr>
          <w:spacing w:val="1"/>
          <w:sz w:val="24"/>
          <w:szCs w:val="24"/>
        </w:rPr>
        <w:t xml:space="preserve"> </w:t>
      </w:r>
      <w:hyperlink r:id="rId24">
        <w:r w:rsidRPr="00713665">
          <w:rPr>
            <w:sz w:val="24"/>
            <w:szCs w:val="24"/>
            <w:u w:val="single" w:color="0000FF"/>
          </w:rPr>
          <w:t>https://profspo.ru/books/111182</w:t>
        </w:r>
      </w:hyperlink>
    </w:p>
    <w:p w:rsidR="00670513" w:rsidRPr="00713665" w:rsidRDefault="00670513" w:rsidP="009E0EE1">
      <w:pPr>
        <w:spacing w:after="0" w:line="240" w:lineRule="auto"/>
        <w:jc w:val="both"/>
        <w:rPr>
          <w:rFonts w:ascii="Times New Roman" w:hAnsi="Times New Roman"/>
          <w:lang w:eastAsia="ru-RU"/>
        </w:rPr>
      </w:pPr>
    </w:p>
    <w:p w:rsidR="00670513" w:rsidRPr="00713665" w:rsidRDefault="00670513" w:rsidP="009E0EE1">
      <w:pPr>
        <w:spacing w:after="0" w:line="240" w:lineRule="auto"/>
        <w:jc w:val="both"/>
        <w:rPr>
          <w:rFonts w:ascii="Times New Roman" w:hAnsi="Times New Roman"/>
          <w:b/>
          <w:sz w:val="24"/>
          <w:szCs w:val="24"/>
        </w:rPr>
      </w:pPr>
      <w:r w:rsidRPr="00713665">
        <w:rPr>
          <w:rFonts w:ascii="Times New Roman" w:hAnsi="Times New Roman"/>
          <w:b/>
          <w:sz w:val="24"/>
          <w:szCs w:val="24"/>
        </w:rPr>
        <w:t>3.6. Дополнительная печатная или электронная литература</w:t>
      </w:r>
    </w:p>
    <w:p w:rsidR="00670513" w:rsidRPr="00713665" w:rsidRDefault="00670513" w:rsidP="00713665">
      <w:pPr>
        <w:pStyle w:val="TableParagraph"/>
        <w:numPr>
          <w:ilvl w:val="0"/>
          <w:numId w:val="11"/>
        </w:numPr>
        <w:ind w:right="91"/>
        <w:jc w:val="both"/>
        <w:rPr>
          <w:sz w:val="24"/>
          <w:szCs w:val="24"/>
        </w:rPr>
      </w:pPr>
      <w:r w:rsidRPr="00713665">
        <w:rPr>
          <w:sz w:val="24"/>
          <w:szCs w:val="24"/>
        </w:rPr>
        <w:t>Петлина, Е. М. Информационные технологии в профессиональной деятельности: учебное пособие для СПО /</w:t>
      </w:r>
      <w:r w:rsidRPr="00713665">
        <w:rPr>
          <w:spacing w:val="1"/>
          <w:sz w:val="24"/>
          <w:szCs w:val="24"/>
        </w:rPr>
        <w:t xml:space="preserve"> </w:t>
      </w:r>
      <w:r w:rsidRPr="00713665">
        <w:rPr>
          <w:sz w:val="24"/>
          <w:szCs w:val="24"/>
        </w:rPr>
        <w:t>Е. М. Петлина, А. В. Горбачев. — Саратов: Профобразование,</w:t>
      </w:r>
      <w:r w:rsidRPr="00713665">
        <w:rPr>
          <w:spacing w:val="18"/>
          <w:sz w:val="24"/>
          <w:szCs w:val="24"/>
        </w:rPr>
        <w:t xml:space="preserve"> </w:t>
      </w:r>
      <w:r w:rsidRPr="00713665">
        <w:rPr>
          <w:sz w:val="24"/>
          <w:szCs w:val="24"/>
        </w:rPr>
        <w:t>2021.</w:t>
      </w:r>
      <w:r w:rsidRPr="00713665">
        <w:rPr>
          <w:spacing w:val="20"/>
          <w:sz w:val="24"/>
          <w:szCs w:val="24"/>
        </w:rPr>
        <w:t xml:space="preserve"> </w:t>
      </w:r>
      <w:r w:rsidRPr="00713665">
        <w:rPr>
          <w:sz w:val="24"/>
          <w:szCs w:val="24"/>
        </w:rPr>
        <w:t>—</w:t>
      </w:r>
      <w:r w:rsidRPr="00713665">
        <w:rPr>
          <w:spacing w:val="18"/>
          <w:sz w:val="24"/>
          <w:szCs w:val="24"/>
        </w:rPr>
        <w:t xml:space="preserve"> </w:t>
      </w:r>
      <w:r w:rsidRPr="00713665">
        <w:rPr>
          <w:sz w:val="24"/>
          <w:szCs w:val="24"/>
        </w:rPr>
        <w:t>111</w:t>
      </w:r>
      <w:r w:rsidRPr="00713665">
        <w:rPr>
          <w:spacing w:val="19"/>
          <w:sz w:val="24"/>
          <w:szCs w:val="24"/>
        </w:rPr>
        <w:t xml:space="preserve"> </w:t>
      </w:r>
      <w:r w:rsidRPr="00713665">
        <w:rPr>
          <w:sz w:val="24"/>
          <w:szCs w:val="24"/>
        </w:rPr>
        <w:t>c.</w:t>
      </w:r>
      <w:r w:rsidRPr="00713665">
        <w:rPr>
          <w:spacing w:val="20"/>
          <w:sz w:val="24"/>
          <w:szCs w:val="24"/>
        </w:rPr>
        <w:t xml:space="preserve"> </w:t>
      </w:r>
      <w:r w:rsidRPr="00713665">
        <w:rPr>
          <w:sz w:val="24"/>
          <w:szCs w:val="24"/>
        </w:rPr>
        <w:t>—</w:t>
      </w:r>
      <w:r w:rsidRPr="00713665">
        <w:rPr>
          <w:spacing w:val="23"/>
          <w:sz w:val="24"/>
          <w:szCs w:val="24"/>
        </w:rPr>
        <w:t xml:space="preserve"> </w:t>
      </w:r>
      <w:r w:rsidRPr="00713665">
        <w:rPr>
          <w:sz w:val="24"/>
          <w:szCs w:val="24"/>
        </w:rPr>
        <w:t>ISBN</w:t>
      </w:r>
      <w:r w:rsidRPr="00713665">
        <w:rPr>
          <w:spacing w:val="17"/>
          <w:sz w:val="24"/>
          <w:szCs w:val="24"/>
        </w:rPr>
        <w:t xml:space="preserve"> </w:t>
      </w:r>
      <w:r w:rsidRPr="00713665">
        <w:rPr>
          <w:sz w:val="24"/>
          <w:szCs w:val="24"/>
        </w:rPr>
        <w:t>978-5-4488-1113-5.</w:t>
      </w:r>
      <w:r w:rsidRPr="00713665">
        <w:rPr>
          <w:spacing w:val="19"/>
          <w:sz w:val="24"/>
          <w:szCs w:val="24"/>
        </w:rPr>
        <w:t xml:space="preserve"> </w:t>
      </w:r>
      <w:r w:rsidRPr="00713665">
        <w:rPr>
          <w:sz w:val="24"/>
          <w:szCs w:val="24"/>
        </w:rPr>
        <w:t>—Текст</w:t>
      </w:r>
      <w:r w:rsidRPr="00713665">
        <w:rPr>
          <w:spacing w:val="1"/>
          <w:sz w:val="24"/>
          <w:szCs w:val="24"/>
        </w:rPr>
        <w:t xml:space="preserve">: </w:t>
      </w:r>
      <w:r w:rsidRPr="00713665">
        <w:rPr>
          <w:sz w:val="24"/>
          <w:szCs w:val="24"/>
        </w:rPr>
        <w:t>электронный</w:t>
      </w:r>
      <w:r w:rsidRPr="00713665">
        <w:rPr>
          <w:spacing w:val="1"/>
          <w:sz w:val="24"/>
          <w:szCs w:val="24"/>
        </w:rPr>
        <w:t xml:space="preserve"> </w:t>
      </w:r>
      <w:r w:rsidRPr="00713665">
        <w:rPr>
          <w:sz w:val="24"/>
          <w:szCs w:val="24"/>
        </w:rPr>
        <w:t>//</w:t>
      </w:r>
      <w:r w:rsidRPr="00713665">
        <w:rPr>
          <w:spacing w:val="1"/>
          <w:sz w:val="24"/>
          <w:szCs w:val="24"/>
        </w:rPr>
        <w:t xml:space="preserve"> </w:t>
      </w:r>
      <w:r w:rsidRPr="00713665">
        <w:rPr>
          <w:sz w:val="24"/>
          <w:szCs w:val="24"/>
        </w:rPr>
        <w:t>Электронно-библиотечная</w:t>
      </w:r>
      <w:r w:rsidRPr="00713665">
        <w:rPr>
          <w:spacing w:val="1"/>
          <w:sz w:val="24"/>
          <w:szCs w:val="24"/>
        </w:rPr>
        <w:t xml:space="preserve"> </w:t>
      </w:r>
      <w:r w:rsidRPr="00713665">
        <w:rPr>
          <w:sz w:val="24"/>
          <w:szCs w:val="24"/>
        </w:rPr>
        <w:t xml:space="preserve">система     </w:t>
      </w:r>
      <w:r w:rsidRPr="00713665">
        <w:rPr>
          <w:spacing w:val="47"/>
          <w:sz w:val="24"/>
          <w:szCs w:val="24"/>
        </w:rPr>
        <w:t xml:space="preserve"> </w:t>
      </w:r>
      <w:r w:rsidRPr="00713665">
        <w:rPr>
          <w:sz w:val="24"/>
          <w:szCs w:val="24"/>
        </w:rPr>
        <w:t xml:space="preserve">IPR     </w:t>
      </w:r>
      <w:r w:rsidRPr="00713665">
        <w:rPr>
          <w:spacing w:val="47"/>
          <w:sz w:val="24"/>
          <w:szCs w:val="24"/>
        </w:rPr>
        <w:t xml:space="preserve"> </w:t>
      </w:r>
      <w:r w:rsidRPr="00713665">
        <w:rPr>
          <w:sz w:val="24"/>
          <w:szCs w:val="24"/>
        </w:rPr>
        <w:t xml:space="preserve">BOOKS:  [сайт].      </w:t>
      </w:r>
      <w:r w:rsidRPr="00713665">
        <w:rPr>
          <w:spacing w:val="4"/>
          <w:sz w:val="24"/>
          <w:szCs w:val="24"/>
        </w:rPr>
        <w:t xml:space="preserve"> </w:t>
      </w:r>
      <w:r w:rsidRPr="00713665">
        <w:rPr>
          <w:sz w:val="24"/>
          <w:szCs w:val="24"/>
        </w:rPr>
        <w:t xml:space="preserve">—     </w:t>
      </w:r>
      <w:r w:rsidRPr="00713665">
        <w:rPr>
          <w:spacing w:val="48"/>
          <w:sz w:val="24"/>
          <w:szCs w:val="24"/>
        </w:rPr>
        <w:t xml:space="preserve"> </w:t>
      </w:r>
      <w:r w:rsidRPr="00713665">
        <w:rPr>
          <w:sz w:val="24"/>
          <w:szCs w:val="24"/>
        </w:rPr>
        <w:t xml:space="preserve">URL: </w:t>
      </w:r>
      <w:hyperlink r:id="rId25">
        <w:r w:rsidRPr="00713665">
          <w:rPr>
            <w:sz w:val="24"/>
            <w:szCs w:val="24"/>
            <w:u w:val="single" w:color="0000FF"/>
          </w:rPr>
          <w:t>https://www.iprbookshop.ru/104886.html</w:t>
        </w:r>
      </w:hyperlink>
    </w:p>
    <w:p w:rsidR="00670513" w:rsidRPr="00713665" w:rsidRDefault="00670513" w:rsidP="00713665">
      <w:pPr>
        <w:pStyle w:val="TableParagraph"/>
        <w:spacing w:before="1"/>
        <w:rPr>
          <w:sz w:val="24"/>
          <w:szCs w:val="24"/>
        </w:rPr>
      </w:pPr>
    </w:p>
    <w:p w:rsidR="00670513" w:rsidRPr="00713665" w:rsidRDefault="00670513" w:rsidP="00713665">
      <w:pPr>
        <w:numPr>
          <w:ilvl w:val="0"/>
          <w:numId w:val="11"/>
        </w:numPr>
        <w:rPr>
          <w:rFonts w:ascii="Times New Roman" w:hAnsi="Times New Roman"/>
          <w:color w:val="263238"/>
          <w:sz w:val="24"/>
          <w:szCs w:val="24"/>
          <w:shd w:val="clear" w:color="auto" w:fill="FFFFFF"/>
        </w:rPr>
      </w:pPr>
      <w:r w:rsidRPr="00713665">
        <w:rPr>
          <w:rFonts w:ascii="Times New Roman" w:hAnsi="Times New Roman"/>
          <w:sz w:val="24"/>
          <w:szCs w:val="24"/>
          <w:shd w:val="clear" w:color="auto" w:fill="FFFFFF"/>
        </w:rPr>
        <w:t>Самуйлов С.В. Информационные технологии. Основы работы в MS Word и Excel:</w:t>
      </w:r>
      <w:r w:rsidRPr="00713665">
        <w:rPr>
          <w:rFonts w:ascii="Times New Roman" w:hAnsi="Times New Roman"/>
          <w:color w:val="263238"/>
          <w:sz w:val="24"/>
          <w:szCs w:val="24"/>
          <w:shd w:val="clear" w:color="auto" w:fill="FFFFFF"/>
        </w:rPr>
        <w:t xml:space="preserve"> учебное пособие для СПО / Самуйлов С.В., Самуйлова С.В.. — Саратов, Москва: Профобразование, Ай Пи Ар Медиа, 2023. — 96 c. — ISBN 978-5-4488-1585-0, 978-5-4497-1972-0. — Текст: электронный // Цифровой образовательный ресурс IPR SMART: [сайт]. — URL: </w:t>
      </w:r>
      <w:hyperlink r:id="rId26" w:history="1">
        <w:r w:rsidRPr="00713665">
          <w:rPr>
            <w:rStyle w:val="Hyperlink"/>
            <w:rFonts w:ascii="Times New Roman" w:hAnsi="Times New Roman"/>
            <w:sz w:val="24"/>
            <w:szCs w:val="24"/>
            <w:shd w:val="clear" w:color="auto" w:fill="FFFFFF"/>
          </w:rPr>
          <w:t>https://www.iprbookshop.ru/126617.html</w:t>
        </w:r>
      </w:hyperlink>
      <w:r w:rsidRPr="00713665">
        <w:rPr>
          <w:rFonts w:ascii="Times New Roman" w:hAnsi="Times New Roman"/>
          <w:color w:val="263238"/>
          <w:sz w:val="24"/>
          <w:szCs w:val="24"/>
          <w:shd w:val="clear" w:color="auto" w:fill="FFFFFF"/>
        </w:rPr>
        <w:t xml:space="preserve"> </w:t>
      </w:r>
    </w:p>
    <w:p w:rsidR="00670513" w:rsidRPr="00713665" w:rsidRDefault="00670513" w:rsidP="009E0EE1">
      <w:pPr>
        <w:spacing w:after="0" w:line="240" w:lineRule="auto"/>
        <w:jc w:val="both"/>
        <w:rPr>
          <w:rFonts w:ascii="Times New Roman" w:hAnsi="Times New Roman"/>
          <w:sz w:val="24"/>
          <w:szCs w:val="24"/>
        </w:rPr>
      </w:pPr>
      <w:r w:rsidRPr="00713665">
        <w:rPr>
          <w:rFonts w:ascii="Times New Roman" w:hAnsi="Times New Roman"/>
          <w:b/>
          <w:sz w:val="24"/>
          <w:szCs w:val="24"/>
        </w:rPr>
        <w:t>3.7. Словари, справочники, энциклопедии, периодические материалы (журналы и газеты</w:t>
      </w:r>
      <w:r w:rsidRPr="00713665">
        <w:rPr>
          <w:rFonts w:ascii="Times New Roman" w:hAnsi="Times New Roman"/>
          <w:sz w:val="24"/>
          <w:szCs w:val="24"/>
        </w:rPr>
        <w:t>)</w:t>
      </w:r>
    </w:p>
    <w:p w:rsidR="00670513" w:rsidRPr="00713665" w:rsidRDefault="00670513" w:rsidP="00B5070D">
      <w:pPr>
        <w:pStyle w:val="NoSpacing"/>
        <w:numPr>
          <w:ilvl w:val="0"/>
          <w:numId w:val="9"/>
        </w:numPr>
        <w:tabs>
          <w:tab w:val="left" w:pos="1134"/>
        </w:tabs>
        <w:ind w:left="0" w:firstLine="709"/>
        <w:jc w:val="both"/>
        <w:rPr>
          <w:sz w:val="24"/>
          <w:szCs w:val="24"/>
        </w:rPr>
      </w:pPr>
      <w:r w:rsidRPr="00713665">
        <w:rPr>
          <w:sz w:val="24"/>
          <w:szCs w:val="24"/>
        </w:rPr>
        <w:t xml:space="preserve">Терминологический словарь по предметам кафедры «Бизнес-информатика» / составители Я. А. Донченко [и др.]. — Симферополь : Университет экономики и управления, 2020. — 240 c. — Текст : электронный // Электронно-библиотечная система IPR BOOKS : [сайт]. — URL: </w:t>
      </w:r>
      <w:hyperlink r:id="rId27" w:history="1">
        <w:r w:rsidRPr="00713665">
          <w:rPr>
            <w:rStyle w:val="Hyperlink"/>
            <w:color w:val="auto"/>
            <w:sz w:val="24"/>
            <w:szCs w:val="24"/>
            <w:u w:val="none"/>
          </w:rPr>
          <w:t>https://www.iprbookshop.ru/108063.html</w:t>
        </w:r>
      </w:hyperlink>
      <w:r w:rsidRPr="00713665">
        <w:rPr>
          <w:sz w:val="24"/>
          <w:szCs w:val="24"/>
        </w:rPr>
        <w:t xml:space="preserve"> </w:t>
      </w:r>
    </w:p>
    <w:p w:rsidR="00670513" w:rsidRPr="00713665" w:rsidRDefault="00670513" w:rsidP="00B5070D">
      <w:pPr>
        <w:pStyle w:val="NoSpacing"/>
        <w:numPr>
          <w:ilvl w:val="0"/>
          <w:numId w:val="9"/>
        </w:numPr>
        <w:tabs>
          <w:tab w:val="left" w:pos="1134"/>
        </w:tabs>
        <w:ind w:left="0" w:firstLine="709"/>
        <w:jc w:val="both"/>
        <w:rPr>
          <w:sz w:val="24"/>
          <w:szCs w:val="24"/>
        </w:rPr>
      </w:pPr>
      <w:r w:rsidRPr="00713665">
        <w:rPr>
          <w:sz w:val="24"/>
          <w:szCs w:val="24"/>
        </w:rPr>
        <w:t xml:space="preserve">Краткий терминологический словарь по предметам кафедры социально-гуманитарных дисциплин / составители И. И. Турский [и др.]. — Симферополь : Университет экономики и управления, 2020. — 249 c. — Текст : электронный // Электронно-библиотечная система IPR BOOKS : [сайт]. — URL: </w:t>
      </w:r>
      <w:hyperlink r:id="rId28" w:history="1">
        <w:r w:rsidRPr="00713665">
          <w:rPr>
            <w:rStyle w:val="Hyperlink"/>
            <w:color w:val="auto"/>
            <w:sz w:val="24"/>
            <w:szCs w:val="24"/>
            <w:u w:val="none"/>
          </w:rPr>
          <w:t>https://www.iprbookshop.ru/101398.html</w:t>
        </w:r>
      </w:hyperlink>
    </w:p>
    <w:p w:rsidR="00670513" w:rsidRPr="00713665" w:rsidRDefault="00670513" w:rsidP="00B5070D">
      <w:pPr>
        <w:pStyle w:val="NoSpacing"/>
        <w:numPr>
          <w:ilvl w:val="0"/>
          <w:numId w:val="9"/>
        </w:numPr>
        <w:tabs>
          <w:tab w:val="left" w:pos="1134"/>
        </w:tabs>
        <w:ind w:left="0" w:firstLine="709"/>
        <w:jc w:val="both"/>
        <w:rPr>
          <w:sz w:val="24"/>
          <w:szCs w:val="24"/>
        </w:rPr>
      </w:pPr>
      <w:r w:rsidRPr="00713665">
        <w:rPr>
          <w:sz w:val="24"/>
          <w:szCs w:val="24"/>
        </w:rPr>
        <w:t xml:space="preserve">Журнал Прикладная информатика </w:t>
      </w:r>
      <w:hyperlink r:id="rId29" w:history="1">
        <w:r w:rsidRPr="00713665">
          <w:rPr>
            <w:rStyle w:val="Hyperlink"/>
            <w:color w:val="auto"/>
            <w:sz w:val="24"/>
            <w:szCs w:val="24"/>
            <w:u w:val="none"/>
          </w:rPr>
          <w:t>https://www.iprbookshop.ru/11770.html</w:t>
        </w:r>
      </w:hyperlink>
      <w:r w:rsidRPr="00713665">
        <w:rPr>
          <w:sz w:val="24"/>
          <w:szCs w:val="24"/>
        </w:rPr>
        <w:t xml:space="preserve"> </w:t>
      </w:r>
    </w:p>
    <w:p w:rsidR="00670513" w:rsidRPr="00713665" w:rsidRDefault="00670513" w:rsidP="00B5070D">
      <w:pPr>
        <w:pStyle w:val="NoSpacing"/>
        <w:numPr>
          <w:ilvl w:val="0"/>
          <w:numId w:val="9"/>
        </w:numPr>
        <w:tabs>
          <w:tab w:val="left" w:pos="1134"/>
        </w:tabs>
        <w:ind w:left="0" w:firstLine="709"/>
        <w:jc w:val="both"/>
        <w:rPr>
          <w:sz w:val="24"/>
          <w:szCs w:val="24"/>
        </w:rPr>
      </w:pPr>
      <w:hyperlink r:id="rId30" w:tgtFrame="_blank" w:history="1">
        <w:r w:rsidRPr="00713665">
          <w:rPr>
            <w:rStyle w:val="Hyperlink"/>
            <w:color w:val="auto"/>
            <w:sz w:val="24"/>
            <w:szCs w:val="24"/>
            <w:u w:val="none"/>
          </w:rPr>
          <w:t>Вестник Астраханского государственного технического университета. Серия Управление, вычислительная техника и информатика</w:t>
        </w:r>
      </w:hyperlink>
      <w:r w:rsidRPr="00713665">
        <w:rPr>
          <w:sz w:val="24"/>
          <w:szCs w:val="24"/>
        </w:rPr>
        <w:t xml:space="preserve"> </w:t>
      </w:r>
      <w:hyperlink r:id="rId31" w:history="1">
        <w:r w:rsidRPr="00713665">
          <w:rPr>
            <w:rStyle w:val="Hyperlink"/>
            <w:color w:val="auto"/>
            <w:sz w:val="24"/>
            <w:szCs w:val="24"/>
            <w:u w:val="none"/>
          </w:rPr>
          <w:t>https://www.iprbookshop.ru</w:t>
        </w:r>
      </w:hyperlink>
    </w:p>
    <w:p w:rsidR="00670513" w:rsidRPr="00713665" w:rsidRDefault="00670513" w:rsidP="00B5070D">
      <w:pPr>
        <w:pStyle w:val="NoSpacing"/>
        <w:numPr>
          <w:ilvl w:val="0"/>
          <w:numId w:val="1"/>
        </w:numPr>
        <w:tabs>
          <w:tab w:val="left" w:pos="1134"/>
        </w:tabs>
        <w:ind w:left="0" w:firstLine="709"/>
        <w:jc w:val="both"/>
        <w:rPr>
          <w:sz w:val="24"/>
          <w:szCs w:val="24"/>
        </w:rPr>
      </w:pPr>
      <w:hyperlink r:id="rId32" w:tgtFrame="_blank" w:history="1">
        <w:r w:rsidRPr="00713665">
          <w:rPr>
            <w:sz w:val="24"/>
            <w:szCs w:val="24"/>
            <w:shd w:val="clear" w:color="auto" w:fill="FFFFFF"/>
          </w:rPr>
          <w:t>https://rg.ru/</w:t>
        </w:r>
      </w:hyperlink>
      <w:r w:rsidRPr="00713665">
        <w:rPr>
          <w:sz w:val="24"/>
          <w:szCs w:val="24"/>
        </w:rPr>
        <w:t xml:space="preserve"> Российская газета</w:t>
      </w:r>
    </w:p>
    <w:p w:rsidR="00670513" w:rsidRPr="00713665" w:rsidRDefault="00670513" w:rsidP="00B5070D">
      <w:pPr>
        <w:pStyle w:val="NoSpacing"/>
        <w:numPr>
          <w:ilvl w:val="0"/>
          <w:numId w:val="1"/>
        </w:numPr>
        <w:tabs>
          <w:tab w:val="left" w:pos="1134"/>
        </w:tabs>
        <w:ind w:left="0" w:firstLine="709"/>
        <w:jc w:val="both"/>
        <w:rPr>
          <w:sz w:val="24"/>
          <w:szCs w:val="24"/>
        </w:rPr>
      </w:pPr>
      <w:hyperlink r:id="rId33" w:history="1">
        <w:r w:rsidRPr="00713665">
          <w:rPr>
            <w:sz w:val="24"/>
            <w:szCs w:val="24"/>
          </w:rPr>
          <w:t>https://ug.ru/</w:t>
        </w:r>
      </w:hyperlink>
      <w:r w:rsidRPr="00713665">
        <w:rPr>
          <w:sz w:val="24"/>
          <w:szCs w:val="24"/>
        </w:rPr>
        <w:t xml:space="preserve"> Учительская газета</w:t>
      </w:r>
    </w:p>
    <w:p w:rsidR="00670513" w:rsidRPr="00713665" w:rsidRDefault="00670513" w:rsidP="006D3AF2">
      <w:pPr>
        <w:rPr>
          <w:rFonts w:ascii="Times New Roman" w:hAnsi="Times New Roman"/>
          <w:b/>
          <w:bCs/>
          <w:color w:val="FF0000"/>
          <w:sz w:val="24"/>
          <w:szCs w:val="24"/>
          <w:lang w:eastAsia="zh-CN"/>
        </w:rPr>
      </w:pPr>
    </w:p>
    <w:p w:rsidR="00670513" w:rsidRPr="00713665" w:rsidRDefault="00670513" w:rsidP="00B5070D">
      <w:pPr>
        <w:pStyle w:val="Heading1"/>
        <w:numPr>
          <w:ilvl w:val="0"/>
          <w:numId w:val="5"/>
        </w:numPr>
        <w:tabs>
          <w:tab w:val="left" w:pos="426"/>
        </w:tabs>
        <w:suppressAutoHyphens w:val="0"/>
        <w:autoSpaceDN w:val="0"/>
        <w:ind w:left="0" w:firstLine="0"/>
        <w:jc w:val="center"/>
        <w:rPr>
          <w:b/>
          <w:caps/>
        </w:rPr>
      </w:pPr>
      <w:r w:rsidRPr="00713665">
        <w:rPr>
          <w:color w:val="FF0000"/>
        </w:rPr>
        <w:br w:type="page"/>
      </w:r>
      <w:bookmarkStart w:id="11" w:name="_Toc71497853"/>
      <w:bookmarkStart w:id="12" w:name="_Toc72927417"/>
      <w:bookmarkStart w:id="13" w:name="_Toc497996517"/>
      <w:r w:rsidRPr="00713665">
        <w:rPr>
          <w:b/>
          <w:caps/>
        </w:rPr>
        <w:t>Контроль и оценка результатов Освоения программы учебной дисциплины</w:t>
      </w:r>
      <w:bookmarkEnd w:id="11"/>
      <w:bookmarkEnd w:id="12"/>
    </w:p>
    <w:p w:rsidR="00670513" w:rsidRPr="00713665" w:rsidRDefault="00670513" w:rsidP="000363CA">
      <w:pPr>
        <w:pStyle w:val="Heading2"/>
        <w:jc w:val="center"/>
        <w:rPr>
          <w:sz w:val="24"/>
          <w:szCs w:val="24"/>
        </w:rPr>
      </w:pPr>
    </w:p>
    <w:p w:rsidR="00670513" w:rsidRPr="00713665" w:rsidRDefault="00670513" w:rsidP="00740164">
      <w:pPr>
        <w:pStyle w:val="NoSpacing"/>
        <w:jc w:val="both"/>
        <w:rPr>
          <w:sz w:val="24"/>
          <w:szCs w:val="24"/>
        </w:rPr>
      </w:pPr>
      <w:r w:rsidRPr="00713665">
        <w:rPr>
          <w:sz w:val="24"/>
          <w:szCs w:val="24"/>
        </w:rPr>
        <w:t>Контроль и оценка результатов освоения дисциплины осуществляется преподавателем в процессе проведения практических занятий, подготовке тем рефератов, подготовке практических заданий, составление презентаций.</w:t>
      </w:r>
      <w:bookmarkEnd w:id="13"/>
    </w:p>
    <w:p w:rsidR="00670513" w:rsidRPr="00713665" w:rsidRDefault="00670513" w:rsidP="0049356B">
      <w:pPr>
        <w:suppressAutoHyphens/>
        <w:spacing w:after="0" w:line="240" w:lineRule="auto"/>
        <w:rPr>
          <w:rFonts w:ascii="Times New Roman" w:hAnsi="Times New Roman"/>
          <w:sz w:val="24"/>
          <w:szCs w:val="24"/>
          <w:lang w:eastAsia="zh-C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4140"/>
      </w:tblGrid>
      <w:tr w:rsidR="00670513" w:rsidRPr="00713665" w:rsidTr="00A41CFA">
        <w:tc>
          <w:tcPr>
            <w:tcW w:w="5508" w:type="dxa"/>
            <w:vAlign w:val="center"/>
          </w:tcPr>
          <w:p w:rsidR="00670513" w:rsidRPr="00713665" w:rsidRDefault="00670513" w:rsidP="0098389D">
            <w:pPr>
              <w:spacing w:after="0" w:line="240" w:lineRule="exact"/>
              <w:jc w:val="center"/>
              <w:rPr>
                <w:rFonts w:ascii="Times New Roman" w:hAnsi="Times New Roman"/>
                <w:b/>
                <w:sz w:val="24"/>
                <w:szCs w:val="24"/>
                <w:lang w:eastAsia="ru-RU"/>
              </w:rPr>
            </w:pPr>
            <w:r w:rsidRPr="00713665">
              <w:rPr>
                <w:rFonts w:ascii="Times New Roman" w:hAnsi="Times New Roman"/>
                <w:b/>
                <w:sz w:val="24"/>
                <w:szCs w:val="24"/>
                <w:lang w:eastAsia="ru-RU"/>
              </w:rPr>
              <w:t>Содержание обучения</w:t>
            </w:r>
          </w:p>
          <w:p w:rsidR="00670513" w:rsidRPr="00713665" w:rsidRDefault="00670513" w:rsidP="0098389D">
            <w:pPr>
              <w:spacing w:after="0" w:line="240" w:lineRule="exact"/>
              <w:jc w:val="center"/>
              <w:rPr>
                <w:rFonts w:ascii="Times New Roman" w:hAnsi="Times New Roman"/>
                <w:b/>
                <w:sz w:val="24"/>
                <w:szCs w:val="24"/>
                <w:lang w:eastAsia="ru-RU" w:bidi="ne-IN"/>
              </w:rPr>
            </w:pPr>
          </w:p>
        </w:tc>
        <w:tc>
          <w:tcPr>
            <w:tcW w:w="4140" w:type="dxa"/>
            <w:vAlign w:val="center"/>
          </w:tcPr>
          <w:p w:rsidR="00670513" w:rsidRPr="00713665" w:rsidRDefault="00670513" w:rsidP="0098389D">
            <w:pPr>
              <w:spacing w:after="0" w:line="240" w:lineRule="exact"/>
              <w:jc w:val="center"/>
              <w:rPr>
                <w:rFonts w:ascii="Times New Roman" w:hAnsi="Times New Roman"/>
                <w:b/>
                <w:sz w:val="24"/>
                <w:szCs w:val="24"/>
                <w:lang w:eastAsia="ru-RU"/>
              </w:rPr>
            </w:pPr>
            <w:r w:rsidRPr="00713665">
              <w:rPr>
                <w:rFonts w:ascii="Times New Roman" w:hAnsi="Times New Roman"/>
                <w:b/>
                <w:sz w:val="24"/>
                <w:szCs w:val="24"/>
                <w:lang w:eastAsia="ru-RU"/>
              </w:rPr>
              <w:t>Характеристика основных видов учебной деятельности студентов</w:t>
            </w:r>
          </w:p>
          <w:p w:rsidR="00670513" w:rsidRPr="00713665" w:rsidRDefault="00670513" w:rsidP="0098389D">
            <w:pPr>
              <w:spacing w:after="0" w:line="240" w:lineRule="exact"/>
              <w:jc w:val="center"/>
              <w:rPr>
                <w:rFonts w:ascii="Times New Roman" w:hAnsi="Times New Roman"/>
                <w:b/>
                <w:sz w:val="24"/>
                <w:szCs w:val="24"/>
                <w:lang w:eastAsia="ru-RU"/>
              </w:rPr>
            </w:pPr>
            <w:r w:rsidRPr="00713665">
              <w:rPr>
                <w:rFonts w:ascii="Times New Roman" w:hAnsi="Times New Roman"/>
                <w:b/>
                <w:sz w:val="24"/>
                <w:szCs w:val="24"/>
                <w:lang w:eastAsia="ru-RU"/>
              </w:rPr>
              <w:t>(на уровне учебных действий)</w:t>
            </w:r>
          </w:p>
        </w:tc>
      </w:tr>
      <w:tr w:rsidR="00670513" w:rsidRPr="00713665" w:rsidTr="00A41CFA">
        <w:trPr>
          <w:trHeight w:val="2117"/>
        </w:trPr>
        <w:tc>
          <w:tcPr>
            <w:tcW w:w="5508" w:type="dxa"/>
          </w:tcPr>
          <w:p w:rsidR="00670513" w:rsidRPr="00713665" w:rsidRDefault="00670513" w:rsidP="003306C1">
            <w:pPr>
              <w:widowControl w:val="0"/>
              <w:suppressAutoHyphens/>
              <w:spacing w:after="0" w:line="240" w:lineRule="auto"/>
              <w:jc w:val="both"/>
              <w:rPr>
                <w:rFonts w:ascii="Times New Roman" w:hAnsi="Times New Roman"/>
                <w:sz w:val="24"/>
                <w:szCs w:val="24"/>
                <w:lang w:eastAsia="zh-CN"/>
              </w:rPr>
            </w:pPr>
            <w:r w:rsidRPr="00713665">
              <w:rPr>
                <w:rFonts w:ascii="Times New Roman" w:hAnsi="Times New Roman"/>
                <w:sz w:val="24"/>
                <w:szCs w:val="24"/>
                <w:lang w:eastAsia="zh-CN"/>
              </w:rPr>
              <w:t>Тема 1.1. Основные понятия информационных технологий</w:t>
            </w:r>
          </w:p>
          <w:p w:rsidR="00670513" w:rsidRPr="00713665" w:rsidRDefault="00670513" w:rsidP="003306C1">
            <w:pPr>
              <w:widowControl w:val="0"/>
              <w:suppressAutoHyphens/>
              <w:spacing w:after="0" w:line="240" w:lineRule="auto"/>
              <w:jc w:val="both"/>
              <w:rPr>
                <w:rFonts w:ascii="Times New Roman" w:hAnsi="Times New Roman"/>
                <w:sz w:val="24"/>
                <w:szCs w:val="24"/>
                <w:lang w:eastAsia="zh-CN"/>
              </w:rPr>
            </w:pPr>
            <w:r w:rsidRPr="00713665">
              <w:rPr>
                <w:rFonts w:ascii="Times New Roman" w:hAnsi="Times New Roman"/>
                <w:sz w:val="24"/>
                <w:szCs w:val="24"/>
                <w:lang w:eastAsia="zh-CN"/>
              </w:rPr>
              <w:t>Тема 1.2. Понятие о правовой информации. Общая характеристика справочно-правовых систем</w:t>
            </w:r>
          </w:p>
          <w:p w:rsidR="00670513" w:rsidRPr="00713665" w:rsidRDefault="00670513" w:rsidP="003306C1">
            <w:pPr>
              <w:widowControl w:val="0"/>
              <w:suppressAutoHyphens/>
              <w:spacing w:after="0" w:line="240" w:lineRule="auto"/>
              <w:jc w:val="both"/>
              <w:rPr>
                <w:rFonts w:ascii="Times New Roman" w:hAnsi="Times New Roman"/>
                <w:sz w:val="24"/>
                <w:szCs w:val="24"/>
                <w:lang w:eastAsia="zh-CN"/>
              </w:rPr>
            </w:pPr>
            <w:r w:rsidRPr="00713665">
              <w:rPr>
                <w:rFonts w:ascii="Times New Roman" w:hAnsi="Times New Roman"/>
                <w:sz w:val="24"/>
                <w:szCs w:val="24"/>
                <w:lang w:eastAsia="zh-CN"/>
              </w:rPr>
              <w:t>Тема 1.3. Справочно-правовые системы. Назначение, основные функции, возможности</w:t>
            </w:r>
          </w:p>
          <w:p w:rsidR="00670513" w:rsidRPr="00713665" w:rsidRDefault="00670513" w:rsidP="003306C1">
            <w:pPr>
              <w:widowControl w:val="0"/>
              <w:suppressAutoHyphens/>
              <w:spacing w:after="0" w:line="240" w:lineRule="auto"/>
              <w:jc w:val="both"/>
              <w:rPr>
                <w:rFonts w:ascii="Times New Roman" w:hAnsi="Times New Roman"/>
                <w:sz w:val="24"/>
                <w:szCs w:val="24"/>
                <w:lang w:eastAsia="zh-CN"/>
              </w:rPr>
            </w:pPr>
            <w:r w:rsidRPr="00713665">
              <w:rPr>
                <w:rFonts w:ascii="Times New Roman" w:hAnsi="Times New Roman"/>
                <w:sz w:val="24"/>
                <w:szCs w:val="24"/>
                <w:lang w:eastAsia="zh-CN"/>
              </w:rPr>
              <w:t>Тема 2.1. Программы, применяемые в процессе назначения и выплаты пенсий</w:t>
            </w:r>
          </w:p>
          <w:p w:rsidR="00670513" w:rsidRPr="00713665" w:rsidRDefault="00670513" w:rsidP="003306C1">
            <w:pPr>
              <w:widowControl w:val="0"/>
              <w:suppressAutoHyphens/>
              <w:spacing w:after="0" w:line="240" w:lineRule="auto"/>
              <w:jc w:val="both"/>
              <w:rPr>
                <w:rFonts w:ascii="Times New Roman" w:hAnsi="Times New Roman"/>
                <w:sz w:val="24"/>
                <w:szCs w:val="24"/>
                <w:lang w:eastAsia="zh-CN"/>
              </w:rPr>
            </w:pPr>
            <w:r w:rsidRPr="00713665">
              <w:rPr>
                <w:rFonts w:ascii="Times New Roman" w:hAnsi="Times New Roman"/>
                <w:sz w:val="24"/>
                <w:szCs w:val="24"/>
                <w:lang w:eastAsia="zh-CN"/>
              </w:rPr>
              <w:t>Тема 2.2.  Программы, применяемые в процессе назначения и выплаты пособий</w:t>
            </w:r>
          </w:p>
          <w:p w:rsidR="00670513" w:rsidRPr="00713665" w:rsidRDefault="00670513" w:rsidP="003306C1">
            <w:pPr>
              <w:suppressAutoHyphens/>
              <w:spacing w:after="0" w:line="240" w:lineRule="auto"/>
              <w:jc w:val="both"/>
              <w:rPr>
                <w:rFonts w:ascii="Times New Roman" w:hAnsi="Times New Roman"/>
                <w:sz w:val="24"/>
                <w:szCs w:val="24"/>
                <w:lang w:eastAsia="zh-CN"/>
              </w:rPr>
            </w:pPr>
            <w:r w:rsidRPr="00713665">
              <w:rPr>
                <w:rFonts w:ascii="Times New Roman" w:hAnsi="Times New Roman"/>
                <w:sz w:val="24"/>
                <w:szCs w:val="24"/>
                <w:lang w:eastAsia="zh-CN"/>
              </w:rPr>
              <w:t>Тема 2.3. Программы, используемые в системе обязательного пенсионного страхования</w:t>
            </w:r>
          </w:p>
        </w:tc>
        <w:tc>
          <w:tcPr>
            <w:tcW w:w="4140" w:type="dxa"/>
          </w:tcPr>
          <w:p w:rsidR="00670513" w:rsidRPr="00713665" w:rsidRDefault="00670513" w:rsidP="003306C1">
            <w:pPr>
              <w:suppressAutoHyphens/>
              <w:spacing w:after="0" w:line="240" w:lineRule="auto"/>
              <w:jc w:val="both"/>
              <w:rPr>
                <w:rFonts w:ascii="Times New Roman" w:hAnsi="Times New Roman"/>
                <w:bCs/>
                <w:sz w:val="24"/>
                <w:szCs w:val="24"/>
                <w:lang w:eastAsia="zh-CN"/>
              </w:rPr>
            </w:pPr>
          </w:p>
          <w:p w:rsidR="00670513" w:rsidRPr="00713665" w:rsidRDefault="00670513" w:rsidP="003306C1">
            <w:pPr>
              <w:suppressAutoHyphens/>
              <w:spacing w:after="0" w:line="240" w:lineRule="auto"/>
              <w:jc w:val="both"/>
              <w:rPr>
                <w:rFonts w:ascii="Times New Roman" w:hAnsi="Times New Roman"/>
                <w:bCs/>
                <w:sz w:val="24"/>
                <w:szCs w:val="24"/>
                <w:lang w:eastAsia="zh-CN"/>
              </w:rPr>
            </w:pPr>
          </w:p>
          <w:p w:rsidR="00670513" w:rsidRPr="00713665" w:rsidRDefault="00670513" w:rsidP="003306C1">
            <w:pPr>
              <w:suppressAutoHyphens/>
              <w:spacing w:after="0" w:line="240" w:lineRule="auto"/>
              <w:jc w:val="both"/>
              <w:rPr>
                <w:rFonts w:ascii="Times New Roman" w:hAnsi="Times New Roman"/>
                <w:bCs/>
                <w:sz w:val="24"/>
                <w:szCs w:val="24"/>
                <w:lang w:eastAsia="zh-CN"/>
              </w:rPr>
            </w:pPr>
            <w:r w:rsidRPr="00713665">
              <w:rPr>
                <w:rFonts w:ascii="Times New Roman" w:hAnsi="Times New Roman"/>
                <w:bCs/>
                <w:sz w:val="24"/>
                <w:szCs w:val="24"/>
                <w:lang w:eastAsia="zh-CN"/>
              </w:rPr>
              <w:t>Опрос</w:t>
            </w:r>
          </w:p>
          <w:p w:rsidR="00670513" w:rsidRPr="00713665" w:rsidRDefault="00670513" w:rsidP="003306C1">
            <w:pPr>
              <w:suppressAutoHyphens/>
              <w:spacing w:after="0" w:line="240" w:lineRule="auto"/>
              <w:jc w:val="both"/>
              <w:rPr>
                <w:rFonts w:ascii="Times New Roman" w:hAnsi="Times New Roman"/>
                <w:bCs/>
                <w:sz w:val="24"/>
                <w:szCs w:val="24"/>
                <w:lang w:eastAsia="zh-CN"/>
              </w:rPr>
            </w:pPr>
            <w:r w:rsidRPr="00713665">
              <w:rPr>
                <w:rFonts w:ascii="Times New Roman" w:hAnsi="Times New Roman"/>
                <w:bCs/>
                <w:sz w:val="24"/>
                <w:szCs w:val="24"/>
                <w:lang w:eastAsia="zh-CN"/>
              </w:rPr>
              <w:t>Представление презентаций</w:t>
            </w:r>
          </w:p>
          <w:p w:rsidR="00670513" w:rsidRPr="00713665" w:rsidRDefault="00670513" w:rsidP="003306C1">
            <w:pPr>
              <w:suppressAutoHyphens/>
              <w:spacing w:after="0" w:line="240" w:lineRule="auto"/>
              <w:jc w:val="both"/>
              <w:rPr>
                <w:rFonts w:ascii="Times New Roman" w:hAnsi="Times New Roman"/>
                <w:bCs/>
                <w:sz w:val="24"/>
                <w:szCs w:val="24"/>
                <w:lang w:eastAsia="zh-CN"/>
              </w:rPr>
            </w:pPr>
            <w:r w:rsidRPr="00713665">
              <w:rPr>
                <w:rFonts w:ascii="Times New Roman" w:hAnsi="Times New Roman"/>
                <w:bCs/>
                <w:sz w:val="24"/>
                <w:szCs w:val="24"/>
                <w:lang w:eastAsia="zh-CN"/>
              </w:rPr>
              <w:t>Обсуждение реферата</w:t>
            </w:r>
          </w:p>
          <w:p w:rsidR="00670513" w:rsidRPr="00713665" w:rsidRDefault="00670513" w:rsidP="003306C1">
            <w:pPr>
              <w:suppressAutoHyphens/>
              <w:spacing w:after="0" w:line="240" w:lineRule="auto"/>
              <w:jc w:val="both"/>
              <w:rPr>
                <w:rFonts w:ascii="Times New Roman" w:hAnsi="Times New Roman"/>
                <w:bCs/>
                <w:sz w:val="24"/>
                <w:szCs w:val="24"/>
                <w:lang w:eastAsia="zh-CN"/>
              </w:rPr>
            </w:pPr>
            <w:r w:rsidRPr="00713665">
              <w:rPr>
                <w:rFonts w:ascii="Times New Roman" w:hAnsi="Times New Roman"/>
                <w:bCs/>
                <w:sz w:val="24"/>
                <w:szCs w:val="24"/>
                <w:lang w:eastAsia="zh-CN"/>
              </w:rPr>
              <w:t xml:space="preserve">Выполнение практических заданий </w:t>
            </w:r>
          </w:p>
        </w:tc>
      </w:tr>
    </w:tbl>
    <w:p w:rsidR="00670513" w:rsidRPr="00713665" w:rsidRDefault="00670513" w:rsidP="0049356B">
      <w:pPr>
        <w:suppressAutoHyphens/>
        <w:spacing w:after="0" w:line="240" w:lineRule="auto"/>
        <w:jc w:val="both"/>
        <w:rPr>
          <w:rFonts w:ascii="Times New Roman" w:hAnsi="Times New Roman"/>
          <w:sz w:val="24"/>
          <w:szCs w:val="24"/>
          <w:lang w:eastAsia="zh-CN"/>
        </w:rPr>
      </w:pPr>
    </w:p>
    <w:p w:rsidR="00670513" w:rsidRPr="00713665" w:rsidRDefault="00670513" w:rsidP="000363CA">
      <w:pPr>
        <w:pStyle w:val="NoSpacing"/>
        <w:jc w:val="both"/>
        <w:rPr>
          <w:sz w:val="24"/>
          <w:szCs w:val="24"/>
        </w:rPr>
      </w:pPr>
      <w:r w:rsidRPr="00713665">
        <w:rPr>
          <w:sz w:val="24"/>
          <w:szCs w:val="24"/>
        </w:rPr>
        <w:t>Результаты подготовки обучающихся при освоении рабочей программы учебной дисциплины определяются оценками:</w:t>
      </w:r>
    </w:p>
    <w:p w:rsidR="00670513" w:rsidRPr="00713665" w:rsidRDefault="00670513" w:rsidP="000363CA">
      <w:pPr>
        <w:pStyle w:val="NoSpacing"/>
        <w:rPr>
          <w:sz w:val="24"/>
          <w:szCs w:val="24"/>
          <w:lang w:bidi="ne-IN"/>
        </w:rPr>
      </w:pPr>
    </w:p>
    <w:tbl>
      <w:tblPr>
        <w:tblW w:w="10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2474"/>
        <w:gridCol w:w="3244"/>
        <w:gridCol w:w="4580"/>
      </w:tblGrid>
      <w:tr w:rsidR="00670513" w:rsidRPr="00713665" w:rsidTr="001F34A3">
        <w:trPr>
          <w:jc w:val="center"/>
        </w:trPr>
        <w:tc>
          <w:tcPr>
            <w:tcW w:w="2474" w:type="dxa"/>
            <w:gridSpan w:val="2"/>
          </w:tcPr>
          <w:p w:rsidR="00670513" w:rsidRPr="00713665" w:rsidRDefault="00670513" w:rsidP="000363CA">
            <w:pPr>
              <w:pStyle w:val="NoSpacing"/>
              <w:jc w:val="center"/>
              <w:rPr>
                <w:b/>
                <w:sz w:val="24"/>
                <w:szCs w:val="24"/>
                <w:lang w:bidi="ne-IN"/>
              </w:rPr>
            </w:pPr>
            <w:r w:rsidRPr="00713665">
              <w:rPr>
                <w:b/>
                <w:sz w:val="24"/>
                <w:szCs w:val="24"/>
                <w:lang w:bidi="ne-IN"/>
              </w:rPr>
              <w:t>Оценка</w:t>
            </w:r>
          </w:p>
        </w:tc>
        <w:tc>
          <w:tcPr>
            <w:tcW w:w="3245" w:type="dxa"/>
          </w:tcPr>
          <w:p w:rsidR="00670513" w:rsidRPr="00713665" w:rsidRDefault="00670513" w:rsidP="000363CA">
            <w:pPr>
              <w:pStyle w:val="NoSpacing"/>
              <w:jc w:val="center"/>
              <w:rPr>
                <w:b/>
                <w:sz w:val="24"/>
                <w:szCs w:val="24"/>
                <w:lang w:bidi="ne-IN"/>
              </w:rPr>
            </w:pPr>
            <w:r w:rsidRPr="00713665">
              <w:rPr>
                <w:b/>
                <w:sz w:val="24"/>
                <w:szCs w:val="24"/>
                <w:lang w:bidi="ne-IN"/>
              </w:rPr>
              <w:t>Содержание</w:t>
            </w:r>
          </w:p>
        </w:tc>
        <w:tc>
          <w:tcPr>
            <w:tcW w:w="4584" w:type="dxa"/>
          </w:tcPr>
          <w:p w:rsidR="00670513" w:rsidRPr="00713665" w:rsidRDefault="00670513" w:rsidP="000363CA">
            <w:pPr>
              <w:pStyle w:val="NoSpacing"/>
              <w:jc w:val="center"/>
              <w:rPr>
                <w:b/>
                <w:sz w:val="24"/>
                <w:szCs w:val="24"/>
                <w:lang w:bidi="ne-IN"/>
              </w:rPr>
            </w:pPr>
            <w:r w:rsidRPr="00713665">
              <w:rPr>
                <w:b/>
                <w:sz w:val="24"/>
                <w:szCs w:val="24"/>
                <w:lang w:bidi="ne-IN"/>
              </w:rPr>
              <w:t>Проявления</w:t>
            </w:r>
          </w:p>
        </w:tc>
      </w:tr>
      <w:tr w:rsidR="00670513" w:rsidRPr="00713665" w:rsidTr="001F34A3">
        <w:trPr>
          <w:jc w:val="center"/>
        </w:trPr>
        <w:tc>
          <w:tcPr>
            <w:tcW w:w="2474" w:type="dxa"/>
            <w:gridSpan w:val="2"/>
          </w:tcPr>
          <w:p w:rsidR="00670513" w:rsidRPr="00713665" w:rsidRDefault="00670513" w:rsidP="000363CA">
            <w:pPr>
              <w:pStyle w:val="NoSpacing"/>
              <w:rPr>
                <w:sz w:val="24"/>
                <w:szCs w:val="24"/>
                <w:lang w:bidi="ne-IN"/>
              </w:rPr>
            </w:pPr>
            <w:r w:rsidRPr="00713665">
              <w:rPr>
                <w:sz w:val="24"/>
                <w:szCs w:val="24"/>
                <w:lang w:bidi="ne-IN"/>
              </w:rPr>
              <w:t xml:space="preserve">Неудовлетворительно </w:t>
            </w:r>
          </w:p>
        </w:tc>
        <w:tc>
          <w:tcPr>
            <w:tcW w:w="3245" w:type="dxa"/>
          </w:tcPr>
          <w:p w:rsidR="00670513" w:rsidRPr="00713665" w:rsidRDefault="00670513" w:rsidP="003306C1">
            <w:pPr>
              <w:pStyle w:val="NoSpacing"/>
              <w:jc w:val="both"/>
              <w:rPr>
                <w:sz w:val="24"/>
                <w:szCs w:val="24"/>
                <w:lang w:bidi="ne-IN"/>
              </w:rPr>
            </w:pPr>
            <w:r w:rsidRPr="00713665">
              <w:rPr>
                <w:sz w:val="24"/>
                <w:szCs w:val="24"/>
                <w:lang w:bidi="ne-IN"/>
              </w:rPr>
              <w:t xml:space="preserve">Студент не обладает необходимой системой знаний и умений </w:t>
            </w:r>
          </w:p>
        </w:tc>
        <w:tc>
          <w:tcPr>
            <w:tcW w:w="4584" w:type="dxa"/>
          </w:tcPr>
          <w:p w:rsidR="00670513" w:rsidRPr="00713665" w:rsidRDefault="00670513" w:rsidP="003306C1">
            <w:pPr>
              <w:pStyle w:val="NoSpacing"/>
              <w:jc w:val="both"/>
              <w:rPr>
                <w:sz w:val="24"/>
                <w:szCs w:val="24"/>
                <w:lang w:bidi="ne-IN"/>
              </w:rPr>
            </w:pPr>
            <w:r w:rsidRPr="00713665">
              <w:rPr>
                <w:sz w:val="24"/>
                <w:szCs w:val="24"/>
                <w:lang w:bidi="ne-IN"/>
              </w:rPr>
              <w:t>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w:t>
            </w:r>
          </w:p>
        </w:tc>
      </w:tr>
      <w:tr w:rsidR="00670513" w:rsidRPr="00713665" w:rsidTr="001F34A3">
        <w:trPr>
          <w:gridBefore w:val="1"/>
          <w:jc w:val="center"/>
        </w:trPr>
        <w:tc>
          <w:tcPr>
            <w:tcW w:w="2474" w:type="dxa"/>
          </w:tcPr>
          <w:p w:rsidR="00670513" w:rsidRPr="00713665" w:rsidRDefault="00670513" w:rsidP="000363CA">
            <w:pPr>
              <w:pStyle w:val="NoSpacing"/>
              <w:rPr>
                <w:sz w:val="24"/>
                <w:szCs w:val="24"/>
                <w:lang w:bidi="ne-IN"/>
              </w:rPr>
            </w:pPr>
            <w:r w:rsidRPr="00713665">
              <w:rPr>
                <w:sz w:val="24"/>
                <w:szCs w:val="24"/>
                <w:lang w:bidi="ne-IN"/>
              </w:rPr>
              <w:t>Удовлетворительно</w:t>
            </w:r>
          </w:p>
        </w:tc>
        <w:tc>
          <w:tcPr>
            <w:tcW w:w="3245" w:type="dxa"/>
          </w:tcPr>
          <w:p w:rsidR="00670513" w:rsidRPr="00713665" w:rsidRDefault="00670513" w:rsidP="003306C1">
            <w:pPr>
              <w:pStyle w:val="NoSpacing"/>
              <w:jc w:val="both"/>
              <w:rPr>
                <w:sz w:val="24"/>
                <w:szCs w:val="24"/>
                <w:lang w:bidi="ne-IN"/>
              </w:rPr>
            </w:pPr>
            <w:r w:rsidRPr="00713665">
              <w:rPr>
                <w:sz w:val="24"/>
                <w:szCs w:val="24"/>
                <w:lang w:bidi="ne-IN"/>
              </w:rPr>
              <w:t>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w:t>
            </w:r>
          </w:p>
        </w:tc>
        <w:tc>
          <w:tcPr>
            <w:tcW w:w="4584" w:type="dxa"/>
          </w:tcPr>
          <w:p w:rsidR="00670513" w:rsidRPr="00713665" w:rsidRDefault="00670513" w:rsidP="003306C1">
            <w:pPr>
              <w:pStyle w:val="NoSpacing"/>
              <w:jc w:val="both"/>
              <w:rPr>
                <w:sz w:val="24"/>
                <w:szCs w:val="24"/>
                <w:lang w:bidi="ne-IN"/>
              </w:rPr>
            </w:pPr>
            <w:r w:rsidRPr="00713665">
              <w:rPr>
                <w:sz w:val="24"/>
                <w:szCs w:val="24"/>
                <w:lang w:bidi="ne-IN"/>
              </w:rPr>
              <w:t>Обнаруживаются знания основного программного материала в объеме, необходимом для дальнейшей учебы и предстоящей работы по специальности;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w:t>
            </w:r>
          </w:p>
        </w:tc>
      </w:tr>
      <w:tr w:rsidR="00670513" w:rsidRPr="00713665" w:rsidTr="001F34A3">
        <w:trPr>
          <w:gridBefore w:val="1"/>
          <w:jc w:val="center"/>
        </w:trPr>
        <w:tc>
          <w:tcPr>
            <w:tcW w:w="2474" w:type="dxa"/>
          </w:tcPr>
          <w:p w:rsidR="00670513" w:rsidRPr="00713665" w:rsidRDefault="00670513" w:rsidP="000363CA">
            <w:pPr>
              <w:pStyle w:val="NoSpacing"/>
              <w:rPr>
                <w:sz w:val="24"/>
                <w:szCs w:val="24"/>
                <w:lang w:bidi="ne-IN"/>
              </w:rPr>
            </w:pPr>
            <w:r w:rsidRPr="00713665">
              <w:rPr>
                <w:sz w:val="24"/>
                <w:szCs w:val="24"/>
                <w:lang w:bidi="ne-IN"/>
              </w:rPr>
              <w:t xml:space="preserve">Хорошо </w:t>
            </w:r>
          </w:p>
        </w:tc>
        <w:tc>
          <w:tcPr>
            <w:tcW w:w="3245" w:type="dxa"/>
          </w:tcPr>
          <w:p w:rsidR="00670513" w:rsidRPr="00713665" w:rsidRDefault="00670513" w:rsidP="003306C1">
            <w:pPr>
              <w:pStyle w:val="NoSpacing"/>
              <w:jc w:val="both"/>
              <w:rPr>
                <w:sz w:val="24"/>
                <w:szCs w:val="24"/>
                <w:lang w:bidi="ne-IN"/>
              </w:rPr>
            </w:pPr>
            <w:r w:rsidRPr="00713665">
              <w:rPr>
                <w:sz w:val="24"/>
                <w:szCs w:val="24"/>
                <w:lang w:bidi="ne-IN"/>
              </w:rPr>
              <w:t>Уровень осознанного владения учебным материалом и учебными умениями, навыками и способами деятельности по дисциплине; способны анализировать, проводить сравнение и обоснование выбора методов решения заданий в практикоориентированных ситуациях</w:t>
            </w:r>
          </w:p>
        </w:tc>
        <w:tc>
          <w:tcPr>
            <w:tcW w:w="4584" w:type="dxa"/>
          </w:tcPr>
          <w:p w:rsidR="00670513" w:rsidRPr="00713665" w:rsidRDefault="00670513" w:rsidP="003306C1">
            <w:pPr>
              <w:pStyle w:val="NoSpacing"/>
              <w:jc w:val="both"/>
              <w:rPr>
                <w:sz w:val="24"/>
                <w:szCs w:val="24"/>
                <w:lang w:bidi="ne-IN"/>
              </w:rPr>
            </w:pPr>
            <w:r w:rsidRPr="00713665">
              <w:rPr>
                <w:sz w:val="24"/>
                <w:szCs w:val="24"/>
                <w:lang w:bidi="ne-IN"/>
              </w:rPr>
              <w:t>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выполнению и обновлению в ходе дальнейшей учебной работы и профессиональной деятельности</w:t>
            </w:r>
          </w:p>
        </w:tc>
      </w:tr>
      <w:tr w:rsidR="00670513" w:rsidRPr="00713665" w:rsidTr="001F34A3">
        <w:trPr>
          <w:gridBefore w:val="1"/>
          <w:jc w:val="center"/>
        </w:trPr>
        <w:tc>
          <w:tcPr>
            <w:tcW w:w="2474" w:type="dxa"/>
          </w:tcPr>
          <w:p w:rsidR="00670513" w:rsidRPr="00713665" w:rsidRDefault="00670513" w:rsidP="000363CA">
            <w:pPr>
              <w:pStyle w:val="NoSpacing"/>
              <w:rPr>
                <w:sz w:val="24"/>
                <w:szCs w:val="24"/>
                <w:lang w:bidi="ne-IN"/>
              </w:rPr>
            </w:pPr>
            <w:r w:rsidRPr="00713665">
              <w:rPr>
                <w:sz w:val="24"/>
                <w:szCs w:val="24"/>
                <w:lang w:bidi="ne-IN"/>
              </w:rPr>
              <w:t xml:space="preserve">Отлично </w:t>
            </w:r>
          </w:p>
        </w:tc>
        <w:tc>
          <w:tcPr>
            <w:tcW w:w="3245" w:type="dxa"/>
          </w:tcPr>
          <w:p w:rsidR="00670513" w:rsidRPr="00713665" w:rsidRDefault="00670513" w:rsidP="00F33BF9">
            <w:pPr>
              <w:pStyle w:val="NoSpacing"/>
              <w:jc w:val="both"/>
              <w:rPr>
                <w:sz w:val="24"/>
                <w:szCs w:val="24"/>
                <w:lang w:bidi="ne-IN"/>
              </w:rPr>
            </w:pPr>
            <w:r w:rsidRPr="00713665">
              <w:rPr>
                <w:sz w:val="24"/>
                <w:szCs w:val="24"/>
                <w:lang w:bidi="ne-IN"/>
              </w:rPr>
              <w:t>Уровень освоения результатов обучения студентов по дисциплине является основой для формирования общих и профессиональных компетенций, соответствующих требованиям ФГОС СПО.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w:t>
            </w:r>
          </w:p>
        </w:tc>
        <w:tc>
          <w:tcPr>
            <w:tcW w:w="4584" w:type="dxa"/>
          </w:tcPr>
          <w:p w:rsidR="00670513" w:rsidRPr="00713665" w:rsidRDefault="00670513" w:rsidP="00F33BF9">
            <w:pPr>
              <w:pStyle w:val="NoSpacing"/>
              <w:jc w:val="both"/>
              <w:rPr>
                <w:sz w:val="24"/>
                <w:szCs w:val="24"/>
                <w:lang w:bidi="ne-IN"/>
              </w:rPr>
            </w:pPr>
            <w:r w:rsidRPr="00713665">
              <w:rPr>
                <w:sz w:val="24"/>
                <w:szCs w:val="24"/>
                <w:lang w:bidi="ne-IN"/>
              </w:rPr>
              <w:t>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w:t>
            </w:r>
          </w:p>
        </w:tc>
      </w:tr>
    </w:tbl>
    <w:p w:rsidR="00670513" w:rsidRPr="00713665" w:rsidRDefault="00670513" w:rsidP="0049356B">
      <w:pPr>
        <w:suppressAutoHyphens/>
        <w:spacing w:after="0" w:line="240" w:lineRule="auto"/>
        <w:jc w:val="both"/>
        <w:rPr>
          <w:rFonts w:ascii="Times New Roman" w:hAnsi="Times New Roman"/>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0363CA">
      <w:pPr>
        <w:spacing w:after="0" w:line="240" w:lineRule="auto"/>
        <w:jc w:val="center"/>
        <w:rPr>
          <w:rFonts w:ascii="Times New Roman" w:hAnsi="Times New Roman"/>
          <w:b/>
          <w:color w:val="FF0000"/>
          <w:sz w:val="24"/>
          <w:szCs w:val="24"/>
        </w:rPr>
      </w:pPr>
    </w:p>
    <w:p w:rsidR="00670513" w:rsidRPr="00713665" w:rsidRDefault="00670513" w:rsidP="000363CA">
      <w:pPr>
        <w:spacing w:after="0" w:line="240" w:lineRule="auto"/>
        <w:jc w:val="center"/>
        <w:rPr>
          <w:rFonts w:ascii="Times New Roman" w:hAnsi="Times New Roman"/>
          <w:b/>
          <w:color w:val="FF0000"/>
          <w:sz w:val="24"/>
          <w:szCs w:val="24"/>
        </w:rPr>
      </w:pPr>
    </w:p>
    <w:p w:rsidR="00670513" w:rsidRPr="00713665" w:rsidRDefault="00670513" w:rsidP="000363CA">
      <w:pPr>
        <w:spacing w:after="0" w:line="240" w:lineRule="auto"/>
        <w:jc w:val="center"/>
        <w:rPr>
          <w:rFonts w:ascii="Times New Roman" w:hAnsi="Times New Roman"/>
          <w:b/>
          <w:color w:val="FF0000"/>
          <w:sz w:val="24"/>
          <w:szCs w:val="24"/>
        </w:rPr>
      </w:pPr>
    </w:p>
    <w:p w:rsidR="00670513" w:rsidRPr="00713665" w:rsidRDefault="00670513" w:rsidP="0049356B">
      <w:pPr>
        <w:suppressAutoHyphens/>
        <w:spacing w:after="0" w:line="240" w:lineRule="auto"/>
        <w:jc w:val="both"/>
        <w:rPr>
          <w:rFonts w:ascii="Times New Roman" w:hAnsi="Times New Roman"/>
          <w:color w:val="FF0000"/>
          <w:sz w:val="24"/>
          <w:szCs w:val="24"/>
          <w:lang w:eastAsia="zh-CN"/>
        </w:rPr>
      </w:pPr>
    </w:p>
    <w:p w:rsidR="00670513" w:rsidRPr="00713665" w:rsidRDefault="00670513" w:rsidP="0049356B">
      <w:pPr>
        <w:suppressAutoHyphens/>
        <w:spacing w:after="0" w:line="240" w:lineRule="auto"/>
        <w:jc w:val="center"/>
        <w:rPr>
          <w:rFonts w:ascii="Times New Roman" w:hAnsi="Times New Roman"/>
          <w:b/>
          <w:bCs/>
          <w:kern w:val="2"/>
          <w:sz w:val="24"/>
          <w:szCs w:val="24"/>
          <w:lang w:eastAsia="ar-SA"/>
        </w:rPr>
      </w:pPr>
      <w:r w:rsidRPr="00713665">
        <w:rPr>
          <w:rFonts w:ascii="Times New Roman" w:hAnsi="Times New Roman"/>
          <w:b/>
          <w:bCs/>
          <w:kern w:val="2"/>
          <w:sz w:val="24"/>
          <w:szCs w:val="24"/>
          <w:lang w:eastAsia="ar-SA"/>
        </w:rPr>
        <w:t>Частное профессиональное образовательное учреждение</w:t>
      </w:r>
    </w:p>
    <w:p w:rsidR="00670513" w:rsidRPr="00713665" w:rsidRDefault="00670513" w:rsidP="0049356B">
      <w:pPr>
        <w:suppressAutoHyphens/>
        <w:spacing w:after="0" w:line="240" w:lineRule="auto"/>
        <w:jc w:val="center"/>
        <w:rPr>
          <w:rFonts w:ascii="Times New Roman" w:hAnsi="Times New Roman"/>
          <w:b/>
          <w:bCs/>
          <w:kern w:val="2"/>
          <w:sz w:val="24"/>
          <w:szCs w:val="24"/>
          <w:lang w:eastAsia="ar-SA"/>
        </w:rPr>
      </w:pPr>
      <w:r w:rsidRPr="00713665">
        <w:rPr>
          <w:rFonts w:ascii="Times New Roman" w:hAnsi="Times New Roman"/>
          <w:b/>
          <w:bCs/>
          <w:kern w:val="2"/>
          <w:sz w:val="24"/>
          <w:szCs w:val="24"/>
          <w:lang w:eastAsia="ar-SA"/>
        </w:rPr>
        <w:t>«Северо-Кавказский колледж инновационных технологий»</w:t>
      </w:r>
    </w:p>
    <w:p w:rsidR="00670513" w:rsidRPr="00713665" w:rsidRDefault="00670513" w:rsidP="0049356B">
      <w:pPr>
        <w:suppressAutoHyphens/>
        <w:spacing w:after="0" w:line="360" w:lineRule="auto"/>
        <w:jc w:val="center"/>
        <w:rPr>
          <w:rFonts w:ascii="Times New Roman" w:hAnsi="Times New Roman"/>
          <w:kern w:val="2"/>
          <w:sz w:val="24"/>
          <w:szCs w:val="24"/>
          <w:lang w:eastAsia="ar-SA"/>
        </w:rPr>
      </w:pPr>
    </w:p>
    <w:tbl>
      <w:tblPr>
        <w:tblW w:w="0" w:type="auto"/>
        <w:tblLook w:val="00A0"/>
      </w:tblPr>
      <w:tblGrid>
        <w:gridCol w:w="2818"/>
        <w:gridCol w:w="3817"/>
        <w:gridCol w:w="2936"/>
      </w:tblGrid>
      <w:tr w:rsidR="00670513" w:rsidRPr="00713665" w:rsidTr="00BF20CF">
        <w:tc>
          <w:tcPr>
            <w:tcW w:w="3885" w:type="dxa"/>
          </w:tcPr>
          <w:p w:rsidR="00670513" w:rsidRPr="00713665" w:rsidRDefault="00670513" w:rsidP="00BF20CF">
            <w:pPr>
              <w:spacing w:after="0" w:line="240" w:lineRule="auto"/>
              <w:jc w:val="both"/>
              <w:rPr>
                <w:rFonts w:ascii="Times New Roman" w:hAnsi="Times New Roman"/>
                <w:sz w:val="24"/>
                <w:szCs w:val="24"/>
                <w:lang w:eastAsia="ru-RU"/>
              </w:rPr>
            </w:pPr>
            <w:r w:rsidRPr="00713665">
              <w:rPr>
                <w:rFonts w:ascii="Times New Roman" w:hAnsi="Times New Roman"/>
                <w:sz w:val="24"/>
                <w:szCs w:val="24"/>
                <w:lang w:eastAsia="ru-RU"/>
              </w:rPr>
              <w:t xml:space="preserve">Рассмотрен и утвержден </w:t>
            </w:r>
          </w:p>
          <w:p w:rsidR="00670513" w:rsidRPr="00713665" w:rsidRDefault="00670513" w:rsidP="00BF20CF">
            <w:pPr>
              <w:spacing w:after="0" w:line="240" w:lineRule="auto"/>
              <w:jc w:val="both"/>
              <w:rPr>
                <w:rFonts w:ascii="Times New Roman" w:hAnsi="Times New Roman"/>
                <w:sz w:val="24"/>
                <w:szCs w:val="24"/>
                <w:lang w:eastAsia="ru-RU"/>
              </w:rPr>
            </w:pPr>
            <w:r w:rsidRPr="00713665">
              <w:rPr>
                <w:rFonts w:ascii="Times New Roman" w:hAnsi="Times New Roman"/>
                <w:sz w:val="24"/>
                <w:szCs w:val="24"/>
                <w:lang w:eastAsia="ru-RU"/>
              </w:rPr>
              <w:t xml:space="preserve">на Педагогическом совете </w:t>
            </w:r>
          </w:p>
          <w:p w:rsidR="00670513" w:rsidRPr="00713665" w:rsidRDefault="00670513" w:rsidP="00713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ar-SA"/>
              </w:rPr>
            </w:pPr>
            <w:r w:rsidRPr="00713665">
              <w:rPr>
                <w:rFonts w:ascii="Times New Roman" w:hAnsi="Times New Roman"/>
                <w:sz w:val="24"/>
                <w:szCs w:val="24"/>
                <w:lang w:eastAsia="ru-RU"/>
              </w:rPr>
              <w:t>от 14.05.2024 Протокол № 04</w:t>
            </w:r>
          </w:p>
        </w:tc>
        <w:tc>
          <w:tcPr>
            <w:tcW w:w="1792" w:type="dxa"/>
          </w:tcPr>
          <w:p w:rsidR="00670513" w:rsidRPr="00713665" w:rsidRDefault="00670513" w:rsidP="00BF20CF">
            <w:pPr>
              <w:rPr>
                <w:rFonts w:ascii="Times New Roman" w:hAnsi="Times New Roman"/>
                <w:b/>
                <w:sz w:val="24"/>
                <w:szCs w:val="24"/>
                <w:lang w:eastAsia="ar-SA"/>
              </w:rPr>
            </w:pPr>
            <w:r>
              <w:rPr>
                <w:rFonts w:eastAsia="Times New Roman"/>
              </w:rPr>
              <w:object w:dxaOrig="4216" w:dyaOrig="1905">
                <v:shape id="_x0000_i1026" type="#_x0000_t75" style="width:179pt;height:81pt" o:ole="">
                  <v:imagedata r:id="rId7" o:title=""/>
                </v:shape>
                <o:OLEObject Type="Embed" ProgID="Paint.Picture" ShapeID="_x0000_i1026" DrawAspect="Content" ObjectID="_1789147705" r:id="rId34"/>
              </w:object>
            </w:r>
          </w:p>
          <w:p w:rsidR="00670513" w:rsidRPr="00713665" w:rsidRDefault="00670513" w:rsidP="00BF20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ar-SA"/>
              </w:rPr>
            </w:pPr>
          </w:p>
        </w:tc>
        <w:tc>
          <w:tcPr>
            <w:tcW w:w="3752" w:type="dxa"/>
          </w:tcPr>
          <w:p w:rsidR="00670513" w:rsidRPr="00713665" w:rsidRDefault="00670513" w:rsidP="00BF20CF">
            <w:pPr>
              <w:spacing w:after="0" w:line="240" w:lineRule="auto"/>
              <w:jc w:val="center"/>
              <w:rPr>
                <w:rFonts w:ascii="Times New Roman" w:hAnsi="Times New Roman"/>
                <w:sz w:val="24"/>
                <w:szCs w:val="24"/>
                <w:lang w:eastAsia="ru-RU"/>
              </w:rPr>
            </w:pPr>
            <w:r w:rsidRPr="00713665">
              <w:rPr>
                <w:rFonts w:ascii="Times New Roman" w:hAnsi="Times New Roman"/>
                <w:sz w:val="24"/>
                <w:szCs w:val="24"/>
                <w:lang w:eastAsia="ru-RU"/>
              </w:rPr>
              <w:t>УТВЕРЖДАЮ</w:t>
            </w:r>
          </w:p>
          <w:p w:rsidR="00670513" w:rsidRPr="00713665" w:rsidRDefault="00670513" w:rsidP="00BF20CF">
            <w:pPr>
              <w:spacing w:after="0" w:line="240" w:lineRule="auto"/>
              <w:rPr>
                <w:rFonts w:ascii="Times New Roman" w:hAnsi="Times New Roman"/>
                <w:sz w:val="24"/>
                <w:szCs w:val="24"/>
                <w:lang w:eastAsia="ru-RU"/>
              </w:rPr>
            </w:pPr>
            <w:r w:rsidRPr="00713665">
              <w:rPr>
                <w:rFonts w:ascii="Times New Roman" w:hAnsi="Times New Roman"/>
                <w:sz w:val="24"/>
                <w:szCs w:val="24"/>
                <w:lang w:eastAsia="ru-RU"/>
              </w:rPr>
              <w:t>Директор ЧПОУ «СККИТ»</w:t>
            </w:r>
          </w:p>
          <w:p w:rsidR="00670513" w:rsidRPr="00713665" w:rsidRDefault="00670513" w:rsidP="00BF20CF">
            <w:pPr>
              <w:spacing w:after="0" w:line="240" w:lineRule="auto"/>
              <w:jc w:val="center"/>
              <w:rPr>
                <w:rFonts w:ascii="Times New Roman" w:hAnsi="Times New Roman"/>
                <w:sz w:val="24"/>
                <w:szCs w:val="24"/>
                <w:lang w:eastAsia="ru-RU"/>
              </w:rPr>
            </w:pPr>
            <w:r w:rsidRPr="00713665">
              <w:rPr>
                <w:rFonts w:ascii="Times New Roman" w:hAnsi="Times New Roman"/>
                <w:sz w:val="24"/>
                <w:szCs w:val="24"/>
                <w:lang w:eastAsia="ru-RU"/>
              </w:rPr>
              <w:t>_____________А.В. Жукова</w:t>
            </w:r>
          </w:p>
          <w:p w:rsidR="00670513" w:rsidRPr="00713665" w:rsidRDefault="00670513" w:rsidP="00BF20CF">
            <w:pPr>
              <w:spacing w:after="0" w:line="240" w:lineRule="auto"/>
              <w:jc w:val="both"/>
              <w:rPr>
                <w:rFonts w:ascii="Times New Roman" w:hAnsi="Times New Roman"/>
                <w:sz w:val="24"/>
                <w:szCs w:val="24"/>
                <w:lang w:eastAsia="ru-RU"/>
              </w:rPr>
            </w:pPr>
            <w:r w:rsidRPr="00713665">
              <w:rPr>
                <w:rFonts w:ascii="Times New Roman" w:hAnsi="Times New Roman"/>
                <w:sz w:val="24"/>
                <w:szCs w:val="24"/>
                <w:lang w:eastAsia="ru-RU"/>
              </w:rPr>
              <w:t>«14» мая 2024</w:t>
            </w:r>
          </w:p>
          <w:p w:rsidR="00670513" w:rsidRPr="00713665" w:rsidRDefault="00670513" w:rsidP="00BF20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caps/>
                <w:sz w:val="24"/>
                <w:szCs w:val="24"/>
                <w:lang w:eastAsia="ar-SA"/>
              </w:rPr>
            </w:pPr>
          </w:p>
        </w:tc>
      </w:tr>
    </w:tbl>
    <w:p w:rsidR="00670513" w:rsidRPr="00713665" w:rsidRDefault="00670513" w:rsidP="0049356B">
      <w:pPr>
        <w:suppressAutoHyphens/>
        <w:spacing w:after="0" w:line="240" w:lineRule="auto"/>
        <w:jc w:val="center"/>
        <w:rPr>
          <w:rFonts w:ascii="Times New Roman" w:hAnsi="Times New Roman"/>
          <w:kern w:val="2"/>
          <w:sz w:val="24"/>
          <w:szCs w:val="24"/>
          <w:lang w:eastAsia="ar-SA"/>
        </w:rPr>
      </w:pPr>
    </w:p>
    <w:p w:rsidR="00670513" w:rsidRPr="00713665" w:rsidRDefault="00670513" w:rsidP="0049356B">
      <w:pPr>
        <w:suppressAutoHyphens/>
        <w:spacing w:after="0" w:line="240" w:lineRule="auto"/>
        <w:jc w:val="both"/>
        <w:rPr>
          <w:rFonts w:ascii="Times New Roman" w:hAnsi="Times New Roman"/>
          <w:b/>
          <w:bCs/>
          <w:kern w:val="2"/>
          <w:sz w:val="24"/>
          <w:szCs w:val="24"/>
          <w:lang w:eastAsia="ar-SA"/>
        </w:rPr>
      </w:pPr>
    </w:p>
    <w:p w:rsidR="00670513" w:rsidRPr="00713665" w:rsidRDefault="00670513" w:rsidP="0049356B">
      <w:pPr>
        <w:suppressAutoHyphens/>
        <w:spacing w:after="0" w:line="360" w:lineRule="auto"/>
        <w:jc w:val="center"/>
        <w:rPr>
          <w:rFonts w:ascii="Times New Roman" w:hAnsi="Times New Roman"/>
          <w:b/>
          <w:bCs/>
          <w:kern w:val="2"/>
          <w:sz w:val="24"/>
          <w:szCs w:val="24"/>
          <w:lang w:eastAsia="ar-SA"/>
        </w:rPr>
      </w:pPr>
    </w:p>
    <w:p w:rsidR="00670513" w:rsidRPr="00713665" w:rsidRDefault="00670513" w:rsidP="00300236">
      <w:pPr>
        <w:pStyle w:val="Heading2"/>
        <w:jc w:val="center"/>
        <w:rPr>
          <w:rFonts w:ascii="Times New Roman" w:hAnsi="Times New Roman"/>
          <w:i w:val="0"/>
          <w:sz w:val="24"/>
          <w:szCs w:val="24"/>
        </w:rPr>
      </w:pPr>
      <w:bookmarkStart w:id="14" w:name="_Toc72927419"/>
      <w:bookmarkStart w:id="15" w:name="_Toc497996518"/>
      <w:r w:rsidRPr="00713665">
        <w:rPr>
          <w:rFonts w:ascii="Times New Roman" w:hAnsi="Times New Roman"/>
          <w:i w:val="0"/>
          <w:sz w:val="24"/>
          <w:szCs w:val="24"/>
        </w:rPr>
        <w:t>ФОНД ОЦЕНОЧНЫХ СРЕДСТВ</w:t>
      </w:r>
      <w:bookmarkEnd w:id="14"/>
      <w:r w:rsidRPr="00713665">
        <w:rPr>
          <w:rFonts w:ascii="Times New Roman" w:hAnsi="Times New Roman"/>
          <w:i w:val="0"/>
          <w:sz w:val="24"/>
          <w:szCs w:val="24"/>
        </w:rPr>
        <w:t xml:space="preserve"> </w:t>
      </w:r>
    </w:p>
    <w:p w:rsidR="00670513" w:rsidRPr="00713665" w:rsidRDefault="00670513" w:rsidP="00300236">
      <w:pPr>
        <w:pStyle w:val="Heading2"/>
        <w:jc w:val="center"/>
        <w:rPr>
          <w:rFonts w:ascii="Times New Roman" w:hAnsi="Times New Roman"/>
          <w:i w:val="0"/>
          <w:sz w:val="24"/>
          <w:szCs w:val="24"/>
        </w:rPr>
      </w:pPr>
      <w:bookmarkStart w:id="16" w:name="_Toc72927420"/>
      <w:r w:rsidRPr="00713665">
        <w:rPr>
          <w:rFonts w:ascii="Times New Roman" w:hAnsi="Times New Roman"/>
          <w:i w:val="0"/>
          <w:sz w:val="24"/>
          <w:szCs w:val="24"/>
        </w:rPr>
        <w:t>ДИСЦИПЛИНЫ</w:t>
      </w:r>
      <w:bookmarkEnd w:id="15"/>
      <w:bookmarkEnd w:id="16"/>
    </w:p>
    <w:p w:rsidR="00670513" w:rsidRPr="00713665" w:rsidRDefault="00670513" w:rsidP="00713665">
      <w:pPr>
        <w:widowControl w:val="0"/>
        <w:suppressAutoHyphens/>
        <w:spacing w:after="0" w:line="360" w:lineRule="auto"/>
        <w:jc w:val="center"/>
        <w:rPr>
          <w:rFonts w:ascii="Times New Roman" w:hAnsi="Times New Roman"/>
          <w:b/>
          <w:kern w:val="1"/>
          <w:sz w:val="24"/>
          <w:szCs w:val="24"/>
          <w:lang w:eastAsia="ar-SA"/>
        </w:rPr>
      </w:pPr>
      <w:r w:rsidRPr="00713665">
        <w:rPr>
          <w:rFonts w:ascii="Times New Roman" w:hAnsi="Times New Roman"/>
          <w:b/>
          <w:kern w:val="1"/>
          <w:sz w:val="24"/>
          <w:szCs w:val="24"/>
          <w:lang w:eastAsia="ar-SA"/>
        </w:rPr>
        <w:t>ИНФОРМАЦИОННЫЕ ТЕХНОЛОГИИ В ЮРИДИЧЕСКОЙ ДЕЯТЕЛЬНОСТИ</w:t>
      </w:r>
    </w:p>
    <w:p w:rsidR="00670513" w:rsidRPr="00713665" w:rsidRDefault="00670513" w:rsidP="00713665">
      <w:pPr>
        <w:widowControl w:val="0"/>
        <w:suppressAutoHyphens/>
        <w:spacing w:after="0" w:line="240" w:lineRule="auto"/>
        <w:jc w:val="center"/>
        <w:rPr>
          <w:rFonts w:ascii="Times New Roman" w:hAnsi="Times New Roman"/>
          <w:b/>
          <w:kern w:val="1"/>
          <w:sz w:val="24"/>
          <w:szCs w:val="24"/>
          <w:lang w:eastAsia="ar-SA"/>
        </w:rPr>
      </w:pPr>
    </w:p>
    <w:p w:rsidR="00670513" w:rsidRPr="00713665" w:rsidRDefault="00670513" w:rsidP="00713665">
      <w:pPr>
        <w:widowControl w:val="0"/>
        <w:suppressAutoHyphens/>
        <w:spacing w:after="0" w:line="240" w:lineRule="auto"/>
        <w:jc w:val="center"/>
        <w:rPr>
          <w:rFonts w:ascii="Times New Roman" w:hAnsi="Times New Roman"/>
          <w:b/>
          <w:kern w:val="1"/>
          <w:sz w:val="24"/>
          <w:szCs w:val="24"/>
          <w:lang w:eastAsia="ar-SA"/>
        </w:rPr>
      </w:pPr>
    </w:p>
    <w:p w:rsidR="00670513" w:rsidRPr="00713665" w:rsidRDefault="00670513" w:rsidP="00713665">
      <w:pPr>
        <w:suppressAutoHyphens/>
        <w:spacing w:line="360" w:lineRule="auto"/>
        <w:jc w:val="center"/>
        <w:rPr>
          <w:rFonts w:ascii="Times New Roman" w:hAnsi="Times New Roman"/>
          <w:b/>
          <w:bCs/>
          <w:kern w:val="2"/>
          <w:lang w:eastAsia="ar-SA"/>
        </w:rPr>
      </w:pPr>
      <w:r w:rsidRPr="00713665">
        <w:rPr>
          <w:rFonts w:ascii="Times New Roman" w:hAnsi="Times New Roman"/>
          <w:b/>
          <w:bCs/>
          <w:kern w:val="2"/>
          <w:lang w:eastAsia="ar-SA"/>
        </w:rPr>
        <w:t xml:space="preserve">40.02.04 ЮРИСПРУДЕНЦИЯ </w:t>
      </w:r>
    </w:p>
    <w:p w:rsidR="00670513" w:rsidRPr="00713665" w:rsidRDefault="00670513" w:rsidP="00441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670513" w:rsidRPr="00713665" w:rsidRDefault="00670513" w:rsidP="00441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lang w:eastAsia="ru-RU"/>
        </w:rPr>
      </w:pPr>
      <w:r w:rsidRPr="00713665">
        <w:rPr>
          <w:rFonts w:ascii="Times New Roman" w:hAnsi="Times New Roman"/>
          <w:b/>
          <w:caps/>
          <w:sz w:val="24"/>
          <w:szCs w:val="24"/>
          <w:lang w:eastAsia="ru-RU"/>
        </w:rPr>
        <w:t>ЮРИСТ</w:t>
      </w:r>
    </w:p>
    <w:p w:rsidR="00670513" w:rsidRPr="00713665" w:rsidRDefault="00670513" w:rsidP="006D3AF2">
      <w:pPr>
        <w:suppressAutoHyphens/>
        <w:spacing w:after="0" w:line="360" w:lineRule="auto"/>
        <w:jc w:val="center"/>
        <w:rPr>
          <w:rFonts w:ascii="Times New Roman" w:hAnsi="Times New Roman"/>
          <w:kern w:val="2"/>
          <w:sz w:val="24"/>
          <w:szCs w:val="24"/>
          <w:lang w:eastAsia="ar-SA"/>
        </w:rPr>
      </w:pPr>
    </w:p>
    <w:p w:rsidR="00670513" w:rsidRPr="00713665" w:rsidRDefault="00670513" w:rsidP="0049356B">
      <w:pPr>
        <w:suppressAutoHyphens/>
        <w:spacing w:after="0" w:line="360" w:lineRule="auto"/>
        <w:jc w:val="both"/>
        <w:rPr>
          <w:rFonts w:ascii="Times New Roman" w:hAnsi="Times New Roman"/>
          <w:kern w:val="2"/>
          <w:sz w:val="24"/>
          <w:szCs w:val="24"/>
          <w:lang w:eastAsia="ar-SA"/>
        </w:rPr>
      </w:pPr>
    </w:p>
    <w:p w:rsidR="00670513" w:rsidRPr="00713665" w:rsidRDefault="00670513" w:rsidP="0049356B">
      <w:pPr>
        <w:shd w:val="clear" w:color="auto" w:fill="FFFFFF"/>
        <w:suppressAutoHyphens/>
        <w:spacing w:after="0" w:line="360" w:lineRule="auto"/>
        <w:jc w:val="center"/>
        <w:rPr>
          <w:rFonts w:ascii="Times New Roman" w:eastAsia="Arial Unicode MS" w:hAnsi="Times New Roman"/>
          <w:b/>
          <w:bCs/>
          <w:spacing w:val="-1"/>
          <w:sz w:val="24"/>
          <w:szCs w:val="24"/>
          <w:lang w:eastAsia="zh-CN"/>
        </w:rPr>
      </w:pPr>
    </w:p>
    <w:p w:rsidR="00670513" w:rsidRPr="00713665" w:rsidRDefault="00670513" w:rsidP="0049356B">
      <w:pPr>
        <w:shd w:val="clear" w:color="auto" w:fill="FFFFFF"/>
        <w:suppressAutoHyphens/>
        <w:spacing w:after="0" w:line="360" w:lineRule="auto"/>
        <w:jc w:val="center"/>
        <w:rPr>
          <w:rFonts w:ascii="Times New Roman" w:eastAsia="Arial Unicode MS" w:hAnsi="Times New Roman"/>
          <w:b/>
          <w:bCs/>
          <w:spacing w:val="-1"/>
          <w:sz w:val="24"/>
          <w:szCs w:val="24"/>
          <w:lang w:eastAsia="zh-CN"/>
        </w:rPr>
      </w:pPr>
    </w:p>
    <w:p w:rsidR="00670513" w:rsidRPr="00713665" w:rsidRDefault="00670513" w:rsidP="0049356B">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49356B">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49356B">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49356B">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49356B">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49356B">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49356B">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49356B">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49356B">
      <w:pPr>
        <w:shd w:val="clear" w:color="auto" w:fill="FFFFFF"/>
        <w:suppressAutoHyphens/>
        <w:spacing w:after="0" w:line="360" w:lineRule="auto"/>
        <w:jc w:val="center"/>
        <w:rPr>
          <w:rFonts w:ascii="Times New Roman" w:eastAsia="Arial Unicode MS" w:hAnsi="Times New Roman"/>
          <w:b/>
          <w:bCs/>
          <w:spacing w:val="-1"/>
          <w:sz w:val="24"/>
          <w:szCs w:val="24"/>
          <w:lang w:eastAsia="zh-CN"/>
        </w:rPr>
      </w:pPr>
      <w:r w:rsidRPr="00713665">
        <w:rPr>
          <w:rFonts w:ascii="Times New Roman" w:eastAsia="Arial Unicode MS" w:hAnsi="Times New Roman"/>
          <w:b/>
          <w:bCs/>
          <w:spacing w:val="-1"/>
          <w:sz w:val="24"/>
          <w:szCs w:val="24"/>
          <w:lang w:eastAsia="zh-CN"/>
        </w:rPr>
        <w:t>2024 г.</w:t>
      </w:r>
    </w:p>
    <w:p w:rsidR="00670513" w:rsidRPr="00713665" w:rsidRDefault="00670513" w:rsidP="0049356B">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spacing w:val="-1"/>
          <w:sz w:val="24"/>
          <w:szCs w:val="24"/>
          <w:lang w:eastAsia="zh-CN"/>
        </w:rPr>
      </w:pPr>
      <w:r w:rsidRPr="00713665">
        <w:rPr>
          <w:rFonts w:ascii="Times New Roman" w:eastAsia="Arial Unicode MS" w:hAnsi="Times New Roman"/>
          <w:b/>
          <w:bCs/>
          <w:color w:val="FF0000"/>
          <w:spacing w:val="-1"/>
          <w:sz w:val="24"/>
          <w:szCs w:val="24"/>
          <w:lang w:eastAsia="zh-CN"/>
        </w:rPr>
        <w:br w:type="page"/>
      </w:r>
    </w:p>
    <w:p w:rsidR="00670513" w:rsidRPr="00713665" w:rsidRDefault="00670513" w:rsidP="00654354">
      <w:pPr>
        <w:shd w:val="clear" w:color="auto" w:fill="FFFFFF"/>
        <w:spacing w:after="0" w:line="240" w:lineRule="auto"/>
        <w:jc w:val="center"/>
        <w:rPr>
          <w:rFonts w:ascii="Times New Roman" w:hAnsi="Times New Roman"/>
          <w:b/>
          <w:bCs/>
          <w:caps/>
          <w:sz w:val="24"/>
          <w:szCs w:val="24"/>
        </w:rPr>
      </w:pPr>
      <w:r w:rsidRPr="00713665">
        <w:rPr>
          <w:rFonts w:ascii="Times New Roman" w:hAnsi="Times New Roman"/>
          <w:b/>
          <w:bCs/>
          <w:caps/>
          <w:sz w:val="24"/>
          <w:szCs w:val="24"/>
        </w:rPr>
        <w:t>Требования к результатам освоения дисциплины</w:t>
      </w:r>
    </w:p>
    <w:p w:rsidR="00670513" w:rsidRPr="00713665" w:rsidRDefault="00670513" w:rsidP="00654354">
      <w:pPr>
        <w:shd w:val="clear" w:color="auto" w:fill="FFFFFF"/>
        <w:spacing w:after="0" w:line="240" w:lineRule="auto"/>
        <w:jc w:val="center"/>
        <w:rPr>
          <w:rFonts w:ascii="Times New Roman" w:eastAsia="Arial Unicode MS" w:hAnsi="Times New Roman"/>
          <w:b/>
          <w:bCs/>
          <w:spacing w:val="-1"/>
        </w:rPr>
      </w:pPr>
    </w:p>
    <w:p w:rsidR="00670513" w:rsidRPr="00713665" w:rsidRDefault="00670513" w:rsidP="00654354">
      <w:pPr>
        <w:shd w:val="clear" w:color="auto" w:fill="FFFFFF"/>
        <w:spacing w:after="0" w:line="240" w:lineRule="auto"/>
        <w:ind w:firstLine="708"/>
        <w:jc w:val="both"/>
        <w:rPr>
          <w:rFonts w:ascii="Times New Roman" w:eastAsia="Arial Unicode MS" w:hAnsi="Times New Roman"/>
          <w:bCs/>
          <w:spacing w:val="-1"/>
          <w:sz w:val="24"/>
          <w:szCs w:val="24"/>
        </w:rPr>
      </w:pPr>
      <w:r w:rsidRPr="00713665">
        <w:rPr>
          <w:rFonts w:ascii="Times New Roman" w:eastAsia="Arial Unicode MS" w:hAnsi="Times New Roman"/>
          <w:spacing w:val="-1"/>
          <w:sz w:val="24"/>
          <w:szCs w:val="24"/>
        </w:rPr>
        <w:t>После освоения дисциплины студент должен обладать следующими компетенциями</w:t>
      </w:r>
      <w:r w:rsidRPr="00713665">
        <w:rPr>
          <w:rFonts w:ascii="Times New Roman" w:eastAsia="Arial Unicode MS" w:hAnsi="Times New Roman"/>
          <w:sz w:val="24"/>
          <w:szCs w:val="24"/>
        </w:rPr>
        <w:t>:</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3046"/>
        <w:gridCol w:w="3402"/>
      </w:tblGrid>
      <w:tr w:rsidR="00670513" w:rsidRPr="00E2435B" w:rsidTr="00E2435B">
        <w:tc>
          <w:tcPr>
            <w:tcW w:w="3114" w:type="dxa"/>
          </w:tcPr>
          <w:p w:rsidR="00670513" w:rsidRPr="00E2435B" w:rsidRDefault="00670513" w:rsidP="00E2435B">
            <w:pPr>
              <w:pStyle w:val="NoSpacing"/>
              <w:spacing w:after="200" w:line="276" w:lineRule="auto"/>
              <w:jc w:val="center"/>
              <w:rPr>
                <w:b/>
                <w:sz w:val="24"/>
                <w:szCs w:val="24"/>
              </w:rPr>
            </w:pPr>
            <w:r w:rsidRPr="00E2435B">
              <w:rPr>
                <w:b/>
                <w:sz w:val="24"/>
                <w:szCs w:val="24"/>
              </w:rPr>
              <w:t>Код и название компетенции</w:t>
            </w:r>
          </w:p>
        </w:tc>
        <w:tc>
          <w:tcPr>
            <w:tcW w:w="3046" w:type="dxa"/>
          </w:tcPr>
          <w:p w:rsidR="00670513" w:rsidRPr="00E2435B" w:rsidRDefault="00670513" w:rsidP="00E2435B">
            <w:pPr>
              <w:pStyle w:val="NoSpacing"/>
              <w:spacing w:after="200" w:line="276" w:lineRule="auto"/>
              <w:jc w:val="center"/>
              <w:rPr>
                <w:b/>
                <w:sz w:val="24"/>
                <w:szCs w:val="24"/>
              </w:rPr>
            </w:pPr>
            <w:r w:rsidRPr="00E2435B">
              <w:rPr>
                <w:b/>
                <w:sz w:val="24"/>
                <w:szCs w:val="24"/>
              </w:rPr>
              <w:t>Умения</w:t>
            </w:r>
          </w:p>
        </w:tc>
        <w:tc>
          <w:tcPr>
            <w:tcW w:w="3402" w:type="dxa"/>
          </w:tcPr>
          <w:p w:rsidR="00670513" w:rsidRPr="00E2435B" w:rsidRDefault="00670513" w:rsidP="00E2435B">
            <w:pPr>
              <w:pStyle w:val="NoSpacing"/>
              <w:spacing w:after="200" w:line="276" w:lineRule="auto"/>
              <w:jc w:val="center"/>
              <w:rPr>
                <w:b/>
                <w:sz w:val="24"/>
                <w:szCs w:val="24"/>
              </w:rPr>
            </w:pPr>
            <w:r w:rsidRPr="00E2435B">
              <w:rPr>
                <w:b/>
                <w:sz w:val="24"/>
                <w:szCs w:val="24"/>
              </w:rPr>
              <w:t>Знания</w:t>
            </w:r>
          </w:p>
        </w:tc>
      </w:tr>
      <w:tr w:rsidR="00670513" w:rsidRPr="00E2435B" w:rsidTr="00E2435B">
        <w:tc>
          <w:tcPr>
            <w:tcW w:w="3114" w:type="dxa"/>
            <w:vAlign w:val="center"/>
          </w:tcPr>
          <w:p w:rsidR="00670513" w:rsidRPr="00E2435B" w:rsidRDefault="00670513" w:rsidP="00713665">
            <w:pPr>
              <w:rPr>
                <w:rFonts w:ascii="Times New Roman" w:hAnsi="Times New Roman"/>
                <w:color w:val="000000"/>
                <w:sz w:val="24"/>
                <w:szCs w:val="24"/>
              </w:rPr>
            </w:pPr>
            <w:r w:rsidRPr="00E2435B">
              <w:rPr>
                <w:rFonts w:ascii="Times New Roman" w:hAnsi="Times New Roman"/>
                <w:color w:val="000000"/>
                <w:sz w:val="24"/>
                <w:szCs w:val="24"/>
              </w:rPr>
              <w:t>ОК 01 Выбирать способы решения задач профессиональной деятельности применительно к различным контекстам</w:t>
            </w:r>
          </w:p>
        </w:tc>
        <w:tc>
          <w:tcPr>
            <w:tcW w:w="3046" w:type="dxa"/>
            <w:vAlign w:val="center"/>
          </w:tcPr>
          <w:p w:rsidR="00670513" w:rsidRPr="00E2435B" w:rsidRDefault="00670513" w:rsidP="00E2435B">
            <w:pPr>
              <w:jc w:val="both"/>
              <w:rPr>
                <w:rFonts w:ascii="Times New Roman" w:hAnsi="Times New Roman"/>
                <w:color w:val="000000"/>
                <w:sz w:val="24"/>
                <w:szCs w:val="24"/>
              </w:rPr>
            </w:pPr>
            <w:r w:rsidRPr="00E2435B">
              <w:rPr>
                <w:rFonts w:ascii="Times New Roman" w:hAnsi="Times New Roman"/>
                <w:color w:val="000000"/>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rsidR="00670513" w:rsidRPr="00E2435B" w:rsidRDefault="00670513" w:rsidP="00E2435B">
            <w:pPr>
              <w:jc w:val="both"/>
              <w:rPr>
                <w:rFonts w:ascii="Times New Roman" w:hAnsi="Times New Roman"/>
                <w:color w:val="000000"/>
                <w:sz w:val="24"/>
                <w:szCs w:val="24"/>
              </w:rPr>
            </w:pPr>
            <w:r w:rsidRPr="00E2435B">
              <w:rPr>
                <w:rFonts w:ascii="Times New Roman" w:hAnsi="Times New Roman"/>
                <w:color w:val="000000"/>
                <w:sz w:val="24"/>
                <w:szCs w:val="24"/>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670513" w:rsidRPr="00E2435B" w:rsidTr="00E2435B">
        <w:tc>
          <w:tcPr>
            <w:tcW w:w="3114" w:type="dxa"/>
            <w:vAlign w:val="center"/>
          </w:tcPr>
          <w:p w:rsidR="00670513" w:rsidRPr="00E2435B" w:rsidRDefault="00670513" w:rsidP="00713665">
            <w:pPr>
              <w:rPr>
                <w:rFonts w:ascii="Times New Roman" w:hAnsi="Times New Roman"/>
                <w:color w:val="000000"/>
                <w:sz w:val="24"/>
                <w:szCs w:val="24"/>
              </w:rPr>
            </w:pPr>
            <w:r w:rsidRPr="00E2435B">
              <w:rPr>
                <w:rFonts w:ascii="Times New Roman" w:hAnsi="Times New Roman"/>
                <w:color w:val="000000"/>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vAlign w:val="center"/>
          </w:tcPr>
          <w:p w:rsidR="00670513" w:rsidRPr="00E2435B" w:rsidRDefault="00670513" w:rsidP="00713665">
            <w:pPr>
              <w:rPr>
                <w:rFonts w:ascii="Times New Roman" w:hAnsi="Times New Roman"/>
                <w:color w:val="000000"/>
                <w:sz w:val="24"/>
                <w:szCs w:val="24"/>
              </w:rPr>
            </w:pPr>
            <w:r w:rsidRPr="00E2435B">
              <w:rPr>
                <w:rFonts w:ascii="Times New Roman" w:hAnsi="Times New Roman"/>
                <w:color w:val="000000"/>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rsidR="00670513" w:rsidRPr="00E2435B" w:rsidRDefault="00670513" w:rsidP="00713665">
            <w:pPr>
              <w:rPr>
                <w:rFonts w:ascii="Times New Roman" w:hAnsi="Times New Roman"/>
                <w:color w:val="000000"/>
                <w:sz w:val="24"/>
                <w:szCs w:val="24"/>
              </w:rPr>
            </w:pPr>
            <w:r w:rsidRPr="00E2435B">
              <w:rPr>
                <w:rFonts w:ascii="Times New Roman" w:hAnsi="Times New Roman"/>
                <w:color w:val="000000"/>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bl>
    <w:p w:rsidR="00670513"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r>
        <w:rPr>
          <w:rFonts w:ascii="Times New Roman" w:eastAsia="Arial Unicode MS" w:hAnsi="Times New Roman"/>
          <w:b/>
          <w:bCs/>
          <w:color w:val="FF0000"/>
          <w:spacing w:val="-1"/>
          <w:sz w:val="24"/>
          <w:szCs w:val="24"/>
          <w:lang w:eastAsia="zh-CN"/>
        </w:rPr>
        <w:br w:type="page"/>
      </w: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spacing w:val="-1"/>
          <w:sz w:val="24"/>
          <w:szCs w:val="24"/>
          <w:lang w:eastAsia="zh-CN"/>
        </w:rPr>
      </w:pPr>
    </w:p>
    <w:p w:rsidR="00670513" w:rsidRPr="00713665" w:rsidRDefault="00670513" w:rsidP="00F321B6">
      <w:pPr>
        <w:pStyle w:val="NoSpacing"/>
        <w:jc w:val="center"/>
        <w:rPr>
          <w:b/>
          <w:sz w:val="24"/>
          <w:szCs w:val="24"/>
        </w:rPr>
      </w:pPr>
      <w:r w:rsidRPr="00713665">
        <w:rPr>
          <w:b/>
          <w:sz w:val="24"/>
          <w:szCs w:val="24"/>
        </w:rPr>
        <w:t>КОМПЛЕКТ ОЦЕНОЧНЫХ СРЕДСТВ ТЕКУЩЕГО КОНТРОЛЯ</w:t>
      </w:r>
    </w:p>
    <w:p w:rsidR="00670513" w:rsidRPr="00713665" w:rsidRDefault="00670513" w:rsidP="00F321B6">
      <w:pPr>
        <w:pStyle w:val="NoSpacing"/>
        <w:jc w:val="center"/>
        <w:rPr>
          <w:b/>
          <w:sz w:val="24"/>
          <w:szCs w:val="24"/>
        </w:rPr>
      </w:pPr>
    </w:p>
    <w:p w:rsidR="00670513" w:rsidRPr="00713665" w:rsidRDefault="00670513" w:rsidP="00713665">
      <w:pPr>
        <w:widowControl w:val="0"/>
        <w:suppressAutoHyphens/>
        <w:spacing w:after="0" w:line="360" w:lineRule="auto"/>
        <w:jc w:val="center"/>
        <w:rPr>
          <w:rFonts w:ascii="Times New Roman" w:hAnsi="Times New Roman"/>
          <w:b/>
          <w:kern w:val="1"/>
          <w:sz w:val="24"/>
          <w:szCs w:val="24"/>
          <w:lang w:eastAsia="ar-SA"/>
        </w:rPr>
      </w:pPr>
      <w:r w:rsidRPr="00713665">
        <w:rPr>
          <w:rFonts w:ascii="Times New Roman" w:hAnsi="Times New Roman"/>
          <w:b/>
          <w:kern w:val="1"/>
          <w:sz w:val="24"/>
          <w:szCs w:val="24"/>
          <w:lang w:eastAsia="ar-SA"/>
        </w:rPr>
        <w:t>ИНФОРМАЦИОННЫЕ ТЕХНОЛОГИИ В ЮРИДИЧЕСКОЙ ДЕЯТЕЛЬНОСТИ</w:t>
      </w:r>
    </w:p>
    <w:p w:rsidR="00670513" w:rsidRPr="00713665" w:rsidRDefault="00670513" w:rsidP="00713665">
      <w:pPr>
        <w:widowControl w:val="0"/>
        <w:suppressAutoHyphens/>
        <w:spacing w:after="0" w:line="240" w:lineRule="auto"/>
        <w:jc w:val="center"/>
        <w:rPr>
          <w:rFonts w:ascii="Times New Roman" w:hAnsi="Times New Roman"/>
          <w:b/>
          <w:kern w:val="1"/>
          <w:sz w:val="24"/>
          <w:szCs w:val="24"/>
          <w:lang w:eastAsia="ar-SA"/>
        </w:rPr>
      </w:pPr>
    </w:p>
    <w:p w:rsidR="00670513" w:rsidRPr="00713665" w:rsidRDefault="00670513" w:rsidP="00713665">
      <w:pPr>
        <w:widowControl w:val="0"/>
        <w:suppressAutoHyphens/>
        <w:spacing w:after="0" w:line="240" w:lineRule="auto"/>
        <w:jc w:val="center"/>
        <w:rPr>
          <w:rFonts w:ascii="Times New Roman" w:hAnsi="Times New Roman"/>
          <w:b/>
          <w:kern w:val="1"/>
          <w:sz w:val="24"/>
          <w:szCs w:val="24"/>
          <w:lang w:eastAsia="ar-SA"/>
        </w:rPr>
      </w:pPr>
    </w:p>
    <w:p w:rsidR="00670513" w:rsidRPr="00713665" w:rsidRDefault="00670513" w:rsidP="00713665">
      <w:pPr>
        <w:suppressAutoHyphens/>
        <w:spacing w:line="360" w:lineRule="auto"/>
        <w:jc w:val="center"/>
        <w:rPr>
          <w:rFonts w:ascii="Times New Roman" w:hAnsi="Times New Roman"/>
          <w:b/>
          <w:bCs/>
          <w:kern w:val="2"/>
          <w:lang w:eastAsia="ar-SA"/>
        </w:rPr>
      </w:pPr>
      <w:r w:rsidRPr="00713665">
        <w:rPr>
          <w:rFonts w:ascii="Times New Roman" w:hAnsi="Times New Roman"/>
          <w:b/>
          <w:bCs/>
          <w:kern w:val="2"/>
          <w:lang w:eastAsia="ar-SA"/>
        </w:rPr>
        <w:t xml:space="preserve">40.02.04 ЮРИСПРУДЕНЦИЯ </w:t>
      </w:r>
    </w:p>
    <w:p w:rsidR="00670513" w:rsidRPr="00713665" w:rsidRDefault="00670513" w:rsidP="00F321B6">
      <w:pPr>
        <w:pStyle w:val="NoSpacing"/>
        <w:jc w:val="center"/>
        <w:rPr>
          <w:b/>
          <w:kern w:val="2"/>
          <w:sz w:val="24"/>
          <w:szCs w:val="24"/>
          <w:lang w:eastAsia="ar-SA"/>
        </w:rPr>
      </w:pPr>
    </w:p>
    <w:p w:rsidR="00670513" w:rsidRPr="00713665" w:rsidRDefault="00670513" w:rsidP="00F321B6">
      <w:pPr>
        <w:pStyle w:val="NoSpacing"/>
        <w:jc w:val="center"/>
        <w:rPr>
          <w:b/>
          <w:kern w:val="2"/>
          <w:sz w:val="24"/>
          <w:szCs w:val="24"/>
          <w:lang w:eastAsia="ar-SA"/>
        </w:rPr>
      </w:pPr>
      <w:r w:rsidRPr="00713665">
        <w:rPr>
          <w:b/>
          <w:kern w:val="2"/>
          <w:sz w:val="24"/>
          <w:szCs w:val="24"/>
          <w:lang w:eastAsia="ar-SA"/>
        </w:rPr>
        <w:t>ЮРИСТ</w:t>
      </w: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color w:val="FF0000"/>
          <w:spacing w:val="-1"/>
          <w:sz w:val="24"/>
          <w:szCs w:val="24"/>
          <w:lang w:eastAsia="zh-CN"/>
        </w:rPr>
      </w:pPr>
    </w:p>
    <w:p w:rsidR="00670513" w:rsidRPr="00713665" w:rsidRDefault="00670513" w:rsidP="006D3AF2">
      <w:pPr>
        <w:shd w:val="clear" w:color="auto" w:fill="FFFFFF"/>
        <w:suppressAutoHyphens/>
        <w:spacing w:after="0" w:line="360" w:lineRule="auto"/>
        <w:jc w:val="center"/>
        <w:rPr>
          <w:rFonts w:ascii="Times New Roman" w:eastAsia="Arial Unicode MS" w:hAnsi="Times New Roman"/>
          <w:b/>
          <w:bCs/>
          <w:spacing w:val="-1"/>
          <w:sz w:val="24"/>
          <w:szCs w:val="24"/>
          <w:lang w:eastAsia="zh-CN"/>
        </w:rPr>
      </w:pPr>
    </w:p>
    <w:p w:rsidR="00670513" w:rsidRPr="00713665" w:rsidRDefault="00670513" w:rsidP="00F321B6">
      <w:pPr>
        <w:suppressAutoHyphens/>
        <w:spacing w:line="360" w:lineRule="auto"/>
        <w:jc w:val="center"/>
        <w:rPr>
          <w:rFonts w:ascii="Times New Roman" w:hAnsi="Times New Roman"/>
          <w:b/>
          <w:bCs/>
          <w:sz w:val="24"/>
          <w:szCs w:val="24"/>
        </w:rPr>
      </w:pPr>
      <w:r w:rsidRPr="00713665">
        <w:rPr>
          <w:rFonts w:ascii="Times New Roman" w:hAnsi="Times New Roman"/>
          <w:b/>
          <w:bCs/>
          <w:sz w:val="24"/>
          <w:szCs w:val="24"/>
        </w:rPr>
        <w:t>1.ПАСПОРТ ОЦЕНОЧНЫХ СРЕДСТВ</w:t>
      </w:r>
    </w:p>
    <w:p w:rsidR="00670513" w:rsidRPr="00713665" w:rsidRDefault="00670513" w:rsidP="0049356B">
      <w:pPr>
        <w:suppressAutoHyphens/>
        <w:spacing w:after="0" w:line="240" w:lineRule="auto"/>
        <w:jc w:val="center"/>
        <w:rPr>
          <w:rFonts w:ascii="Times New Roman" w:hAnsi="Times New Roman"/>
          <w:b/>
          <w:bCs/>
          <w:sz w:val="24"/>
          <w:szCs w:val="24"/>
          <w:lang w:eastAsia="zh-CN"/>
        </w:rPr>
      </w:pPr>
      <w:r w:rsidRPr="00713665">
        <w:rPr>
          <w:rFonts w:ascii="Times New Roman" w:hAnsi="Times New Roman"/>
          <w:b/>
          <w:bCs/>
          <w:sz w:val="24"/>
          <w:szCs w:val="24"/>
          <w:lang w:eastAsia="zh-CN"/>
        </w:rPr>
        <w:t>Матрица учебных заданий</w:t>
      </w:r>
    </w:p>
    <w:tbl>
      <w:tblPr>
        <w:tblW w:w="9394" w:type="dxa"/>
        <w:tblInd w:w="2" w:type="dxa"/>
        <w:tblLayout w:type="fixed"/>
        <w:tblCellMar>
          <w:left w:w="40" w:type="dxa"/>
          <w:right w:w="40" w:type="dxa"/>
        </w:tblCellMar>
        <w:tblLook w:val="00A0"/>
      </w:tblPr>
      <w:tblGrid>
        <w:gridCol w:w="398"/>
        <w:gridCol w:w="3468"/>
        <w:gridCol w:w="5528"/>
      </w:tblGrid>
      <w:tr w:rsidR="00670513" w:rsidRPr="00713665" w:rsidTr="004A5FE0">
        <w:trPr>
          <w:trHeight w:val="581"/>
        </w:trPr>
        <w:tc>
          <w:tcPr>
            <w:tcW w:w="398" w:type="dxa"/>
            <w:tcBorders>
              <w:top w:val="single" w:sz="6" w:space="0" w:color="auto"/>
              <w:left w:val="single" w:sz="6" w:space="0" w:color="auto"/>
              <w:bottom w:val="nil"/>
              <w:right w:val="single" w:sz="6" w:space="0" w:color="auto"/>
            </w:tcBorders>
            <w:shd w:val="clear" w:color="auto" w:fill="FFFFFF"/>
          </w:tcPr>
          <w:p w:rsidR="00670513" w:rsidRPr="00713665" w:rsidRDefault="00670513" w:rsidP="004A5FE0">
            <w:pPr>
              <w:shd w:val="clear" w:color="auto" w:fill="FFFFFF"/>
              <w:suppressAutoHyphens/>
              <w:spacing w:after="0" w:line="240" w:lineRule="auto"/>
              <w:ind w:left="-40"/>
              <w:jc w:val="center"/>
              <w:rPr>
                <w:rFonts w:ascii="Times New Roman" w:hAnsi="Times New Roman"/>
                <w:b/>
                <w:bCs/>
                <w:sz w:val="24"/>
                <w:szCs w:val="24"/>
              </w:rPr>
            </w:pPr>
            <w:r w:rsidRPr="00713665">
              <w:rPr>
                <w:rFonts w:ascii="Times New Roman" w:hAnsi="Times New Roman"/>
                <w:b/>
                <w:bCs/>
                <w:sz w:val="24"/>
                <w:szCs w:val="24"/>
              </w:rPr>
              <w:t>№</w:t>
            </w:r>
          </w:p>
          <w:p w:rsidR="00670513" w:rsidRPr="00713665" w:rsidRDefault="00670513" w:rsidP="004A5FE0">
            <w:pPr>
              <w:suppressAutoHyphens/>
              <w:spacing w:after="0" w:line="240" w:lineRule="auto"/>
              <w:ind w:left="-40"/>
              <w:jc w:val="center"/>
              <w:rPr>
                <w:rFonts w:ascii="Times New Roman" w:hAnsi="Times New Roman"/>
                <w:b/>
                <w:bCs/>
                <w:sz w:val="24"/>
                <w:szCs w:val="24"/>
              </w:rPr>
            </w:pPr>
          </w:p>
          <w:p w:rsidR="00670513" w:rsidRPr="00713665" w:rsidRDefault="00670513" w:rsidP="004A5FE0">
            <w:pPr>
              <w:suppressAutoHyphens/>
              <w:spacing w:after="0" w:line="240" w:lineRule="auto"/>
              <w:ind w:left="-40"/>
              <w:jc w:val="center"/>
              <w:rPr>
                <w:rFonts w:ascii="Times New Roman" w:hAnsi="Times New Roman"/>
                <w:b/>
                <w:bCs/>
                <w:sz w:val="24"/>
                <w:szCs w:val="24"/>
              </w:rPr>
            </w:pPr>
          </w:p>
        </w:tc>
        <w:tc>
          <w:tcPr>
            <w:tcW w:w="3468" w:type="dxa"/>
            <w:tcBorders>
              <w:top w:val="single" w:sz="6" w:space="0" w:color="auto"/>
              <w:left w:val="single" w:sz="6" w:space="0" w:color="auto"/>
              <w:bottom w:val="nil"/>
              <w:right w:val="single" w:sz="6" w:space="0" w:color="auto"/>
            </w:tcBorders>
            <w:shd w:val="clear" w:color="auto" w:fill="FFFFFF"/>
          </w:tcPr>
          <w:p w:rsidR="00670513" w:rsidRPr="00713665" w:rsidRDefault="00670513" w:rsidP="004A5FE0">
            <w:pPr>
              <w:shd w:val="clear" w:color="auto" w:fill="FFFFFF"/>
              <w:suppressAutoHyphens/>
              <w:spacing w:after="0" w:line="240" w:lineRule="auto"/>
              <w:ind w:left="-40"/>
              <w:jc w:val="center"/>
              <w:rPr>
                <w:rFonts w:ascii="Times New Roman" w:hAnsi="Times New Roman"/>
                <w:b/>
                <w:bCs/>
                <w:sz w:val="24"/>
                <w:szCs w:val="24"/>
              </w:rPr>
            </w:pPr>
            <w:r w:rsidRPr="00713665">
              <w:rPr>
                <w:rFonts w:ascii="Times New Roman" w:hAnsi="Times New Roman"/>
                <w:b/>
                <w:bCs/>
                <w:sz w:val="24"/>
                <w:szCs w:val="24"/>
              </w:rPr>
              <w:t>Наименование темы</w:t>
            </w:r>
          </w:p>
        </w:tc>
        <w:tc>
          <w:tcPr>
            <w:tcW w:w="5528" w:type="dxa"/>
            <w:tcBorders>
              <w:top w:val="single" w:sz="6" w:space="0" w:color="auto"/>
              <w:left w:val="single" w:sz="6" w:space="0" w:color="auto"/>
              <w:bottom w:val="nil"/>
              <w:right w:val="single" w:sz="6" w:space="0" w:color="auto"/>
            </w:tcBorders>
            <w:shd w:val="clear" w:color="auto" w:fill="FFFFFF"/>
          </w:tcPr>
          <w:p w:rsidR="00670513" w:rsidRPr="00713665" w:rsidRDefault="00670513" w:rsidP="004A5FE0">
            <w:pPr>
              <w:shd w:val="clear" w:color="auto" w:fill="FFFFFF"/>
              <w:suppressAutoHyphens/>
              <w:spacing w:after="0" w:line="240" w:lineRule="auto"/>
              <w:ind w:left="-40"/>
              <w:jc w:val="center"/>
              <w:rPr>
                <w:rFonts w:ascii="Times New Roman" w:hAnsi="Times New Roman"/>
                <w:b/>
                <w:bCs/>
                <w:sz w:val="24"/>
                <w:szCs w:val="24"/>
              </w:rPr>
            </w:pPr>
            <w:r w:rsidRPr="00713665">
              <w:rPr>
                <w:rFonts w:ascii="Times New Roman" w:hAnsi="Times New Roman"/>
                <w:b/>
                <w:bCs/>
                <w:sz w:val="24"/>
                <w:szCs w:val="24"/>
              </w:rPr>
              <w:t>Вид контрольного задания</w:t>
            </w:r>
          </w:p>
        </w:tc>
      </w:tr>
      <w:tr w:rsidR="00670513" w:rsidRPr="00713665" w:rsidTr="00254E76">
        <w:trPr>
          <w:trHeight w:hRule="exact" w:val="2038"/>
        </w:trPr>
        <w:tc>
          <w:tcPr>
            <w:tcW w:w="398" w:type="dxa"/>
            <w:tcBorders>
              <w:top w:val="single" w:sz="6" w:space="0" w:color="auto"/>
              <w:left w:val="single" w:sz="6" w:space="0" w:color="auto"/>
              <w:bottom w:val="single" w:sz="6" w:space="0" w:color="auto"/>
              <w:right w:val="single" w:sz="6" w:space="0" w:color="auto"/>
            </w:tcBorders>
            <w:shd w:val="clear" w:color="auto" w:fill="FFFFFF"/>
          </w:tcPr>
          <w:p w:rsidR="00670513" w:rsidRPr="00713665" w:rsidRDefault="00670513" w:rsidP="00254E76">
            <w:pPr>
              <w:shd w:val="clear" w:color="auto" w:fill="FFFFFF"/>
              <w:suppressAutoHyphens/>
              <w:spacing w:after="0" w:line="240" w:lineRule="auto"/>
              <w:ind w:left="-40"/>
              <w:jc w:val="center"/>
              <w:rPr>
                <w:rFonts w:ascii="Times New Roman" w:hAnsi="Times New Roman"/>
                <w:sz w:val="24"/>
                <w:szCs w:val="24"/>
              </w:rPr>
            </w:pPr>
            <w:r w:rsidRPr="00713665">
              <w:rPr>
                <w:rFonts w:ascii="Times New Roman" w:hAnsi="Times New Roman"/>
                <w:sz w:val="24"/>
                <w:szCs w:val="24"/>
              </w:rPr>
              <w:t>1</w:t>
            </w:r>
          </w:p>
        </w:tc>
        <w:tc>
          <w:tcPr>
            <w:tcW w:w="3468" w:type="dxa"/>
            <w:tcBorders>
              <w:top w:val="single" w:sz="6" w:space="0" w:color="auto"/>
              <w:left w:val="single" w:sz="6" w:space="0" w:color="auto"/>
              <w:bottom w:val="single" w:sz="6" w:space="0" w:color="auto"/>
              <w:right w:val="single" w:sz="6" w:space="0" w:color="auto"/>
            </w:tcBorders>
            <w:shd w:val="clear" w:color="auto" w:fill="FFFFFF"/>
          </w:tcPr>
          <w:p w:rsidR="00670513" w:rsidRPr="00713665" w:rsidRDefault="00670513" w:rsidP="00D40918">
            <w:pPr>
              <w:widowControl w:val="0"/>
              <w:autoSpaceDE w:val="0"/>
              <w:autoSpaceDN w:val="0"/>
              <w:adjustRightInd w:val="0"/>
              <w:spacing w:before="15" w:after="0" w:line="240" w:lineRule="auto"/>
              <w:ind w:left="132" w:right="73"/>
              <w:rPr>
                <w:rFonts w:ascii="Times New Roman" w:hAnsi="Times New Roman"/>
                <w:sz w:val="24"/>
                <w:szCs w:val="24"/>
                <w:lang w:eastAsia="ru-RU"/>
              </w:rPr>
            </w:pPr>
            <w:r w:rsidRPr="00713665">
              <w:rPr>
                <w:rFonts w:ascii="Times New Roman" w:hAnsi="Times New Roman"/>
                <w:bCs/>
                <w:sz w:val="24"/>
                <w:szCs w:val="24"/>
                <w:lang w:eastAsia="ru-RU"/>
              </w:rPr>
              <w:t>Тема</w:t>
            </w:r>
            <w:r w:rsidRPr="00713665">
              <w:rPr>
                <w:rFonts w:ascii="Times New Roman" w:hAnsi="Times New Roman"/>
                <w:sz w:val="24"/>
                <w:szCs w:val="24"/>
                <w:lang w:eastAsia="ru-RU"/>
              </w:rPr>
              <w:t xml:space="preserve"> </w:t>
            </w:r>
            <w:r w:rsidRPr="00713665">
              <w:rPr>
                <w:rFonts w:ascii="Times New Roman" w:hAnsi="Times New Roman"/>
                <w:bCs/>
                <w:sz w:val="24"/>
                <w:szCs w:val="24"/>
                <w:lang w:eastAsia="ru-RU"/>
              </w:rPr>
              <w:t>1.1.</w:t>
            </w:r>
            <w:r w:rsidRPr="00713665">
              <w:rPr>
                <w:rFonts w:ascii="Times New Roman" w:hAnsi="Times New Roman"/>
                <w:sz w:val="24"/>
                <w:szCs w:val="24"/>
                <w:lang w:eastAsia="ru-RU"/>
              </w:rPr>
              <w:t xml:space="preserve"> О</w:t>
            </w:r>
            <w:r w:rsidRPr="00713665">
              <w:rPr>
                <w:rFonts w:ascii="Times New Roman" w:hAnsi="Times New Roman"/>
                <w:spacing w:val="-1"/>
                <w:sz w:val="24"/>
                <w:szCs w:val="24"/>
                <w:lang w:eastAsia="ru-RU"/>
              </w:rPr>
              <w:t>с</w:t>
            </w:r>
            <w:r w:rsidRPr="00713665">
              <w:rPr>
                <w:rFonts w:ascii="Times New Roman" w:hAnsi="Times New Roman"/>
                <w:sz w:val="24"/>
                <w:szCs w:val="24"/>
                <w:lang w:eastAsia="ru-RU"/>
              </w:rPr>
              <w:t xml:space="preserve">новные </w:t>
            </w:r>
            <w:r w:rsidRPr="00713665">
              <w:rPr>
                <w:rFonts w:ascii="Times New Roman" w:hAnsi="Times New Roman"/>
                <w:spacing w:val="-1"/>
                <w:sz w:val="24"/>
                <w:szCs w:val="24"/>
                <w:lang w:eastAsia="ru-RU"/>
              </w:rPr>
              <w:t>п</w:t>
            </w:r>
            <w:r w:rsidRPr="00713665">
              <w:rPr>
                <w:rFonts w:ascii="Times New Roman" w:hAnsi="Times New Roman"/>
                <w:sz w:val="24"/>
                <w:szCs w:val="24"/>
                <w:lang w:eastAsia="ru-RU"/>
              </w:rPr>
              <w:t>о</w:t>
            </w:r>
            <w:r w:rsidRPr="00713665">
              <w:rPr>
                <w:rFonts w:ascii="Times New Roman" w:hAnsi="Times New Roman"/>
                <w:spacing w:val="3"/>
                <w:sz w:val="24"/>
                <w:szCs w:val="24"/>
                <w:lang w:eastAsia="ru-RU"/>
              </w:rPr>
              <w:t>н</w:t>
            </w:r>
            <w:r w:rsidRPr="00713665">
              <w:rPr>
                <w:rFonts w:ascii="Times New Roman" w:hAnsi="Times New Roman"/>
                <w:sz w:val="24"/>
                <w:szCs w:val="24"/>
                <w:lang w:eastAsia="ru-RU"/>
              </w:rPr>
              <w:t>ят</w:t>
            </w:r>
            <w:r w:rsidRPr="00713665">
              <w:rPr>
                <w:rFonts w:ascii="Times New Roman" w:hAnsi="Times New Roman"/>
                <w:spacing w:val="1"/>
                <w:sz w:val="24"/>
                <w:szCs w:val="24"/>
                <w:lang w:eastAsia="ru-RU"/>
              </w:rPr>
              <w:t>и</w:t>
            </w:r>
            <w:r w:rsidRPr="00713665">
              <w:rPr>
                <w:rFonts w:ascii="Times New Roman" w:hAnsi="Times New Roman"/>
                <w:sz w:val="24"/>
                <w:szCs w:val="24"/>
                <w:lang w:eastAsia="ru-RU"/>
              </w:rPr>
              <w:t>я и</w:t>
            </w:r>
            <w:r w:rsidRPr="00713665">
              <w:rPr>
                <w:rFonts w:ascii="Times New Roman" w:hAnsi="Times New Roman"/>
                <w:spacing w:val="1"/>
                <w:sz w:val="24"/>
                <w:szCs w:val="24"/>
                <w:lang w:eastAsia="ru-RU"/>
              </w:rPr>
              <w:t>н</w:t>
            </w:r>
            <w:r w:rsidRPr="00713665">
              <w:rPr>
                <w:rFonts w:ascii="Times New Roman" w:hAnsi="Times New Roman"/>
                <w:sz w:val="24"/>
                <w:szCs w:val="24"/>
                <w:lang w:eastAsia="ru-RU"/>
              </w:rPr>
              <w:t>формац</w:t>
            </w:r>
            <w:r w:rsidRPr="00713665">
              <w:rPr>
                <w:rFonts w:ascii="Times New Roman" w:hAnsi="Times New Roman"/>
                <w:spacing w:val="1"/>
                <w:sz w:val="24"/>
                <w:szCs w:val="24"/>
                <w:lang w:eastAsia="ru-RU"/>
              </w:rPr>
              <w:t>и</w:t>
            </w:r>
            <w:r w:rsidRPr="00713665">
              <w:rPr>
                <w:rFonts w:ascii="Times New Roman" w:hAnsi="Times New Roman"/>
                <w:spacing w:val="-1"/>
                <w:sz w:val="24"/>
                <w:szCs w:val="24"/>
                <w:lang w:eastAsia="ru-RU"/>
              </w:rPr>
              <w:t>о</w:t>
            </w:r>
            <w:r w:rsidRPr="00713665">
              <w:rPr>
                <w:rFonts w:ascii="Times New Roman" w:hAnsi="Times New Roman"/>
                <w:sz w:val="24"/>
                <w:szCs w:val="24"/>
                <w:lang w:eastAsia="ru-RU"/>
              </w:rPr>
              <w:t>н</w:t>
            </w:r>
            <w:r w:rsidRPr="00713665">
              <w:rPr>
                <w:rFonts w:ascii="Times New Roman" w:hAnsi="Times New Roman"/>
                <w:spacing w:val="1"/>
                <w:sz w:val="24"/>
                <w:szCs w:val="24"/>
                <w:lang w:eastAsia="ru-RU"/>
              </w:rPr>
              <w:t>н</w:t>
            </w:r>
            <w:r w:rsidRPr="00713665">
              <w:rPr>
                <w:rFonts w:ascii="Times New Roman" w:hAnsi="Times New Roman"/>
                <w:spacing w:val="-2"/>
                <w:sz w:val="24"/>
                <w:szCs w:val="24"/>
                <w:lang w:eastAsia="ru-RU"/>
              </w:rPr>
              <w:t>ы</w:t>
            </w:r>
            <w:r w:rsidRPr="00713665">
              <w:rPr>
                <w:rFonts w:ascii="Times New Roman" w:hAnsi="Times New Roman"/>
                <w:sz w:val="24"/>
                <w:szCs w:val="24"/>
                <w:lang w:eastAsia="ru-RU"/>
              </w:rPr>
              <w:t>х</w:t>
            </w:r>
            <w:r w:rsidRPr="00713665">
              <w:rPr>
                <w:rFonts w:ascii="Times New Roman" w:hAnsi="Times New Roman"/>
                <w:spacing w:val="1"/>
                <w:sz w:val="24"/>
                <w:szCs w:val="24"/>
                <w:lang w:eastAsia="ru-RU"/>
              </w:rPr>
              <w:t xml:space="preserve"> </w:t>
            </w:r>
            <w:r w:rsidRPr="00713665">
              <w:rPr>
                <w:rFonts w:ascii="Times New Roman" w:hAnsi="Times New Roman"/>
                <w:sz w:val="24"/>
                <w:szCs w:val="24"/>
                <w:lang w:eastAsia="ru-RU"/>
              </w:rPr>
              <w:t>т</w:t>
            </w:r>
            <w:r w:rsidRPr="00713665">
              <w:rPr>
                <w:rFonts w:ascii="Times New Roman" w:hAnsi="Times New Roman"/>
                <w:spacing w:val="-2"/>
                <w:sz w:val="24"/>
                <w:szCs w:val="24"/>
                <w:lang w:eastAsia="ru-RU"/>
              </w:rPr>
              <w:t>е</w:t>
            </w:r>
            <w:r w:rsidRPr="00713665">
              <w:rPr>
                <w:rFonts w:ascii="Times New Roman" w:hAnsi="Times New Roman"/>
                <w:sz w:val="24"/>
                <w:szCs w:val="24"/>
                <w:lang w:eastAsia="ru-RU"/>
              </w:rPr>
              <w:t>х</w:t>
            </w:r>
            <w:r w:rsidRPr="00713665">
              <w:rPr>
                <w:rFonts w:ascii="Times New Roman" w:hAnsi="Times New Roman"/>
                <w:spacing w:val="-1"/>
                <w:sz w:val="24"/>
                <w:szCs w:val="24"/>
                <w:lang w:eastAsia="ru-RU"/>
              </w:rPr>
              <w:t>н</w:t>
            </w:r>
            <w:r w:rsidRPr="00713665">
              <w:rPr>
                <w:rFonts w:ascii="Times New Roman" w:hAnsi="Times New Roman"/>
                <w:sz w:val="24"/>
                <w:szCs w:val="24"/>
                <w:lang w:eastAsia="ru-RU"/>
              </w:rPr>
              <w:t>о</w:t>
            </w:r>
            <w:r w:rsidRPr="00713665">
              <w:rPr>
                <w:rFonts w:ascii="Times New Roman" w:hAnsi="Times New Roman"/>
                <w:spacing w:val="1"/>
                <w:sz w:val="24"/>
                <w:szCs w:val="24"/>
                <w:lang w:eastAsia="ru-RU"/>
              </w:rPr>
              <w:t>л</w:t>
            </w:r>
            <w:r w:rsidRPr="00713665">
              <w:rPr>
                <w:rFonts w:ascii="Times New Roman" w:hAnsi="Times New Roman"/>
                <w:sz w:val="24"/>
                <w:szCs w:val="24"/>
                <w:lang w:eastAsia="ru-RU"/>
              </w:rPr>
              <w:t>огий</w:t>
            </w:r>
          </w:p>
          <w:p w:rsidR="00670513" w:rsidRPr="00713665" w:rsidRDefault="00670513" w:rsidP="00D40918">
            <w:pPr>
              <w:widowControl w:val="0"/>
              <w:suppressAutoHyphens/>
              <w:spacing w:after="0" w:line="240" w:lineRule="auto"/>
              <w:rPr>
                <w:rFonts w:ascii="Times New Roman" w:hAnsi="Times New Roman"/>
                <w:sz w:val="24"/>
                <w:szCs w:val="24"/>
              </w:rPr>
            </w:pP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670513" w:rsidRPr="00713665" w:rsidRDefault="00670513" w:rsidP="00254E76">
            <w:pPr>
              <w:spacing w:after="0" w:line="240" w:lineRule="auto"/>
              <w:ind w:left="100"/>
              <w:jc w:val="both"/>
              <w:rPr>
                <w:rFonts w:ascii="Times New Roman" w:hAnsi="Times New Roman"/>
                <w:sz w:val="24"/>
                <w:szCs w:val="24"/>
                <w:lang w:eastAsia="ru-RU"/>
              </w:rPr>
            </w:pPr>
            <w:r w:rsidRPr="00713665">
              <w:rPr>
                <w:rFonts w:ascii="Times New Roman" w:hAnsi="Times New Roman"/>
                <w:sz w:val="24"/>
                <w:szCs w:val="24"/>
                <w:lang w:eastAsia="ru-RU"/>
              </w:rPr>
              <w:t xml:space="preserve">Самостоятельная работа: </w:t>
            </w:r>
            <w:r w:rsidRPr="00713665">
              <w:rPr>
                <w:rFonts w:ascii="Times New Roman" w:hAnsi="Times New Roman"/>
                <w:sz w:val="24"/>
                <w:szCs w:val="24"/>
              </w:rPr>
              <w:t>подготовка к лекционным и практическим занятиям, подготовка реферата</w:t>
            </w:r>
          </w:p>
          <w:p w:rsidR="00670513" w:rsidRPr="00713665" w:rsidRDefault="00670513" w:rsidP="00254E76">
            <w:pPr>
              <w:spacing w:after="0" w:line="240" w:lineRule="auto"/>
              <w:ind w:left="-40"/>
              <w:rPr>
                <w:rFonts w:ascii="Times New Roman" w:hAnsi="Times New Roman"/>
                <w:sz w:val="24"/>
                <w:szCs w:val="24"/>
              </w:rPr>
            </w:pPr>
          </w:p>
          <w:p w:rsidR="00670513" w:rsidRPr="00713665" w:rsidRDefault="00670513" w:rsidP="00254E76">
            <w:pPr>
              <w:widowControl w:val="0"/>
              <w:suppressLineNumbers/>
              <w:suppressAutoHyphens/>
              <w:autoSpaceDN w:val="0"/>
              <w:spacing w:after="0" w:line="240" w:lineRule="auto"/>
              <w:ind w:left="100"/>
              <w:jc w:val="both"/>
              <w:textAlignment w:val="baseline"/>
              <w:rPr>
                <w:rFonts w:ascii="Times New Roman" w:hAnsi="Times New Roman"/>
                <w:sz w:val="24"/>
                <w:szCs w:val="24"/>
              </w:rPr>
            </w:pPr>
            <w:r w:rsidRPr="00713665">
              <w:rPr>
                <w:rFonts w:ascii="Times New Roman" w:hAnsi="Times New Roman"/>
                <w:bCs/>
                <w:sz w:val="24"/>
                <w:szCs w:val="24"/>
              </w:rPr>
              <w:t>Практическое занятие: (в том числе в форме практической подготовки):</w:t>
            </w:r>
          </w:p>
          <w:p w:rsidR="00670513" w:rsidRPr="00713665" w:rsidRDefault="00670513" w:rsidP="00254E76">
            <w:pPr>
              <w:suppressAutoHyphens/>
              <w:spacing w:after="0" w:line="240" w:lineRule="auto"/>
              <w:ind w:left="100"/>
              <w:rPr>
                <w:rFonts w:ascii="Times New Roman" w:hAnsi="Times New Roman"/>
                <w:sz w:val="24"/>
                <w:szCs w:val="24"/>
              </w:rPr>
            </w:pPr>
            <w:r w:rsidRPr="00713665">
              <w:rPr>
                <w:rFonts w:ascii="Times New Roman" w:hAnsi="Times New Roman"/>
                <w:sz w:val="24"/>
                <w:szCs w:val="24"/>
              </w:rPr>
              <w:t>Опрос, в</w:t>
            </w:r>
            <w:r w:rsidRPr="00713665">
              <w:rPr>
                <w:rFonts w:ascii="Times New Roman" w:hAnsi="Times New Roman"/>
                <w:sz w:val="24"/>
                <w:szCs w:val="24"/>
                <w:lang w:eastAsia="ar-SA"/>
              </w:rPr>
              <w:t>ыполнение практических заданий, обсуждение рефератов, представление презентаций</w:t>
            </w:r>
          </w:p>
          <w:p w:rsidR="00670513" w:rsidRPr="00713665" w:rsidRDefault="00670513" w:rsidP="00254E76">
            <w:pPr>
              <w:suppressAutoHyphens/>
              <w:spacing w:after="0" w:line="240" w:lineRule="auto"/>
              <w:ind w:left="-40"/>
              <w:rPr>
                <w:rFonts w:ascii="Times New Roman" w:hAnsi="Times New Roman"/>
                <w:sz w:val="24"/>
                <w:szCs w:val="24"/>
              </w:rPr>
            </w:pPr>
          </w:p>
        </w:tc>
      </w:tr>
      <w:tr w:rsidR="00670513" w:rsidRPr="00713665" w:rsidTr="00254E76">
        <w:trPr>
          <w:trHeight w:hRule="exact" w:val="1840"/>
        </w:trPr>
        <w:tc>
          <w:tcPr>
            <w:tcW w:w="398" w:type="dxa"/>
            <w:tcBorders>
              <w:top w:val="single" w:sz="6" w:space="0" w:color="auto"/>
              <w:left w:val="single" w:sz="6" w:space="0" w:color="auto"/>
              <w:bottom w:val="single" w:sz="4" w:space="0" w:color="auto"/>
              <w:right w:val="single" w:sz="6" w:space="0" w:color="auto"/>
            </w:tcBorders>
            <w:shd w:val="clear" w:color="auto" w:fill="FFFFFF"/>
          </w:tcPr>
          <w:p w:rsidR="00670513" w:rsidRPr="00713665" w:rsidRDefault="00670513" w:rsidP="00254E76">
            <w:pPr>
              <w:shd w:val="clear" w:color="auto" w:fill="FFFFFF"/>
              <w:suppressAutoHyphens/>
              <w:spacing w:after="0" w:line="240" w:lineRule="auto"/>
              <w:ind w:left="-40"/>
              <w:jc w:val="center"/>
              <w:rPr>
                <w:rFonts w:ascii="Times New Roman" w:hAnsi="Times New Roman"/>
                <w:sz w:val="24"/>
                <w:szCs w:val="24"/>
              </w:rPr>
            </w:pPr>
            <w:r w:rsidRPr="00713665">
              <w:rPr>
                <w:rFonts w:ascii="Times New Roman" w:hAnsi="Times New Roman"/>
                <w:sz w:val="24"/>
                <w:szCs w:val="24"/>
              </w:rPr>
              <w:t>2</w:t>
            </w:r>
          </w:p>
        </w:tc>
        <w:tc>
          <w:tcPr>
            <w:tcW w:w="3468" w:type="dxa"/>
            <w:tcBorders>
              <w:top w:val="single" w:sz="6" w:space="0" w:color="auto"/>
              <w:left w:val="single" w:sz="6" w:space="0" w:color="auto"/>
              <w:bottom w:val="single" w:sz="4" w:space="0" w:color="auto"/>
              <w:right w:val="single" w:sz="6" w:space="0" w:color="auto"/>
            </w:tcBorders>
            <w:shd w:val="clear" w:color="auto" w:fill="FFFFFF"/>
          </w:tcPr>
          <w:p w:rsidR="00670513" w:rsidRPr="00713665" w:rsidRDefault="00670513" w:rsidP="00D40918">
            <w:pPr>
              <w:widowControl w:val="0"/>
              <w:suppressAutoHyphens/>
              <w:spacing w:after="0" w:line="240" w:lineRule="auto"/>
              <w:rPr>
                <w:rFonts w:ascii="Times New Roman" w:hAnsi="Times New Roman"/>
                <w:bCs/>
                <w:sz w:val="24"/>
                <w:szCs w:val="24"/>
                <w:shd w:val="clear" w:color="auto" w:fill="FFFFFF"/>
                <w:lang w:eastAsia="zh-CN"/>
              </w:rPr>
            </w:pPr>
            <w:r w:rsidRPr="00713665">
              <w:rPr>
                <w:rFonts w:ascii="Times New Roman" w:hAnsi="Times New Roman"/>
                <w:bCs/>
                <w:sz w:val="24"/>
                <w:szCs w:val="24"/>
                <w:shd w:val="clear" w:color="auto" w:fill="FFFFFF"/>
                <w:lang w:eastAsia="zh-CN"/>
              </w:rPr>
              <w:t>Тема 1.2. Понятие о правовой информации. Общая характеристика справочно-правовых систем</w:t>
            </w:r>
          </w:p>
          <w:p w:rsidR="00670513" w:rsidRPr="00713665" w:rsidRDefault="00670513" w:rsidP="00D40918">
            <w:pPr>
              <w:widowControl w:val="0"/>
              <w:suppressAutoHyphens/>
              <w:spacing w:after="0" w:line="240" w:lineRule="auto"/>
              <w:rPr>
                <w:rFonts w:ascii="Times New Roman" w:hAnsi="Times New Roman"/>
                <w:sz w:val="24"/>
                <w:szCs w:val="24"/>
              </w:rPr>
            </w:pPr>
          </w:p>
        </w:tc>
        <w:tc>
          <w:tcPr>
            <w:tcW w:w="5528" w:type="dxa"/>
            <w:tcBorders>
              <w:top w:val="single" w:sz="6" w:space="0" w:color="auto"/>
              <w:left w:val="single" w:sz="6" w:space="0" w:color="auto"/>
              <w:bottom w:val="single" w:sz="4" w:space="0" w:color="auto"/>
              <w:right w:val="single" w:sz="6" w:space="0" w:color="auto"/>
            </w:tcBorders>
            <w:shd w:val="clear" w:color="auto" w:fill="FFFFFF"/>
          </w:tcPr>
          <w:p w:rsidR="00670513" w:rsidRPr="00713665" w:rsidRDefault="00670513" w:rsidP="00254E76">
            <w:pPr>
              <w:spacing w:after="0" w:line="240" w:lineRule="auto"/>
              <w:ind w:left="100"/>
              <w:jc w:val="both"/>
              <w:rPr>
                <w:rFonts w:ascii="Times New Roman" w:hAnsi="Times New Roman"/>
                <w:sz w:val="24"/>
                <w:szCs w:val="24"/>
                <w:lang w:eastAsia="ru-RU"/>
              </w:rPr>
            </w:pPr>
            <w:r w:rsidRPr="00713665">
              <w:rPr>
                <w:rFonts w:ascii="Times New Roman" w:hAnsi="Times New Roman"/>
                <w:sz w:val="24"/>
                <w:szCs w:val="24"/>
                <w:lang w:eastAsia="ru-RU"/>
              </w:rPr>
              <w:t xml:space="preserve">Самостоятельная работа: </w:t>
            </w:r>
            <w:r w:rsidRPr="00713665">
              <w:rPr>
                <w:rFonts w:ascii="Times New Roman" w:hAnsi="Times New Roman"/>
                <w:sz w:val="24"/>
                <w:szCs w:val="24"/>
              </w:rPr>
              <w:t>подготовка к лекционным и практическим занятиям.</w:t>
            </w:r>
          </w:p>
          <w:p w:rsidR="00670513" w:rsidRPr="00713665" w:rsidRDefault="00670513" w:rsidP="00254E76">
            <w:pPr>
              <w:spacing w:after="0" w:line="240" w:lineRule="auto"/>
              <w:ind w:left="-40"/>
              <w:rPr>
                <w:rFonts w:ascii="Times New Roman" w:hAnsi="Times New Roman"/>
                <w:sz w:val="24"/>
                <w:szCs w:val="24"/>
              </w:rPr>
            </w:pPr>
          </w:p>
          <w:p w:rsidR="00670513" w:rsidRPr="00713665" w:rsidRDefault="00670513" w:rsidP="00254E76">
            <w:pPr>
              <w:widowControl w:val="0"/>
              <w:suppressLineNumbers/>
              <w:suppressAutoHyphens/>
              <w:autoSpaceDN w:val="0"/>
              <w:spacing w:after="0" w:line="240" w:lineRule="auto"/>
              <w:ind w:left="100"/>
              <w:jc w:val="both"/>
              <w:textAlignment w:val="baseline"/>
              <w:rPr>
                <w:rFonts w:ascii="Times New Roman" w:hAnsi="Times New Roman"/>
                <w:sz w:val="24"/>
                <w:szCs w:val="24"/>
              </w:rPr>
            </w:pPr>
            <w:r w:rsidRPr="00713665">
              <w:rPr>
                <w:rFonts w:ascii="Times New Roman" w:hAnsi="Times New Roman"/>
                <w:bCs/>
                <w:sz w:val="24"/>
                <w:szCs w:val="24"/>
              </w:rPr>
              <w:t>Практическое занятие: (в том числе в форме практической подготовки):</w:t>
            </w:r>
          </w:p>
          <w:p w:rsidR="00670513" w:rsidRPr="00713665" w:rsidRDefault="00670513" w:rsidP="00254E76">
            <w:pPr>
              <w:suppressAutoHyphens/>
              <w:spacing w:after="0" w:line="240" w:lineRule="auto"/>
              <w:ind w:left="100"/>
              <w:rPr>
                <w:rFonts w:ascii="Times New Roman" w:hAnsi="Times New Roman"/>
                <w:sz w:val="24"/>
                <w:szCs w:val="24"/>
              </w:rPr>
            </w:pPr>
            <w:r w:rsidRPr="00713665">
              <w:rPr>
                <w:rFonts w:ascii="Times New Roman" w:hAnsi="Times New Roman"/>
                <w:sz w:val="24"/>
                <w:szCs w:val="24"/>
              </w:rPr>
              <w:t>Опрос, в</w:t>
            </w:r>
            <w:r w:rsidRPr="00713665">
              <w:rPr>
                <w:rFonts w:ascii="Times New Roman" w:hAnsi="Times New Roman"/>
                <w:sz w:val="24"/>
                <w:szCs w:val="24"/>
                <w:lang w:eastAsia="ar-SA"/>
              </w:rPr>
              <w:t>ыполнение практических заданий.</w:t>
            </w:r>
          </w:p>
          <w:p w:rsidR="00670513" w:rsidRPr="00713665" w:rsidRDefault="00670513" w:rsidP="00254E76">
            <w:pPr>
              <w:suppressAutoHyphens/>
              <w:spacing w:after="0" w:line="240" w:lineRule="auto"/>
              <w:ind w:left="-40"/>
              <w:rPr>
                <w:rFonts w:ascii="Times New Roman" w:hAnsi="Times New Roman"/>
                <w:sz w:val="24"/>
                <w:szCs w:val="24"/>
              </w:rPr>
            </w:pPr>
          </w:p>
        </w:tc>
      </w:tr>
      <w:tr w:rsidR="00670513" w:rsidRPr="00713665" w:rsidTr="00254E76">
        <w:trPr>
          <w:trHeight w:hRule="exact" w:val="1833"/>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670513" w:rsidRPr="00713665" w:rsidRDefault="00670513" w:rsidP="00254E76">
            <w:pPr>
              <w:shd w:val="clear" w:color="auto" w:fill="FFFFFF"/>
              <w:suppressAutoHyphens/>
              <w:spacing w:after="0" w:line="240" w:lineRule="auto"/>
              <w:ind w:left="-40"/>
              <w:jc w:val="center"/>
              <w:rPr>
                <w:rFonts w:ascii="Times New Roman" w:hAnsi="Times New Roman"/>
                <w:sz w:val="24"/>
                <w:szCs w:val="24"/>
              </w:rPr>
            </w:pPr>
            <w:r w:rsidRPr="00713665">
              <w:rPr>
                <w:rFonts w:ascii="Times New Roman" w:hAnsi="Times New Roman"/>
                <w:sz w:val="24"/>
                <w:szCs w:val="24"/>
              </w:rPr>
              <w:t>3</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670513" w:rsidRPr="00713665" w:rsidRDefault="00670513" w:rsidP="00D40918">
            <w:pPr>
              <w:widowControl w:val="0"/>
              <w:suppressAutoHyphens/>
              <w:spacing w:after="0" w:line="240" w:lineRule="auto"/>
              <w:rPr>
                <w:rFonts w:ascii="Times New Roman" w:hAnsi="Times New Roman"/>
                <w:sz w:val="24"/>
                <w:szCs w:val="24"/>
              </w:rPr>
            </w:pPr>
            <w:r w:rsidRPr="00713665">
              <w:rPr>
                <w:rFonts w:ascii="Times New Roman" w:hAnsi="Times New Roman"/>
                <w:bCs/>
                <w:sz w:val="24"/>
                <w:szCs w:val="24"/>
              </w:rPr>
              <w:t>Тема</w:t>
            </w:r>
            <w:r w:rsidRPr="00713665">
              <w:rPr>
                <w:rFonts w:ascii="Times New Roman" w:hAnsi="Times New Roman"/>
                <w:sz w:val="24"/>
                <w:szCs w:val="24"/>
              </w:rPr>
              <w:t xml:space="preserve"> </w:t>
            </w:r>
            <w:r w:rsidRPr="00713665">
              <w:rPr>
                <w:rFonts w:ascii="Times New Roman" w:hAnsi="Times New Roman"/>
                <w:bCs/>
                <w:sz w:val="24"/>
                <w:szCs w:val="24"/>
              </w:rPr>
              <w:t>1.3.</w:t>
            </w:r>
            <w:r w:rsidRPr="00713665">
              <w:rPr>
                <w:rFonts w:ascii="Times New Roman" w:hAnsi="Times New Roman"/>
                <w:sz w:val="24"/>
                <w:szCs w:val="24"/>
              </w:rPr>
              <w:t xml:space="preserve"> Справочно-правовые системы. Назначение, основные функции, возможности</w:t>
            </w:r>
          </w:p>
          <w:p w:rsidR="00670513" w:rsidRPr="00713665" w:rsidRDefault="00670513" w:rsidP="00D40918">
            <w:pPr>
              <w:widowControl w:val="0"/>
              <w:suppressAutoHyphens/>
              <w:spacing w:after="0" w:line="240" w:lineRule="auto"/>
              <w:rPr>
                <w:rFonts w:ascii="Times New Roman" w:hAnsi="Times New Roman"/>
                <w:sz w:val="24"/>
                <w:szCs w:val="24"/>
              </w:rPr>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670513" w:rsidRPr="00713665" w:rsidRDefault="00670513" w:rsidP="00254E76">
            <w:pPr>
              <w:spacing w:after="0" w:line="240" w:lineRule="auto"/>
              <w:ind w:left="100"/>
              <w:jc w:val="both"/>
              <w:rPr>
                <w:rFonts w:ascii="Times New Roman" w:hAnsi="Times New Roman"/>
                <w:sz w:val="24"/>
                <w:szCs w:val="24"/>
                <w:lang w:eastAsia="ru-RU"/>
              </w:rPr>
            </w:pPr>
            <w:r w:rsidRPr="00713665">
              <w:rPr>
                <w:rFonts w:ascii="Times New Roman" w:hAnsi="Times New Roman"/>
                <w:sz w:val="24"/>
                <w:szCs w:val="24"/>
                <w:lang w:eastAsia="ru-RU"/>
              </w:rPr>
              <w:t xml:space="preserve">Самостоятельная работа: </w:t>
            </w:r>
            <w:r w:rsidRPr="00713665">
              <w:rPr>
                <w:rFonts w:ascii="Times New Roman" w:hAnsi="Times New Roman"/>
                <w:sz w:val="24"/>
                <w:szCs w:val="24"/>
              </w:rPr>
              <w:t>подготовка к лекционным и практическим занятиям, подготовка презентаций</w:t>
            </w:r>
          </w:p>
          <w:p w:rsidR="00670513" w:rsidRPr="00713665" w:rsidRDefault="00670513" w:rsidP="00254E76">
            <w:pPr>
              <w:spacing w:after="0" w:line="240" w:lineRule="auto"/>
              <w:ind w:left="-40"/>
              <w:rPr>
                <w:rFonts w:ascii="Times New Roman" w:hAnsi="Times New Roman"/>
                <w:sz w:val="24"/>
                <w:szCs w:val="24"/>
              </w:rPr>
            </w:pPr>
          </w:p>
          <w:p w:rsidR="00670513" w:rsidRPr="00713665" w:rsidRDefault="00670513" w:rsidP="00254E76">
            <w:pPr>
              <w:widowControl w:val="0"/>
              <w:suppressLineNumbers/>
              <w:suppressAutoHyphens/>
              <w:autoSpaceDN w:val="0"/>
              <w:spacing w:after="0" w:line="240" w:lineRule="auto"/>
              <w:ind w:left="100"/>
              <w:jc w:val="both"/>
              <w:textAlignment w:val="baseline"/>
              <w:rPr>
                <w:rFonts w:ascii="Times New Roman" w:hAnsi="Times New Roman"/>
                <w:sz w:val="24"/>
                <w:szCs w:val="24"/>
              </w:rPr>
            </w:pPr>
            <w:r w:rsidRPr="00713665">
              <w:rPr>
                <w:rFonts w:ascii="Times New Roman" w:hAnsi="Times New Roman"/>
                <w:bCs/>
                <w:sz w:val="24"/>
                <w:szCs w:val="24"/>
              </w:rPr>
              <w:t>Практическое занятие: (в том числе в форме практической подготовки):</w:t>
            </w:r>
          </w:p>
          <w:p w:rsidR="00670513" w:rsidRPr="00713665" w:rsidRDefault="00670513" w:rsidP="00254E76">
            <w:pPr>
              <w:suppressAutoHyphens/>
              <w:spacing w:after="0" w:line="240" w:lineRule="auto"/>
              <w:ind w:left="100"/>
              <w:rPr>
                <w:rFonts w:ascii="Times New Roman" w:hAnsi="Times New Roman"/>
                <w:sz w:val="24"/>
                <w:szCs w:val="24"/>
              </w:rPr>
            </w:pPr>
            <w:r w:rsidRPr="00713665">
              <w:rPr>
                <w:rFonts w:ascii="Times New Roman" w:hAnsi="Times New Roman"/>
                <w:sz w:val="24"/>
                <w:szCs w:val="24"/>
              </w:rPr>
              <w:t>Опрос, представление презентаций</w:t>
            </w:r>
          </w:p>
          <w:p w:rsidR="00670513" w:rsidRPr="00713665" w:rsidRDefault="00670513" w:rsidP="00254E76">
            <w:pPr>
              <w:suppressAutoHyphens/>
              <w:spacing w:after="0" w:line="240" w:lineRule="auto"/>
              <w:ind w:left="100"/>
              <w:rPr>
                <w:rFonts w:ascii="Times New Roman" w:hAnsi="Times New Roman"/>
                <w:sz w:val="24"/>
                <w:szCs w:val="24"/>
              </w:rPr>
            </w:pPr>
          </w:p>
        </w:tc>
      </w:tr>
      <w:tr w:rsidR="00670513" w:rsidRPr="00713665" w:rsidTr="00254E76">
        <w:trPr>
          <w:trHeight w:hRule="exact" w:val="1987"/>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670513" w:rsidRPr="00713665" w:rsidRDefault="00670513" w:rsidP="00254E76">
            <w:pPr>
              <w:shd w:val="clear" w:color="auto" w:fill="FFFFFF"/>
              <w:suppressAutoHyphens/>
              <w:spacing w:after="0" w:line="240" w:lineRule="auto"/>
              <w:ind w:left="-40"/>
              <w:jc w:val="center"/>
              <w:rPr>
                <w:rFonts w:ascii="Times New Roman" w:hAnsi="Times New Roman"/>
                <w:sz w:val="24"/>
                <w:szCs w:val="24"/>
              </w:rPr>
            </w:pP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670513" w:rsidRPr="00713665" w:rsidRDefault="00670513" w:rsidP="00D40918">
            <w:pPr>
              <w:widowControl w:val="0"/>
              <w:suppressAutoHyphens/>
              <w:spacing w:after="0" w:line="240" w:lineRule="auto"/>
              <w:rPr>
                <w:rFonts w:ascii="Times New Roman" w:hAnsi="Times New Roman"/>
                <w:bCs/>
                <w:sz w:val="24"/>
                <w:szCs w:val="24"/>
                <w:shd w:val="clear" w:color="auto" w:fill="FFFFFF"/>
                <w:lang w:eastAsia="zh-CN"/>
              </w:rPr>
            </w:pPr>
            <w:r w:rsidRPr="00713665">
              <w:rPr>
                <w:rFonts w:ascii="Times New Roman" w:hAnsi="Times New Roman"/>
                <w:bCs/>
                <w:sz w:val="24"/>
                <w:szCs w:val="24"/>
                <w:shd w:val="clear" w:color="auto" w:fill="FFFFFF"/>
                <w:lang w:eastAsia="zh-CN"/>
              </w:rPr>
              <w:t>Тема 2.1.Программы, применяемые в процессе назначения и выплаты пенсий</w:t>
            </w:r>
          </w:p>
          <w:p w:rsidR="00670513" w:rsidRPr="00713665" w:rsidRDefault="00670513" w:rsidP="00D40918">
            <w:pPr>
              <w:widowControl w:val="0"/>
              <w:suppressAutoHyphens/>
              <w:spacing w:after="0" w:line="240" w:lineRule="auto"/>
              <w:rPr>
                <w:rFonts w:ascii="Times New Roman" w:hAnsi="Times New Roman"/>
                <w:sz w:val="24"/>
                <w:szCs w:val="24"/>
              </w:rPr>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670513" w:rsidRPr="00713665" w:rsidRDefault="00670513" w:rsidP="00254E76">
            <w:pPr>
              <w:spacing w:after="0" w:line="240" w:lineRule="auto"/>
              <w:ind w:left="100"/>
              <w:jc w:val="both"/>
              <w:rPr>
                <w:rFonts w:ascii="Times New Roman" w:hAnsi="Times New Roman"/>
                <w:sz w:val="24"/>
                <w:szCs w:val="24"/>
                <w:lang w:eastAsia="ru-RU"/>
              </w:rPr>
            </w:pPr>
            <w:r w:rsidRPr="00713665">
              <w:rPr>
                <w:rFonts w:ascii="Times New Roman" w:hAnsi="Times New Roman"/>
                <w:sz w:val="24"/>
                <w:szCs w:val="24"/>
                <w:lang w:eastAsia="ru-RU"/>
              </w:rPr>
              <w:t xml:space="preserve">Самостоятельная работа: </w:t>
            </w:r>
            <w:r w:rsidRPr="00713665">
              <w:rPr>
                <w:rFonts w:ascii="Times New Roman" w:hAnsi="Times New Roman"/>
                <w:sz w:val="24"/>
                <w:szCs w:val="24"/>
              </w:rPr>
              <w:t>подготовка к лекционным и практическим занятиям, подготовка презентаций</w:t>
            </w:r>
          </w:p>
          <w:p w:rsidR="00670513" w:rsidRPr="00713665" w:rsidRDefault="00670513" w:rsidP="00254E76">
            <w:pPr>
              <w:spacing w:after="0" w:line="240" w:lineRule="auto"/>
              <w:ind w:left="-40"/>
              <w:rPr>
                <w:rFonts w:ascii="Times New Roman" w:hAnsi="Times New Roman"/>
                <w:sz w:val="24"/>
                <w:szCs w:val="24"/>
              </w:rPr>
            </w:pPr>
          </w:p>
          <w:p w:rsidR="00670513" w:rsidRPr="00713665" w:rsidRDefault="00670513" w:rsidP="00254E76">
            <w:pPr>
              <w:widowControl w:val="0"/>
              <w:suppressLineNumbers/>
              <w:suppressAutoHyphens/>
              <w:autoSpaceDN w:val="0"/>
              <w:spacing w:after="0" w:line="240" w:lineRule="auto"/>
              <w:ind w:left="100"/>
              <w:jc w:val="both"/>
              <w:textAlignment w:val="baseline"/>
              <w:rPr>
                <w:rFonts w:ascii="Times New Roman" w:hAnsi="Times New Roman"/>
                <w:sz w:val="24"/>
                <w:szCs w:val="24"/>
              </w:rPr>
            </w:pPr>
            <w:r w:rsidRPr="00713665">
              <w:rPr>
                <w:rFonts w:ascii="Times New Roman" w:hAnsi="Times New Roman"/>
                <w:bCs/>
                <w:sz w:val="24"/>
                <w:szCs w:val="24"/>
              </w:rPr>
              <w:t>Практическое занятие: (в том числе в форме практической подготовки):</w:t>
            </w:r>
          </w:p>
          <w:p w:rsidR="00670513" w:rsidRPr="00713665" w:rsidRDefault="00670513" w:rsidP="00254E76">
            <w:pPr>
              <w:suppressAutoHyphens/>
              <w:spacing w:after="0" w:line="240" w:lineRule="auto"/>
              <w:ind w:left="100"/>
              <w:rPr>
                <w:rFonts w:ascii="Times New Roman" w:hAnsi="Times New Roman"/>
                <w:sz w:val="24"/>
                <w:szCs w:val="24"/>
              </w:rPr>
            </w:pPr>
            <w:r w:rsidRPr="00713665">
              <w:rPr>
                <w:rFonts w:ascii="Times New Roman" w:hAnsi="Times New Roman"/>
                <w:sz w:val="24"/>
                <w:szCs w:val="24"/>
              </w:rPr>
              <w:t>В</w:t>
            </w:r>
            <w:r w:rsidRPr="00713665">
              <w:rPr>
                <w:rFonts w:ascii="Times New Roman" w:hAnsi="Times New Roman"/>
                <w:sz w:val="24"/>
                <w:szCs w:val="24"/>
                <w:lang w:eastAsia="ar-SA"/>
              </w:rPr>
              <w:t>ыполнение практических заданий, представление презентаций</w:t>
            </w:r>
          </w:p>
          <w:p w:rsidR="00670513" w:rsidRPr="00713665" w:rsidRDefault="00670513" w:rsidP="00254E76">
            <w:pPr>
              <w:spacing w:after="0" w:line="240" w:lineRule="auto"/>
              <w:ind w:left="100"/>
              <w:jc w:val="both"/>
              <w:rPr>
                <w:rFonts w:ascii="Times New Roman" w:hAnsi="Times New Roman"/>
                <w:sz w:val="24"/>
                <w:szCs w:val="24"/>
                <w:lang w:eastAsia="ru-RU"/>
              </w:rPr>
            </w:pPr>
          </w:p>
        </w:tc>
      </w:tr>
      <w:tr w:rsidR="00670513" w:rsidRPr="00713665" w:rsidTr="00254E76">
        <w:trPr>
          <w:trHeight w:hRule="exact" w:val="1986"/>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670513" w:rsidRPr="00713665" w:rsidRDefault="00670513" w:rsidP="00254E76">
            <w:pPr>
              <w:shd w:val="clear" w:color="auto" w:fill="FFFFFF"/>
              <w:suppressAutoHyphens/>
              <w:spacing w:after="0" w:line="240" w:lineRule="auto"/>
              <w:ind w:left="-40"/>
              <w:jc w:val="center"/>
              <w:rPr>
                <w:rFonts w:ascii="Times New Roman" w:hAnsi="Times New Roman"/>
                <w:sz w:val="24"/>
                <w:szCs w:val="24"/>
              </w:rPr>
            </w:pP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670513" w:rsidRPr="00713665" w:rsidRDefault="00670513" w:rsidP="00D40918">
            <w:pPr>
              <w:widowControl w:val="0"/>
              <w:suppressAutoHyphens/>
              <w:spacing w:after="0" w:line="240" w:lineRule="auto"/>
              <w:rPr>
                <w:rFonts w:ascii="Times New Roman" w:hAnsi="Times New Roman"/>
                <w:bCs/>
                <w:sz w:val="24"/>
                <w:szCs w:val="24"/>
                <w:shd w:val="clear" w:color="auto" w:fill="FFFFFF"/>
                <w:lang w:eastAsia="zh-CN"/>
              </w:rPr>
            </w:pPr>
            <w:r w:rsidRPr="00713665">
              <w:rPr>
                <w:rFonts w:ascii="Times New Roman" w:hAnsi="Times New Roman"/>
                <w:bCs/>
                <w:sz w:val="24"/>
                <w:szCs w:val="24"/>
                <w:shd w:val="clear" w:color="auto" w:fill="FFFFFF"/>
                <w:lang w:eastAsia="zh-CN"/>
              </w:rPr>
              <w:t>Тема 2.2.  Программы, применяемые в процессе назначения и выплаты пособий</w:t>
            </w:r>
          </w:p>
          <w:p w:rsidR="00670513" w:rsidRPr="00713665" w:rsidRDefault="00670513" w:rsidP="00D40918">
            <w:pPr>
              <w:widowControl w:val="0"/>
              <w:suppressAutoHyphens/>
              <w:spacing w:after="0" w:line="240" w:lineRule="auto"/>
              <w:rPr>
                <w:rFonts w:ascii="Times New Roman" w:hAnsi="Times New Roman"/>
                <w:bCs/>
                <w:sz w:val="24"/>
                <w:szCs w:val="24"/>
                <w:shd w:val="clear" w:color="auto" w:fill="FFFFFF"/>
                <w:lang w:eastAsia="zh-CN"/>
              </w:rPr>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670513" w:rsidRPr="00713665" w:rsidRDefault="00670513" w:rsidP="00254E76">
            <w:pPr>
              <w:spacing w:after="0" w:line="240" w:lineRule="auto"/>
              <w:ind w:left="100"/>
              <w:jc w:val="both"/>
              <w:rPr>
                <w:rFonts w:ascii="Times New Roman" w:hAnsi="Times New Roman"/>
                <w:sz w:val="24"/>
                <w:szCs w:val="24"/>
                <w:lang w:eastAsia="ru-RU"/>
              </w:rPr>
            </w:pPr>
            <w:r w:rsidRPr="00713665">
              <w:rPr>
                <w:rFonts w:ascii="Times New Roman" w:hAnsi="Times New Roman"/>
                <w:sz w:val="24"/>
                <w:szCs w:val="24"/>
                <w:lang w:eastAsia="ru-RU"/>
              </w:rPr>
              <w:t xml:space="preserve">Самостоятельная работа: </w:t>
            </w:r>
            <w:r w:rsidRPr="00713665">
              <w:rPr>
                <w:rFonts w:ascii="Times New Roman" w:hAnsi="Times New Roman"/>
                <w:sz w:val="24"/>
                <w:szCs w:val="24"/>
              </w:rPr>
              <w:t>подготовка к лекционным и практическим занятиям, подготовка презентаций</w:t>
            </w:r>
          </w:p>
          <w:p w:rsidR="00670513" w:rsidRPr="00713665" w:rsidRDefault="00670513" w:rsidP="00254E76">
            <w:pPr>
              <w:spacing w:after="0" w:line="240" w:lineRule="auto"/>
              <w:ind w:left="-40"/>
              <w:rPr>
                <w:rFonts w:ascii="Times New Roman" w:hAnsi="Times New Roman"/>
                <w:sz w:val="24"/>
                <w:szCs w:val="24"/>
              </w:rPr>
            </w:pPr>
          </w:p>
          <w:p w:rsidR="00670513" w:rsidRPr="00713665" w:rsidRDefault="00670513" w:rsidP="00254E76">
            <w:pPr>
              <w:widowControl w:val="0"/>
              <w:suppressLineNumbers/>
              <w:suppressAutoHyphens/>
              <w:autoSpaceDN w:val="0"/>
              <w:spacing w:after="0" w:line="240" w:lineRule="auto"/>
              <w:ind w:left="100"/>
              <w:jc w:val="both"/>
              <w:textAlignment w:val="baseline"/>
              <w:rPr>
                <w:rFonts w:ascii="Times New Roman" w:hAnsi="Times New Roman"/>
                <w:sz w:val="24"/>
                <w:szCs w:val="24"/>
              </w:rPr>
            </w:pPr>
            <w:r w:rsidRPr="00713665">
              <w:rPr>
                <w:rFonts w:ascii="Times New Roman" w:hAnsi="Times New Roman"/>
                <w:bCs/>
                <w:sz w:val="24"/>
                <w:szCs w:val="24"/>
              </w:rPr>
              <w:t>Практическое занятие: (в том числе в форме практической подготовки):</w:t>
            </w:r>
          </w:p>
          <w:p w:rsidR="00670513" w:rsidRPr="00713665" w:rsidRDefault="00670513" w:rsidP="00254E76">
            <w:pPr>
              <w:suppressAutoHyphens/>
              <w:spacing w:after="0" w:line="240" w:lineRule="auto"/>
              <w:ind w:left="100"/>
              <w:rPr>
                <w:rFonts w:ascii="Times New Roman" w:hAnsi="Times New Roman"/>
                <w:sz w:val="24"/>
                <w:szCs w:val="24"/>
              </w:rPr>
            </w:pPr>
            <w:r w:rsidRPr="00713665">
              <w:rPr>
                <w:rFonts w:ascii="Times New Roman" w:hAnsi="Times New Roman"/>
                <w:sz w:val="24"/>
                <w:szCs w:val="24"/>
              </w:rPr>
              <w:t>В</w:t>
            </w:r>
            <w:r w:rsidRPr="00713665">
              <w:rPr>
                <w:rFonts w:ascii="Times New Roman" w:hAnsi="Times New Roman"/>
                <w:sz w:val="24"/>
                <w:szCs w:val="24"/>
                <w:lang w:eastAsia="ar-SA"/>
              </w:rPr>
              <w:t>ыполнение практических заданий, представление презентаций</w:t>
            </w:r>
          </w:p>
        </w:tc>
      </w:tr>
      <w:tr w:rsidR="00670513" w:rsidRPr="00713665" w:rsidTr="00254E76">
        <w:trPr>
          <w:trHeight w:hRule="exact" w:val="2052"/>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670513" w:rsidRPr="00713665" w:rsidRDefault="00670513" w:rsidP="00254E76">
            <w:pPr>
              <w:shd w:val="clear" w:color="auto" w:fill="FFFFFF"/>
              <w:suppressAutoHyphens/>
              <w:spacing w:after="0" w:line="240" w:lineRule="auto"/>
              <w:ind w:left="-40"/>
              <w:jc w:val="center"/>
              <w:rPr>
                <w:rFonts w:ascii="Times New Roman" w:hAnsi="Times New Roman"/>
                <w:sz w:val="24"/>
                <w:szCs w:val="24"/>
              </w:rPr>
            </w:pP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670513" w:rsidRPr="00713665" w:rsidRDefault="00670513" w:rsidP="00D40918">
            <w:pPr>
              <w:widowControl w:val="0"/>
              <w:suppressAutoHyphens/>
              <w:spacing w:after="0" w:line="240" w:lineRule="auto"/>
              <w:rPr>
                <w:rFonts w:ascii="Times New Roman" w:hAnsi="Times New Roman"/>
                <w:bCs/>
                <w:sz w:val="24"/>
                <w:szCs w:val="24"/>
                <w:shd w:val="clear" w:color="auto" w:fill="FFFFFF"/>
                <w:lang w:eastAsia="zh-CN"/>
              </w:rPr>
            </w:pPr>
            <w:r w:rsidRPr="00713665">
              <w:rPr>
                <w:rFonts w:ascii="Times New Roman" w:hAnsi="Times New Roman"/>
                <w:bCs/>
                <w:sz w:val="24"/>
                <w:szCs w:val="24"/>
                <w:shd w:val="clear" w:color="auto" w:fill="FFFFFF"/>
                <w:lang w:eastAsia="zh-CN"/>
              </w:rPr>
              <w:t>Тема 2.3. Программы, используемые в системе обязательного пенсионного страхования</w:t>
            </w: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670513" w:rsidRPr="00713665" w:rsidRDefault="00670513" w:rsidP="00254E76">
            <w:pPr>
              <w:spacing w:after="0" w:line="240" w:lineRule="auto"/>
              <w:ind w:left="100"/>
              <w:jc w:val="both"/>
              <w:rPr>
                <w:rFonts w:ascii="Times New Roman" w:hAnsi="Times New Roman"/>
                <w:sz w:val="24"/>
                <w:szCs w:val="24"/>
                <w:lang w:eastAsia="ru-RU"/>
              </w:rPr>
            </w:pPr>
            <w:r w:rsidRPr="00713665">
              <w:rPr>
                <w:rFonts w:ascii="Times New Roman" w:hAnsi="Times New Roman"/>
                <w:sz w:val="24"/>
                <w:szCs w:val="24"/>
                <w:lang w:eastAsia="ru-RU"/>
              </w:rPr>
              <w:t xml:space="preserve">Самостоятельная работа: </w:t>
            </w:r>
            <w:r w:rsidRPr="00713665">
              <w:rPr>
                <w:rFonts w:ascii="Times New Roman" w:hAnsi="Times New Roman"/>
                <w:sz w:val="24"/>
                <w:szCs w:val="24"/>
              </w:rPr>
              <w:t>подготовка к лекционным и практическим занятиям, подготовка рефератов</w:t>
            </w:r>
          </w:p>
          <w:p w:rsidR="00670513" w:rsidRPr="00713665" w:rsidRDefault="00670513" w:rsidP="00254E76">
            <w:pPr>
              <w:spacing w:after="0" w:line="240" w:lineRule="auto"/>
              <w:ind w:left="-40"/>
              <w:rPr>
                <w:rFonts w:ascii="Times New Roman" w:hAnsi="Times New Roman"/>
                <w:sz w:val="24"/>
                <w:szCs w:val="24"/>
              </w:rPr>
            </w:pPr>
          </w:p>
          <w:p w:rsidR="00670513" w:rsidRPr="00713665" w:rsidRDefault="00670513" w:rsidP="00254E76">
            <w:pPr>
              <w:widowControl w:val="0"/>
              <w:suppressLineNumbers/>
              <w:suppressAutoHyphens/>
              <w:autoSpaceDN w:val="0"/>
              <w:spacing w:after="0" w:line="240" w:lineRule="auto"/>
              <w:ind w:left="100"/>
              <w:jc w:val="both"/>
              <w:textAlignment w:val="baseline"/>
              <w:rPr>
                <w:rFonts w:ascii="Times New Roman" w:hAnsi="Times New Roman"/>
                <w:sz w:val="24"/>
                <w:szCs w:val="24"/>
              </w:rPr>
            </w:pPr>
            <w:r w:rsidRPr="00713665">
              <w:rPr>
                <w:rFonts w:ascii="Times New Roman" w:hAnsi="Times New Roman"/>
                <w:bCs/>
                <w:sz w:val="24"/>
                <w:szCs w:val="24"/>
              </w:rPr>
              <w:t>Практическое занятие: (в том числе в форме практической подготовки):</w:t>
            </w:r>
          </w:p>
          <w:p w:rsidR="00670513" w:rsidRPr="00713665" w:rsidRDefault="00670513" w:rsidP="00254E76">
            <w:pPr>
              <w:suppressAutoHyphens/>
              <w:spacing w:after="0" w:line="240" w:lineRule="auto"/>
              <w:ind w:left="100"/>
              <w:rPr>
                <w:rFonts w:ascii="Times New Roman" w:hAnsi="Times New Roman"/>
                <w:sz w:val="24"/>
                <w:szCs w:val="24"/>
              </w:rPr>
            </w:pPr>
            <w:r w:rsidRPr="00713665">
              <w:rPr>
                <w:rFonts w:ascii="Times New Roman" w:hAnsi="Times New Roman"/>
                <w:sz w:val="24"/>
                <w:szCs w:val="24"/>
              </w:rPr>
              <w:t>В</w:t>
            </w:r>
            <w:r w:rsidRPr="00713665">
              <w:rPr>
                <w:rFonts w:ascii="Times New Roman" w:hAnsi="Times New Roman"/>
                <w:sz w:val="24"/>
                <w:szCs w:val="24"/>
                <w:lang w:eastAsia="ar-SA"/>
              </w:rPr>
              <w:t>ыполнение практических заданий, обсуждение рефератов</w:t>
            </w:r>
          </w:p>
          <w:p w:rsidR="00670513" w:rsidRPr="00713665" w:rsidRDefault="00670513" w:rsidP="00254E76">
            <w:pPr>
              <w:spacing w:after="0" w:line="240" w:lineRule="auto"/>
              <w:ind w:left="100"/>
              <w:jc w:val="both"/>
              <w:rPr>
                <w:rFonts w:ascii="Times New Roman" w:hAnsi="Times New Roman"/>
                <w:sz w:val="24"/>
                <w:szCs w:val="24"/>
                <w:lang w:eastAsia="ru-RU"/>
              </w:rPr>
            </w:pPr>
          </w:p>
        </w:tc>
      </w:tr>
    </w:tbl>
    <w:p w:rsidR="00670513" w:rsidRPr="00713665" w:rsidRDefault="00670513" w:rsidP="0049356B">
      <w:pPr>
        <w:suppressAutoHyphens/>
        <w:spacing w:after="0" w:line="240" w:lineRule="auto"/>
        <w:jc w:val="center"/>
        <w:rPr>
          <w:rFonts w:ascii="Times New Roman" w:hAnsi="Times New Roman"/>
          <w:b/>
          <w:bCs/>
          <w:sz w:val="24"/>
          <w:szCs w:val="24"/>
          <w:lang w:eastAsia="zh-CN"/>
        </w:rPr>
      </w:pPr>
    </w:p>
    <w:p w:rsidR="00670513" w:rsidRPr="00713665" w:rsidRDefault="00670513" w:rsidP="0049356B">
      <w:pPr>
        <w:suppressAutoHyphens/>
        <w:spacing w:after="0" w:line="240" w:lineRule="auto"/>
        <w:jc w:val="center"/>
        <w:rPr>
          <w:rFonts w:ascii="Times New Roman" w:hAnsi="Times New Roman"/>
          <w:b/>
          <w:bCs/>
          <w:sz w:val="24"/>
          <w:szCs w:val="24"/>
          <w:lang w:eastAsia="zh-CN"/>
        </w:rPr>
      </w:pPr>
    </w:p>
    <w:p w:rsidR="00670513" w:rsidRPr="00713665" w:rsidRDefault="00670513" w:rsidP="0049356B">
      <w:pPr>
        <w:suppressAutoHyphens/>
        <w:spacing w:after="0" w:line="240" w:lineRule="auto"/>
        <w:jc w:val="both"/>
        <w:rPr>
          <w:rFonts w:ascii="Times New Roman" w:hAnsi="Times New Roman"/>
          <w:b/>
          <w:sz w:val="24"/>
          <w:szCs w:val="24"/>
          <w:lang w:eastAsia="zh-CN"/>
        </w:rPr>
      </w:pPr>
    </w:p>
    <w:p w:rsidR="00670513" w:rsidRPr="00713665" w:rsidRDefault="00670513" w:rsidP="00E8228A">
      <w:pPr>
        <w:jc w:val="center"/>
        <w:rPr>
          <w:rFonts w:ascii="Times New Roman" w:hAnsi="Times New Roman"/>
          <w:b/>
          <w:sz w:val="24"/>
          <w:szCs w:val="24"/>
          <w:lang w:eastAsia="ru-RU"/>
        </w:rPr>
      </w:pPr>
      <w:r w:rsidRPr="00713665">
        <w:rPr>
          <w:rFonts w:ascii="Times New Roman" w:hAnsi="Times New Roman"/>
          <w:b/>
          <w:sz w:val="24"/>
          <w:szCs w:val="24"/>
        </w:rPr>
        <w:t xml:space="preserve">2. ОПИСАНИЕ ОЦЕНОЧНЫХ ПРОЦЕДУР ПО ПРОГРАММЕ </w:t>
      </w:r>
      <w:r w:rsidRPr="00713665">
        <w:rPr>
          <w:rFonts w:ascii="Times New Roman" w:hAnsi="Times New Roman"/>
          <w:b/>
          <w:sz w:val="24"/>
          <w:szCs w:val="24"/>
        </w:rPr>
        <w:tab/>
      </w:r>
    </w:p>
    <w:p w:rsidR="00670513" w:rsidRPr="00713665" w:rsidRDefault="00670513" w:rsidP="0049356B">
      <w:pPr>
        <w:suppressAutoHyphens/>
        <w:spacing w:after="0" w:line="240" w:lineRule="auto"/>
        <w:jc w:val="both"/>
        <w:rPr>
          <w:rFonts w:ascii="Times New Roman" w:hAnsi="Times New Roman"/>
          <w:b/>
          <w:bCs/>
          <w:sz w:val="24"/>
          <w:szCs w:val="24"/>
          <w:lang w:eastAsia="zh-CN"/>
        </w:rPr>
      </w:pPr>
    </w:p>
    <w:p w:rsidR="00670513" w:rsidRPr="00713665" w:rsidRDefault="00670513" w:rsidP="00E0034F">
      <w:pPr>
        <w:widowControl w:val="0"/>
        <w:autoSpaceDE w:val="0"/>
        <w:autoSpaceDN w:val="0"/>
        <w:adjustRightInd w:val="0"/>
        <w:spacing w:before="15" w:after="0" w:line="239" w:lineRule="auto"/>
        <w:ind w:right="73"/>
        <w:jc w:val="center"/>
        <w:rPr>
          <w:rFonts w:ascii="Times New Roman" w:hAnsi="Times New Roman"/>
          <w:b/>
          <w:bCs/>
          <w:sz w:val="24"/>
          <w:szCs w:val="24"/>
          <w:u w:val="single"/>
          <w:lang w:eastAsia="ru-RU"/>
        </w:rPr>
      </w:pPr>
      <w:r w:rsidRPr="00713665">
        <w:rPr>
          <w:rFonts w:ascii="Times New Roman" w:hAnsi="Times New Roman"/>
          <w:b/>
          <w:bCs/>
          <w:sz w:val="24"/>
          <w:szCs w:val="24"/>
          <w:u w:val="single"/>
          <w:lang w:eastAsia="ru-RU"/>
        </w:rPr>
        <w:t>Раздел 1. Информационное обеспечение работы юриста</w:t>
      </w:r>
    </w:p>
    <w:p w:rsidR="00670513" w:rsidRPr="00713665" w:rsidRDefault="00670513" w:rsidP="00E0034F">
      <w:pPr>
        <w:widowControl w:val="0"/>
        <w:autoSpaceDE w:val="0"/>
        <w:autoSpaceDN w:val="0"/>
        <w:adjustRightInd w:val="0"/>
        <w:spacing w:before="15" w:after="0" w:line="239" w:lineRule="auto"/>
        <w:ind w:right="73"/>
        <w:jc w:val="both"/>
        <w:rPr>
          <w:rFonts w:ascii="Times New Roman" w:hAnsi="Times New Roman"/>
          <w:b/>
          <w:bCs/>
          <w:sz w:val="24"/>
          <w:szCs w:val="24"/>
          <w:lang w:eastAsia="ru-RU"/>
        </w:rPr>
      </w:pPr>
    </w:p>
    <w:p w:rsidR="00670513" w:rsidRPr="00713665" w:rsidRDefault="00670513" w:rsidP="00E0034F">
      <w:pPr>
        <w:widowControl w:val="0"/>
        <w:autoSpaceDE w:val="0"/>
        <w:autoSpaceDN w:val="0"/>
        <w:adjustRightInd w:val="0"/>
        <w:spacing w:before="15" w:after="0" w:line="239" w:lineRule="auto"/>
        <w:ind w:right="73"/>
        <w:jc w:val="both"/>
        <w:rPr>
          <w:rFonts w:ascii="Times New Roman" w:hAnsi="Times New Roman"/>
          <w:b/>
          <w:sz w:val="24"/>
          <w:szCs w:val="24"/>
          <w:lang w:eastAsia="ru-RU"/>
        </w:rPr>
      </w:pPr>
      <w:r w:rsidRPr="00713665">
        <w:rPr>
          <w:rFonts w:ascii="Times New Roman" w:hAnsi="Times New Roman"/>
          <w:b/>
          <w:bCs/>
          <w:sz w:val="24"/>
          <w:szCs w:val="24"/>
          <w:lang w:eastAsia="ru-RU"/>
        </w:rPr>
        <w:t>Тема</w:t>
      </w:r>
      <w:r w:rsidRPr="00713665">
        <w:rPr>
          <w:rFonts w:ascii="Times New Roman" w:hAnsi="Times New Roman"/>
          <w:b/>
          <w:sz w:val="24"/>
          <w:szCs w:val="24"/>
          <w:lang w:eastAsia="ru-RU"/>
        </w:rPr>
        <w:t xml:space="preserve"> </w:t>
      </w:r>
      <w:r w:rsidRPr="00713665">
        <w:rPr>
          <w:rFonts w:ascii="Times New Roman" w:hAnsi="Times New Roman"/>
          <w:b/>
          <w:bCs/>
          <w:sz w:val="24"/>
          <w:szCs w:val="24"/>
          <w:lang w:eastAsia="ru-RU"/>
        </w:rPr>
        <w:t>1.1.</w:t>
      </w:r>
      <w:r w:rsidRPr="00713665">
        <w:rPr>
          <w:rFonts w:ascii="Times New Roman" w:hAnsi="Times New Roman"/>
          <w:b/>
          <w:sz w:val="24"/>
          <w:szCs w:val="24"/>
          <w:lang w:eastAsia="ru-RU"/>
        </w:rPr>
        <w:t xml:space="preserve"> О</w:t>
      </w:r>
      <w:r w:rsidRPr="00713665">
        <w:rPr>
          <w:rFonts w:ascii="Times New Roman" w:hAnsi="Times New Roman"/>
          <w:b/>
          <w:spacing w:val="-1"/>
          <w:sz w:val="24"/>
          <w:szCs w:val="24"/>
          <w:lang w:eastAsia="ru-RU"/>
        </w:rPr>
        <w:t>с</w:t>
      </w:r>
      <w:r w:rsidRPr="00713665">
        <w:rPr>
          <w:rFonts w:ascii="Times New Roman" w:hAnsi="Times New Roman"/>
          <w:b/>
          <w:sz w:val="24"/>
          <w:szCs w:val="24"/>
          <w:lang w:eastAsia="ru-RU"/>
        </w:rPr>
        <w:t xml:space="preserve">новные </w:t>
      </w:r>
      <w:r w:rsidRPr="00713665">
        <w:rPr>
          <w:rFonts w:ascii="Times New Roman" w:hAnsi="Times New Roman"/>
          <w:b/>
          <w:spacing w:val="-1"/>
          <w:sz w:val="24"/>
          <w:szCs w:val="24"/>
          <w:lang w:eastAsia="ru-RU"/>
        </w:rPr>
        <w:t>п</w:t>
      </w:r>
      <w:r w:rsidRPr="00713665">
        <w:rPr>
          <w:rFonts w:ascii="Times New Roman" w:hAnsi="Times New Roman"/>
          <w:b/>
          <w:sz w:val="24"/>
          <w:szCs w:val="24"/>
          <w:lang w:eastAsia="ru-RU"/>
        </w:rPr>
        <w:t>о</w:t>
      </w:r>
      <w:r w:rsidRPr="00713665">
        <w:rPr>
          <w:rFonts w:ascii="Times New Roman" w:hAnsi="Times New Roman"/>
          <w:b/>
          <w:spacing w:val="3"/>
          <w:sz w:val="24"/>
          <w:szCs w:val="24"/>
          <w:lang w:eastAsia="ru-RU"/>
        </w:rPr>
        <w:t>н</w:t>
      </w:r>
      <w:r w:rsidRPr="00713665">
        <w:rPr>
          <w:rFonts w:ascii="Times New Roman" w:hAnsi="Times New Roman"/>
          <w:b/>
          <w:sz w:val="24"/>
          <w:szCs w:val="24"/>
          <w:lang w:eastAsia="ru-RU"/>
        </w:rPr>
        <w:t>ят</w:t>
      </w:r>
      <w:r w:rsidRPr="00713665">
        <w:rPr>
          <w:rFonts w:ascii="Times New Roman" w:hAnsi="Times New Roman"/>
          <w:b/>
          <w:spacing w:val="1"/>
          <w:sz w:val="24"/>
          <w:szCs w:val="24"/>
          <w:lang w:eastAsia="ru-RU"/>
        </w:rPr>
        <w:t>и</w:t>
      </w:r>
      <w:r w:rsidRPr="00713665">
        <w:rPr>
          <w:rFonts w:ascii="Times New Roman" w:hAnsi="Times New Roman"/>
          <w:b/>
          <w:sz w:val="24"/>
          <w:szCs w:val="24"/>
          <w:lang w:eastAsia="ru-RU"/>
        </w:rPr>
        <w:t>я и</w:t>
      </w:r>
      <w:r w:rsidRPr="00713665">
        <w:rPr>
          <w:rFonts w:ascii="Times New Roman" w:hAnsi="Times New Roman"/>
          <w:b/>
          <w:spacing w:val="1"/>
          <w:sz w:val="24"/>
          <w:szCs w:val="24"/>
          <w:lang w:eastAsia="ru-RU"/>
        </w:rPr>
        <w:t>н</w:t>
      </w:r>
      <w:r w:rsidRPr="00713665">
        <w:rPr>
          <w:rFonts w:ascii="Times New Roman" w:hAnsi="Times New Roman"/>
          <w:b/>
          <w:sz w:val="24"/>
          <w:szCs w:val="24"/>
          <w:lang w:eastAsia="ru-RU"/>
        </w:rPr>
        <w:t>формац</w:t>
      </w:r>
      <w:r w:rsidRPr="00713665">
        <w:rPr>
          <w:rFonts w:ascii="Times New Roman" w:hAnsi="Times New Roman"/>
          <w:b/>
          <w:spacing w:val="1"/>
          <w:sz w:val="24"/>
          <w:szCs w:val="24"/>
          <w:lang w:eastAsia="ru-RU"/>
        </w:rPr>
        <w:t>и</w:t>
      </w:r>
      <w:r w:rsidRPr="00713665">
        <w:rPr>
          <w:rFonts w:ascii="Times New Roman" w:hAnsi="Times New Roman"/>
          <w:b/>
          <w:spacing w:val="-1"/>
          <w:sz w:val="24"/>
          <w:szCs w:val="24"/>
          <w:lang w:eastAsia="ru-RU"/>
        </w:rPr>
        <w:t>о</w:t>
      </w:r>
      <w:r w:rsidRPr="00713665">
        <w:rPr>
          <w:rFonts w:ascii="Times New Roman" w:hAnsi="Times New Roman"/>
          <w:b/>
          <w:sz w:val="24"/>
          <w:szCs w:val="24"/>
          <w:lang w:eastAsia="ru-RU"/>
        </w:rPr>
        <w:t>н</w:t>
      </w:r>
      <w:r w:rsidRPr="00713665">
        <w:rPr>
          <w:rFonts w:ascii="Times New Roman" w:hAnsi="Times New Roman"/>
          <w:b/>
          <w:spacing w:val="1"/>
          <w:sz w:val="24"/>
          <w:szCs w:val="24"/>
          <w:lang w:eastAsia="ru-RU"/>
        </w:rPr>
        <w:t>н</w:t>
      </w:r>
      <w:r w:rsidRPr="00713665">
        <w:rPr>
          <w:rFonts w:ascii="Times New Roman" w:hAnsi="Times New Roman"/>
          <w:b/>
          <w:spacing w:val="-2"/>
          <w:sz w:val="24"/>
          <w:szCs w:val="24"/>
          <w:lang w:eastAsia="ru-RU"/>
        </w:rPr>
        <w:t>ы</w:t>
      </w:r>
      <w:r w:rsidRPr="00713665">
        <w:rPr>
          <w:rFonts w:ascii="Times New Roman" w:hAnsi="Times New Roman"/>
          <w:b/>
          <w:sz w:val="24"/>
          <w:szCs w:val="24"/>
          <w:lang w:eastAsia="ru-RU"/>
        </w:rPr>
        <w:t>х</w:t>
      </w:r>
      <w:r w:rsidRPr="00713665">
        <w:rPr>
          <w:rFonts w:ascii="Times New Roman" w:hAnsi="Times New Roman"/>
          <w:b/>
          <w:spacing w:val="1"/>
          <w:sz w:val="24"/>
          <w:szCs w:val="24"/>
          <w:lang w:eastAsia="ru-RU"/>
        </w:rPr>
        <w:t xml:space="preserve"> </w:t>
      </w:r>
      <w:r w:rsidRPr="00713665">
        <w:rPr>
          <w:rFonts w:ascii="Times New Roman" w:hAnsi="Times New Roman"/>
          <w:b/>
          <w:sz w:val="24"/>
          <w:szCs w:val="24"/>
          <w:lang w:eastAsia="ru-RU"/>
        </w:rPr>
        <w:t>т</w:t>
      </w:r>
      <w:r w:rsidRPr="00713665">
        <w:rPr>
          <w:rFonts w:ascii="Times New Roman" w:hAnsi="Times New Roman"/>
          <w:b/>
          <w:spacing w:val="-2"/>
          <w:sz w:val="24"/>
          <w:szCs w:val="24"/>
          <w:lang w:eastAsia="ru-RU"/>
        </w:rPr>
        <w:t>е</w:t>
      </w:r>
      <w:r w:rsidRPr="00713665">
        <w:rPr>
          <w:rFonts w:ascii="Times New Roman" w:hAnsi="Times New Roman"/>
          <w:b/>
          <w:sz w:val="24"/>
          <w:szCs w:val="24"/>
          <w:lang w:eastAsia="ru-RU"/>
        </w:rPr>
        <w:t>х</w:t>
      </w:r>
      <w:r w:rsidRPr="00713665">
        <w:rPr>
          <w:rFonts w:ascii="Times New Roman" w:hAnsi="Times New Roman"/>
          <w:b/>
          <w:spacing w:val="-1"/>
          <w:sz w:val="24"/>
          <w:szCs w:val="24"/>
          <w:lang w:eastAsia="ru-RU"/>
        </w:rPr>
        <w:t>н</w:t>
      </w:r>
      <w:r w:rsidRPr="00713665">
        <w:rPr>
          <w:rFonts w:ascii="Times New Roman" w:hAnsi="Times New Roman"/>
          <w:b/>
          <w:sz w:val="24"/>
          <w:szCs w:val="24"/>
          <w:lang w:eastAsia="ru-RU"/>
        </w:rPr>
        <w:t>о</w:t>
      </w:r>
      <w:r w:rsidRPr="00713665">
        <w:rPr>
          <w:rFonts w:ascii="Times New Roman" w:hAnsi="Times New Roman"/>
          <w:b/>
          <w:spacing w:val="1"/>
          <w:sz w:val="24"/>
          <w:szCs w:val="24"/>
          <w:lang w:eastAsia="ru-RU"/>
        </w:rPr>
        <w:t>л</w:t>
      </w:r>
      <w:r w:rsidRPr="00713665">
        <w:rPr>
          <w:rFonts w:ascii="Times New Roman" w:hAnsi="Times New Roman"/>
          <w:b/>
          <w:sz w:val="24"/>
          <w:szCs w:val="24"/>
          <w:lang w:eastAsia="ru-RU"/>
        </w:rPr>
        <w:t>огий</w:t>
      </w:r>
    </w:p>
    <w:p w:rsidR="00670513" w:rsidRPr="00713665" w:rsidRDefault="00670513" w:rsidP="0049356B">
      <w:pPr>
        <w:widowControl w:val="0"/>
        <w:suppressAutoHyphens/>
        <w:spacing w:after="0" w:line="240" w:lineRule="auto"/>
        <w:jc w:val="both"/>
        <w:rPr>
          <w:rFonts w:ascii="Times New Roman" w:hAnsi="Times New Roman"/>
          <w:bCs/>
          <w:i/>
          <w:sz w:val="24"/>
          <w:szCs w:val="24"/>
          <w:u w:val="single"/>
          <w:lang w:eastAsia="zh-CN"/>
        </w:rPr>
      </w:pPr>
    </w:p>
    <w:p w:rsidR="00670513" w:rsidRPr="00713665" w:rsidRDefault="00670513" w:rsidP="0049356B">
      <w:pPr>
        <w:widowControl w:val="0"/>
        <w:suppressAutoHyphens/>
        <w:spacing w:after="0" w:line="240" w:lineRule="auto"/>
        <w:jc w:val="both"/>
        <w:rPr>
          <w:rFonts w:ascii="Times New Roman" w:hAnsi="Times New Roman"/>
          <w:bCs/>
          <w:sz w:val="24"/>
          <w:szCs w:val="24"/>
          <w:lang w:eastAsia="zh-CN"/>
        </w:rPr>
      </w:pPr>
      <w:r w:rsidRPr="00713665">
        <w:rPr>
          <w:rFonts w:ascii="Times New Roman" w:hAnsi="Times New Roman"/>
          <w:bCs/>
          <w:sz w:val="24"/>
          <w:szCs w:val="24"/>
          <w:lang w:eastAsia="zh-CN"/>
        </w:rPr>
        <w:t>Вопросы для опроса:</w:t>
      </w:r>
    </w:p>
    <w:p w:rsidR="00670513" w:rsidRPr="00713665" w:rsidRDefault="00670513" w:rsidP="00B5070D">
      <w:pPr>
        <w:numPr>
          <w:ilvl w:val="0"/>
          <w:numId w:val="2"/>
        </w:numPr>
        <w:suppressAutoHyphens/>
        <w:spacing w:after="0" w:line="240" w:lineRule="auto"/>
        <w:rPr>
          <w:rFonts w:ascii="Times New Roman" w:hAnsi="Times New Roman"/>
          <w:sz w:val="24"/>
          <w:szCs w:val="24"/>
          <w:lang w:eastAsia="zh-CN"/>
        </w:rPr>
      </w:pPr>
      <w:r w:rsidRPr="00713665">
        <w:rPr>
          <w:rFonts w:ascii="Times New Roman" w:hAnsi="Times New Roman"/>
          <w:sz w:val="24"/>
          <w:szCs w:val="24"/>
          <w:lang w:eastAsia="zh-CN"/>
        </w:rPr>
        <w:t>Дать определения информации, технологии. Сформулировать задачи технологии.</w:t>
      </w:r>
    </w:p>
    <w:p w:rsidR="00670513" w:rsidRPr="00713665" w:rsidRDefault="00670513" w:rsidP="00B5070D">
      <w:pPr>
        <w:numPr>
          <w:ilvl w:val="0"/>
          <w:numId w:val="2"/>
        </w:numPr>
        <w:suppressAutoHyphens/>
        <w:spacing w:after="0" w:line="240" w:lineRule="auto"/>
        <w:rPr>
          <w:rFonts w:ascii="Times New Roman" w:hAnsi="Times New Roman"/>
          <w:sz w:val="24"/>
          <w:szCs w:val="24"/>
          <w:lang w:eastAsia="zh-CN"/>
        </w:rPr>
      </w:pPr>
      <w:r w:rsidRPr="00713665">
        <w:rPr>
          <w:rFonts w:ascii="Times New Roman" w:hAnsi="Times New Roman"/>
          <w:sz w:val="24"/>
          <w:szCs w:val="24"/>
          <w:lang w:eastAsia="zh-CN"/>
        </w:rPr>
        <w:t>Дать определение ИТ.</w:t>
      </w:r>
    </w:p>
    <w:p w:rsidR="00670513" w:rsidRPr="00713665" w:rsidRDefault="00670513" w:rsidP="00B5070D">
      <w:pPr>
        <w:numPr>
          <w:ilvl w:val="0"/>
          <w:numId w:val="2"/>
        </w:numPr>
        <w:suppressAutoHyphens/>
        <w:spacing w:after="0" w:line="240" w:lineRule="auto"/>
        <w:rPr>
          <w:rFonts w:ascii="Times New Roman" w:hAnsi="Times New Roman"/>
          <w:sz w:val="24"/>
          <w:szCs w:val="24"/>
          <w:lang w:eastAsia="zh-CN"/>
        </w:rPr>
      </w:pPr>
      <w:r w:rsidRPr="00713665">
        <w:rPr>
          <w:rFonts w:ascii="Times New Roman" w:hAnsi="Times New Roman"/>
          <w:sz w:val="24"/>
          <w:szCs w:val="24"/>
          <w:lang w:eastAsia="zh-CN"/>
        </w:rPr>
        <w:t>Перечислить основные направления ИТ.</w:t>
      </w:r>
    </w:p>
    <w:p w:rsidR="00670513" w:rsidRPr="00713665" w:rsidRDefault="00670513" w:rsidP="00B5070D">
      <w:pPr>
        <w:numPr>
          <w:ilvl w:val="0"/>
          <w:numId w:val="2"/>
        </w:numPr>
        <w:suppressAutoHyphens/>
        <w:spacing w:after="0" w:line="240" w:lineRule="auto"/>
        <w:rPr>
          <w:rFonts w:ascii="Times New Roman" w:hAnsi="Times New Roman"/>
          <w:sz w:val="24"/>
          <w:szCs w:val="24"/>
          <w:lang w:eastAsia="zh-CN"/>
        </w:rPr>
      </w:pPr>
      <w:r w:rsidRPr="00713665">
        <w:rPr>
          <w:rFonts w:ascii="Times New Roman" w:hAnsi="Times New Roman"/>
          <w:sz w:val="24"/>
          <w:szCs w:val="24"/>
          <w:lang w:eastAsia="zh-CN"/>
        </w:rPr>
        <w:t>Сформулировать цели, методы ИТ.</w:t>
      </w:r>
    </w:p>
    <w:p w:rsidR="00670513" w:rsidRPr="00713665" w:rsidRDefault="00670513" w:rsidP="00B5070D">
      <w:pPr>
        <w:numPr>
          <w:ilvl w:val="0"/>
          <w:numId w:val="2"/>
        </w:numPr>
        <w:suppressAutoHyphens/>
        <w:spacing w:after="0" w:line="240" w:lineRule="auto"/>
        <w:rPr>
          <w:rFonts w:ascii="Times New Roman" w:hAnsi="Times New Roman"/>
          <w:sz w:val="24"/>
          <w:szCs w:val="24"/>
          <w:lang w:eastAsia="zh-CN"/>
        </w:rPr>
      </w:pPr>
      <w:r w:rsidRPr="00713665">
        <w:rPr>
          <w:rFonts w:ascii="Times New Roman" w:hAnsi="Times New Roman"/>
          <w:sz w:val="24"/>
          <w:szCs w:val="24"/>
          <w:lang w:eastAsia="zh-CN"/>
        </w:rPr>
        <w:t>Рассказать об информационных системах.</w:t>
      </w:r>
    </w:p>
    <w:p w:rsidR="00670513" w:rsidRPr="00713665" w:rsidRDefault="00670513" w:rsidP="0049356B">
      <w:pPr>
        <w:suppressAutoHyphens/>
        <w:spacing w:after="0" w:line="240" w:lineRule="auto"/>
        <w:rPr>
          <w:rFonts w:ascii="Times New Roman" w:hAnsi="Times New Roman"/>
          <w:b/>
          <w:sz w:val="24"/>
          <w:szCs w:val="24"/>
          <w:lang w:eastAsia="zh-CN"/>
        </w:rPr>
      </w:pPr>
    </w:p>
    <w:p w:rsidR="00670513" w:rsidRPr="00713665" w:rsidRDefault="00670513" w:rsidP="0049356B">
      <w:pPr>
        <w:suppressAutoHyphens/>
        <w:spacing w:after="0" w:line="240" w:lineRule="auto"/>
        <w:rPr>
          <w:rFonts w:ascii="Times New Roman" w:hAnsi="Times New Roman"/>
          <w:sz w:val="24"/>
          <w:szCs w:val="24"/>
          <w:lang w:eastAsia="zh-CN"/>
        </w:rPr>
      </w:pPr>
      <w:r w:rsidRPr="00713665">
        <w:rPr>
          <w:rFonts w:ascii="Times New Roman" w:hAnsi="Times New Roman"/>
          <w:b/>
          <w:sz w:val="24"/>
          <w:szCs w:val="24"/>
          <w:lang w:eastAsia="zh-CN"/>
        </w:rPr>
        <w:t>Тема презентации</w:t>
      </w:r>
      <w:r w:rsidRPr="00713665">
        <w:rPr>
          <w:rFonts w:ascii="Times New Roman" w:hAnsi="Times New Roman"/>
          <w:sz w:val="24"/>
          <w:szCs w:val="24"/>
          <w:lang w:eastAsia="zh-CN"/>
        </w:rPr>
        <w:t>: Информационное обеспечение работы юриста</w:t>
      </w:r>
    </w:p>
    <w:p w:rsidR="00670513" w:rsidRPr="00713665" w:rsidRDefault="00670513" w:rsidP="0049356B">
      <w:pPr>
        <w:suppressAutoHyphens/>
        <w:spacing w:after="0" w:line="240" w:lineRule="auto"/>
        <w:rPr>
          <w:rFonts w:ascii="Times New Roman" w:hAnsi="Times New Roman"/>
          <w:b/>
          <w:sz w:val="24"/>
          <w:szCs w:val="24"/>
          <w:lang w:eastAsia="zh-CN"/>
        </w:rPr>
      </w:pPr>
    </w:p>
    <w:p w:rsidR="00670513" w:rsidRPr="00713665" w:rsidRDefault="00670513" w:rsidP="0049356B">
      <w:pPr>
        <w:suppressAutoHyphens/>
        <w:spacing w:after="0" w:line="240" w:lineRule="auto"/>
        <w:rPr>
          <w:rFonts w:ascii="Times New Roman" w:hAnsi="Times New Roman"/>
          <w:sz w:val="24"/>
          <w:szCs w:val="24"/>
          <w:lang w:eastAsia="zh-CN"/>
        </w:rPr>
      </w:pPr>
      <w:r w:rsidRPr="00713665">
        <w:rPr>
          <w:rFonts w:ascii="Times New Roman" w:hAnsi="Times New Roman"/>
          <w:b/>
          <w:sz w:val="24"/>
          <w:szCs w:val="24"/>
          <w:lang w:eastAsia="zh-CN"/>
        </w:rPr>
        <w:t>Темы рефератов</w:t>
      </w:r>
      <w:r w:rsidRPr="00713665">
        <w:rPr>
          <w:rFonts w:ascii="Times New Roman" w:hAnsi="Times New Roman"/>
          <w:sz w:val="24"/>
          <w:szCs w:val="24"/>
          <w:lang w:eastAsia="zh-CN"/>
        </w:rPr>
        <w:t xml:space="preserve">: </w:t>
      </w:r>
    </w:p>
    <w:p w:rsidR="00670513" w:rsidRPr="00713665" w:rsidRDefault="00670513" w:rsidP="00536F3F">
      <w:pPr>
        <w:suppressAutoHyphens/>
        <w:spacing w:after="0" w:line="240" w:lineRule="auto"/>
        <w:jc w:val="both"/>
        <w:rPr>
          <w:rFonts w:ascii="Times New Roman" w:hAnsi="Times New Roman"/>
          <w:sz w:val="24"/>
          <w:szCs w:val="24"/>
          <w:lang w:eastAsia="zh-CN"/>
        </w:rPr>
      </w:pPr>
      <w:r w:rsidRPr="00713665">
        <w:rPr>
          <w:rFonts w:ascii="Times New Roman" w:hAnsi="Times New Roman"/>
          <w:sz w:val="24"/>
          <w:szCs w:val="24"/>
          <w:lang w:eastAsia="zh-CN"/>
        </w:rPr>
        <w:t xml:space="preserve">1 Развитие автоматизированных информационных технологий </w:t>
      </w:r>
    </w:p>
    <w:p w:rsidR="00670513" w:rsidRPr="00713665" w:rsidRDefault="00670513" w:rsidP="00536F3F">
      <w:pPr>
        <w:suppressAutoHyphens/>
        <w:spacing w:after="0" w:line="240" w:lineRule="auto"/>
        <w:jc w:val="both"/>
        <w:rPr>
          <w:rFonts w:ascii="Times New Roman" w:hAnsi="Times New Roman"/>
          <w:sz w:val="24"/>
          <w:szCs w:val="24"/>
          <w:lang w:eastAsia="zh-CN"/>
        </w:rPr>
      </w:pPr>
      <w:r w:rsidRPr="00713665">
        <w:rPr>
          <w:rFonts w:ascii="Times New Roman" w:hAnsi="Times New Roman"/>
          <w:sz w:val="24"/>
          <w:szCs w:val="24"/>
          <w:lang w:eastAsia="zh-CN"/>
        </w:rPr>
        <w:t>2 Классификация автоматизированных информационных технологий.</w:t>
      </w:r>
    </w:p>
    <w:p w:rsidR="00670513" w:rsidRPr="00713665" w:rsidRDefault="00670513" w:rsidP="00536F3F">
      <w:pPr>
        <w:suppressAutoHyphens/>
        <w:spacing w:after="0" w:line="240" w:lineRule="auto"/>
        <w:jc w:val="both"/>
        <w:rPr>
          <w:rFonts w:ascii="Times New Roman" w:hAnsi="Times New Roman"/>
          <w:sz w:val="24"/>
          <w:szCs w:val="24"/>
          <w:lang w:eastAsia="zh-CN"/>
        </w:rPr>
      </w:pPr>
      <w:r w:rsidRPr="00713665">
        <w:rPr>
          <w:rFonts w:ascii="Times New Roman" w:hAnsi="Times New Roman"/>
          <w:sz w:val="24"/>
          <w:szCs w:val="24"/>
          <w:lang w:eastAsia="zh-CN"/>
        </w:rPr>
        <w:t>3 Автоматизированное рабочее место – средство автоматизации работы конечного пользователя.</w:t>
      </w:r>
    </w:p>
    <w:p w:rsidR="00670513" w:rsidRPr="00713665" w:rsidRDefault="00670513" w:rsidP="0049356B">
      <w:pPr>
        <w:suppressAutoHyphens/>
        <w:spacing w:after="0" w:line="240" w:lineRule="auto"/>
        <w:rPr>
          <w:rFonts w:ascii="Times New Roman" w:hAnsi="Times New Roman"/>
          <w:sz w:val="24"/>
          <w:szCs w:val="24"/>
          <w:lang w:eastAsia="zh-CN"/>
        </w:rPr>
      </w:pPr>
      <w:r w:rsidRPr="00713665">
        <w:rPr>
          <w:rFonts w:ascii="Times New Roman" w:hAnsi="Times New Roman"/>
          <w:b/>
          <w:sz w:val="24"/>
          <w:szCs w:val="24"/>
          <w:lang w:eastAsia="zh-CN"/>
        </w:rPr>
        <w:t>Практические задания</w:t>
      </w:r>
      <w:r w:rsidRPr="00713665">
        <w:rPr>
          <w:rFonts w:ascii="Times New Roman" w:hAnsi="Times New Roman"/>
          <w:sz w:val="24"/>
          <w:szCs w:val="24"/>
          <w:lang w:eastAsia="zh-CN"/>
        </w:rPr>
        <w:t>: Разработка презентаций по основным понятиям ИТ. Составление таблицы, рассматривающей основные этапы развития (формирования) ИТ.</w:t>
      </w:r>
    </w:p>
    <w:p w:rsidR="00670513" w:rsidRPr="00713665" w:rsidRDefault="00670513" w:rsidP="0049356B">
      <w:pPr>
        <w:widowControl w:val="0"/>
        <w:suppressAutoHyphens/>
        <w:spacing w:after="0" w:line="240" w:lineRule="auto"/>
        <w:jc w:val="both"/>
        <w:rPr>
          <w:rFonts w:ascii="Times New Roman" w:hAnsi="Times New Roman"/>
          <w:b/>
          <w:bCs/>
          <w:sz w:val="24"/>
          <w:szCs w:val="24"/>
          <w:shd w:val="clear" w:color="auto" w:fill="FFFFFF"/>
          <w:lang w:eastAsia="zh-CN"/>
        </w:rPr>
      </w:pPr>
    </w:p>
    <w:p w:rsidR="00670513" w:rsidRPr="00713665" w:rsidRDefault="00670513" w:rsidP="0049356B">
      <w:pPr>
        <w:widowControl w:val="0"/>
        <w:suppressAutoHyphens/>
        <w:spacing w:after="0" w:line="240" w:lineRule="auto"/>
        <w:jc w:val="both"/>
        <w:rPr>
          <w:rFonts w:ascii="Times New Roman" w:hAnsi="Times New Roman"/>
          <w:b/>
          <w:bCs/>
          <w:i/>
          <w:sz w:val="24"/>
          <w:szCs w:val="24"/>
          <w:u w:val="single"/>
          <w:lang w:eastAsia="zh-CN"/>
        </w:rPr>
      </w:pPr>
      <w:r w:rsidRPr="00713665">
        <w:rPr>
          <w:rFonts w:ascii="Times New Roman" w:hAnsi="Times New Roman"/>
          <w:b/>
          <w:bCs/>
          <w:sz w:val="24"/>
          <w:szCs w:val="24"/>
          <w:shd w:val="clear" w:color="auto" w:fill="FFFFFF"/>
          <w:lang w:eastAsia="zh-CN"/>
        </w:rPr>
        <w:t>Тема 1.2 Понятие о правовой информации. Общая характеристика справочно-правовых систем</w:t>
      </w:r>
      <w:r w:rsidRPr="00713665">
        <w:rPr>
          <w:rFonts w:ascii="Times New Roman" w:hAnsi="Times New Roman"/>
          <w:b/>
          <w:bCs/>
          <w:i/>
          <w:sz w:val="24"/>
          <w:szCs w:val="24"/>
          <w:u w:val="single"/>
          <w:lang w:eastAsia="zh-CN"/>
        </w:rPr>
        <w:t xml:space="preserve"> </w:t>
      </w:r>
    </w:p>
    <w:p w:rsidR="00670513" w:rsidRPr="00713665" w:rsidRDefault="00670513" w:rsidP="00C569AB">
      <w:pPr>
        <w:widowControl w:val="0"/>
        <w:suppressAutoHyphens/>
        <w:spacing w:after="0" w:line="240" w:lineRule="auto"/>
        <w:jc w:val="both"/>
        <w:rPr>
          <w:rFonts w:ascii="Times New Roman" w:hAnsi="Times New Roman"/>
          <w:bCs/>
          <w:sz w:val="24"/>
          <w:szCs w:val="24"/>
          <w:lang w:eastAsia="zh-CN"/>
        </w:rPr>
      </w:pPr>
    </w:p>
    <w:p w:rsidR="00670513" w:rsidRPr="00713665" w:rsidRDefault="00670513" w:rsidP="00C569AB">
      <w:pPr>
        <w:widowControl w:val="0"/>
        <w:suppressAutoHyphens/>
        <w:spacing w:after="0" w:line="240" w:lineRule="auto"/>
        <w:jc w:val="both"/>
        <w:rPr>
          <w:rFonts w:ascii="Times New Roman" w:hAnsi="Times New Roman"/>
          <w:bCs/>
          <w:sz w:val="24"/>
          <w:szCs w:val="24"/>
          <w:lang w:eastAsia="zh-CN"/>
        </w:rPr>
      </w:pPr>
      <w:r w:rsidRPr="00713665">
        <w:rPr>
          <w:rFonts w:ascii="Times New Roman" w:hAnsi="Times New Roman"/>
          <w:bCs/>
          <w:sz w:val="24"/>
          <w:szCs w:val="24"/>
          <w:lang w:eastAsia="zh-CN"/>
        </w:rPr>
        <w:t>Вопросы для опроса:</w:t>
      </w:r>
    </w:p>
    <w:p w:rsidR="00670513" w:rsidRPr="00713665" w:rsidRDefault="00670513" w:rsidP="00CB1A26">
      <w:pPr>
        <w:widowControl w:val="0"/>
        <w:suppressAutoHyphens/>
        <w:spacing w:after="0" w:line="240" w:lineRule="exact"/>
        <w:jc w:val="both"/>
        <w:rPr>
          <w:rFonts w:ascii="Times New Roman" w:hAnsi="Times New Roman"/>
          <w:sz w:val="24"/>
          <w:szCs w:val="24"/>
        </w:rPr>
      </w:pPr>
      <w:r w:rsidRPr="00713665">
        <w:rPr>
          <w:rFonts w:ascii="Times New Roman" w:hAnsi="Times New Roman"/>
          <w:sz w:val="24"/>
          <w:szCs w:val="24"/>
        </w:rPr>
        <w:t>1. Понят</w:t>
      </w:r>
      <w:r w:rsidRPr="00713665">
        <w:rPr>
          <w:rFonts w:ascii="Times New Roman" w:hAnsi="Times New Roman"/>
          <w:spacing w:val="1"/>
          <w:sz w:val="24"/>
          <w:szCs w:val="24"/>
        </w:rPr>
        <w:t>и</w:t>
      </w:r>
      <w:r w:rsidRPr="00713665">
        <w:rPr>
          <w:rFonts w:ascii="Times New Roman" w:hAnsi="Times New Roman"/>
          <w:sz w:val="24"/>
          <w:szCs w:val="24"/>
        </w:rPr>
        <w:t>е о п</w:t>
      </w:r>
      <w:r w:rsidRPr="00713665">
        <w:rPr>
          <w:rFonts w:ascii="Times New Roman" w:hAnsi="Times New Roman"/>
          <w:spacing w:val="-1"/>
          <w:sz w:val="24"/>
          <w:szCs w:val="24"/>
        </w:rPr>
        <w:t>ра</w:t>
      </w:r>
      <w:r w:rsidRPr="00713665">
        <w:rPr>
          <w:rFonts w:ascii="Times New Roman" w:hAnsi="Times New Roman"/>
          <w:sz w:val="24"/>
          <w:szCs w:val="24"/>
        </w:rPr>
        <w:t xml:space="preserve">вовой </w:t>
      </w:r>
      <w:r w:rsidRPr="00713665">
        <w:rPr>
          <w:rFonts w:ascii="Times New Roman" w:hAnsi="Times New Roman"/>
          <w:spacing w:val="1"/>
          <w:sz w:val="24"/>
          <w:szCs w:val="24"/>
        </w:rPr>
        <w:t>ин</w:t>
      </w:r>
      <w:r w:rsidRPr="00713665">
        <w:rPr>
          <w:rFonts w:ascii="Times New Roman" w:hAnsi="Times New Roman"/>
          <w:sz w:val="24"/>
          <w:szCs w:val="24"/>
        </w:rPr>
        <w:t>форма</w:t>
      </w:r>
      <w:r w:rsidRPr="00713665">
        <w:rPr>
          <w:rFonts w:ascii="Times New Roman" w:hAnsi="Times New Roman"/>
          <w:spacing w:val="-2"/>
          <w:sz w:val="24"/>
          <w:szCs w:val="24"/>
        </w:rPr>
        <w:t>ц</w:t>
      </w:r>
      <w:r w:rsidRPr="00713665">
        <w:rPr>
          <w:rFonts w:ascii="Times New Roman" w:hAnsi="Times New Roman"/>
          <w:sz w:val="24"/>
          <w:szCs w:val="24"/>
        </w:rPr>
        <w:t>и</w:t>
      </w:r>
      <w:r w:rsidRPr="00713665">
        <w:rPr>
          <w:rFonts w:ascii="Times New Roman" w:hAnsi="Times New Roman"/>
          <w:spacing w:val="1"/>
          <w:sz w:val="24"/>
          <w:szCs w:val="24"/>
        </w:rPr>
        <w:t>и</w:t>
      </w:r>
      <w:r w:rsidRPr="00713665">
        <w:rPr>
          <w:rFonts w:ascii="Times New Roman" w:hAnsi="Times New Roman"/>
          <w:sz w:val="24"/>
          <w:szCs w:val="24"/>
        </w:rPr>
        <w:t xml:space="preserve">. </w:t>
      </w:r>
    </w:p>
    <w:p w:rsidR="00670513" w:rsidRPr="00713665" w:rsidRDefault="00670513" w:rsidP="00CB1A26">
      <w:pPr>
        <w:widowControl w:val="0"/>
        <w:suppressAutoHyphens/>
        <w:spacing w:after="0" w:line="240" w:lineRule="exact"/>
        <w:jc w:val="both"/>
        <w:rPr>
          <w:rFonts w:ascii="Times New Roman" w:hAnsi="Times New Roman"/>
          <w:sz w:val="24"/>
          <w:szCs w:val="24"/>
          <w:shd w:val="clear" w:color="auto" w:fill="FFFFFF"/>
          <w:lang w:eastAsia="zh-CN"/>
        </w:rPr>
      </w:pPr>
      <w:r w:rsidRPr="00713665">
        <w:rPr>
          <w:rFonts w:ascii="Times New Roman" w:hAnsi="Times New Roman"/>
          <w:sz w:val="24"/>
          <w:szCs w:val="24"/>
        </w:rPr>
        <w:t>2. Общ</w:t>
      </w:r>
      <w:r w:rsidRPr="00713665">
        <w:rPr>
          <w:rFonts w:ascii="Times New Roman" w:hAnsi="Times New Roman"/>
          <w:spacing w:val="-2"/>
          <w:sz w:val="24"/>
          <w:szCs w:val="24"/>
        </w:rPr>
        <w:t>а</w:t>
      </w:r>
      <w:r w:rsidRPr="00713665">
        <w:rPr>
          <w:rFonts w:ascii="Times New Roman" w:hAnsi="Times New Roman"/>
          <w:sz w:val="24"/>
          <w:szCs w:val="24"/>
        </w:rPr>
        <w:t xml:space="preserve">я </w:t>
      </w:r>
      <w:r w:rsidRPr="00713665">
        <w:rPr>
          <w:rFonts w:ascii="Times New Roman" w:hAnsi="Times New Roman"/>
          <w:spacing w:val="3"/>
          <w:sz w:val="24"/>
          <w:szCs w:val="24"/>
        </w:rPr>
        <w:t>х</w:t>
      </w:r>
      <w:r w:rsidRPr="00713665">
        <w:rPr>
          <w:rFonts w:ascii="Times New Roman" w:hAnsi="Times New Roman"/>
          <w:sz w:val="24"/>
          <w:szCs w:val="24"/>
        </w:rPr>
        <w:t>арактеристи</w:t>
      </w:r>
      <w:r w:rsidRPr="00713665">
        <w:rPr>
          <w:rFonts w:ascii="Times New Roman" w:hAnsi="Times New Roman"/>
          <w:spacing w:val="1"/>
          <w:sz w:val="24"/>
          <w:szCs w:val="24"/>
        </w:rPr>
        <w:t>к</w:t>
      </w:r>
      <w:r w:rsidRPr="00713665">
        <w:rPr>
          <w:rFonts w:ascii="Times New Roman" w:hAnsi="Times New Roman"/>
          <w:sz w:val="24"/>
          <w:szCs w:val="24"/>
        </w:rPr>
        <w:t xml:space="preserve">а </w:t>
      </w:r>
      <w:r w:rsidRPr="00713665">
        <w:rPr>
          <w:rFonts w:ascii="Times New Roman" w:hAnsi="Times New Roman"/>
          <w:spacing w:val="-1"/>
          <w:sz w:val="24"/>
          <w:szCs w:val="24"/>
        </w:rPr>
        <w:t>с</w:t>
      </w:r>
      <w:r w:rsidRPr="00713665">
        <w:rPr>
          <w:rFonts w:ascii="Times New Roman" w:hAnsi="Times New Roman"/>
          <w:sz w:val="24"/>
          <w:szCs w:val="24"/>
        </w:rPr>
        <w:t>право</w:t>
      </w:r>
      <w:r w:rsidRPr="00713665">
        <w:rPr>
          <w:rFonts w:ascii="Times New Roman" w:hAnsi="Times New Roman"/>
          <w:spacing w:val="-1"/>
          <w:sz w:val="24"/>
          <w:szCs w:val="24"/>
        </w:rPr>
        <w:t>ч</w:t>
      </w:r>
      <w:r w:rsidRPr="00713665">
        <w:rPr>
          <w:rFonts w:ascii="Times New Roman" w:hAnsi="Times New Roman"/>
          <w:sz w:val="24"/>
          <w:szCs w:val="24"/>
        </w:rPr>
        <w:t>н</w:t>
      </w:r>
      <w:r w:rsidRPr="00713665">
        <w:rPr>
          <w:rFonts w:ascii="Times New Roman" w:hAnsi="Times New Roman"/>
          <w:spacing w:val="2"/>
          <w:sz w:val="24"/>
          <w:szCs w:val="24"/>
        </w:rPr>
        <w:t>о</w:t>
      </w:r>
      <w:r w:rsidRPr="00713665">
        <w:rPr>
          <w:rFonts w:ascii="Times New Roman" w:hAnsi="Times New Roman"/>
          <w:sz w:val="24"/>
          <w:szCs w:val="24"/>
        </w:rPr>
        <w:t>-право</w:t>
      </w:r>
      <w:r w:rsidRPr="00713665">
        <w:rPr>
          <w:rFonts w:ascii="Times New Roman" w:hAnsi="Times New Roman"/>
          <w:spacing w:val="-1"/>
          <w:sz w:val="24"/>
          <w:szCs w:val="24"/>
        </w:rPr>
        <w:t>в</w:t>
      </w:r>
      <w:r w:rsidRPr="00713665">
        <w:rPr>
          <w:rFonts w:ascii="Times New Roman" w:hAnsi="Times New Roman"/>
          <w:sz w:val="24"/>
          <w:szCs w:val="24"/>
        </w:rPr>
        <w:t>ых</w:t>
      </w:r>
      <w:r w:rsidRPr="00713665">
        <w:rPr>
          <w:rFonts w:ascii="Times New Roman" w:hAnsi="Times New Roman"/>
          <w:spacing w:val="1"/>
          <w:sz w:val="24"/>
          <w:szCs w:val="24"/>
        </w:rPr>
        <w:t xml:space="preserve"> </w:t>
      </w:r>
      <w:r w:rsidRPr="00713665">
        <w:rPr>
          <w:rFonts w:ascii="Times New Roman" w:hAnsi="Times New Roman"/>
          <w:sz w:val="24"/>
          <w:szCs w:val="24"/>
        </w:rPr>
        <w:t>систем</w:t>
      </w:r>
    </w:p>
    <w:p w:rsidR="00670513" w:rsidRPr="00713665" w:rsidRDefault="00670513" w:rsidP="0049356B">
      <w:pPr>
        <w:widowControl w:val="0"/>
        <w:suppressAutoHyphens/>
        <w:spacing w:after="0" w:line="240" w:lineRule="auto"/>
        <w:jc w:val="both"/>
        <w:rPr>
          <w:rFonts w:ascii="Times New Roman" w:hAnsi="Times New Roman"/>
          <w:bCs/>
          <w:i/>
          <w:sz w:val="24"/>
          <w:szCs w:val="24"/>
          <w:u w:val="single"/>
          <w:lang w:eastAsia="zh-CN"/>
        </w:rPr>
      </w:pPr>
    </w:p>
    <w:p w:rsidR="00670513" w:rsidRPr="00713665" w:rsidRDefault="00670513" w:rsidP="0049356B">
      <w:pPr>
        <w:widowControl w:val="0"/>
        <w:suppressAutoHyphens/>
        <w:spacing w:after="0" w:line="240" w:lineRule="auto"/>
        <w:jc w:val="both"/>
        <w:rPr>
          <w:rFonts w:ascii="Times New Roman" w:hAnsi="Times New Roman"/>
          <w:bCs/>
          <w:i/>
          <w:sz w:val="24"/>
          <w:szCs w:val="24"/>
          <w:u w:val="single"/>
          <w:lang w:eastAsia="zh-CN"/>
        </w:rPr>
      </w:pPr>
      <w:r w:rsidRPr="00713665">
        <w:rPr>
          <w:rFonts w:ascii="Times New Roman" w:hAnsi="Times New Roman"/>
          <w:bCs/>
          <w:i/>
          <w:sz w:val="24"/>
          <w:szCs w:val="24"/>
          <w:u w:val="single"/>
          <w:lang w:eastAsia="zh-CN"/>
        </w:rPr>
        <w:t xml:space="preserve">Практические задания: </w:t>
      </w:r>
      <w:r w:rsidRPr="00713665">
        <w:rPr>
          <w:rFonts w:ascii="Times New Roman" w:hAnsi="Times New Roman"/>
          <w:sz w:val="24"/>
          <w:szCs w:val="24"/>
        </w:rPr>
        <w:t>За</w:t>
      </w:r>
      <w:r w:rsidRPr="00713665">
        <w:rPr>
          <w:rFonts w:ascii="Times New Roman" w:hAnsi="Times New Roman"/>
          <w:spacing w:val="2"/>
          <w:sz w:val="24"/>
          <w:szCs w:val="24"/>
        </w:rPr>
        <w:t>п</w:t>
      </w:r>
      <w:r w:rsidRPr="00713665">
        <w:rPr>
          <w:rFonts w:ascii="Times New Roman" w:hAnsi="Times New Roman"/>
          <w:spacing w:val="-4"/>
          <w:sz w:val="24"/>
          <w:szCs w:val="24"/>
        </w:rPr>
        <w:t>у</w:t>
      </w:r>
      <w:r w:rsidRPr="00713665">
        <w:rPr>
          <w:rFonts w:ascii="Times New Roman" w:hAnsi="Times New Roman"/>
          <w:spacing w:val="-1"/>
          <w:sz w:val="24"/>
          <w:szCs w:val="24"/>
        </w:rPr>
        <w:t>с</w:t>
      </w:r>
      <w:r w:rsidRPr="00713665">
        <w:rPr>
          <w:rFonts w:ascii="Times New Roman" w:hAnsi="Times New Roman"/>
          <w:sz w:val="24"/>
          <w:szCs w:val="24"/>
        </w:rPr>
        <w:t>к</w:t>
      </w:r>
      <w:r w:rsidRPr="00713665">
        <w:rPr>
          <w:rFonts w:ascii="Times New Roman" w:hAnsi="Times New Roman"/>
          <w:spacing w:val="38"/>
          <w:sz w:val="24"/>
          <w:szCs w:val="24"/>
        </w:rPr>
        <w:t xml:space="preserve"> </w:t>
      </w:r>
      <w:r w:rsidRPr="00713665">
        <w:rPr>
          <w:rFonts w:ascii="Times New Roman" w:hAnsi="Times New Roman"/>
          <w:spacing w:val="1"/>
          <w:sz w:val="24"/>
          <w:szCs w:val="24"/>
        </w:rPr>
        <w:t>п</w:t>
      </w:r>
      <w:r w:rsidRPr="00713665">
        <w:rPr>
          <w:rFonts w:ascii="Times New Roman" w:hAnsi="Times New Roman"/>
          <w:sz w:val="24"/>
          <w:szCs w:val="24"/>
        </w:rPr>
        <w:t>рогр</w:t>
      </w:r>
      <w:r w:rsidRPr="00713665">
        <w:rPr>
          <w:rFonts w:ascii="Times New Roman" w:hAnsi="Times New Roman"/>
          <w:spacing w:val="1"/>
          <w:sz w:val="24"/>
          <w:szCs w:val="24"/>
        </w:rPr>
        <w:t>а</w:t>
      </w:r>
      <w:r w:rsidRPr="00713665">
        <w:rPr>
          <w:rFonts w:ascii="Times New Roman" w:hAnsi="Times New Roman"/>
          <w:sz w:val="24"/>
          <w:szCs w:val="24"/>
        </w:rPr>
        <w:t>мм</w:t>
      </w:r>
      <w:r w:rsidRPr="00713665">
        <w:rPr>
          <w:rFonts w:ascii="Times New Roman" w:hAnsi="Times New Roman"/>
          <w:spacing w:val="42"/>
          <w:sz w:val="24"/>
          <w:szCs w:val="24"/>
        </w:rPr>
        <w:t xml:space="preserve"> </w:t>
      </w:r>
      <w:r w:rsidRPr="00713665">
        <w:rPr>
          <w:rFonts w:ascii="Times New Roman" w:hAnsi="Times New Roman"/>
          <w:spacing w:val="-6"/>
          <w:sz w:val="24"/>
          <w:szCs w:val="24"/>
        </w:rPr>
        <w:t>«</w:t>
      </w:r>
      <w:r w:rsidRPr="00713665">
        <w:rPr>
          <w:rFonts w:ascii="Times New Roman" w:hAnsi="Times New Roman"/>
          <w:spacing w:val="2"/>
          <w:sz w:val="24"/>
          <w:szCs w:val="24"/>
        </w:rPr>
        <w:t>К</w:t>
      </w:r>
      <w:r w:rsidRPr="00713665">
        <w:rPr>
          <w:rFonts w:ascii="Times New Roman" w:hAnsi="Times New Roman"/>
          <w:sz w:val="24"/>
          <w:szCs w:val="24"/>
        </w:rPr>
        <w:t>о</w:t>
      </w:r>
      <w:r w:rsidRPr="00713665">
        <w:rPr>
          <w:rFonts w:ascii="Times New Roman" w:hAnsi="Times New Roman"/>
          <w:spacing w:val="1"/>
          <w:sz w:val="24"/>
          <w:szCs w:val="24"/>
        </w:rPr>
        <w:t>нс</w:t>
      </w:r>
      <w:r w:rsidRPr="00713665">
        <w:rPr>
          <w:rFonts w:ascii="Times New Roman" w:hAnsi="Times New Roman"/>
          <w:spacing w:val="-4"/>
          <w:sz w:val="24"/>
          <w:szCs w:val="24"/>
        </w:rPr>
        <w:t>у</w:t>
      </w:r>
      <w:r w:rsidRPr="00713665">
        <w:rPr>
          <w:rFonts w:ascii="Times New Roman" w:hAnsi="Times New Roman"/>
          <w:sz w:val="24"/>
          <w:szCs w:val="24"/>
        </w:rPr>
        <w:t>льтант</w:t>
      </w:r>
      <w:r w:rsidRPr="00713665">
        <w:rPr>
          <w:rFonts w:ascii="Times New Roman" w:hAnsi="Times New Roman"/>
          <w:spacing w:val="39"/>
          <w:sz w:val="24"/>
          <w:szCs w:val="24"/>
        </w:rPr>
        <w:t xml:space="preserve"> </w:t>
      </w:r>
      <w:r w:rsidRPr="00713665">
        <w:rPr>
          <w:rFonts w:ascii="Times New Roman" w:hAnsi="Times New Roman"/>
          <w:spacing w:val="1"/>
          <w:sz w:val="24"/>
          <w:szCs w:val="24"/>
        </w:rPr>
        <w:t>п</w:t>
      </w:r>
      <w:r w:rsidRPr="00713665">
        <w:rPr>
          <w:rFonts w:ascii="Times New Roman" w:hAnsi="Times New Roman"/>
          <w:sz w:val="24"/>
          <w:szCs w:val="24"/>
        </w:rPr>
        <w:t>л</w:t>
      </w:r>
      <w:r w:rsidRPr="00713665">
        <w:rPr>
          <w:rFonts w:ascii="Times New Roman" w:hAnsi="Times New Roman"/>
          <w:spacing w:val="1"/>
          <w:sz w:val="24"/>
          <w:szCs w:val="24"/>
        </w:rPr>
        <w:t>ю</w:t>
      </w:r>
      <w:r w:rsidRPr="00713665">
        <w:rPr>
          <w:rFonts w:ascii="Times New Roman" w:hAnsi="Times New Roman"/>
          <w:spacing w:val="3"/>
          <w:sz w:val="24"/>
          <w:szCs w:val="24"/>
        </w:rPr>
        <w:t>с</w:t>
      </w:r>
      <w:r w:rsidRPr="00713665">
        <w:rPr>
          <w:rFonts w:ascii="Times New Roman" w:hAnsi="Times New Roman"/>
          <w:spacing w:val="-6"/>
          <w:sz w:val="24"/>
          <w:szCs w:val="24"/>
        </w:rPr>
        <w:t>»</w:t>
      </w:r>
      <w:r w:rsidRPr="00713665">
        <w:rPr>
          <w:rFonts w:ascii="Times New Roman" w:hAnsi="Times New Roman"/>
          <w:sz w:val="24"/>
          <w:szCs w:val="24"/>
        </w:rPr>
        <w:t>,</w:t>
      </w:r>
      <w:r w:rsidRPr="00713665">
        <w:rPr>
          <w:rFonts w:ascii="Times New Roman" w:hAnsi="Times New Roman"/>
          <w:spacing w:val="42"/>
          <w:sz w:val="24"/>
          <w:szCs w:val="24"/>
        </w:rPr>
        <w:t xml:space="preserve"> </w:t>
      </w:r>
      <w:r w:rsidRPr="00713665">
        <w:rPr>
          <w:rFonts w:ascii="Times New Roman" w:hAnsi="Times New Roman"/>
          <w:spacing w:val="-6"/>
          <w:sz w:val="24"/>
          <w:szCs w:val="24"/>
        </w:rPr>
        <w:t>«</w:t>
      </w:r>
      <w:r w:rsidRPr="00713665">
        <w:rPr>
          <w:rFonts w:ascii="Times New Roman" w:hAnsi="Times New Roman"/>
          <w:spacing w:val="1"/>
          <w:sz w:val="24"/>
          <w:szCs w:val="24"/>
        </w:rPr>
        <w:t>Г</w:t>
      </w:r>
      <w:r w:rsidRPr="00713665">
        <w:rPr>
          <w:rFonts w:ascii="Times New Roman" w:hAnsi="Times New Roman"/>
          <w:spacing w:val="2"/>
          <w:sz w:val="24"/>
          <w:szCs w:val="24"/>
        </w:rPr>
        <w:t>а</w:t>
      </w:r>
      <w:r w:rsidRPr="00713665">
        <w:rPr>
          <w:rFonts w:ascii="Times New Roman" w:hAnsi="Times New Roman"/>
          <w:sz w:val="24"/>
          <w:szCs w:val="24"/>
        </w:rPr>
        <w:t>р</w:t>
      </w:r>
      <w:r w:rsidRPr="00713665">
        <w:rPr>
          <w:rFonts w:ascii="Times New Roman" w:hAnsi="Times New Roman"/>
          <w:spacing w:val="1"/>
          <w:sz w:val="24"/>
          <w:szCs w:val="24"/>
        </w:rPr>
        <w:t>ан</w:t>
      </w:r>
      <w:r w:rsidRPr="00713665">
        <w:rPr>
          <w:rFonts w:ascii="Times New Roman" w:hAnsi="Times New Roman"/>
          <w:spacing w:val="3"/>
          <w:sz w:val="24"/>
          <w:szCs w:val="24"/>
        </w:rPr>
        <w:t>т</w:t>
      </w:r>
      <w:r w:rsidRPr="00713665">
        <w:rPr>
          <w:rFonts w:ascii="Times New Roman" w:hAnsi="Times New Roman"/>
          <w:spacing w:val="-6"/>
          <w:sz w:val="24"/>
          <w:szCs w:val="24"/>
        </w:rPr>
        <w:t>»</w:t>
      </w:r>
      <w:r w:rsidRPr="00713665">
        <w:rPr>
          <w:rFonts w:ascii="Times New Roman" w:hAnsi="Times New Roman"/>
          <w:sz w:val="24"/>
          <w:szCs w:val="24"/>
        </w:rPr>
        <w:t>,</w:t>
      </w:r>
      <w:r w:rsidRPr="00713665">
        <w:rPr>
          <w:rFonts w:ascii="Times New Roman" w:hAnsi="Times New Roman"/>
          <w:spacing w:val="44"/>
          <w:sz w:val="24"/>
          <w:szCs w:val="24"/>
        </w:rPr>
        <w:t xml:space="preserve"> </w:t>
      </w:r>
      <w:r w:rsidRPr="00713665">
        <w:rPr>
          <w:rFonts w:ascii="Times New Roman" w:hAnsi="Times New Roman"/>
          <w:spacing w:val="-7"/>
          <w:sz w:val="24"/>
          <w:szCs w:val="24"/>
        </w:rPr>
        <w:t>«</w:t>
      </w:r>
      <w:r w:rsidRPr="00713665">
        <w:rPr>
          <w:rFonts w:ascii="Times New Roman" w:hAnsi="Times New Roman"/>
          <w:sz w:val="24"/>
          <w:szCs w:val="24"/>
        </w:rPr>
        <w:t>Ко</w:t>
      </w:r>
      <w:r w:rsidRPr="00713665">
        <w:rPr>
          <w:rFonts w:ascii="Times New Roman" w:hAnsi="Times New Roman"/>
          <w:spacing w:val="2"/>
          <w:sz w:val="24"/>
          <w:szCs w:val="24"/>
        </w:rPr>
        <w:t>д</w:t>
      </w:r>
      <w:r w:rsidRPr="00713665">
        <w:rPr>
          <w:rFonts w:ascii="Times New Roman" w:hAnsi="Times New Roman"/>
          <w:sz w:val="24"/>
          <w:szCs w:val="24"/>
        </w:rPr>
        <w:t>ек</w:t>
      </w:r>
      <w:r w:rsidRPr="00713665">
        <w:rPr>
          <w:rFonts w:ascii="Times New Roman" w:hAnsi="Times New Roman"/>
          <w:spacing w:val="4"/>
          <w:sz w:val="24"/>
          <w:szCs w:val="24"/>
        </w:rPr>
        <w:t>с</w:t>
      </w:r>
      <w:r w:rsidRPr="00713665">
        <w:rPr>
          <w:rFonts w:ascii="Times New Roman" w:hAnsi="Times New Roman"/>
          <w:sz w:val="24"/>
          <w:szCs w:val="24"/>
        </w:rPr>
        <w:t>»</w:t>
      </w:r>
      <w:r w:rsidRPr="00713665">
        <w:rPr>
          <w:rFonts w:ascii="Times New Roman" w:hAnsi="Times New Roman"/>
          <w:spacing w:val="31"/>
          <w:sz w:val="24"/>
          <w:szCs w:val="24"/>
        </w:rPr>
        <w:t xml:space="preserve"> </w:t>
      </w:r>
      <w:r w:rsidRPr="00713665">
        <w:rPr>
          <w:rFonts w:ascii="Times New Roman" w:hAnsi="Times New Roman"/>
          <w:sz w:val="24"/>
          <w:szCs w:val="24"/>
        </w:rPr>
        <w:t>и</w:t>
      </w:r>
      <w:r w:rsidRPr="00713665">
        <w:rPr>
          <w:rFonts w:ascii="Times New Roman" w:hAnsi="Times New Roman"/>
          <w:spacing w:val="41"/>
          <w:sz w:val="24"/>
          <w:szCs w:val="24"/>
        </w:rPr>
        <w:t xml:space="preserve"> </w:t>
      </w:r>
      <w:r w:rsidRPr="00713665">
        <w:rPr>
          <w:rFonts w:ascii="Times New Roman" w:hAnsi="Times New Roman"/>
          <w:sz w:val="24"/>
          <w:szCs w:val="24"/>
        </w:rPr>
        <w:t>др.</w:t>
      </w:r>
      <w:r w:rsidRPr="00713665">
        <w:rPr>
          <w:rFonts w:ascii="Times New Roman" w:hAnsi="Times New Roman"/>
          <w:spacing w:val="39"/>
          <w:sz w:val="24"/>
          <w:szCs w:val="24"/>
        </w:rPr>
        <w:t xml:space="preserve"> </w:t>
      </w:r>
      <w:r w:rsidRPr="00713665">
        <w:rPr>
          <w:rFonts w:ascii="Times New Roman" w:hAnsi="Times New Roman"/>
          <w:spacing w:val="1"/>
          <w:sz w:val="24"/>
          <w:szCs w:val="24"/>
        </w:rPr>
        <w:t>О</w:t>
      </w:r>
      <w:r w:rsidRPr="00713665">
        <w:rPr>
          <w:rFonts w:ascii="Times New Roman" w:hAnsi="Times New Roman"/>
          <w:sz w:val="24"/>
          <w:szCs w:val="24"/>
        </w:rPr>
        <w:t>бщ</w:t>
      </w:r>
      <w:r w:rsidRPr="00713665">
        <w:rPr>
          <w:rFonts w:ascii="Times New Roman" w:hAnsi="Times New Roman"/>
          <w:spacing w:val="2"/>
          <w:sz w:val="24"/>
          <w:szCs w:val="24"/>
        </w:rPr>
        <w:t>и</w:t>
      </w:r>
      <w:r w:rsidRPr="00713665">
        <w:rPr>
          <w:rFonts w:ascii="Times New Roman" w:hAnsi="Times New Roman"/>
          <w:sz w:val="24"/>
          <w:szCs w:val="24"/>
        </w:rPr>
        <w:t>й вид э</w:t>
      </w:r>
      <w:r w:rsidRPr="00713665">
        <w:rPr>
          <w:rFonts w:ascii="Times New Roman" w:hAnsi="Times New Roman"/>
          <w:spacing w:val="1"/>
          <w:sz w:val="24"/>
          <w:szCs w:val="24"/>
        </w:rPr>
        <w:t>к</w:t>
      </w:r>
      <w:r w:rsidRPr="00713665">
        <w:rPr>
          <w:rFonts w:ascii="Times New Roman" w:hAnsi="Times New Roman"/>
          <w:sz w:val="24"/>
          <w:szCs w:val="24"/>
        </w:rPr>
        <w:t>рана. Сра</w:t>
      </w:r>
      <w:r w:rsidRPr="00713665">
        <w:rPr>
          <w:rFonts w:ascii="Times New Roman" w:hAnsi="Times New Roman"/>
          <w:spacing w:val="-1"/>
          <w:sz w:val="24"/>
          <w:szCs w:val="24"/>
        </w:rPr>
        <w:t>в</w:t>
      </w:r>
      <w:r w:rsidRPr="00713665">
        <w:rPr>
          <w:rFonts w:ascii="Times New Roman" w:hAnsi="Times New Roman"/>
          <w:sz w:val="24"/>
          <w:szCs w:val="24"/>
        </w:rPr>
        <w:t>н</w:t>
      </w:r>
      <w:r w:rsidRPr="00713665">
        <w:rPr>
          <w:rFonts w:ascii="Times New Roman" w:hAnsi="Times New Roman"/>
          <w:spacing w:val="1"/>
          <w:sz w:val="24"/>
          <w:szCs w:val="24"/>
        </w:rPr>
        <w:t>ит</w:t>
      </w:r>
      <w:r w:rsidRPr="00713665">
        <w:rPr>
          <w:rFonts w:ascii="Times New Roman" w:hAnsi="Times New Roman"/>
          <w:sz w:val="24"/>
          <w:szCs w:val="24"/>
        </w:rPr>
        <w:t>е</w:t>
      </w:r>
      <w:r w:rsidRPr="00713665">
        <w:rPr>
          <w:rFonts w:ascii="Times New Roman" w:hAnsi="Times New Roman"/>
          <w:spacing w:val="-2"/>
          <w:sz w:val="24"/>
          <w:szCs w:val="24"/>
        </w:rPr>
        <w:t>ль</w:t>
      </w:r>
      <w:r w:rsidRPr="00713665">
        <w:rPr>
          <w:rFonts w:ascii="Times New Roman" w:hAnsi="Times New Roman"/>
          <w:sz w:val="24"/>
          <w:szCs w:val="24"/>
        </w:rPr>
        <w:t xml:space="preserve">ная </w:t>
      </w:r>
      <w:r w:rsidRPr="00713665">
        <w:rPr>
          <w:rFonts w:ascii="Times New Roman" w:hAnsi="Times New Roman"/>
          <w:spacing w:val="1"/>
          <w:sz w:val="24"/>
          <w:szCs w:val="24"/>
        </w:rPr>
        <w:t>х</w:t>
      </w:r>
      <w:r w:rsidRPr="00713665">
        <w:rPr>
          <w:rFonts w:ascii="Times New Roman" w:hAnsi="Times New Roman"/>
          <w:sz w:val="24"/>
          <w:szCs w:val="24"/>
        </w:rPr>
        <w:t>арактерист</w:t>
      </w:r>
      <w:r w:rsidRPr="00713665">
        <w:rPr>
          <w:rFonts w:ascii="Times New Roman" w:hAnsi="Times New Roman"/>
          <w:spacing w:val="-1"/>
          <w:sz w:val="24"/>
          <w:szCs w:val="24"/>
        </w:rPr>
        <w:t>и</w:t>
      </w:r>
      <w:r w:rsidRPr="00713665">
        <w:rPr>
          <w:rFonts w:ascii="Times New Roman" w:hAnsi="Times New Roman"/>
          <w:sz w:val="24"/>
          <w:szCs w:val="24"/>
        </w:rPr>
        <w:t xml:space="preserve">ка. Работа в </w:t>
      </w:r>
      <w:r w:rsidRPr="00713665">
        <w:rPr>
          <w:rFonts w:ascii="Times New Roman" w:hAnsi="Times New Roman"/>
          <w:snapToGrid w:val="0"/>
          <w:sz w:val="24"/>
          <w:szCs w:val="24"/>
          <w:lang w:eastAsia="zh-CN"/>
        </w:rPr>
        <w:t>юридической справочной системы «Система Юрист»</w:t>
      </w:r>
    </w:p>
    <w:p w:rsidR="00670513" w:rsidRPr="00713665" w:rsidRDefault="00670513" w:rsidP="0049356B">
      <w:pPr>
        <w:widowControl w:val="0"/>
        <w:suppressAutoHyphens/>
        <w:spacing w:after="0" w:line="240" w:lineRule="auto"/>
        <w:jc w:val="both"/>
        <w:rPr>
          <w:rFonts w:ascii="Times New Roman" w:hAnsi="Times New Roman"/>
          <w:bCs/>
          <w:i/>
          <w:sz w:val="24"/>
          <w:szCs w:val="24"/>
          <w:u w:val="single"/>
          <w:lang w:eastAsia="zh-CN"/>
        </w:rPr>
      </w:pPr>
    </w:p>
    <w:p w:rsidR="00670513" w:rsidRPr="00713665" w:rsidRDefault="00670513" w:rsidP="0049356B">
      <w:pPr>
        <w:widowControl w:val="0"/>
        <w:suppressAutoHyphens/>
        <w:spacing w:after="0" w:line="240" w:lineRule="auto"/>
        <w:jc w:val="both"/>
        <w:rPr>
          <w:rFonts w:ascii="Times New Roman" w:hAnsi="Times New Roman"/>
          <w:bCs/>
          <w:i/>
          <w:sz w:val="24"/>
          <w:szCs w:val="24"/>
          <w:u w:val="single"/>
          <w:lang w:eastAsia="zh-CN"/>
        </w:rPr>
      </w:pPr>
    </w:p>
    <w:p w:rsidR="00670513" w:rsidRPr="00713665" w:rsidRDefault="00670513" w:rsidP="00CF71EE">
      <w:pPr>
        <w:widowControl w:val="0"/>
        <w:suppressAutoHyphens/>
        <w:spacing w:after="0" w:line="240" w:lineRule="auto"/>
        <w:jc w:val="both"/>
        <w:rPr>
          <w:rFonts w:ascii="Times New Roman" w:hAnsi="Times New Roman"/>
          <w:b/>
          <w:sz w:val="26"/>
          <w:szCs w:val="26"/>
        </w:rPr>
      </w:pPr>
      <w:r w:rsidRPr="00713665">
        <w:rPr>
          <w:rFonts w:ascii="Times New Roman" w:hAnsi="Times New Roman"/>
          <w:b/>
          <w:bCs/>
          <w:sz w:val="26"/>
          <w:szCs w:val="26"/>
        </w:rPr>
        <w:t>Тема</w:t>
      </w:r>
      <w:r w:rsidRPr="00713665">
        <w:rPr>
          <w:rFonts w:ascii="Times New Roman" w:hAnsi="Times New Roman"/>
          <w:b/>
          <w:sz w:val="26"/>
          <w:szCs w:val="26"/>
        </w:rPr>
        <w:t xml:space="preserve"> </w:t>
      </w:r>
      <w:r w:rsidRPr="00713665">
        <w:rPr>
          <w:rFonts w:ascii="Times New Roman" w:hAnsi="Times New Roman"/>
          <w:b/>
          <w:bCs/>
          <w:sz w:val="26"/>
          <w:szCs w:val="26"/>
        </w:rPr>
        <w:t>1.3.</w:t>
      </w:r>
      <w:r w:rsidRPr="00713665">
        <w:rPr>
          <w:rFonts w:ascii="Times New Roman" w:hAnsi="Times New Roman"/>
          <w:b/>
          <w:sz w:val="26"/>
          <w:szCs w:val="26"/>
        </w:rPr>
        <w:t xml:space="preserve"> Справочно-правовые системы. Назначение, основные функции, возможности</w:t>
      </w:r>
    </w:p>
    <w:p w:rsidR="00670513" w:rsidRPr="00713665" w:rsidRDefault="00670513" w:rsidP="00C569AB">
      <w:pPr>
        <w:widowControl w:val="0"/>
        <w:suppressAutoHyphens/>
        <w:spacing w:after="0" w:line="240" w:lineRule="auto"/>
        <w:jc w:val="both"/>
        <w:rPr>
          <w:rFonts w:ascii="Times New Roman" w:hAnsi="Times New Roman"/>
          <w:bCs/>
          <w:i/>
          <w:sz w:val="24"/>
          <w:szCs w:val="24"/>
          <w:u w:val="single"/>
          <w:lang w:eastAsia="zh-CN"/>
        </w:rPr>
      </w:pPr>
    </w:p>
    <w:p w:rsidR="00670513" w:rsidRPr="00713665" w:rsidRDefault="00670513" w:rsidP="00C569AB">
      <w:pPr>
        <w:widowControl w:val="0"/>
        <w:suppressAutoHyphens/>
        <w:spacing w:after="0" w:line="240" w:lineRule="auto"/>
        <w:jc w:val="both"/>
        <w:rPr>
          <w:rFonts w:ascii="Times New Roman" w:hAnsi="Times New Roman"/>
          <w:bCs/>
          <w:sz w:val="24"/>
          <w:szCs w:val="24"/>
          <w:lang w:eastAsia="zh-CN"/>
        </w:rPr>
      </w:pPr>
      <w:r w:rsidRPr="00713665">
        <w:rPr>
          <w:rFonts w:ascii="Times New Roman" w:hAnsi="Times New Roman"/>
          <w:bCs/>
          <w:sz w:val="24"/>
          <w:szCs w:val="24"/>
          <w:lang w:eastAsia="zh-CN"/>
        </w:rPr>
        <w:t>Вопросы для опроса:</w:t>
      </w:r>
    </w:p>
    <w:p w:rsidR="00670513" w:rsidRPr="00713665" w:rsidRDefault="00670513" w:rsidP="00E03A8C">
      <w:pPr>
        <w:tabs>
          <w:tab w:val="left" w:pos="1134"/>
        </w:tabs>
        <w:spacing w:after="0" w:line="240" w:lineRule="auto"/>
        <w:jc w:val="both"/>
        <w:rPr>
          <w:rFonts w:ascii="Times New Roman" w:hAnsi="Times New Roman"/>
          <w:bCs/>
          <w:sz w:val="24"/>
          <w:szCs w:val="24"/>
          <w:shd w:val="clear" w:color="auto" w:fill="FFFFFF"/>
          <w:lang w:eastAsia="zh-CN"/>
        </w:rPr>
      </w:pPr>
      <w:r w:rsidRPr="00713665">
        <w:rPr>
          <w:rFonts w:ascii="Times New Roman" w:hAnsi="Times New Roman"/>
          <w:bCs/>
          <w:sz w:val="24"/>
          <w:szCs w:val="24"/>
          <w:shd w:val="clear" w:color="auto" w:fill="FFFFFF"/>
          <w:lang w:eastAsia="zh-CN"/>
        </w:rPr>
        <w:t>1. Справочные правовые системы: назначение и основные возможности.</w:t>
      </w:r>
    </w:p>
    <w:p w:rsidR="00670513" w:rsidRPr="00713665" w:rsidRDefault="00670513" w:rsidP="00E03A8C">
      <w:pPr>
        <w:tabs>
          <w:tab w:val="left" w:pos="1134"/>
        </w:tabs>
        <w:spacing w:after="0" w:line="240" w:lineRule="auto"/>
        <w:jc w:val="both"/>
        <w:rPr>
          <w:rFonts w:ascii="Times New Roman" w:hAnsi="Times New Roman"/>
          <w:bCs/>
          <w:sz w:val="24"/>
          <w:szCs w:val="24"/>
          <w:shd w:val="clear" w:color="auto" w:fill="FFFFFF"/>
          <w:lang w:eastAsia="zh-CN"/>
        </w:rPr>
      </w:pPr>
      <w:r w:rsidRPr="00713665">
        <w:rPr>
          <w:rFonts w:ascii="Times New Roman" w:hAnsi="Times New Roman"/>
          <w:bCs/>
          <w:sz w:val="24"/>
          <w:szCs w:val="24"/>
          <w:shd w:val="clear" w:color="auto" w:fill="FFFFFF"/>
          <w:lang w:eastAsia="zh-CN"/>
        </w:rPr>
        <w:t>2. Организация хранения правовой информации в СПС.</w:t>
      </w:r>
    </w:p>
    <w:p w:rsidR="00670513" w:rsidRPr="00713665" w:rsidRDefault="00670513" w:rsidP="00E03A8C">
      <w:pPr>
        <w:tabs>
          <w:tab w:val="left" w:pos="1134"/>
        </w:tabs>
        <w:spacing w:after="0" w:line="240" w:lineRule="auto"/>
        <w:jc w:val="both"/>
        <w:rPr>
          <w:rFonts w:ascii="Times New Roman" w:hAnsi="Times New Roman"/>
          <w:bCs/>
          <w:sz w:val="24"/>
          <w:szCs w:val="24"/>
          <w:shd w:val="clear" w:color="auto" w:fill="FFFFFF"/>
          <w:lang w:eastAsia="zh-CN"/>
        </w:rPr>
      </w:pPr>
      <w:r w:rsidRPr="00713665">
        <w:rPr>
          <w:rFonts w:ascii="Times New Roman" w:hAnsi="Times New Roman"/>
          <w:bCs/>
          <w:sz w:val="24"/>
          <w:szCs w:val="24"/>
          <w:shd w:val="clear" w:color="auto" w:fill="FFFFFF"/>
          <w:lang w:eastAsia="zh-CN"/>
        </w:rPr>
        <w:t>3. Виды и средства поиска правовой информации в СПС.</w:t>
      </w:r>
    </w:p>
    <w:p w:rsidR="00670513" w:rsidRPr="00713665" w:rsidRDefault="00670513" w:rsidP="00E03A8C">
      <w:pPr>
        <w:tabs>
          <w:tab w:val="left" w:pos="1134"/>
        </w:tabs>
        <w:spacing w:after="0" w:line="240" w:lineRule="auto"/>
        <w:jc w:val="both"/>
        <w:rPr>
          <w:rFonts w:ascii="Times New Roman" w:hAnsi="Times New Roman"/>
          <w:bCs/>
          <w:sz w:val="24"/>
          <w:szCs w:val="24"/>
          <w:shd w:val="clear" w:color="auto" w:fill="FFFFFF"/>
          <w:lang w:eastAsia="zh-CN"/>
        </w:rPr>
      </w:pPr>
      <w:r w:rsidRPr="00713665">
        <w:rPr>
          <w:rFonts w:ascii="Times New Roman" w:hAnsi="Times New Roman"/>
          <w:bCs/>
          <w:sz w:val="24"/>
          <w:szCs w:val="24"/>
          <w:shd w:val="clear" w:color="auto" w:fill="FFFFFF"/>
          <w:lang w:eastAsia="zh-CN"/>
        </w:rPr>
        <w:t>3. Работа со списками документов.</w:t>
      </w:r>
    </w:p>
    <w:p w:rsidR="00670513" w:rsidRPr="00713665" w:rsidRDefault="00670513" w:rsidP="00E03A8C">
      <w:pPr>
        <w:tabs>
          <w:tab w:val="left" w:pos="1134"/>
        </w:tabs>
        <w:spacing w:after="0" w:line="240" w:lineRule="auto"/>
        <w:jc w:val="both"/>
        <w:rPr>
          <w:rFonts w:ascii="Times New Roman" w:hAnsi="Times New Roman"/>
          <w:bCs/>
          <w:sz w:val="24"/>
          <w:szCs w:val="24"/>
          <w:shd w:val="clear" w:color="auto" w:fill="FFFFFF"/>
          <w:lang w:eastAsia="zh-CN"/>
        </w:rPr>
      </w:pPr>
      <w:r w:rsidRPr="00713665">
        <w:rPr>
          <w:rFonts w:ascii="Times New Roman" w:hAnsi="Times New Roman"/>
          <w:bCs/>
          <w:sz w:val="24"/>
          <w:szCs w:val="24"/>
          <w:shd w:val="clear" w:color="auto" w:fill="FFFFFF"/>
          <w:lang w:eastAsia="zh-CN"/>
        </w:rPr>
        <w:t>4. Работа с текстами документов в СПС.</w:t>
      </w:r>
    </w:p>
    <w:p w:rsidR="00670513" w:rsidRPr="00713665" w:rsidRDefault="00670513" w:rsidP="00E03A8C">
      <w:pPr>
        <w:widowControl w:val="0"/>
        <w:suppressAutoHyphens/>
        <w:spacing w:after="0" w:line="240" w:lineRule="auto"/>
        <w:jc w:val="both"/>
        <w:rPr>
          <w:rFonts w:ascii="Times New Roman" w:hAnsi="Times New Roman"/>
          <w:bCs/>
          <w:i/>
          <w:sz w:val="24"/>
          <w:szCs w:val="24"/>
          <w:u w:val="single"/>
          <w:lang w:eastAsia="zh-CN"/>
        </w:rPr>
      </w:pPr>
      <w:r w:rsidRPr="00713665">
        <w:rPr>
          <w:rFonts w:ascii="Times New Roman" w:hAnsi="Times New Roman"/>
          <w:bCs/>
          <w:sz w:val="24"/>
          <w:szCs w:val="24"/>
          <w:shd w:val="clear" w:color="auto" w:fill="FFFFFF"/>
          <w:lang w:eastAsia="zh-CN"/>
        </w:rPr>
        <w:t>5. Аналитические возможности СПС.</w:t>
      </w:r>
    </w:p>
    <w:p w:rsidR="00670513" w:rsidRPr="00713665" w:rsidRDefault="00670513" w:rsidP="00CF71EE">
      <w:pPr>
        <w:widowControl w:val="0"/>
        <w:suppressAutoHyphens/>
        <w:spacing w:after="0" w:line="240" w:lineRule="auto"/>
        <w:jc w:val="both"/>
        <w:rPr>
          <w:rFonts w:ascii="Times New Roman" w:hAnsi="Times New Roman"/>
          <w:bCs/>
          <w:sz w:val="24"/>
          <w:szCs w:val="24"/>
          <w:lang w:eastAsia="zh-CN"/>
        </w:rPr>
      </w:pPr>
    </w:p>
    <w:p w:rsidR="00670513" w:rsidRPr="00713665" w:rsidRDefault="00670513" w:rsidP="00CF71EE">
      <w:pPr>
        <w:widowControl w:val="0"/>
        <w:suppressAutoHyphens/>
        <w:spacing w:after="0" w:line="240" w:lineRule="auto"/>
        <w:jc w:val="both"/>
        <w:rPr>
          <w:rFonts w:ascii="Times New Roman" w:hAnsi="Times New Roman"/>
          <w:bCs/>
          <w:sz w:val="24"/>
          <w:szCs w:val="24"/>
          <w:lang w:eastAsia="zh-CN"/>
        </w:rPr>
      </w:pPr>
      <w:r w:rsidRPr="00713665">
        <w:rPr>
          <w:rFonts w:ascii="Times New Roman" w:hAnsi="Times New Roman"/>
          <w:b/>
          <w:bCs/>
          <w:sz w:val="24"/>
          <w:szCs w:val="24"/>
          <w:lang w:eastAsia="zh-CN"/>
        </w:rPr>
        <w:t>Тема презентации</w:t>
      </w:r>
      <w:r w:rsidRPr="00713665">
        <w:rPr>
          <w:rFonts w:ascii="Times New Roman" w:hAnsi="Times New Roman"/>
          <w:bCs/>
          <w:sz w:val="24"/>
          <w:szCs w:val="24"/>
          <w:lang w:eastAsia="zh-CN"/>
        </w:rPr>
        <w:t>: «Справочно-правовые системы»</w:t>
      </w:r>
    </w:p>
    <w:p w:rsidR="00670513" w:rsidRPr="00713665" w:rsidRDefault="00670513" w:rsidP="00CF71EE">
      <w:pPr>
        <w:widowControl w:val="0"/>
        <w:suppressAutoHyphens/>
        <w:spacing w:after="0" w:line="240" w:lineRule="auto"/>
        <w:jc w:val="both"/>
        <w:rPr>
          <w:rFonts w:ascii="Times New Roman" w:hAnsi="Times New Roman"/>
          <w:bCs/>
          <w:sz w:val="24"/>
          <w:szCs w:val="24"/>
          <w:u w:val="single"/>
          <w:lang w:eastAsia="zh-CN"/>
        </w:rPr>
      </w:pPr>
    </w:p>
    <w:p w:rsidR="00670513" w:rsidRPr="00713665" w:rsidRDefault="00670513" w:rsidP="00CF71EE">
      <w:pPr>
        <w:widowControl w:val="0"/>
        <w:suppressAutoHyphens/>
        <w:spacing w:after="0" w:line="240" w:lineRule="auto"/>
        <w:jc w:val="both"/>
        <w:rPr>
          <w:rFonts w:ascii="Times New Roman" w:hAnsi="Times New Roman"/>
          <w:bCs/>
          <w:sz w:val="24"/>
          <w:szCs w:val="24"/>
          <w:u w:val="single"/>
          <w:lang w:eastAsia="zh-CN"/>
        </w:rPr>
      </w:pPr>
    </w:p>
    <w:p w:rsidR="00670513" w:rsidRPr="00713665" w:rsidRDefault="00670513" w:rsidP="00CF71EE">
      <w:pPr>
        <w:widowControl w:val="0"/>
        <w:suppressAutoHyphens/>
        <w:spacing w:after="0" w:line="240" w:lineRule="auto"/>
        <w:jc w:val="both"/>
        <w:rPr>
          <w:rFonts w:ascii="Times New Roman" w:hAnsi="Times New Roman"/>
          <w:bCs/>
          <w:sz w:val="24"/>
          <w:szCs w:val="24"/>
          <w:u w:val="single"/>
          <w:lang w:eastAsia="zh-CN"/>
        </w:rPr>
      </w:pPr>
    </w:p>
    <w:p w:rsidR="00670513" w:rsidRPr="00713665" w:rsidRDefault="00670513" w:rsidP="0049356B">
      <w:pPr>
        <w:suppressAutoHyphens/>
        <w:autoSpaceDE w:val="0"/>
        <w:autoSpaceDN w:val="0"/>
        <w:adjustRightInd w:val="0"/>
        <w:spacing w:after="0" w:line="240" w:lineRule="auto"/>
        <w:ind w:left="708"/>
        <w:jc w:val="center"/>
        <w:rPr>
          <w:rFonts w:ascii="Times New Roman" w:hAnsi="Times New Roman"/>
          <w:b/>
          <w:bCs/>
          <w:iCs/>
          <w:sz w:val="24"/>
          <w:szCs w:val="24"/>
          <w:u w:val="single"/>
          <w:lang w:eastAsia="zh-CN"/>
        </w:rPr>
      </w:pPr>
      <w:r w:rsidRPr="00713665">
        <w:rPr>
          <w:rFonts w:ascii="Times New Roman" w:hAnsi="Times New Roman"/>
          <w:b/>
          <w:bCs/>
          <w:iCs/>
          <w:sz w:val="24"/>
          <w:szCs w:val="24"/>
          <w:u w:val="single"/>
          <w:lang w:eastAsia="zh-CN"/>
        </w:rPr>
        <w:t>Раздел 2. Информационные технологии в профессиональной деятельности</w:t>
      </w:r>
    </w:p>
    <w:p w:rsidR="00670513" w:rsidRPr="00713665" w:rsidRDefault="00670513" w:rsidP="0049356B">
      <w:pPr>
        <w:suppressAutoHyphens/>
        <w:spacing w:after="0" w:line="240" w:lineRule="auto"/>
        <w:rPr>
          <w:rFonts w:ascii="Times New Roman" w:hAnsi="Times New Roman"/>
          <w:sz w:val="24"/>
          <w:szCs w:val="24"/>
          <w:lang w:eastAsia="zh-CN"/>
        </w:rPr>
      </w:pPr>
    </w:p>
    <w:p w:rsidR="00670513" w:rsidRPr="00713665" w:rsidRDefault="00670513" w:rsidP="0049356B">
      <w:pPr>
        <w:widowControl w:val="0"/>
        <w:suppressAutoHyphens/>
        <w:spacing w:after="0" w:line="240" w:lineRule="auto"/>
        <w:jc w:val="both"/>
        <w:rPr>
          <w:rFonts w:ascii="Times New Roman" w:hAnsi="Times New Roman"/>
          <w:b/>
          <w:bCs/>
          <w:sz w:val="24"/>
          <w:szCs w:val="24"/>
          <w:shd w:val="clear" w:color="auto" w:fill="FFFFFF"/>
          <w:lang w:eastAsia="zh-CN"/>
        </w:rPr>
      </w:pPr>
      <w:r w:rsidRPr="00713665">
        <w:rPr>
          <w:rFonts w:ascii="Times New Roman" w:hAnsi="Times New Roman"/>
          <w:b/>
          <w:bCs/>
          <w:sz w:val="24"/>
          <w:szCs w:val="24"/>
          <w:shd w:val="clear" w:color="auto" w:fill="FFFFFF"/>
          <w:lang w:eastAsia="zh-CN"/>
        </w:rPr>
        <w:t>Тема 2.1. Программы, применяемые в процессе назначения и выплаты пенсий</w:t>
      </w:r>
    </w:p>
    <w:p w:rsidR="00670513" w:rsidRPr="00713665" w:rsidRDefault="00670513" w:rsidP="00E03A8C">
      <w:pPr>
        <w:widowControl w:val="0"/>
        <w:suppressAutoHyphens/>
        <w:spacing w:after="0" w:line="240" w:lineRule="auto"/>
        <w:jc w:val="both"/>
        <w:rPr>
          <w:rFonts w:ascii="Times New Roman" w:hAnsi="Times New Roman"/>
          <w:bCs/>
          <w:i/>
          <w:sz w:val="24"/>
          <w:szCs w:val="24"/>
          <w:u w:val="single"/>
          <w:lang w:eastAsia="zh-CN"/>
        </w:rPr>
      </w:pPr>
    </w:p>
    <w:p w:rsidR="00670513" w:rsidRPr="00713665" w:rsidRDefault="00670513" w:rsidP="00E03A8C">
      <w:pPr>
        <w:widowControl w:val="0"/>
        <w:suppressAutoHyphens/>
        <w:spacing w:after="0" w:line="240" w:lineRule="auto"/>
        <w:jc w:val="both"/>
        <w:rPr>
          <w:rFonts w:ascii="Times New Roman" w:hAnsi="Times New Roman"/>
          <w:bCs/>
          <w:sz w:val="24"/>
          <w:szCs w:val="24"/>
          <w:lang w:eastAsia="zh-CN"/>
        </w:rPr>
      </w:pPr>
      <w:r w:rsidRPr="00713665">
        <w:rPr>
          <w:rFonts w:ascii="Times New Roman" w:hAnsi="Times New Roman"/>
          <w:b/>
          <w:bCs/>
          <w:sz w:val="24"/>
          <w:szCs w:val="24"/>
          <w:lang w:eastAsia="zh-CN"/>
        </w:rPr>
        <w:t>Презентация</w:t>
      </w:r>
      <w:r w:rsidRPr="00713665">
        <w:rPr>
          <w:rFonts w:ascii="Times New Roman" w:hAnsi="Times New Roman"/>
          <w:bCs/>
          <w:sz w:val="24"/>
          <w:szCs w:val="24"/>
          <w:lang w:eastAsia="zh-CN"/>
        </w:rPr>
        <w:t xml:space="preserve"> на тему: «</w:t>
      </w:r>
      <w:r w:rsidRPr="00713665">
        <w:rPr>
          <w:rFonts w:ascii="Times New Roman" w:hAnsi="Times New Roman"/>
          <w:sz w:val="24"/>
          <w:szCs w:val="24"/>
          <w:lang w:eastAsia="zh-CN"/>
        </w:rPr>
        <w:t>Программы, применяемые в процессе назначения и выплаты пенсий</w:t>
      </w:r>
      <w:r w:rsidRPr="00713665">
        <w:rPr>
          <w:rFonts w:ascii="Times New Roman" w:hAnsi="Times New Roman"/>
          <w:bCs/>
          <w:sz w:val="24"/>
          <w:szCs w:val="24"/>
          <w:lang w:eastAsia="zh-CN"/>
        </w:rPr>
        <w:t>»</w:t>
      </w:r>
    </w:p>
    <w:p w:rsidR="00670513" w:rsidRPr="00713665" w:rsidRDefault="00670513" w:rsidP="00E03A8C">
      <w:pPr>
        <w:widowControl w:val="0"/>
        <w:suppressAutoHyphens/>
        <w:spacing w:after="0" w:line="240" w:lineRule="auto"/>
        <w:jc w:val="both"/>
        <w:rPr>
          <w:rFonts w:ascii="Times New Roman" w:hAnsi="Times New Roman"/>
          <w:sz w:val="24"/>
          <w:szCs w:val="24"/>
          <w:lang w:eastAsia="zh-CN"/>
        </w:rPr>
      </w:pPr>
    </w:p>
    <w:p w:rsidR="00670513" w:rsidRPr="00713665" w:rsidRDefault="00670513" w:rsidP="00806441">
      <w:pPr>
        <w:suppressAutoHyphens/>
        <w:overflowPunct w:val="0"/>
        <w:autoSpaceDE w:val="0"/>
        <w:autoSpaceDN w:val="0"/>
        <w:adjustRightInd w:val="0"/>
        <w:spacing w:after="0" w:line="240" w:lineRule="auto"/>
        <w:jc w:val="both"/>
        <w:textAlignment w:val="baseline"/>
        <w:rPr>
          <w:rFonts w:ascii="Times New Roman" w:hAnsi="Times New Roman"/>
          <w:sz w:val="24"/>
          <w:szCs w:val="24"/>
          <w:lang w:eastAsia="zh-CN"/>
        </w:rPr>
      </w:pPr>
      <w:r w:rsidRPr="00713665">
        <w:rPr>
          <w:rFonts w:ascii="Times New Roman" w:hAnsi="Times New Roman"/>
          <w:b/>
          <w:sz w:val="24"/>
          <w:szCs w:val="24"/>
          <w:lang w:eastAsia="zh-CN"/>
        </w:rPr>
        <w:t>Практическое задание</w:t>
      </w:r>
      <w:r w:rsidRPr="00713665">
        <w:rPr>
          <w:rFonts w:ascii="Times New Roman" w:hAnsi="Times New Roman"/>
          <w:sz w:val="24"/>
          <w:szCs w:val="24"/>
          <w:lang w:eastAsia="zh-CN"/>
        </w:rPr>
        <w:t xml:space="preserve">: Ввод сведений о трудовом стаже, среднем заработке, трудовых взносах Вычисление общего трудового стажа. </w:t>
      </w:r>
    </w:p>
    <w:p w:rsidR="00670513" w:rsidRPr="00713665" w:rsidRDefault="00670513" w:rsidP="00E03A8C">
      <w:pPr>
        <w:widowControl w:val="0"/>
        <w:suppressAutoHyphens/>
        <w:spacing w:after="0" w:line="240" w:lineRule="auto"/>
        <w:jc w:val="both"/>
        <w:rPr>
          <w:rFonts w:ascii="Times New Roman" w:hAnsi="Times New Roman"/>
          <w:b/>
          <w:bCs/>
          <w:sz w:val="24"/>
          <w:szCs w:val="24"/>
          <w:lang w:eastAsia="zh-CN"/>
        </w:rPr>
      </w:pPr>
    </w:p>
    <w:p w:rsidR="00670513" w:rsidRPr="00713665" w:rsidRDefault="00670513" w:rsidP="00E03A8C">
      <w:pPr>
        <w:widowControl w:val="0"/>
        <w:suppressAutoHyphens/>
        <w:spacing w:after="0" w:line="240" w:lineRule="auto"/>
        <w:jc w:val="both"/>
        <w:rPr>
          <w:rFonts w:ascii="Times New Roman" w:hAnsi="Times New Roman"/>
          <w:b/>
          <w:bCs/>
          <w:i/>
          <w:sz w:val="24"/>
          <w:szCs w:val="24"/>
          <w:u w:val="single"/>
          <w:lang w:eastAsia="zh-CN"/>
        </w:rPr>
      </w:pPr>
    </w:p>
    <w:p w:rsidR="00670513" w:rsidRPr="00713665" w:rsidRDefault="00670513" w:rsidP="00E03A8C">
      <w:pPr>
        <w:widowControl w:val="0"/>
        <w:suppressAutoHyphens/>
        <w:spacing w:after="0" w:line="240" w:lineRule="auto"/>
        <w:rPr>
          <w:rFonts w:ascii="Times New Roman" w:hAnsi="Times New Roman"/>
          <w:b/>
          <w:bCs/>
          <w:sz w:val="24"/>
          <w:szCs w:val="24"/>
          <w:shd w:val="clear" w:color="auto" w:fill="FFFFFF"/>
          <w:lang w:eastAsia="zh-CN"/>
        </w:rPr>
      </w:pPr>
      <w:r w:rsidRPr="00713665">
        <w:rPr>
          <w:rFonts w:ascii="Times New Roman" w:hAnsi="Times New Roman"/>
          <w:b/>
          <w:bCs/>
          <w:sz w:val="24"/>
          <w:szCs w:val="24"/>
          <w:shd w:val="clear" w:color="auto" w:fill="FFFFFF"/>
          <w:lang w:eastAsia="zh-CN"/>
        </w:rPr>
        <w:t>Тема 2.2 Программы, применяемые в процессе назначения и выплаты пособий</w:t>
      </w:r>
    </w:p>
    <w:p w:rsidR="00670513" w:rsidRPr="00713665" w:rsidRDefault="00670513" w:rsidP="00E03A8C">
      <w:pPr>
        <w:suppressAutoHyphens/>
        <w:overflowPunct w:val="0"/>
        <w:autoSpaceDE w:val="0"/>
        <w:autoSpaceDN w:val="0"/>
        <w:adjustRightInd w:val="0"/>
        <w:spacing w:after="0" w:line="240" w:lineRule="auto"/>
        <w:jc w:val="both"/>
        <w:textAlignment w:val="baseline"/>
        <w:rPr>
          <w:rFonts w:ascii="Times New Roman" w:hAnsi="Times New Roman"/>
          <w:bCs/>
          <w:i/>
          <w:iCs/>
          <w:sz w:val="24"/>
          <w:szCs w:val="24"/>
          <w:u w:val="single"/>
          <w:lang w:eastAsia="zh-CN"/>
        </w:rPr>
      </w:pPr>
    </w:p>
    <w:p w:rsidR="00670513" w:rsidRPr="00713665" w:rsidRDefault="00670513" w:rsidP="004A5FE0">
      <w:pPr>
        <w:widowControl w:val="0"/>
        <w:suppressAutoHyphens/>
        <w:spacing w:after="0" w:line="240" w:lineRule="auto"/>
        <w:jc w:val="both"/>
        <w:rPr>
          <w:rFonts w:ascii="Times New Roman" w:hAnsi="Times New Roman"/>
          <w:bCs/>
          <w:sz w:val="24"/>
          <w:szCs w:val="24"/>
          <w:lang w:eastAsia="zh-CN"/>
        </w:rPr>
      </w:pPr>
      <w:r w:rsidRPr="00713665">
        <w:rPr>
          <w:rFonts w:ascii="Times New Roman" w:hAnsi="Times New Roman"/>
          <w:b/>
          <w:bCs/>
          <w:sz w:val="24"/>
          <w:szCs w:val="24"/>
          <w:lang w:eastAsia="zh-CN"/>
        </w:rPr>
        <w:t>Презентация</w:t>
      </w:r>
      <w:r w:rsidRPr="00713665">
        <w:rPr>
          <w:rFonts w:ascii="Times New Roman" w:hAnsi="Times New Roman"/>
          <w:bCs/>
          <w:sz w:val="24"/>
          <w:szCs w:val="24"/>
          <w:lang w:eastAsia="zh-CN"/>
        </w:rPr>
        <w:t xml:space="preserve"> на тему: «</w:t>
      </w:r>
      <w:r w:rsidRPr="00713665">
        <w:rPr>
          <w:rFonts w:ascii="Times New Roman" w:hAnsi="Times New Roman"/>
          <w:sz w:val="24"/>
          <w:szCs w:val="24"/>
          <w:lang w:eastAsia="zh-CN"/>
        </w:rPr>
        <w:t>Программы, применяемые в процессе назначения и выплаты пособий</w:t>
      </w:r>
      <w:r w:rsidRPr="00713665">
        <w:rPr>
          <w:rFonts w:ascii="Times New Roman" w:hAnsi="Times New Roman"/>
          <w:bCs/>
          <w:sz w:val="24"/>
          <w:szCs w:val="24"/>
          <w:lang w:eastAsia="zh-CN"/>
        </w:rPr>
        <w:t>»</w:t>
      </w:r>
    </w:p>
    <w:p w:rsidR="00670513" w:rsidRPr="00713665" w:rsidRDefault="00670513" w:rsidP="00E03A8C">
      <w:pPr>
        <w:suppressAutoHyphens/>
        <w:overflowPunct w:val="0"/>
        <w:autoSpaceDE w:val="0"/>
        <w:autoSpaceDN w:val="0"/>
        <w:adjustRightInd w:val="0"/>
        <w:spacing w:after="0" w:line="240" w:lineRule="auto"/>
        <w:jc w:val="both"/>
        <w:textAlignment w:val="baseline"/>
        <w:rPr>
          <w:rFonts w:ascii="Times New Roman" w:hAnsi="Times New Roman"/>
          <w:bCs/>
          <w:sz w:val="24"/>
          <w:szCs w:val="24"/>
          <w:lang w:eastAsia="zh-CN"/>
        </w:rPr>
      </w:pPr>
    </w:p>
    <w:p w:rsidR="00670513" w:rsidRPr="00713665" w:rsidRDefault="00670513" w:rsidP="00E03A8C">
      <w:pPr>
        <w:suppressAutoHyphens/>
        <w:overflowPunct w:val="0"/>
        <w:autoSpaceDE w:val="0"/>
        <w:autoSpaceDN w:val="0"/>
        <w:adjustRightInd w:val="0"/>
        <w:spacing w:after="0" w:line="240" w:lineRule="auto"/>
        <w:jc w:val="both"/>
        <w:textAlignment w:val="baseline"/>
        <w:rPr>
          <w:rFonts w:ascii="Times New Roman" w:hAnsi="Times New Roman"/>
          <w:sz w:val="24"/>
          <w:szCs w:val="24"/>
          <w:lang w:eastAsia="zh-CN"/>
        </w:rPr>
      </w:pPr>
      <w:r w:rsidRPr="00713665">
        <w:rPr>
          <w:rFonts w:ascii="Times New Roman" w:hAnsi="Times New Roman"/>
          <w:b/>
          <w:bCs/>
          <w:sz w:val="24"/>
          <w:szCs w:val="24"/>
          <w:lang w:eastAsia="zh-CN"/>
        </w:rPr>
        <w:t>Практическое задание</w:t>
      </w:r>
      <w:r w:rsidRPr="00713665">
        <w:rPr>
          <w:rFonts w:ascii="Times New Roman" w:hAnsi="Times New Roman"/>
          <w:sz w:val="24"/>
          <w:szCs w:val="24"/>
          <w:lang w:eastAsia="zh-CN"/>
        </w:rPr>
        <w:t>: Ввод данных, получение результатов, назначение пособий на детей до 16 лет и т.д.</w:t>
      </w:r>
    </w:p>
    <w:p w:rsidR="00670513" w:rsidRPr="00713665" w:rsidRDefault="00670513" w:rsidP="0049356B">
      <w:pPr>
        <w:suppressAutoHyphens/>
        <w:autoSpaceDE w:val="0"/>
        <w:autoSpaceDN w:val="0"/>
        <w:adjustRightInd w:val="0"/>
        <w:spacing w:after="0" w:line="240" w:lineRule="auto"/>
        <w:ind w:left="708"/>
        <w:jc w:val="both"/>
        <w:rPr>
          <w:rFonts w:ascii="Times New Roman" w:hAnsi="Times New Roman"/>
          <w:bCs/>
          <w:i/>
          <w:iCs/>
          <w:sz w:val="24"/>
          <w:szCs w:val="24"/>
          <w:u w:val="single"/>
          <w:lang w:eastAsia="zh-CN"/>
        </w:rPr>
      </w:pPr>
    </w:p>
    <w:p w:rsidR="00670513" w:rsidRPr="00713665" w:rsidRDefault="00670513" w:rsidP="00E03A8C">
      <w:pPr>
        <w:widowControl w:val="0"/>
        <w:suppressAutoHyphens/>
        <w:spacing w:after="0" w:line="240" w:lineRule="auto"/>
        <w:jc w:val="both"/>
        <w:rPr>
          <w:rFonts w:ascii="Times New Roman" w:hAnsi="Times New Roman"/>
          <w:b/>
          <w:bCs/>
          <w:sz w:val="24"/>
          <w:szCs w:val="24"/>
          <w:shd w:val="clear" w:color="auto" w:fill="FFFFFF"/>
          <w:lang w:eastAsia="zh-CN"/>
        </w:rPr>
      </w:pPr>
    </w:p>
    <w:p w:rsidR="00670513" w:rsidRPr="00713665" w:rsidRDefault="00670513" w:rsidP="00E03A8C">
      <w:pPr>
        <w:widowControl w:val="0"/>
        <w:suppressAutoHyphens/>
        <w:spacing w:after="0" w:line="240" w:lineRule="auto"/>
        <w:jc w:val="both"/>
        <w:rPr>
          <w:rFonts w:ascii="Times New Roman" w:hAnsi="Times New Roman"/>
          <w:b/>
          <w:bCs/>
          <w:sz w:val="24"/>
          <w:szCs w:val="24"/>
          <w:shd w:val="clear" w:color="auto" w:fill="FFFFFF"/>
          <w:lang w:eastAsia="zh-CN"/>
        </w:rPr>
      </w:pPr>
      <w:r w:rsidRPr="00713665">
        <w:rPr>
          <w:rFonts w:ascii="Times New Roman" w:hAnsi="Times New Roman"/>
          <w:b/>
          <w:bCs/>
          <w:sz w:val="24"/>
          <w:szCs w:val="24"/>
          <w:shd w:val="clear" w:color="auto" w:fill="FFFFFF"/>
          <w:lang w:eastAsia="zh-CN"/>
        </w:rPr>
        <w:t>Тема 2.3. Программы, используемые в системе обязательного пенсионного страхования</w:t>
      </w:r>
    </w:p>
    <w:p w:rsidR="00670513" w:rsidRPr="00713665" w:rsidRDefault="00670513" w:rsidP="004C3C37">
      <w:pPr>
        <w:widowControl w:val="0"/>
        <w:suppressAutoHyphens/>
        <w:spacing w:after="0" w:line="240" w:lineRule="auto"/>
        <w:jc w:val="both"/>
        <w:rPr>
          <w:rFonts w:ascii="Times New Roman" w:hAnsi="Times New Roman"/>
          <w:bCs/>
          <w:sz w:val="24"/>
          <w:szCs w:val="24"/>
          <w:lang w:eastAsia="zh-CN"/>
        </w:rPr>
      </w:pPr>
    </w:p>
    <w:p w:rsidR="00670513" w:rsidRPr="00713665" w:rsidRDefault="00670513" w:rsidP="004C3C37">
      <w:pPr>
        <w:widowControl w:val="0"/>
        <w:suppressAutoHyphens/>
        <w:spacing w:after="0" w:line="240" w:lineRule="auto"/>
        <w:jc w:val="both"/>
        <w:rPr>
          <w:rFonts w:ascii="Times New Roman" w:hAnsi="Times New Roman"/>
          <w:sz w:val="26"/>
          <w:szCs w:val="26"/>
          <w:lang w:eastAsia="zh-CN"/>
        </w:rPr>
      </w:pPr>
      <w:r w:rsidRPr="00713665">
        <w:rPr>
          <w:rFonts w:ascii="Times New Roman" w:hAnsi="Times New Roman"/>
          <w:bCs/>
          <w:sz w:val="24"/>
          <w:szCs w:val="24"/>
          <w:lang w:eastAsia="zh-CN"/>
        </w:rPr>
        <w:t xml:space="preserve">Практическое задание: </w:t>
      </w:r>
      <w:r w:rsidRPr="00713665">
        <w:rPr>
          <w:rFonts w:ascii="Times New Roman" w:hAnsi="Times New Roman"/>
          <w:sz w:val="24"/>
          <w:szCs w:val="24"/>
          <w:lang w:eastAsia="zh-CN"/>
        </w:rPr>
        <w:t xml:space="preserve">работа за компьютером (Ввод и обработка индивидуальных сведений застрахованных лиц). </w:t>
      </w:r>
    </w:p>
    <w:p w:rsidR="00670513" w:rsidRPr="00713665" w:rsidRDefault="00670513" w:rsidP="00C569AB">
      <w:pPr>
        <w:shd w:val="clear" w:color="auto" w:fill="FFFFFF"/>
        <w:tabs>
          <w:tab w:val="left" w:pos="851"/>
        </w:tabs>
        <w:suppressAutoHyphens/>
        <w:spacing w:after="0" w:line="240" w:lineRule="auto"/>
        <w:jc w:val="both"/>
        <w:rPr>
          <w:rFonts w:ascii="Times New Roman" w:hAnsi="Times New Roman"/>
          <w:b/>
          <w:sz w:val="24"/>
          <w:szCs w:val="24"/>
          <w:lang w:eastAsia="zh-CN"/>
        </w:rPr>
      </w:pPr>
    </w:p>
    <w:p w:rsidR="00670513" w:rsidRPr="00713665" w:rsidRDefault="00670513" w:rsidP="00C569AB">
      <w:pPr>
        <w:shd w:val="clear" w:color="auto" w:fill="FFFFFF"/>
        <w:tabs>
          <w:tab w:val="left" w:pos="851"/>
        </w:tabs>
        <w:suppressAutoHyphens/>
        <w:spacing w:after="0" w:line="240" w:lineRule="auto"/>
        <w:jc w:val="both"/>
        <w:rPr>
          <w:rFonts w:ascii="Times New Roman" w:hAnsi="Times New Roman"/>
          <w:b/>
          <w:sz w:val="24"/>
          <w:szCs w:val="24"/>
          <w:lang w:eastAsia="zh-CN"/>
        </w:rPr>
      </w:pPr>
      <w:r w:rsidRPr="00713665">
        <w:rPr>
          <w:rFonts w:ascii="Times New Roman" w:hAnsi="Times New Roman"/>
          <w:b/>
          <w:sz w:val="24"/>
          <w:szCs w:val="24"/>
          <w:lang w:eastAsia="zh-CN"/>
        </w:rPr>
        <w:t>Темы рефератов:</w:t>
      </w:r>
    </w:p>
    <w:p w:rsidR="00670513" w:rsidRPr="00713665" w:rsidRDefault="00670513" w:rsidP="00B5070D">
      <w:pPr>
        <w:pStyle w:val="ListParagraph"/>
        <w:numPr>
          <w:ilvl w:val="0"/>
          <w:numId w:val="6"/>
        </w:numPr>
        <w:tabs>
          <w:tab w:val="left" w:pos="426"/>
        </w:tabs>
        <w:suppressAutoHyphens/>
        <w:ind w:left="426"/>
        <w:rPr>
          <w:color w:val="auto"/>
          <w:sz w:val="24"/>
          <w:szCs w:val="24"/>
          <w:lang w:eastAsia="zh-CN"/>
        </w:rPr>
      </w:pPr>
      <w:r w:rsidRPr="00713665">
        <w:rPr>
          <w:color w:val="auto"/>
          <w:sz w:val="24"/>
          <w:szCs w:val="24"/>
          <w:lang w:eastAsia="zh-CN"/>
        </w:rPr>
        <w:t>Аппаратные средства</w:t>
      </w:r>
    </w:p>
    <w:p w:rsidR="00670513" w:rsidRPr="00713665" w:rsidRDefault="00670513" w:rsidP="00B5070D">
      <w:pPr>
        <w:pStyle w:val="ListParagraph"/>
        <w:numPr>
          <w:ilvl w:val="0"/>
          <w:numId w:val="6"/>
        </w:numPr>
        <w:tabs>
          <w:tab w:val="left" w:pos="426"/>
        </w:tabs>
        <w:suppressAutoHyphens/>
        <w:ind w:left="0" w:firstLine="0"/>
        <w:rPr>
          <w:color w:val="auto"/>
          <w:sz w:val="24"/>
          <w:szCs w:val="24"/>
          <w:lang w:eastAsia="zh-CN"/>
        </w:rPr>
      </w:pPr>
      <w:r w:rsidRPr="00713665">
        <w:rPr>
          <w:color w:val="auto"/>
          <w:sz w:val="24"/>
          <w:szCs w:val="24"/>
          <w:lang w:eastAsia="zh-CN"/>
        </w:rPr>
        <w:t>Телекоммуникационные средства.</w:t>
      </w:r>
    </w:p>
    <w:p w:rsidR="00670513" w:rsidRPr="00713665" w:rsidRDefault="00670513" w:rsidP="00B5070D">
      <w:pPr>
        <w:pStyle w:val="ListParagraph"/>
        <w:numPr>
          <w:ilvl w:val="0"/>
          <w:numId w:val="6"/>
        </w:numPr>
        <w:tabs>
          <w:tab w:val="left" w:pos="426"/>
        </w:tabs>
        <w:suppressAutoHyphens/>
        <w:ind w:left="0" w:firstLine="0"/>
        <w:rPr>
          <w:color w:val="auto"/>
          <w:sz w:val="24"/>
          <w:szCs w:val="24"/>
          <w:lang w:eastAsia="zh-CN"/>
        </w:rPr>
      </w:pPr>
      <w:r w:rsidRPr="00713665">
        <w:rPr>
          <w:color w:val="auto"/>
          <w:sz w:val="24"/>
          <w:szCs w:val="24"/>
          <w:lang w:eastAsia="zh-CN"/>
        </w:rPr>
        <w:t>Общее системное программное обеспечение.</w:t>
      </w:r>
    </w:p>
    <w:p w:rsidR="00670513" w:rsidRPr="00713665" w:rsidRDefault="00670513" w:rsidP="00B5070D">
      <w:pPr>
        <w:pStyle w:val="ListParagraph"/>
        <w:numPr>
          <w:ilvl w:val="0"/>
          <w:numId w:val="6"/>
        </w:numPr>
        <w:tabs>
          <w:tab w:val="left" w:pos="426"/>
        </w:tabs>
        <w:suppressAutoHyphens/>
        <w:ind w:left="0" w:firstLine="0"/>
        <w:rPr>
          <w:color w:val="auto"/>
          <w:sz w:val="24"/>
          <w:szCs w:val="24"/>
          <w:lang w:eastAsia="zh-CN"/>
        </w:rPr>
      </w:pPr>
      <w:r w:rsidRPr="00713665">
        <w:rPr>
          <w:color w:val="auto"/>
          <w:sz w:val="24"/>
          <w:szCs w:val="24"/>
          <w:lang w:eastAsia="zh-CN"/>
        </w:rPr>
        <w:t>Общее прикладное программное обеспечение.</w:t>
      </w:r>
    </w:p>
    <w:p w:rsidR="00670513" w:rsidRPr="00713665" w:rsidRDefault="00670513" w:rsidP="00B5070D">
      <w:pPr>
        <w:pStyle w:val="ListParagraph"/>
        <w:numPr>
          <w:ilvl w:val="0"/>
          <w:numId w:val="6"/>
        </w:numPr>
        <w:tabs>
          <w:tab w:val="left" w:pos="426"/>
        </w:tabs>
        <w:suppressAutoHyphens/>
        <w:ind w:left="0" w:firstLine="0"/>
        <w:rPr>
          <w:color w:val="auto"/>
          <w:sz w:val="24"/>
          <w:szCs w:val="24"/>
          <w:lang w:eastAsia="zh-CN"/>
        </w:rPr>
      </w:pPr>
      <w:r w:rsidRPr="00713665">
        <w:rPr>
          <w:color w:val="auto"/>
          <w:sz w:val="24"/>
          <w:szCs w:val="24"/>
          <w:lang w:eastAsia="zh-CN"/>
        </w:rPr>
        <w:t>Специальное программное обеспечение.</w:t>
      </w:r>
    </w:p>
    <w:p w:rsidR="00670513" w:rsidRPr="00713665" w:rsidRDefault="00670513" w:rsidP="00B5070D">
      <w:pPr>
        <w:pStyle w:val="ListParagraph"/>
        <w:numPr>
          <w:ilvl w:val="0"/>
          <w:numId w:val="6"/>
        </w:numPr>
        <w:tabs>
          <w:tab w:val="left" w:pos="426"/>
        </w:tabs>
        <w:suppressAutoHyphens/>
        <w:ind w:left="0" w:firstLine="0"/>
        <w:rPr>
          <w:color w:val="auto"/>
          <w:sz w:val="24"/>
          <w:szCs w:val="24"/>
          <w:lang w:eastAsia="zh-CN"/>
        </w:rPr>
      </w:pPr>
      <w:r w:rsidRPr="00713665">
        <w:rPr>
          <w:color w:val="auto"/>
          <w:sz w:val="24"/>
          <w:szCs w:val="24"/>
          <w:lang w:eastAsia="zh-CN"/>
        </w:rPr>
        <w:t>Требования к программному обеспечению</w:t>
      </w:r>
    </w:p>
    <w:p w:rsidR="00670513" w:rsidRPr="00713665" w:rsidRDefault="00670513" w:rsidP="00B5070D">
      <w:pPr>
        <w:pStyle w:val="ListParagraph"/>
        <w:numPr>
          <w:ilvl w:val="0"/>
          <w:numId w:val="6"/>
        </w:numPr>
        <w:tabs>
          <w:tab w:val="left" w:pos="426"/>
        </w:tabs>
        <w:suppressAutoHyphens/>
        <w:ind w:left="0" w:firstLine="0"/>
        <w:rPr>
          <w:color w:val="auto"/>
          <w:sz w:val="24"/>
          <w:szCs w:val="24"/>
          <w:lang w:eastAsia="zh-CN"/>
        </w:rPr>
      </w:pPr>
      <w:r w:rsidRPr="00713665">
        <w:rPr>
          <w:color w:val="auto"/>
          <w:sz w:val="24"/>
          <w:szCs w:val="24"/>
          <w:lang w:eastAsia="zh-CN"/>
        </w:rPr>
        <w:t>Сетевые технологии  передачи данных.</w:t>
      </w:r>
    </w:p>
    <w:p w:rsidR="00670513" w:rsidRPr="00713665" w:rsidRDefault="00670513" w:rsidP="00B5070D">
      <w:pPr>
        <w:pStyle w:val="ListParagraph"/>
        <w:numPr>
          <w:ilvl w:val="0"/>
          <w:numId w:val="6"/>
        </w:numPr>
        <w:tabs>
          <w:tab w:val="left" w:pos="426"/>
        </w:tabs>
        <w:suppressAutoHyphens/>
        <w:ind w:left="0" w:firstLine="0"/>
        <w:rPr>
          <w:color w:val="auto"/>
          <w:sz w:val="24"/>
          <w:szCs w:val="24"/>
          <w:lang w:eastAsia="zh-CN"/>
        </w:rPr>
      </w:pPr>
      <w:r w:rsidRPr="00713665">
        <w:rPr>
          <w:color w:val="auto"/>
          <w:sz w:val="24"/>
          <w:szCs w:val="24"/>
          <w:lang w:eastAsia="zh-CN"/>
        </w:rPr>
        <w:t>Топология компьютерных сетей.</w:t>
      </w:r>
    </w:p>
    <w:p w:rsidR="00670513" w:rsidRPr="00713665" w:rsidRDefault="00670513" w:rsidP="00B5070D">
      <w:pPr>
        <w:pStyle w:val="ListParagraph"/>
        <w:numPr>
          <w:ilvl w:val="0"/>
          <w:numId w:val="6"/>
        </w:numPr>
        <w:tabs>
          <w:tab w:val="left" w:pos="426"/>
        </w:tabs>
        <w:suppressAutoHyphens/>
        <w:ind w:left="0" w:firstLine="0"/>
        <w:jc w:val="both"/>
        <w:rPr>
          <w:color w:val="auto"/>
          <w:sz w:val="24"/>
          <w:szCs w:val="24"/>
          <w:lang w:eastAsia="zh-CN"/>
        </w:rPr>
      </w:pPr>
      <w:r w:rsidRPr="00713665">
        <w:rPr>
          <w:color w:val="auto"/>
          <w:sz w:val="24"/>
          <w:szCs w:val="24"/>
          <w:lang w:eastAsia="zh-CN"/>
        </w:rPr>
        <w:t>Системы кодирования информации.</w:t>
      </w:r>
    </w:p>
    <w:p w:rsidR="00670513" w:rsidRPr="00713665" w:rsidRDefault="00670513" w:rsidP="00B5070D">
      <w:pPr>
        <w:pStyle w:val="ListParagraph"/>
        <w:numPr>
          <w:ilvl w:val="0"/>
          <w:numId w:val="6"/>
        </w:numPr>
        <w:tabs>
          <w:tab w:val="left" w:pos="426"/>
        </w:tabs>
        <w:suppressAutoHyphens/>
        <w:ind w:left="0" w:firstLine="0"/>
        <w:jc w:val="both"/>
        <w:rPr>
          <w:color w:val="auto"/>
          <w:sz w:val="24"/>
          <w:szCs w:val="24"/>
          <w:lang w:eastAsia="zh-CN"/>
        </w:rPr>
      </w:pPr>
      <w:r w:rsidRPr="00713665">
        <w:rPr>
          <w:color w:val="auto"/>
          <w:sz w:val="24"/>
          <w:szCs w:val="24"/>
          <w:lang w:eastAsia="zh-CN"/>
        </w:rPr>
        <w:t>Состав и организация внутримашинного информационного обеспечения.</w:t>
      </w:r>
    </w:p>
    <w:p w:rsidR="00670513" w:rsidRPr="00713665" w:rsidRDefault="00670513" w:rsidP="0049356B">
      <w:pPr>
        <w:suppressAutoHyphens/>
        <w:spacing w:after="0" w:line="240" w:lineRule="auto"/>
        <w:ind w:left="360"/>
        <w:jc w:val="center"/>
        <w:rPr>
          <w:rFonts w:ascii="Times New Roman" w:hAnsi="Times New Roman"/>
          <w:i/>
          <w:sz w:val="24"/>
          <w:szCs w:val="24"/>
          <w:u w:val="single"/>
          <w:lang w:eastAsia="zh-CN"/>
        </w:rPr>
      </w:pPr>
    </w:p>
    <w:p w:rsidR="00670513" w:rsidRPr="00713665" w:rsidRDefault="00670513" w:rsidP="00033C0F">
      <w:pPr>
        <w:suppressAutoHyphens/>
        <w:spacing w:after="0" w:line="240" w:lineRule="auto"/>
        <w:jc w:val="center"/>
        <w:rPr>
          <w:rFonts w:ascii="Times New Roman" w:hAnsi="Times New Roman"/>
          <w:sz w:val="24"/>
          <w:szCs w:val="24"/>
          <w:lang w:eastAsia="zh-CN"/>
        </w:rPr>
      </w:pPr>
    </w:p>
    <w:p w:rsidR="00670513" w:rsidRPr="00713665" w:rsidRDefault="00670513" w:rsidP="0049356B">
      <w:pPr>
        <w:suppressAutoHyphens/>
        <w:spacing w:after="0" w:line="240" w:lineRule="auto"/>
        <w:ind w:left="360"/>
        <w:jc w:val="center"/>
        <w:rPr>
          <w:rFonts w:ascii="Times New Roman" w:hAnsi="Times New Roman"/>
          <w:i/>
          <w:sz w:val="24"/>
          <w:szCs w:val="24"/>
          <w:u w:val="single"/>
          <w:lang w:eastAsia="zh-CN"/>
        </w:rPr>
      </w:pPr>
    </w:p>
    <w:p w:rsidR="00670513" w:rsidRPr="00713665" w:rsidRDefault="00670513" w:rsidP="0049356B">
      <w:pPr>
        <w:suppressAutoHyphens/>
        <w:spacing w:after="0" w:line="240" w:lineRule="auto"/>
        <w:ind w:left="360"/>
        <w:jc w:val="center"/>
        <w:rPr>
          <w:rFonts w:ascii="Times New Roman" w:hAnsi="Times New Roman"/>
          <w:i/>
          <w:sz w:val="24"/>
          <w:szCs w:val="24"/>
          <w:u w:val="single"/>
          <w:lang w:eastAsia="zh-CN"/>
        </w:rPr>
      </w:pPr>
    </w:p>
    <w:p w:rsidR="00670513" w:rsidRPr="00713665" w:rsidRDefault="00670513" w:rsidP="0049356B">
      <w:pPr>
        <w:suppressAutoHyphens/>
        <w:spacing w:after="0" w:line="240" w:lineRule="auto"/>
        <w:ind w:left="360"/>
        <w:jc w:val="center"/>
        <w:rPr>
          <w:rFonts w:ascii="Times New Roman" w:hAnsi="Times New Roman"/>
          <w:i/>
          <w:color w:val="FF0000"/>
          <w:sz w:val="24"/>
          <w:szCs w:val="24"/>
          <w:u w:val="single"/>
          <w:lang w:eastAsia="zh-CN"/>
        </w:rPr>
      </w:pPr>
    </w:p>
    <w:p w:rsidR="00670513" w:rsidRPr="00713665" w:rsidRDefault="00670513" w:rsidP="0049356B">
      <w:pPr>
        <w:suppressAutoHyphens/>
        <w:spacing w:after="0" w:line="240" w:lineRule="auto"/>
        <w:ind w:left="360"/>
        <w:jc w:val="center"/>
        <w:rPr>
          <w:rFonts w:ascii="Times New Roman" w:hAnsi="Times New Roman"/>
          <w:i/>
          <w:color w:val="FF0000"/>
          <w:sz w:val="24"/>
          <w:szCs w:val="24"/>
          <w:u w:val="single"/>
          <w:lang w:eastAsia="zh-CN"/>
        </w:rPr>
      </w:pPr>
    </w:p>
    <w:p w:rsidR="00670513" w:rsidRPr="00713665" w:rsidRDefault="00670513" w:rsidP="0049356B">
      <w:pPr>
        <w:suppressAutoHyphens/>
        <w:spacing w:after="0" w:line="240" w:lineRule="auto"/>
        <w:ind w:left="360"/>
        <w:jc w:val="center"/>
        <w:rPr>
          <w:rFonts w:ascii="Times New Roman" w:hAnsi="Times New Roman"/>
          <w:i/>
          <w:color w:val="FF0000"/>
          <w:sz w:val="24"/>
          <w:szCs w:val="24"/>
          <w:u w:val="single"/>
          <w:lang w:eastAsia="zh-CN"/>
        </w:rPr>
      </w:pPr>
    </w:p>
    <w:p w:rsidR="00670513" w:rsidRPr="00713665" w:rsidRDefault="00670513" w:rsidP="0049356B">
      <w:pPr>
        <w:suppressAutoHyphens/>
        <w:spacing w:after="0" w:line="240" w:lineRule="auto"/>
        <w:ind w:left="360"/>
        <w:jc w:val="center"/>
        <w:rPr>
          <w:rFonts w:ascii="Times New Roman" w:hAnsi="Times New Roman"/>
          <w:i/>
          <w:color w:val="FF0000"/>
          <w:sz w:val="24"/>
          <w:szCs w:val="24"/>
          <w:u w:val="single"/>
          <w:lang w:eastAsia="zh-CN"/>
        </w:rPr>
      </w:pPr>
    </w:p>
    <w:p w:rsidR="00670513" w:rsidRPr="00713665" w:rsidRDefault="00670513" w:rsidP="0049356B">
      <w:pPr>
        <w:suppressAutoHyphens/>
        <w:spacing w:after="0" w:line="240" w:lineRule="auto"/>
        <w:ind w:left="360"/>
        <w:jc w:val="center"/>
        <w:rPr>
          <w:rFonts w:ascii="Times New Roman" w:hAnsi="Times New Roman"/>
          <w:i/>
          <w:color w:val="FF0000"/>
          <w:sz w:val="24"/>
          <w:szCs w:val="24"/>
          <w:u w:val="single"/>
          <w:lang w:eastAsia="zh-CN"/>
        </w:rPr>
      </w:pPr>
    </w:p>
    <w:p w:rsidR="00670513" w:rsidRPr="00713665" w:rsidRDefault="00670513" w:rsidP="0049356B">
      <w:pPr>
        <w:suppressAutoHyphens/>
        <w:spacing w:after="0" w:line="240" w:lineRule="auto"/>
        <w:ind w:left="360"/>
        <w:jc w:val="center"/>
        <w:rPr>
          <w:rFonts w:ascii="Times New Roman" w:hAnsi="Times New Roman"/>
          <w:i/>
          <w:color w:val="FF0000"/>
          <w:sz w:val="24"/>
          <w:szCs w:val="24"/>
          <w:u w:val="single"/>
          <w:lang w:eastAsia="zh-CN"/>
        </w:rPr>
      </w:pPr>
    </w:p>
    <w:p w:rsidR="00670513" w:rsidRPr="00713665" w:rsidRDefault="00670513" w:rsidP="0049356B">
      <w:pPr>
        <w:suppressAutoHyphens/>
        <w:spacing w:after="0" w:line="240" w:lineRule="auto"/>
        <w:ind w:left="360"/>
        <w:jc w:val="center"/>
        <w:rPr>
          <w:rFonts w:ascii="Times New Roman" w:hAnsi="Times New Roman"/>
          <w:i/>
          <w:color w:val="FF0000"/>
          <w:sz w:val="24"/>
          <w:szCs w:val="24"/>
          <w:u w:val="single"/>
          <w:lang w:eastAsia="zh-CN"/>
        </w:rPr>
      </w:pPr>
    </w:p>
    <w:p w:rsidR="00670513" w:rsidRPr="00713665" w:rsidRDefault="00670513" w:rsidP="0049356B">
      <w:pPr>
        <w:suppressAutoHyphens/>
        <w:spacing w:after="0" w:line="240" w:lineRule="auto"/>
        <w:ind w:left="360"/>
        <w:jc w:val="center"/>
        <w:rPr>
          <w:rFonts w:ascii="Times New Roman" w:hAnsi="Times New Roman"/>
          <w:i/>
          <w:color w:val="FF0000"/>
          <w:sz w:val="24"/>
          <w:szCs w:val="24"/>
          <w:u w:val="single"/>
          <w:lang w:eastAsia="zh-CN"/>
        </w:rPr>
      </w:pPr>
    </w:p>
    <w:p w:rsidR="00670513" w:rsidRPr="00713665" w:rsidRDefault="00670513" w:rsidP="0049356B">
      <w:pPr>
        <w:suppressAutoHyphens/>
        <w:spacing w:after="0" w:line="240" w:lineRule="auto"/>
        <w:ind w:left="360"/>
        <w:jc w:val="center"/>
        <w:rPr>
          <w:rFonts w:ascii="Times New Roman" w:hAnsi="Times New Roman"/>
          <w:i/>
          <w:color w:val="FF0000"/>
          <w:sz w:val="24"/>
          <w:szCs w:val="24"/>
          <w:u w:val="single"/>
          <w:lang w:eastAsia="zh-CN"/>
        </w:rPr>
      </w:pPr>
    </w:p>
    <w:p w:rsidR="00670513" w:rsidRPr="00713665" w:rsidRDefault="00670513" w:rsidP="0049356B">
      <w:pPr>
        <w:suppressAutoHyphens/>
        <w:spacing w:after="0" w:line="240" w:lineRule="auto"/>
        <w:ind w:left="360"/>
        <w:jc w:val="center"/>
        <w:rPr>
          <w:rFonts w:ascii="Times New Roman" w:hAnsi="Times New Roman"/>
          <w:b/>
          <w:color w:val="FF0000"/>
          <w:sz w:val="24"/>
          <w:szCs w:val="24"/>
          <w:lang w:eastAsia="zh-CN"/>
        </w:rPr>
      </w:pPr>
      <w:r w:rsidRPr="00713665">
        <w:rPr>
          <w:rFonts w:ascii="Times New Roman" w:hAnsi="Times New Roman"/>
          <w:b/>
          <w:color w:val="FF0000"/>
          <w:sz w:val="24"/>
          <w:szCs w:val="24"/>
          <w:lang w:eastAsia="zh-CN"/>
        </w:rPr>
        <w:br w:type="page"/>
      </w:r>
    </w:p>
    <w:p w:rsidR="00670513" w:rsidRPr="00713665" w:rsidRDefault="00670513" w:rsidP="0049356B">
      <w:pPr>
        <w:suppressAutoHyphens/>
        <w:spacing w:after="0" w:line="240" w:lineRule="auto"/>
        <w:rPr>
          <w:rFonts w:ascii="Times New Roman" w:hAnsi="Times New Roman"/>
          <w:color w:val="FF0000"/>
          <w:sz w:val="24"/>
          <w:szCs w:val="24"/>
          <w:lang w:eastAsia="zh-CN"/>
        </w:rPr>
      </w:pPr>
    </w:p>
    <w:p w:rsidR="00670513" w:rsidRPr="00713665" w:rsidRDefault="00670513" w:rsidP="0049356B">
      <w:pPr>
        <w:widowControl w:val="0"/>
        <w:suppressAutoHyphens/>
        <w:spacing w:after="0" w:line="240" w:lineRule="auto"/>
        <w:ind w:firstLine="400"/>
        <w:jc w:val="center"/>
        <w:rPr>
          <w:rFonts w:ascii="Times New Roman" w:hAnsi="Times New Roman"/>
          <w:b/>
          <w:sz w:val="24"/>
          <w:szCs w:val="24"/>
          <w:u w:val="single"/>
          <w:lang w:eastAsia="zh-CN"/>
        </w:rPr>
      </w:pPr>
      <w:r w:rsidRPr="00713665">
        <w:rPr>
          <w:rFonts w:ascii="Times New Roman" w:hAnsi="Times New Roman"/>
          <w:b/>
          <w:sz w:val="24"/>
          <w:szCs w:val="24"/>
          <w:u w:val="single"/>
          <w:lang w:eastAsia="zh-CN"/>
        </w:rPr>
        <w:t xml:space="preserve">Перечень вопросов   к другим формам контроля </w:t>
      </w:r>
    </w:p>
    <w:p w:rsidR="00670513" w:rsidRPr="00713665" w:rsidRDefault="00670513" w:rsidP="0049356B">
      <w:pPr>
        <w:suppressAutoHyphens/>
        <w:spacing w:after="0" w:line="240" w:lineRule="auto"/>
        <w:rPr>
          <w:rFonts w:ascii="Times New Roman" w:hAnsi="Times New Roman"/>
          <w:sz w:val="24"/>
          <w:szCs w:val="24"/>
          <w:lang w:eastAsia="zh-CN"/>
        </w:rPr>
      </w:pPr>
    </w:p>
    <w:p w:rsidR="00670513" w:rsidRPr="00713665" w:rsidRDefault="00670513" w:rsidP="00B5070D">
      <w:pPr>
        <w:pStyle w:val="ListParagraph"/>
        <w:numPr>
          <w:ilvl w:val="0"/>
          <w:numId w:val="4"/>
        </w:numPr>
        <w:tabs>
          <w:tab w:val="left" w:pos="993"/>
        </w:tabs>
        <w:suppressAutoHyphens/>
        <w:ind w:left="0" w:firstLine="709"/>
        <w:jc w:val="both"/>
        <w:rPr>
          <w:color w:val="auto"/>
          <w:sz w:val="24"/>
          <w:szCs w:val="24"/>
          <w:lang w:eastAsia="zh-CN"/>
        </w:rPr>
      </w:pPr>
      <w:r w:rsidRPr="00713665">
        <w:rPr>
          <w:color w:val="auto"/>
          <w:sz w:val="24"/>
          <w:szCs w:val="24"/>
          <w:lang w:eastAsia="zh-CN"/>
        </w:rPr>
        <w:t>Понятие, свойства и функции автоматизированных информационных систем.</w:t>
      </w:r>
    </w:p>
    <w:p w:rsidR="00670513" w:rsidRPr="00713665" w:rsidRDefault="00670513" w:rsidP="00B5070D">
      <w:pPr>
        <w:pStyle w:val="ListParagraph"/>
        <w:numPr>
          <w:ilvl w:val="0"/>
          <w:numId w:val="4"/>
        </w:numPr>
        <w:tabs>
          <w:tab w:val="left" w:pos="993"/>
        </w:tabs>
        <w:suppressAutoHyphens/>
        <w:ind w:left="0" w:firstLine="709"/>
        <w:jc w:val="both"/>
        <w:rPr>
          <w:color w:val="auto"/>
          <w:sz w:val="24"/>
          <w:szCs w:val="24"/>
          <w:lang w:eastAsia="zh-CN"/>
        </w:rPr>
      </w:pPr>
      <w:r w:rsidRPr="00713665">
        <w:rPr>
          <w:color w:val="auto"/>
          <w:sz w:val="24"/>
          <w:szCs w:val="24"/>
          <w:lang w:eastAsia="zh-CN"/>
        </w:rPr>
        <w:t>Классификация автоматизированных информационных систем.</w:t>
      </w:r>
    </w:p>
    <w:p w:rsidR="00670513" w:rsidRPr="00713665" w:rsidRDefault="00670513" w:rsidP="00B5070D">
      <w:pPr>
        <w:pStyle w:val="ListParagraph"/>
        <w:numPr>
          <w:ilvl w:val="0"/>
          <w:numId w:val="4"/>
        </w:numPr>
        <w:tabs>
          <w:tab w:val="left" w:pos="993"/>
        </w:tabs>
        <w:suppressAutoHyphens/>
        <w:ind w:left="0" w:firstLine="709"/>
        <w:jc w:val="both"/>
        <w:rPr>
          <w:color w:val="auto"/>
          <w:sz w:val="24"/>
          <w:szCs w:val="24"/>
          <w:lang w:eastAsia="zh-CN"/>
        </w:rPr>
      </w:pPr>
      <w:r w:rsidRPr="00713665">
        <w:rPr>
          <w:color w:val="auto"/>
          <w:sz w:val="24"/>
          <w:szCs w:val="24"/>
          <w:lang w:eastAsia="zh-CN"/>
        </w:rPr>
        <w:t>Состав, функции информационных и телекоммуникационных технологий, возможности их использования в профессиональной деятельности.</w:t>
      </w:r>
    </w:p>
    <w:p w:rsidR="00670513" w:rsidRPr="00713665" w:rsidRDefault="00670513" w:rsidP="00B5070D">
      <w:pPr>
        <w:pStyle w:val="ListParagraph"/>
        <w:numPr>
          <w:ilvl w:val="0"/>
          <w:numId w:val="4"/>
        </w:numPr>
        <w:tabs>
          <w:tab w:val="left" w:pos="993"/>
        </w:tabs>
        <w:suppressAutoHyphens/>
        <w:ind w:left="0" w:firstLine="709"/>
        <w:jc w:val="both"/>
        <w:rPr>
          <w:color w:val="auto"/>
          <w:sz w:val="24"/>
          <w:szCs w:val="24"/>
          <w:lang w:eastAsia="zh-CN"/>
        </w:rPr>
      </w:pPr>
      <w:r w:rsidRPr="00713665">
        <w:rPr>
          <w:color w:val="auto"/>
          <w:sz w:val="24"/>
          <w:szCs w:val="24"/>
          <w:lang w:eastAsia="zh-CN"/>
        </w:rPr>
        <w:t>Основные правила и методы работы с пакетами прикладных программ.</w:t>
      </w:r>
    </w:p>
    <w:p w:rsidR="00670513" w:rsidRPr="00713665" w:rsidRDefault="00670513" w:rsidP="00B5070D">
      <w:pPr>
        <w:pStyle w:val="ListParagraph"/>
        <w:numPr>
          <w:ilvl w:val="0"/>
          <w:numId w:val="4"/>
        </w:numPr>
        <w:tabs>
          <w:tab w:val="left" w:pos="993"/>
        </w:tabs>
        <w:suppressAutoHyphens/>
        <w:ind w:left="0" w:firstLine="709"/>
        <w:jc w:val="both"/>
        <w:rPr>
          <w:color w:val="auto"/>
          <w:sz w:val="24"/>
          <w:szCs w:val="24"/>
          <w:lang w:eastAsia="zh-CN"/>
        </w:rPr>
      </w:pPr>
      <w:r w:rsidRPr="00713665">
        <w:rPr>
          <w:color w:val="auto"/>
          <w:sz w:val="24"/>
          <w:szCs w:val="24"/>
          <w:lang w:eastAsia="zh-CN"/>
        </w:rPr>
        <w:t>Понятие информационных систем и информационных технологий.</w:t>
      </w:r>
    </w:p>
    <w:p w:rsidR="00670513" w:rsidRPr="00713665" w:rsidRDefault="00670513" w:rsidP="00B5070D">
      <w:pPr>
        <w:pStyle w:val="ListParagraph"/>
        <w:numPr>
          <w:ilvl w:val="0"/>
          <w:numId w:val="4"/>
        </w:numPr>
        <w:tabs>
          <w:tab w:val="left" w:pos="993"/>
        </w:tabs>
        <w:suppressAutoHyphens/>
        <w:ind w:left="0" w:firstLine="709"/>
        <w:jc w:val="both"/>
        <w:rPr>
          <w:color w:val="auto"/>
          <w:sz w:val="24"/>
          <w:szCs w:val="24"/>
          <w:lang w:eastAsia="zh-CN"/>
        </w:rPr>
      </w:pPr>
      <w:r w:rsidRPr="00713665">
        <w:rPr>
          <w:color w:val="auto"/>
          <w:sz w:val="24"/>
          <w:szCs w:val="24"/>
          <w:lang w:eastAsia="zh-CN"/>
        </w:rPr>
        <w:t>Понятие правовой информации как среды информационной системы.</w:t>
      </w:r>
    </w:p>
    <w:p w:rsidR="00670513" w:rsidRPr="00713665" w:rsidRDefault="00670513" w:rsidP="00B5070D">
      <w:pPr>
        <w:pStyle w:val="ListParagraph"/>
        <w:numPr>
          <w:ilvl w:val="0"/>
          <w:numId w:val="4"/>
        </w:numPr>
        <w:tabs>
          <w:tab w:val="left" w:pos="993"/>
        </w:tabs>
        <w:suppressAutoHyphens/>
        <w:ind w:left="0" w:firstLine="709"/>
        <w:jc w:val="both"/>
        <w:rPr>
          <w:color w:val="auto"/>
          <w:sz w:val="24"/>
          <w:szCs w:val="24"/>
          <w:lang w:eastAsia="zh-CN"/>
        </w:rPr>
      </w:pPr>
      <w:r w:rsidRPr="00713665">
        <w:rPr>
          <w:color w:val="auto"/>
          <w:sz w:val="24"/>
          <w:szCs w:val="24"/>
          <w:lang w:eastAsia="zh-CN"/>
        </w:rPr>
        <w:t>Назначение, возможности, структуру, принцип работы информационных справочно-правовых систем.</w:t>
      </w:r>
    </w:p>
    <w:p w:rsidR="00670513" w:rsidRPr="00713665" w:rsidRDefault="00670513" w:rsidP="00B5070D">
      <w:pPr>
        <w:pStyle w:val="ListParagraph"/>
        <w:numPr>
          <w:ilvl w:val="0"/>
          <w:numId w:val="4"/>
        </w:numPr>
        <w:tabs>
          <w:tab w:val="left" w:pos="993"/>
        </w:tabs>
        <w:suppressAutoHyphens/>
        <w:ind w:left="0" w:firstLine="709"/>
        <w:jc w:val="both"/>
        <w:rPr>
          <w:color w:val="auto"/>
          <w:sz w:val="24"/>
          <w:szCs w:val="24"/>
          <w:lang w:eastAsia="zh-CN"/>
        </w:rPr>
      </w:pPr>
      <w:r w:rsidRPr="00713665">
        <w:rPr>
          <w:color w:val="auto"/>
          <w:sz w:val="24"/>
          <w:szCs w:val="24"/>
          <w:lang w:eastAsia="zh-CN"/>
        </w:rPr>
        <w:t>Теоретические основы, виды и структура баз данных.</w:t>
      </w:r>
    </w:p>
    <w:p w:rsidR="00670513" w:rsidRPr="00713665" w:rsidRDefault="00670513" w:rsidP="00B5070D">
      <w:pPr>
        <w:pStyle w:val="ListParagraph"/>
        <w:numPr>
          <w:ilvl w:val="0"/>
          <w:numId w:val="4"/>
        </w:numPr>
        <w:tabs>
          <w:tab w:val="left" w:pos="993"/>
        </w:tabs>
        <w:suppressAutoHyphens/>
        <w:ind w:left="0" w:firstLine="709"/>
        <w:jc w:val="both"/>
        <w:rPr>
          <w:color w:val="auto"/>
          <w:sz w:val="24"/>
          <w:szCs w:val="24"/>
          <w:lang w:eastAsia="zh-CN"/>
        </w:rPr>
      </w:pPr>
      <w:r w:rsidRPr="00713665">
        <w:rPr>
          <w:color w:val="auto"/>
          <w:sz w:val="24"/>
          <w:szCs w:val="24"/>
          <w:lang w:eastAsia="zh-CN"/>
        </w:rPr>
        <w:t>Возможности сетевых технологий работы с информацией.</w:t>
      </w:r>
    </w:p>
    <w:p w:rsidR="00670513" w:rsidRPr="00713665" w:rsidRDefault="00670513" w:rsidP="00B5070D">
      <w:pPr>
        <w:pStyle w:val="ListParagraph"/>
        <w:numPr>
          <w:ilvl w:val="0"/>
          <w:numId w:val="4"/>
        </w:numPr>
        <w:tabs>
          <w:tab w:val="left" w:pos="993"/>
        </w:tabs>
        <w:suppressAutoHyphens/>
        <w:ind w:left="0" w:firstLine="709"/>
        <w:jc w:val="both"/>
        <w:rPr>
          <w:color w:val="auto"/>
          <w:sz w:val="24"/>
          <w:szCs w:val="24"/>
          <w:lang w:eastAsia="zh-CN"/>
        </w:rPr>
      </w:pPr>
      <w:r w:rsidRPr="00713665">
        <w:rPr>
          <w:color w:val="auto"/>
          <w:sz w:val="24"/>
          <w:szCs w:val="24"/>
          <w:lang w:eastAsia="zh-CN"/>
        </w:rPr>
        <w:t xml:space="preserve">Развитие автоматизированных информационных технологий и их применение </w:t>
      </w:r>
    </w:p>
    <w:p w:rsidR="00670513" w:rsidRPr="00713665" w:rsidRDefault="00670513" w:rsidP="00B5070D">
      <w:pPr>
        <w:pStyle w:val="ListParagraph"/>
        <w:numPr>
          <w:ilvl w:val="0"/>
          <w:numId w:val="4"/>
        </w:numPr>
        <w:tabs>
          <w:tab w:val="left" w:pos="993"/>
        </w:tabs>
        <w:suppressAutoHyphens/>
        <w:ind w:left="0" w:firstLine="709"/>
        <w:jc w:val="both"/>
        <w:rPr>
          <w:color w:val="auto"/>
          <w:sz w:val="24"/>
          <w:szCs w:val="24"/>
          <w:lang w:eastAsia="zh-CN"/>
        </w:rPr>
      </w:pPr>
      <w:r w:rsidRPr="00713665">
        <w:rPr>
          <w:color w:val="auto"/>
          <w:sz w:val="24"/>
          <w:szCs w:val="24"/>
          <w:lang w:eastAsia="zh-CN"/>
        </w:rPr>
        <w:t>Классификация автоматизированных информационных технологий.</w:t>
      </w:r>
    </w:p>
    <w:p w:rsidR="00670513" w:rsidRPr="00713665" w:rsidRDefault="00670513" w:rsidP="00B5070D">
      <w:pPr>
        <w:pStyle w:val="ListParagraph"/>
        <w:numPr>
          <w:ilvl w:val="0"/>
          <w:numId w:val="4"/>
        </w:numPr>
        <w:tabs>
          <w:tab w:val="left" w:pos="993"/>
        </w:tabs>
        <w:suppressAutoHyphens/>
        <w:ind w:left="0" w:firstLine="709"/>
        <w:jc w:val="both"/>
        <w:rPr>
          <w:color w:val="auto"/>
          <w:sz w:val="24"/>
          <w:szCs w:val="24"/>
          <w:lang w:eastAsia="zh-CN"/>
        </w:rPr>
      </w:pPr>
      <w:r w:rsidRPr="00713665">
        <w:rPr>
          <w:color w:val="auto"/>
          <w:sz w:val="24"/>
          <w:szCs w:val="24"/>
          <w:lang w:eastAsia="zh-CN"/>
        </w:rPr>
        <w:t>Автоматизированное рабочее место – средство автоматизации работы конечного пользователя.</w:t>
      </w:r>
    </w:p>
    <w:p w:rsidR="00670513" w:rsidRPr="00713665" w:rsidRDefault="00670513" w:rsidP="00B5070D">
      <w:pPr>
        <w:pStyle w:val="ListParagraph"/>
        <w:numPr>
          <w:ilvl w:val="0"/>
          <w:numId w:val="4"/>
        </w:numPr>
        <w:tabs>
          <w:tab w:val="left" w:pos="993"/>
        </w:tabs>
        <w:suppressAutoHyphens/>
        <w:autoSpaceDE w:val="0"/>
        <w:autoSpaceDN w:val="0"/>
        <w:ind w:left="0" w:firstLine="709"/>
        <w:jc w:val="both"/>
        <w:rPr>
          <w:color w:val="auto"/>
          <w:sz w:val="24"/>
          <w:szCs w:val="24"/>
          <w:lang w:eastAsia="zh-CN"/>
        </w:rPr>
      </w:pPr>
      <w:r w:rsidRPr="00713665">
        <w:rPr>
          <w:color w:val="auto"/>
          <w:sz w:val="24"/>
          <w:szCs w:val="24"/>
          <w:lang w:eastAsia="zh-CN"/>
        </w:rPr>
        <w:t>Принципы создания автоматизированной информационной технологии.</w:t>
      </w:r>
    </w:p>
    <w:p w:rsidR="00670513" w:rsidRPr="00713665" w:rsidRDefault="00670513" w:rsidP="00B5070D">
      <w:pPr>
        <w:pStyle w:val="ListParagraph"/>
        <w:numPr>
          <w:ilvl w:val="0"/>
          <w:numId w:val="4"/>
        </w:numPr>
        <w:tabs>
          <w:tab w:val="left" w:pos="993"/>
        </w:tabs>
        <w:suppressAutoHyphens/>
        <w:autoSpaceDE w:val="0"/>
        <w:autoSpaceDN w:val="0"/>
        <w:ind w:left="0" w:firstLine="709"/>
        <w:jc w:val="both"/>
        <w:rPr>
          <w:color w:val="auto"/>
          <w:sz w:val="24"/>
          <w:szCs w:val="24"/>
          <w:lang w:eastAsia="zh-CN"/>
        </w:rPr>
      </w:pPr>
      <w:r w:rsidRPr="00713665">
        <w:rPr>
          <w:color w:val="auto"/>
          <w:sz w:val="24"/>
          <w:szCs w:val="24"/>
          <w:lang w:eastAsia="zh-CN"/>
        </w:rPr>
        <w:t>Жизненный цикл АИС.</w:t>
      </w:r>
    </w:p>
    <w:p w:rsidR="00670513" w:rsidRPr="00713665" w:rsidRDefault="00670513" w:rsidP="00B5070D">
      <w:pPr>
        <w:pStyle w:val="ListParagraph"/>
        <w:numPr>
          <w:ilvl w:val="0"/>
          <w:numId w:val="4"/>
        </w:numPr>
        <w:tabs>
          <w:tab w:val="left" w:pos="993"/>
        </w:tabs>
        <w:suppressAutoHyphens/>
        <w:autoSpaceDE w:val="0"/>
        <w:autoSpaceDN w:val="0"/>
        <w:ind w:left="0" w:firstLine="709"/>
        <w:jc w:val="both"/>
        <w:rPr>
          <w:color w:val="auto"/>
          <w:sz w:val="24"/>
          <w:szCs w:val="24"/>
          <w:lang w:eastAsia="zh-CN"/>
        </w:rPr>
      </w:pPr>
      <w:r w:rsidRPr="00713665">
        <w:rPr>
          <w:color w:val="auto"/>
          <w:sz w:val="24"/>
          <w:szCs w:val="24"/>
          <w:lang w:eastAsia="zh-CN"/>
        </w:rPr>
        <w:t>Стадии и этапы проектирования АИС.</w:t>
      </w:r>
    </w:p>
    <w:p w:rsidR="00670513" w:rsidRPr="00713665" w:rsidRDefault="00670513" w:rsidP="00B5070D">
      <w:pPr>
        <w:pStyle w:val="ListParagraph"/>
        <w:numPr>
          <w:ilvl w:val="0"/>
          <w:numId w:val="4"/>
        </w:numPr>
        <w:tabs>
          <w:tab w:val="left" w:pos="993"/>
        </w:tabs>
        <w:suppressAutoHyphens/>
        <w:ind w:left="0" w:firstLine="709"/>
        <w:rPr>
          <w:color w:val="auto"/>
          <w:sz w:val="24"/>
          <w:szCs w:val="24"/>
          <w:lang w:eastAsia="zh-CN"/>
        </w:rPr>
      </w:pPr>
      <w:r w:rsidRPr="00713665">
        <w:rPr>
          <w:color w:val="auto"/>
          <w:sz w:val="24"/>
          <w:szCs w:val="24"/>
          <w:lang w:eastAsia="zh-CN"/>
        </w:rPr>
        <w:t>Модели жизненного цикла.</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eastAsia="zh-CN"/>
        </w:rPr>
        <w:t>Методы ведения  проектировочных работ.</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val="en-US" w:eastAsia="zh-CN"/>
        </w:rPr>
        <w:t>CASE</w:t>
      </w:r>
      <w:r w:rsidRPr="00713665">
        <w:rPr>
          <w:color w:val="auto"/>
          <w:sz w:val="24"/>
          <w:szCs w:val="24"/>
          <w:lang w:eastAsia="zh-CN"/>
        </w:rPr>
        <w:t xml:space="preserve"> – технологии, используемые для создания АИТ.</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eastAsia="zh-CN"/>
        </w:rPr>
        <w:t>Роль пользователя в создании АИТ и постановке задачи.</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eastAsia="zh-CN"/>
        </w:rPr>
        <w:t>План постановки задачи.</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eastAsia="zh-CN"/>
        </w:rPr>
        <w:t>Технология постановки задачи.</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eastAsia="zh-CN"/>
        </w:rPr>
        <w:t>Аппаратные средства</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eastAsia="zh-CN"/>
        </w:rPr>
        <w:t>Телекоммуникационные средства.</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eastAsia="zh-CN"/>
        </w:rPr>
        <w:t>Общее системное программное обеспечение.</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eastAsia="zh-CN"/>
        </w:rPr>
        <w:t>Общее прикладное программное обеспечение.</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eastAsia="zh-CN"/>
        </w:rPr>
        <w:t>Специальное программное обеспечение.</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eastAsia="zh-CN"/>
        </w:rPr>
        <w:t>Требования к программному обеспечению</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eastAsia="zh-CN"/>
        </w:rPr>
        <w:t>Сетевые технологии  передачи данных.</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eastAsia="zh-CN"/>
        </w:rPr>
        <w:t>Классификация сетевых технологий.</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eastAsia="zh-CN"/>
        </w:rPr>
        <w:t>Топология компьютерных сетей.</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eastAsia="zh-CN"/>
        </w:rPr>
        <w:t>Протоколы передачи данных.</w:t>
      </w:r>
    </w:p>
    <w:p w:rsidR="00670513" w:rsidRPr="00713665" w:rsidRDefault="00670513" w:rsidP="00B5070D">
      <w:pPr>
        <w:pStyle w:val="ListParagraph"/>
        <w:numPr>
          <w:ilvl w:val="0"/>
          <w:numId w:val="4"/>
        </w:numPr>
        <w:tabs>
          <w:tab w:val="left" w:pos="993"/>
          <w:tab w:val="left" w:pos="1134"/>
        </w:tabs>
        <w:suppressAutoHyphens/>
        <w:ind w:left="0" w:firstLine="709"/>
        <w:jc w:val="both"/>
        <w:rPr>
          <w:color w:val="auto"/>
          <w:sz w:val="24"/>
          <w:szCs w:val="24"/>
          <w:lang w:eastAsia="zh-CN"/>
        </w:rPr>
      </w:pPr>
      <w:r w:rsidRPr="00713665">
        <w:rPr>
          <w:color w:val="auto"/>
          <w:sz w:val="24"/>
          <w:szCs w:val="24"/>
          <w:lang w:eastAsia="zh-CN"/>
        </w:rPr>
        <w:t>Применение и разновидность классификаторов.</w:t>
      </w:r>
    </w:p>
    <w:p w:rsidR="00670513" w:rsidRPr="00713665" w:rsidRDefault="00670513" w:rsidP="00B5070D">
      <w:pPr>
        <w:pStyle w:val="ListParagraph"/>
        <w:numPr>
          <w:ilvl w:val="0"/>
          <w:numId w:val="4"/>
        </w:numPr>
        <w:tabs>
          <w:tab w:val="left" w:pos="993"/>
          <w:tab w:val="left" w:pos="1134"/>
        </w:tabs>
        <w:suppressAutoHyphens/>
        <w:ind w:left="0" w:firstLine="709"/>
        <w:jc w:val="both"/>
        <w:rPr>
          <w:color w:val="auto"/>
          <w:sz w:val="24"/>
          <w:szCs w:val="24"/>
          <w:lang w:eastAsia="zh-CN"/>
        </w:rPr>
      </w:pPr>
      <w:r w:rsidRPr="00713665">
        <w:rPr>
          <w:color w:val="auto"/>
          <w:sz w:val="24"/>
          <w:szCs w:val="24"/>
          <w:lang w:eastAsia="zh-CN"/>
        </w:rPr>
        <w:t>Составление классификаторов.</w:t>
      </w:r>
    </w:p>
    <w:p w:rsidR="00670513" w:rsidRPr="00713665" w:rsidRDefault="00670513" w:rsidP="00B5070D">
      <w:pPr>
        <w:pStyle w:val="ListParagraph"/>
        <w:numPr>
          <w:ilvl w:val="0"/>
          <w:numId w:val="4"/>
        </w:numPr>
        <w:tabs>
          <w:tab w:val="left" w:pos="993"/>
          <w:tab w:val="left" w:pos="1134"/>
        </w:tabs>
        <w:suppressAutoHyphens/>
        <w:ind w:left="0" w:firstLine="709"/>
        <w:jc w:val="both"/>
        <w:rPr>
          <w:color w:val="auto"/>
          <w:sz w:val="24"/>
          <w:szCs w:val="24"/>
          <w:lang w:eastAsia="zh-CN"/>
        </w:rPr>
      </w:pPr>
      <w:r w:rsidRPr="00713665">
        <w:rPr>
          <w:color w:val="auto"/>
          <w:sz w:val="24"/>
          <w:szCs w:val="24"/>
          <w:lang w:eastAsia="zh-CN"/>
        </w:rPr>
        <w:t>Системы кодирования информации.</w:t>
      </w:r>
    </w:p>
    <w:p w:rsidR="00670513" w:rsidRPr="00713665" w:rsidRDefault="00670513" w:rsidP="00B5070D">
      <w:pPr>
        <w:pStyle w:val="ListParagraph"/>
        <w:numPr>
          <w:ilvl w:val="0"/>
          <w:numId w:val="4"/>
        </w:numPr>
        <w:tabs>
          <w:tab w:val="left" w:pos="993"/>
          <w:tab w:val="left" w:pos="1134"/>
        </w:tabs>
        <w:suppressAutoHyphens/>
        <w:ind w:left="0" w:firstLine="709"/>
        <w:jc w:val="both"/>
        <w:rPr>
          <w:color w:val="auto"/>
          <w:sz w:val="24"/>
          <w:szCs w:val="24"/>
          <w:lang w:eastAsia="zh-CN"/>
        </w:rPr>
      </w:pPr>
      <w:r w:rsidRPr="00713665">
        <w:rPr>
          <w:color w:val="auto"/>
          <w:sz w:val="24"/>
          <w:szCs w:val="24"/>
          <w:lang w:eastAsia="zh-CN"/>
        </w:rPr>
        <w:t>Порядковая система кодирования.</w:t>
      </w:r>
    </w:p>
    <w:p w:rsidR="00670513" w:rsidRPr="00713665" w:rsidRDefault="00670513" w:rsidP="00B5070D">
      <w:pPr>
        <w:pStyle w:val="ListParagraph"/>
        <w:numPr>
          <w:ilvl w:val="0"/>
          <w:numId w:val="4"/>
        </w:numPr>
        <w:tabs>
          <w:tab w:val="left" w:pos="993"/>
          <w:tab w:val="left" w:pos="1134"/>
        </w:tabs>
        <w:suppressAutoHyphens/>
        <w:ind w:left="0" w:firstLine="709"/>
        <w:jc w:val="both"/>
        <w:rPr>
          <w:color w:val="auto"/>
          <w:sz w:val="24"/>
          <w:szCs w:val="24"/>
          <w:lang w:eastAsia="zh-CN"/>
        </w:rPr>
      </w:pPr>
      <w:r w:rsidRPr="00713665">
        <w:rPr>
          <w:color w:val="auto"/>
          <w:sz w:val="24"/>
          <w:szCs w:val="24"/>
          <w:lang w:eastAsia="zh-CN"/>
        </w:rPr>
        <w:t>Серийная система кодирования.</w:t>
      </w:r>
    </w:p>
    <w:p w:rsidR="00670513" w:rsidRPr="00713665" w:rsidRDefault="00670513" w:rsidP="00B5070D">
      <w:pPr>
        <w:pStyle w:val="ListParagraph"/>
        <w:numPr>
          <w:ilvl w:val="0"/>
          <w:numId w:val="4"/>
        </w:numPr>
        <w:tabs>
          <w:tab w:val="left" w:pos="993"/>
          <w:tab w:val="left" w:pos="1134"/>
        </w:tabs>
        <w:suppressAutoHyphens/>
        <w:ind w:left="0" w:firstLine="709"/>
        <w:jc w:val="both"/>
        <w:rPr>
          <w:color w:val="auto"/>
          <w:sz w:val="24"/>
          <w:szCs w:val="24"/>
          <w:lang w:eastAsia="zh-CN"/>
        </w:rPr>
      </w:pPr>
      <w:r w:rsidRPr="00713665">
        <w:rPr>
          <w:color w:val="auto"/>
          <w:sz w:val="24"/>
          <w:szCs w:val="24"/>
          <w:lang w:eastAsia="zh-CN"/>
        </w:rPr>
        <w:t>Позиционная система кодирования.</w:t>
      </w:r>
    </w:p>
    <w:p w:rsidR="00670513" w:rsidRPr="00713665" w:rsidRDefault="00670513" w:rsidP="00B5070D">
      <w:pPr>
        <w:pStyle w:val="ListParagraph"/>
        <w:numPr>
          <w:ilvl w:val="0"/>
          <w:numId w:val="4"/>
        </w:numPr>
        <w:tabs>
          <w:tab w:val="left" w:pos="993"/>
          <w:tab w:val="left" w:pos="1134"/>
        </w:tabs>
        <w:suppressAutoHyphens/>
        <w:ind w:left="0" w:firstLine="709"/>
        <w:jc w:val="both"/>
        <w:rPr>
          <w:color w:val="auto"/>
          <w:sz w:val="24"/>
          <w:szCs w:val="24"/>
          <w:lang w:eastAsia="zh-CN"/>
        </w:rPr>
      </w:pPr>
      <w:r w:rsidRPr="00713665">
        <w:rPr>
          <w:color w:val="auto"/>
          <w:sz w:val="24"/>
          <w:szCs w:val="24"/>
          <w:lang w:eastAsia="zh-CN"/>
        </w:rPr>
        <w:t>Комбинированная система кодирования.</w:t>
      </w:r>
    </w:p>
    <w:p w:rsidR="00670513" w:rsidRPr="00713665" w:rsidRDefault="00670513" w:rsidP="00B5070D">
      <w:pPr>
        <w:pStyle w:val="ListParagraph"/>
        <w:numPr>
          <w:ilvl w:val="0"/>
          <w:numId w:val="4"/>
        </w:numPr>
        <w:tabs>
          <w:tab w:val="left" w:pos="993"/>
          <w:tab w:val="left" w:pos="1134"/>
        </w:tabs>
        <w:suppressAutoHyphens/>
        <w:ind w:left="0" w:firstLine="709"/>
        <w:jc w:val="both"/>
        <w:rPr>
          <w:color w:val="auto"/>
          <w:sz w:val="24"/>
          <w:szCs w:val="24"/>
          <w:lang w:eastAsia="zh-CN"/>
        </w:rPr>
      </w:pPr>
      <w:r w:rsidRPr="00713665">
        <w:rPr>
          <w:color w:val="auto"/>
          <w:sz w:val="24"/>
          <w:szCs w:val="24"/>
          <w:lang w:eastAsia="zh-CN"/>
        </w:rPr>
        <w:t>Входная и выходная документация. Классификация документов.</w:t>
      </w:r>
    </w:p>
    <w:p w:rsidR="00670513" w:rsidRPr="00713665" w:rsidRDefault="00670513" w:rsidP="00B5070D">
      <w:pPr>
        <w:pStyle w:val="ListParagraph"/>
        <w:numPr>
          <w:ilvl w:val="0"/>
          <w:numId w:val="4"/>
        </w:numPr>
        <w:tabs>
          <w:tab w:val="left" w:pos="993"/>
          <w:tab w:val="left" w:pos="1134"/>
        </w:tabs>
        <w:suppressAutoHyphens/>
        <w:ind w:left="0" w:firstLine="709"/>
        <w:jc w:val="both"/>
        <w:rPr>
          <w:color w:val="auto"/>
          <w:sz w:val="24"/>
          <w:szCs w:val="24"/>
          <w:lang w:eastAsia="zh-CN"/>
        </w:rPr>
      </w:pPr>
      <w:r w:rsidRPr="00713665">
        <w:rPr>
          <w:color w:val="auto"/>
          <w:sz w:val="24"/>
          <w:szCs w:val="24"/>
          <w:lang w:eastAsia="zh-CN"/>
        </w:rPr>
        <w:t>Требования к унифицированной документации.</w:t>
      </w:r>
    </w:p>
    <w:p w:rsidR="00670513" w:rsidRPr="00713665" w:rsidRDefault="00670513" w:rsidP="00B5070D">
      <w:pPr>
        <w:pStyle w:val="ListParagraph"/>
        <w:numPr>
          <w:ilvl w:val="0"/>
          <w:numId w:val="4"/>
        </w:numPr>
        <w:tabs>
          <w:tab w:val="left" w:pos="993"/>
          <w:tab w:val="left" w:pos="1134"/>
        </w:tabs>
        <w:suppressAutoHyphens/>
        <w:ind w:left="0" w:firstLine="709"/>
        <w:jc w:val="both"/>
        <w:rPr>
          <w:color w:val="auto"/>
          <w:sz w:val="24"/>
          <w:szCs w:val="24"/>
          <w:lang w:eastAsia="zh-CN"/>
        </w:rPr>
      </w:pPr>
      <w:r w:rsidRPr="00713665">
        <w:rPr>
          <w:color w:val="auto"/>
          <w:sz w:val="24"/>
          <w:szCs w:val="24"/>
          <w:lang w:eastAsia="zh-CN"/>
        </w:rPr>
        <w:t>Состав и организация внутримашинного информационного обеспечения.</w:t>
      </w:r>
    </w:p>
    <w:p w:rsidR="00670513" w:rsidRPr="00713665" w:rsidRDefault="00670513" w:rsidP="00B5070D">
      <w:pPr>
        <w:pStyle w:val="ListParagraph"/>
        <w:numPr>
          <w:ilvl w:val="0"/>
          <w:numId w:val="4"/>
        </w:numPr>
        <w:tabs>
          <w:tab w:val="left" w:pos="993"/>
          <w:tab w:val="left" w:pos="1134"/>
        </w:tabs>
        <w:suppressAutoHyphens/>
        <w:ind w:left="0" w:firstLine="709"/>
        <w:jc w:val="both"/>
        <w:rPr>
          <w:color w:val="auto"/>
          <w:sz w:val="24"/>
          <w:szCs w:val="24"/>
          <w:lang w:eastAsia="zh-CN"/>
        </w:rPr>
      </w:pPr>
      <w:r w:rsidRPr="00713665">
        <w:rPr>
          <w:color w:val="auto"/>
          <w:sz w:val="24"/>
          <w:szCs w:val="24"/>
          <w:lang w:eastAsia="zh-CN"/>
        </w:rPr>
        <w:t>Технология обработки текстовой информации.</w:t>
      </w:r>
    </w:p>
    <w:p w:rsidR="00670513" w:rsidRPr="00713665" w:rsidRDefault="00670513" w:rsidP="00B5070D">
      <w:pPr>
        <w:pStyle w:val="ListParagraph"/>
        <w:numPr>
          <w:ilvl w:val="0"/>
          <w:numId w:val="4"/>
        </w:numPr>
        <w:tabs>
          <w:tab w:val="left" w:pos="993"/>
          <w:tab w:val="left" w:pos="1134"/>
        </w:tabs>
        <w:suppressAutoHyphens/>
        <w:ind w:left="0" w:firstLine="709"/>
        <w:jc w:val="both"/>
        <w:rPr>
          <w:color w:val="auto"/>
          <w:sz w:val="24"/>
          <w:szCs w:val="24"/>
          <w:lang w:eastAsia="zh-CN"/>
        </w:rPr>
      </w:pPr>
      <w:r w:rsidRPr="00713665">
        <w:rPr>
          <w:color w:val="auto"/>
          <w:sz w:val="24"/>
          <w:szCs w:val="24"/>
          <w:lang w:eastAsia="zh-CN"/>
        </w:rPr>
        <w:t>Технология обработки табличной информации.</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eastAsia="zh-CN"/>
        </w:rPr>
        <w:t>Внесение информации в Базу данных.</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eastAsia="zh-CN"/>
        </w:rPr>
        <w:t>Электронное информационное хранилище данных.</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eastAsia="zh-CN"/>
        </w:rPr>
        <w:t>Информационно-справочные системы, на примере «Система Юрист»</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eastAsia="zh-CN"/>
        </w:rPr>
        <w:t>Как использовать программное обеспечение в профессиональной деятельности</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eastAsia="zh-CN"/>
        </w:rPr>
        <w:t>Как применять компьютерные и телекоммуникационные средства</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eastAsia="zh-CN"/>
        </w:rPr>
        <w:t>Как работать с информационными справочно-правовыми системами</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eastAsia="zh-CN"/>
        </w:rPr>
        <w:t>Как использовать прикладные программы в профессиональной деятельности</w:t>
      </w:r>
    </w:p>
    <w:p w:rsidR="00670513" w:rsidRPr="00713665" w:rsidRDefault="00670513" w:rsidP="00B5070D">
      <w:pPr>
        <w:pStyle w:val="ListParagraph"/>
        <w:numPr>
          <w:ilvl w:val="0"/>
          <w:numId w:val="4"/>
        </w:numPr>
        <w:tabs>
          <w:tab w:val="left" w:pos="993"/>
          <w:tab w:val="left" w:pos="1134"/>
        </w:tabs>
        <w:suppressAutoHyphens/>
        <w:ind w:left="0" w:firstLine="709"/>
        <w:rPr>
          <w:color w:val="auto"/>
          <w:sz w:val="24"/>
          <w:szCs w:val="24"/>
          <w:lang w:eastAsia="zh-CN"/>
        </w:rPr>
      </w:pPr>
      <w:r w:rsidRPr="00713665">
        <w:rPr>
          <w:color w:val="auto"/>
          <w:sz w:val="24"/>
          <w:szCs w:val="24"/>
          <w:lang w:eastAsia="zh-CN"/>
        </w:rPr>
        <w:t>Как работать с электронной почтой</w:t>
      </w:r>
    </w:p>
    <w:p w:rsidR="00670513" w:rsidRPr="00713665" w:rsidRDefault="00670513" w:rsidP="00B5070D">
      <w:pPr>
        <w:pStyle w:val="ListParagraph"/>
        <w:numPr>
          <w:ilvl w:val="0"/>
          <w:numId w:val="4"/>
        </w:numPr>
        <w:tabs>
          <w:tab w:val="left" w:pos="993"/>
          <w:tab w:val="left" w:pos="1134"/>
        </w:tabs>
        <w:suppressAutoHyphens/>
        <w:ind w:left="0" w:firstLine="709"/>
        <w:rPr>
          <w:color w:val="FF0000"/>
          <w:sz w:val="24"/>
          <w:szCs w:val="24"/>
          <w:lang w:eastAsia="zh-CN"/>
        </w:rPr>
      </w:pPr>
      <w:r w:rsidRPr="00713665">
        <w:rPr>
          <w:color w:val="auto"/>
          <w:sz w:val="24"/>
          <w:szCs w:val="24"/>
          <w:lang w:eastAsia="zh-CN"/>
        </w:rPr>
        <w:t>Как использовать ресурсы локальных и глобальных информационных сетей</w:t>
      </w:r>
    </w:p>
    <w:p w:rsidR="00670513" w:rsidRPr="00713665" w:rsidRDefault="00670513" w:rsidP="0049356B">
      <w:pPr>
        <w:widowControl w:val="0"/>
        <w:tabs>
          <w:tab w:val="left" w:pos="6465"/>
        </w:tabs>
        <w:suppressAutoHyphens/>
        <w:spacing w:after="0" w:line="274" w:lineRule="exact"/>
        <w:jc w:val="center"/>
        <w:rPr>
          <w:rFonts w:ascii="Times New Roman" w:hAnsi="Times New Roman"/>
          <w:b/>
          <w:color w:val="FF0000"/>
          <w:sz w:val="24"/>
          <w:szCs w:val="24"/>
          <w:u w:val="single"/>
          <w:lang w:eastAsia="zh-CN"/>
        </w:rPr>
      </w:pPr>
    </w:p>
    <w:p w:rsidR="00670513" w:rsidRPr="00713665" w:rsidRDefault="00670513" w:rsidP="0049356B">
      <w:pPr>
        <w:widowControl w:val="0"/>
        <w:tabs>
          <w:tab w:val="left" w:pos="6465"/>
        </w:tabs>
        <w:suppressAutoHyphens/>
        <w:spacing w:after="0" w:line="274" w:lineRule="exact"/>
        <w:jc w:val="center"/>
        <w:rPr>
          <w:rFonts w:ascii="Times New Roman" w:hAnsi="Times New Roman"/>
          <w:b/>
          <w:sz w:val="24"/>
          <w:szCs w:val="24"/>
          <w:u w:val="single"/>
          <w:lang w:eastAsia="zh-CN"/>
        </w:rPr>
      </w:pPr>
      <w:r w:rsidRPr="00713665">
        <w:rPr>
          <w:rFonts w:ascii="Times New Roman" w:hAnsi="Times New Roman"/>
          <w:b/>
          <w:sz w:val="24"/>
          <w:szCs w:val="24"/>
          <w:u w:val="single"/>
          <w:lang w:eastAsia="zh-CN"/>
        </w:rPr>
        <w:t xml:space="preserve">Перечень практических заданий к другим формам контроля </w:t>
      </w:r>
    </w:p>
    <w:p w:rsidR="00670513" w:rsidRPr="00713665" w:rsidRDefault="00670513" w:rsidP="0049356B">
      <w:pPr>
        <w:suppressAutoHyphens/>
        <w:spacing w:after="0" w:line="240" w:lineRule="auto"/>
        <w:jc w:val="both"/>
        <w:rPr>
          <w:rFonts w:ascii="Times New Roman" w:hAnsi="Times New Roman"/>
          <w:b/>
          <w:sz w:val="24"/>
          <w:szCs w:val="24"/>
          <w:lang w:eastAsia="zh-CN"/>
        </w:rPr>
      </w:pPr>
    </w:p>
    <w:p w:rsidR="00670513" w:rsidRPr="00713665" w:rsidRDefault="00670513" w:rsidP="00B5070D">
      <w:pPr>
        <w:pStyle w:val="ListParagraph"/>
        <w:widowControl w:val="0"/>
        <w:numPr>
          <w:ilvl w:val="0"/>
          <w:numId w:val="3"/>
        </w:numPr>
        <w:suppressAutoHyphens/>
        <w:autoSpaceDE w:val="0"/>
        <w:autoSpaceDN w:val="0"/>
        <w:adjustRightInd w:val="0"/>
        <w:rPr>
          <w:color w:val="auto"/>
          <w:sz w:val="24"/>
          <w:szCs w:val="24"/>
          <w:lang w:eastAsia="zh-CN"/>
        </w:rPr>
      </w:pPr>
      <w:r w:rsidRPr="00713665">
        <w:rPr>
          <w:color w:val="auto"/>
          <w:sz w:val="24"/>
          <w:szCs w:val="24"/>
          <w:lang w:eastAsia="zh-CN"/>
        </w:rPr>
        <w:t>Составление таблицы, рассматривающей основные этапы развития (формирования) ИТ.</w:t>
      </w:r>
    </w:p>
    <w:p w:rsidR="00670513" w:rsidRPr="00713665" w:rsidRDefault="00670513" w:rsidP="00B5070D">
      <w:pPr>
        <w:pStyle w:val="ListParagraph"/>
        <w:numPr>
          <w:ilvl w:val="0"/>
          <w:numId w:val="3"/>
        </w:numPr>
        <w:tabs>
          <w:tab w:val="left" w:pos="709"/>
        </w:tabs>
        <w:jc w:val="both"/>
        <w:rPr>
          <w:color w:val="auto"/>
          <w:sz w:val="24"/>
          <w:szCs w:val="24"/>
          <w:shd w:val="clear" w:color="auto" w:fill="FFFFFF"/>
          <w:lang w:eastAsia="zh-CN"/>
        </w:rPr>
      </w:pPr>
      <w:r w:rsidRPr="00713665">
        <w:rPr>
          <w:color w:val="auto"/>
          <w:sz w:val="24"/>
          <w:szCs w:val="24"/>
          <w:shd w:val="clear" w:color="auto" w:fill="FFFFFF"/>
          <w:lang w:eastAsia="zh-CN"/>
        </w:rPr>
        <w:t>Организация поиска нормативных документов по реквизитам документа</w:t>
      </w:r>
    </w:p>
    <w:p w:rsidR="00670513" w:rsidRPr="00713665" w:rsidRDefault="00670513" w:rsidP="00B5070D">
      <w:pPr>
        <w:pStyle w:val="ListParagraph"/>
        <w:numPr>
          <w:ilvl w:val="0"/>
          <w:numId w:val="3"/>
        </w:numPr>
        <w:tabs>
          <w:tab w:val="left" w:pos="709"/>
        </w:tabs>
        <w:jc w:val="both"/>
        <w:rPr>
          <w:color w:val="auto"/>
          <w:sz w:val="24"/>
          <w:szCs w:val="24"/>
          <w:shd w:val="clear" w:color="auto" w:fill="FFFFFF"/>
          <w:lang w:eastAsia="zh-CN"/>
        </w:rPr>
      </w:pPr>
      <w:r w:rsidRPr="00713665">
        <w:rPr>
          <w:color w:val="auto"/>
          <w:sz w:val="24"/>
          <w:szCs w:val="24"/>
          <w:shd w:val="clear" w:color="auto" w:fill="FFFFFF"/>
          <w:lang w:eastAsia="zh-CN"/>
        </w:rPr>
        <w:t>Организация полнотекстового поиска</w:t>
      </w:r>
    </w:p>
    <w:p w:rsidR="00670513" w:rsidRPr="00713665" w:rsidRDefault="00670513" w:rsidP="00B5070D">
      <w:pPr>
        <w:pStyle w:val="ListParagraph"/>
        <w:numPr>
          <w:ilvl w:val="0"/>
          <w:numId w:val="3"/>
        </w:numPr>
        <w:tabs>
          <w:tab w:val="left" w:pos="709"/>
        </w:tabs>
        <w:jc w:val="both"/>
        <w:rPr>
          <w:color w:val="auto"/>
          <w:sz w:val="24"/>
          <w:szCs w:val="24"/>
          <w:shd w:val="clear" w:color="auto" w:fill="FFFFFF"/>
          <w:lang w:eastAsia="zh-CN"/>
        </w:rPr>
      </w:pPr>
      <w:r w:rsidRPr="00713665">
        <w:rPr>
          <w:color w:val="auto"/>
          <w:sz w:val="24"/>
          <w:szCs w:val="24"/>
          <w:shd w:val="clear" w:color="auto" w:fill="FFFFFF"/>
          <w:lang w:eastAsia="zh-CN"/>
        </w:rPr>
        <w:t>Работа со списком, поиск справочной информации</w:t>
      </w:r>
    </w:p>
    <w:p w:rsidR="00670513" w:rsidRPr="00713665" w:rsidRDefault="00670513" w:rsidP="00B5070D">
      <w:pPr>
        <w:pStyle w:val="ListParagraph"/>
        <w:numPr>
          <w:ilvl w:val="0"/>
          <w:numId w:val="3"/>
        </w:numPr>
        <w:tabs>
          <w:tab w:val="left" w:pos="709"/>
        </w:tabs>
        <w:jc w:val="both"/>
        <w:rPr>
          <w:color w:val="auto"/>
          <w:sz w:val="24"/>
          <w:szCs w:val="24"/>
          <w:shd w:val="clear" w:color="auto" w:fill="FFFFFF"/>
          <w:lang w:eastAsia="zh-CN"/>
        </w:rPr>
      </w:pPr>
      <w:r w:rsidRPr="00713665">
        <w:rPr>
          <w:color w:val="auto"/>
          <w:sz w:val="24"/>
          <w:szCs w:val="24"/>
          <w:shd w:val="clear" w:color="auto" w:fill="FFFFFF"/>
          <w:lang w:eastAsia="zh-CN"/>
        </w:rPr>
        <w:t>Работа с формами</w:t>
      </w:r>
    </w:p>
    <w:p w:rsidR="00670513" w:rsidRPr="00713665" w:rsidRDefault="00670513" w:rsidP="00B5070D">
      <w:pPr>
        <w:pStyle w:val="ListParagraph"/>
        <w:numPr>
          <w:ilvl w:val="0"/>
          <w:numId w:val="3"/>
        </w:numPr>
        <w:tabs>
          <w:tab w:val="left" w:pos="709"/>
        </w:tabs>
        <w:jc w:val="both"/>
        <w:rPr>
          <w:color w:val="auto"/>
          <w:sz w:val="24"/>
          <w:szCs w:val="24"/>
          <w:shd w:val="clear" w:color="auto" w:fill="FFFFFF"/>
          <w:lang w:eastAsia="zh-CN"/>
        </w:rPr>
      </w:pPr>
      <w:r w:rsidRPr="00713665">
        <w:rPr>
          <w:color w:val="auto"/>
          <w:sz w:val="24"/>
          <w:szCs w:val="24"/>
          <w:shd w:val="clear" w:color="auto" w:fill="FFFFFF"/>
          <w:lang w:eastAsia="zh-CN"/>
        </w:rPr>
        <w:t>Работа с папками, объединение и вычитание папок</w:t>
      </w:r>
    </w:p>
    <w:p w:rsidR="00670513" w:rsidRPr="00713665" w:rsidRDefault="00670513" w:rsidP="00B5070D">
      <w:pPr>
        <w:pStyle w:val="ListParagraph"/>
        <w:numPr>
          <w:ilvl w:val="0"/>
          <w:numId w:val="3"/>
        </w:numPr>
        <w:tabs>
          <w:tab w:val="left" w:pos="709"/>
        </w:tabs>
        <w:jc w:val="both"/>
        <w:rPr>
          <w:color w:val="auto"/>
          <w:sz w:val="24"/>
          <w:szCs w:val="24"/>
          <w:shd w:val="clear" w:color="auto" w:fill="FFFFFF"/>
          <w:lang w:eastAsia="zh-CN"/>
        </w:rPr>
      </w:pPr>
      <w:r w:rsidRPr="00713665">
        <w:rPr>
          <w:color w:val="auto"/>
          <w:sz w:val="24"/>
          <w:szCs w:val="24"/>
          <w:shd w:val="clear" w:color="auto" w:fill="FFFFFF"/>
          <w:lang w:eastAsia="zh-CN"/>
        </w:rPr>
        <w:t>Работа с закладками</w:t>
      </w:r>
    </w:p>
    <w:p w:rsidR="00670513" w:rsidRPr="00713665" w:rsidRDefault="00670513" w:rsidP="00B5070D">
      <w:pPr>
        <w:pStyle w:val="ListParagraph"/>
        <w:numPr>
          <w:ilvl w:val="0"/>
          <w:numId w:val="3"/>
        </w:numPr>
        <w:tabs>
          <w:tab w:val="left" w:pos="709"/>
        </w:tabs>
        <w:jc w:val="both"/>
        <w:rPr>
          <w:color w:val="auto"/>
          <w:sz w:val="24"/>
          <w:szCs w:val="24"/>
          <w:shd w:val="clear" w:color="auto" w:fill="FFFFFF"/>
          <w:lang w:eastAsia="zh-CN"/>
        </w:rPr>
      </w:pPr>
      <w:r w:rsidRPr="00713665">
        <w:rPr>
          <w:color w:val="auto"/>
          <w:sz w:val="24"/>
          <w:szCs w:val="24"/>
          <w:shd w:val="clear" w:color="auto" w:fill="FFFFFF"/>
          <w:lang w:eastAsia="zh-CN"/>
        </w:rPr>
        <w:t>Использование правового навигатора для поиска справочной информации</w:t>
      </w:r>
    </w:p>
    <w:p w:rsidR="00670513" w:rsidRPr="00713665" w:rsidRDefault="00670513" w:rsidP="00B5070D">
      <w:pPr>
        <w:pStyle w:val="ListParagraph"/>
        <w:numPr>
          <w:ilvl w:val="0"/>
          <w:numId w:val="3"/>
        </w:numPr>
        <w:suppressAutoHyphens/>
        <w:overflowPunct w:val="0"/>
        <w:autoSpaceDE w:val="0"/>
        <w:autoSpaceDN w:val="0"/>
        <w:adjustRightInd w:val="0"/>
        <w:jc w:val="both"/>
        <w:textAlignment w:val="baseline"/>
        <w:rPr>
          <w:color w:val="auto"/>
          <w:sz w:val="24"/>
          <w:szCs w:val="24"/>
          <w:lang w:eastAsia="zh-CN"/>
        </w:rPr>
      </w:pPr>
      <w:r w:rsidRPr="00713665">
        <w:rPr>
          <w:color w:val="auto"/>
          <w:sz w:val="24"/>
          <w:szCs w:val="24"/>
          <w:lang w:eastAsia="zh-CN"/>
        </w:rPr>
        <w:t>Работа с макетами пенсионных дел</w:t>
      </w:r>
    </w:p>
    <w:p w:rsidR="00670513" w:rsidRPr="00713665" w:rsidRDefault="00670513" w:rsidP="00B5070D">
      <w:pPr>
        <w:pStyle w:val="ListParagraph"/>
        <w:numPr>
          <w:ilvl w:val="0"/>
          <w:numId w:val="3"/>
        </w:numPr>
        <w:suppressAutoHyphens/>
        <w:overflowPunct w:val="0"/>
        <w:autoSpaceDE w:val="0"/>
        <w:autoSpaceDN w:val="0"/>
        <w:adjustRightInd w:val="0"/>
        <w:jc w:val="both"/>
        <w:textAlignment w:val="baseline"/>
        <w:rPr>
          <w:color w:val="auto"/>
          <w:sz w:val="24"/>
          <w:szCs w:val="24"/>
          <w:lang w:eastAsia="zh-CN"/>
        </w:rPr>
      </w:pPr>
      <w:r w:rsidRPr="00713665">
        <w:rPr>
          <w:color w:val="auto"/>
          <w:sz w:val="24"/>
          <w:szCs w:val="24"/>
          <w:lang w:eastAsia="zh-CN"/>
        </w:rPr>
        <w:t>Ввод сведений о трудовом стаже, среднем заработке, трудовых взносах</w:t>
      </w:r>
    </w:p>
    <w:p w:rsidR="00670513" w:rsidRPr="00713665" w:rsidRDefault="00670513" w:rsidP="00B5070D">
      <w:pPr>
        <w:pStyle w:val="ListParagraph"/>
        <w:numPr>
          <w:ilvl w:val="0"/>
          <w:numId w:val="3"/>
        </w:numPr>
        <w:suppressAutoHyphens/>
        <w:overflowPunct w:val="0"/>
        <w:autoSpaceDE w:val="0"/>
        <w:autoSpaceDN w:val="0"/>
        <w:adjustRightInd w:val="0"/>
        <w:jc w:val="both"/>
        <w:textAlignment w:val="baseline"/>
        <w:rPr>
          <w:color w:val="auto"/>
          <w:sz w:val="24"/>
          <w:szCs w:val="24"/>
          <w:lang w:eastAsia="zh-CN"/>
        </w:rPr>
      </w:pPr>
      <w:r w:rsidRPr="00713665">
        <w:rPr>
          <w:color w:val="auto"/>
          <w:sz w:val="24"/>
          <w:szCs w:val="24"/>
          <w:lang w:eastAsia="zh-CN"/>
        </w:rPr>
        <w:t>Вычисление общего трудового стажа</w:t>
      </w:r>
    </w:p>
    <w:p w:rsidR="00670513" w:rsidRPr="00713665" w:rsidRDefault="00670513" w:rsidP="00B5070D">
      <w:pPr>
        <w:pStyle w:val="ListParagraph"/>
        <w:numPr>
          <w:ilvl w:val="0"/>
          <w:numId w:val="3"/>
        </w:numPr>
        <w:suppressAutoHyphens/>
        <w:overflowPunct w:val="0"/>
        <w:autoSpaceDE w:val="0"/>
        <w:autoSpaceDN w:val="0"/>
        <w:adjustRightInd w:val="0"/>
        <w:jc w:val="both"/>
        <w:textAlignment w:val="baseline"/>
        <w:rPr>
          <w:color w:val="auto"/>
          <w:sz w:val="24"/>
          <w:szCs w:val="24"/>
          <w:lang w:eastAsia="zh-CN"/>
        </w:rPr>
      </w:pPr>
      <w:r w:rsidRPr="00713665">
        <w:rPr>
          <w:color w:val="auto"/>
          <w:sz w:val="24"/>
          <w:szCs w:val="24"/>
          <w:lang w:eastAsia="zh-CN"/>
        </w:rPr>
        <w:t>Ввод данных, получение результатов, назначение пособий на детей до 16 лет и т.д</w:t>
      </w:r>
    </w:p>
    <w:p w:rsidR="00670513" w:rsidRPr="00713665" w:rsidRDefault="00670513" w:rsidP="00B5070D">
      <w:pPr>
        <w:pStyle w:val="ListParagraph"/>
        <w:numPr>
          <w:ilvl w:val="0"/>
          <w:numId w:val="3"/>
        </w:numPr>
        <w:suppressAutoHyphens/>
        <w:overflowPunct w:val="0"/>
        <w:autoSpaceDE w:val="0"/>
        <w:autoSpaceDN w:val="0"/>
        <w:adjustRightInd w:val="0"/>
        <w:jc w:val="both"/>
        <w:textAlignment w:val="baseline"/>
        <w:rPr>
          <w:color w:val="auto"/>
          <w:sz w:val="24"/>
          <w:szCs w:val="24"/>
          <w:lang w:eastAsia="zh-CN"/>
        </w:rPr>
      </w:pPr>
      <w:r w:rsidRPr="00713665">
        <w:rPr>
          <w:color w:val="auto"/>
          <w:sz w:val="24"/>
          <w:szCs w:val="24"/>
          <w:lang w:eastAsia="zh-CN"/>
        </w:rPr>
        <w:t>Ввод и обработка индивидуальных сведений застрахованного лица</w:t>
      </w:r>
    </w:p>
    <w:p w:rsidR="00670513" w:rsidRPr="00713665" w:rsidRDefault="00670513" w:rsidP="00D9396F">
      <w:pPr>
        <w:widowControl w:val="0"/>
        <w:suppressAutoHyphens/>
        <w:autoSpaceDE w:val="0"/>
        <w:autoSpaceDN w:val="0"/>
        <w:adjustRightInd w:val="0"/>
        <w:spacing w:after="0" w:line="240" w:lineRule="auto"/>
        <w:rPr>
          <w:rFonts w:ascii="Times New Roman" w:hAnsi="Times New Roman"/>
          <w:sz w:val="24"/>
          <w:szCs w:val="24"/>
          <w:lang w:eastAsia="zh-CN"/>
        </w:rPr>
      </w:pPr>
    </w:p>
    <w:p w:rsidR="00670513" w:rsidRPr="00713665" w:rsidRDefault="00670513" w:rsidP="00D9396F">
      <w:pPr>
        <w:widowControl w:val="0"/>
        <w:suppressAutoHyphens/>
        <w:autoSpaceDE w:val="0"/>
        <w:autoSpaceDN w:val="0"/>
        <w:adjustRightInd w:val="0"/>
        <w:spacing w:after="0" w:line="240" w:lineRule="auto"/>
        <w:rPr>
          <w:rFonts w:ascii="Times New Roman" w:hAnsi="Times New Roman"/>
          <w:sz w:val="24"/>
          <w:szCs w:val="24"/>
          <w:lang w:eastAsia="zh-CN"/>
        </w:rPr>
      </w:pPr>
    </w:p>
    <w:p w:rsidR="00670513" w:rsidRPr="00713665" w:rsidRDefault="00670513" w:rsidP="0049356B">
      <w:pPr>
        <w:suppressAutoHyphens/>
        <w:spacing w:after="0" w:line="240" w:lineRule="auto"/>
        <w:ind w:firstLine="720"/>
        <w:jc w:val="center"/>
        <w:rPr>
          <w:rFonts w:ascii="Times New Roman" w:hAnsi="Times New Roman"/>
          <w:b/>
          <w:bCs/>
          <w:sz w:val="24"/>
          <w:szCs w:val="24"/>
          <w:lang w:eastAsia="zh-CN"/>
        </w:rPr>
      </w:pPr>
    </w:p>
    <w:p w:rsidR="00670513" w:rsidRPr="00713665" w:rsidRDefault="00670513" w:rsidP="00C569AB">
      <w:pPr>
        <w:spacing w:after="0" w:line="240" w:lineRule="auto"/>
        <w:ind w:firstLine="720"/>
        <w:jc w:val="center"/>
        <w:rPr>
          <w:rFonts w:ascii="Times New Roman" w:hAnsi="Times New Roman"/>
          <w:b/>
          <w:sz w:val="24"/>
          <w:szCs w:val="24"/>
        </w:rPr>
      </w:pPr>
    </w:p>
    <w:p w:rsidR="00670513" w:rsidRPr="00713665" w:rsidRDefault="00670513" w:rsidP="00C569AB">
      <w:pPr>
        <w:rPr>
          <w:rFonts w:ascii="Times New Roman" w:hAnsi="Times New Roman"/>
          <w:sz w:val="24"/>
          <w:szCs w:val="24"/>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C569AB">
      <w:pPr>
        <w:suppressAutoHyphens/>
        <w:spacing w:after="0" w:line="240" w:lineRule="auto"/>
        <w:ind w:firstLine="720"/>
        <w:jc w:val="center"/>
        <w:rPr>
          <w:color w:val="FF0000"/>
        </w:rPr>
      </w:pPr>
    </w:p>
    <w:p w:rsidR="00670513" w:rsidRPr="00713665" w:rsidRDefault="00670513" w:rsidP="004A5FE0">
      <w:pPr>
        <w:spacing w:after="0" w:line="240" w:lineRule="auto"/>
        <w:jc w:val="center"/>
        <w:rPr>
          <w:rFonts w:ascii="Times New Roman" w:hAnsi="Times New Roman"/>
          <w:sz w:val="24"/>
          <w:szCs w:val="24"/>
        </w:rPr>
      </w:pPr>
      <w:r w:rsidRPr="00713665">
        <w:rPr>
          <w:rFonts w:ascii="Times New Roman" w:hAnsi="Times New Roman"/>
          <w:sz w:val="24"/>
          <w:szCs w:val="24"/>
        </w:rPr>
        <w:t>Частное профессиональное образовательное учреждение</w:t>
      </w:r>
    </w:p>
    <w:p w:rsidR="00670513" w:rsidRPr="00713665" w:rsidRDefault="00670513" w:rsidP="004A5FE0">
      <w:pPr>
        <w:spacing w:after="0" w:line="240" w:lineRule="auto"/>
        <w:jc w:val="center"/>
        <w:rPr>
          <w:rFonts w:ascii="Times New Roman" w:hAnsi="Times New Roman"/>
          <w:sz w:val="24"/>
          <w:szCs w:val="24"/>
        </w:rPr>
      </w:pPr>
      <w:r w:rsidRPr="00713665">
        <w:rPr>
          <w:rFonts w:ascii="Times New Roman" w:hAnsi="Times New Roman"/>
          <w:sz w:val="24"/>
          <w:szCs w:val="24"/>
        </w:rPr>
        <w:t>«СЕВЕРО-КАВКАЗСКИЙ КОЛЛЕДЖ ИННОВАЦИОННЫХ ТЕХНОЛОГИЙ»</w:t>
      </w:r>
    </w:p>
    <w:p w:rsidR="00670513" w:rsidRPr="00713665" w:rsidRDefault="00670513" w:rsidP="004A5FE0">
      <w:pPr>
        <w:spacing w:after="0" w:line="240" w:lineRule="auto"/>
        <w:jc w:val="center"/>
        <w:rPr>
          <w:rFonts w:ascii="Times New Roman" w:hAnsi="Times New Roman"/>
          <w:sz w:val="24"/>
          <w:szCs w:val="24"/>
        </w:rPr>
      </w:pPr>
    </w:p>
    <w:tbl>
      <w:tblPr>
        <w:tblW w:w="0" w:type="auto"/>
        <w:tblLook w:val="00A0"/>
      </w:tblPr>
      <w:tblGrid>
        <w:gridCol w:w="2946"/>
        <w:gridCol w:w="3817"/>
        <w:gridCol w:w="2808"/>
      </w:tblGrid>
      <w:tr w:rsidR="00670513" w:rsidRPr="00713665" w:rsidTr="004A5FE0">
        <w:tc>
          <w:tcPr>
            <w:tcW w:w="3227" w:type="dxa"/>
          </w:tcPr>
          <w:p w:rsidR="00670513" w:rsidRPr="00713665" w:rsidRDefault="00670513" w:rsidP="004A5FE0">
            <w:pPr>
              <w:spacing w:after="0" w:line="240" w:lineRule="auto"/>
              <w:jc w:val="both"/>
              <w:rPr>
                <w:rFonts w:ascii="Times New Roman" w:hAnsi="Times New Roman"/>
                <w:sz w:val="24"/>
                <w:szCs w:val="24"/>
              </w:rPr>
            </w:pPr>
            <w:r w:rsidRPr="00713665">
              <w:rPr>
                <w:rFonts w:ascii="Times New Roman" w:hAnsi="Times New Roman"/>
                <w:sz w:val="24"/>
                <w:szCs w:val="24"/>
              </w:rPr>
              <w:t xml:space="preserve">Рассмотрены и утверждены </w:t>
            </w:r>
          </w:p>
          <w:p w:rsidR="00670513" w:rsidRPr="00713665" w:rsidRDefault="00670513" w:rsidP="004A5FE0">
            <w:pPr>
              <w:spacing w:after="0" w:line="240" w:lineRule="auto"/>
              <w:jc w:val="both"/>
              <w:rPr>
                <w:rFonts w:ascii="Times New Roman" w:hAnsi="Times New Roman"/>
                <w:sz w:val="24"/>
                <w:szCs w:val="24"/>
              </w:rPr>
            </w:pPr>
            <w:r w:rsidRPr="00713665">
              <w:rPr>
                <w:rFonts w:ascii="Times New Roman" w:hAnsi="Times New Roman"/>
                <w:sz w:val="24"/>
                <w:szCs w:val="24"/>
              </w:rPr>
              <w:t xml:space="preserve">на Педагогическом совете </w:t>
            </w:r>
          </w:p>
          <w:p w:rsidR="00670513" w:rsidRPr="00713665" w:rsidRDefault="00670513" w:rsidP="00713665">
            <w:pPr>
              <w:spacing w:after="0" w:line="240" w:lineRule="auto"/>
              <w:jc w:val="both"/>
              <w:rPr>
                <w:rFonts w:ascii="Times New Roman" w:hAnsi="Times New Roman"/>
                <w:sz w:val="24"/>
                <w:szCs w:val="24"/>
              </w:rPr>
            </w:pPr>
            <w:r w:rsidRPr="00713665">
              <w:rPr>
                <w:rFonts w:ascii="Times New Roman" w:hAnsi="Times New Roman"/>
                <w:sz w:val="24"/>
                <w:szCs w:val="24"/>
              </w:rPr>
              <w:t>от 14.05.2024 Протокол № 04</w:t>
            </w:r>
          </w:p>
        </w:tc>
        <w:tc>
          <w:tcPr>
            <w:tcW w:w="3260" w:type="dxa"/>
          </w:tcPr>
          <w:p w:rsidR="00670513" w:rsidRPr="00713665" w:rsidRDefault="00670513" w:rsidP="004A5FE0">
            <w:pPr>
              <w:spacing w:after="0" w:line="240" w:lineRule="auto"/>
              <w:jc w:val="center"/>
              <w:rPr>
                <w:rFonts w:ascii="Times New Roman" w:hAnsi="Times New Roman"/>
                <w:sz w:val="24"/>
                <w:szCs w:val="24"/>
              </w:rPr>
            </w:pPr>
            <w:r>
              <w:rPr>
                <w:rFonts w:eastAsia="Times New Roman"/>
              </w:rPr>
              <w:object w:dxaOrig="4216" w:dyaOrig="1905">
                <v:shape id="_x0000_i1027" type="#_x0000_t75" style="width:179pt;height:81pt" o:ole="">
                  <v:imagedata r:id="rId7" o:title=""/>
                </v:shape>
                <o:OLEObject Type="Embed" ProgID="Paint.Picture" ShapeID="_x0000_i1027" DrawAspect="Content" ObjectID="_1789147706" r:id="rId35"/>
              </w:object>
            </w:r>
          </w:p>
        </w:tc>
        <w:tc>
          <w:tcPr>
            <w:tcW w:w="3084" w:type="dxa"/>
          </w:tcPr>
          <w:p w:rsidR="00670513" w:rsidRPr="00713665" w:rsidRDefault="00670513" w:rsidP="004A5FE0">
            <w:pPr>
              <w:spacing w:after="0" w:line="240" w:lineRule="auto"/>
              <w:jc w:val="center"/>
              <w:rPr>
                <w:rFonts w:ascii="Times New Roman" w:hAnsi="Times New Roman"/>
                <w:sz w:val="24"/>
                <w:szCs w:val="24"/>
              </w:rPr>
            </w:pPr>
            <w:r w:rsidRPr="00713665">
              <w:rPr>
                <w:rFonts w:ascii="Times New Roman" w:hAnsi="Times New Roman"/>
                <w:sz w:val="24"/>
                <w:szCs w:val="24"/>
              </w:rPr>
              <w:t>УТВЕРЖДАЮ</w:t>
            </w:r>
          </w:p>
          <w:p w:rsidR="00670513" w:rsidRPr="00713665" w:rsidRDefault="00670513" w:rsidP="004A5FE0">
            <w:pPr>
              <w:spacing w:after="0" w:line="240" w:lineRule="auto"/>
              <w:rPr>
                <w:rFonts w:ascii="Times New Roman" w:hAnsi="Times New Roman"/>
                <w:sz w:val="24"/>
                <w:szCs w:val="24"/>
              </w:rPr>
            </w:pPr>
            <w:r w:rsidRPr="00713665">
              <w:rPr>
                <w:rFonts w:ascii="Times New Roman" w:hAnsi="Times New Roman"/>
                <w:sz w:val="24"/>
                <w:szCs w:val="24"/>
              </w:rPr>
              <w:t>Директор ЧПОУ «СККИТ»</w:t>
            </w:r>
          </w:p>
          <w:p w:rsidR="00670513" w:rsidRPr="00713665" w:rsidRDefault="00670513" w:rsidP="004A5FE0">
            <w:pPr>
              <w:spacing w:after="0" w:line="240" w:lineRule="auto"/>
              <w:jc w:val="center"/>
              <w:rPr>
                <w:rFonts w:ascii="Times New Roman" w:hAnsi="Times New Roman"/>
                <w:sz w:val="24"/>
                <w:szCs w:val="24"/>
              </w:rPr>
            </w:pPr>
            <w:r w:rsidRPr="00713665">
              <w:rPr>
                <w:rFonts w:ascii="Times New Roman" w:hAnsi="Times New Roman"/>
                <w:sz w:val="24"/>
                <w:szCs w:val="24"/>
              </w:rPr>
              <w:t>А.В. Жукова</w:t>
            </w:r>
          </w:p>
          <w:p w:rsidR="00670513" w:rsidRPr="00713665" w:rsidRDefault="00670513" w:rsidP="004A5FE0">
            <w:pPr>
              <w:spacing w:after="0" w:line="240" w:lineRule="auto"/>
              <w:jc w:val="both"/>
              <w:rPr>
                <w:rFonts w:ascii="Times New Roman" w:hAnsi="Times New Roman"/>
                <w:sz w:val="24"/>
                <w:szCs w:val="24"/>
              </w:rPr>
            </w:pPr>
            <w:r w:rsidRPr="00713665">
              <w:rPr>
                <w:rFonts w:ascii="Times New Roman" w:hAnsi="Times New Roman"/>
                <w:sz w:val="24"/>
                <w:szCs w:val="24"/>
              </w:rPr>
              <w:t>«14» мая 2024</w:t>
            </w:r>
          </w:p>
          <w:p w:rsidR="00670513" w:rsidRPr="00713665" w:rsidRDefault="00670513" w:rsidP="004A5FE0">
            <w:pPr>
              <w:spacing w:after="0" w:line="240" w:lineRule="auto"/>
              <w:rPr>
                <w:rFonts w:ascii="Times New Roman" w:hAnsi="Times New Roman"/>
                <w:sz w:val="24"/>
                <w:szCs w:val="24"/>
              </w:rPr>
            </w:pPr>
          </w:p>
        </w:tc>
      </w:tr>
    </w:tbl>
    <w:p w:rsidR="00670513" w:rsidRPr="00713665" w:rsidRDefault="00670513" w:rsidP="004A5FE0">
      <w:pPr>
        <w:spacing w:after="0" w:line="240" w:lineRule="auto"/>
        <w:jc w:val="center"/>
        <w:rPr>
          <w:rFonts w:ascii="Times New Roman" w:hAnsi="Times New Roman"/>
          <w:sz w:val="24"/>
          <w:szCs w:val="24"/>
        </w:rPr>
      </w:pPr>
    </w:p>
    <w:p w:rsidR="00670513" w:rsidRPr="00713665" w:rsidRDefault="00670513" w:rsidP="004A5FE0">
      <w:pPr>
        <w:spacing w:after="0" w:line="240" w:lineRule="auto"/>
        <w:jc w:val="both"/>
        <w:rPr>
          <w:rFonts w:ascii="Times New Roman" w:hAnsi="Times New Roman"/>
          <w:b/>
          <w:sz w:val="24"/>
          <w:szCs w:val="24"/>
        </w:rPr>
      </w:pPr>
    </w:p>
    <w:p w:rsidR="00670513" w:rsidRPr="00713665" w:rsidRDefault="00670513" w:rsidP="004A5FE0">
      <w:pPr>
        <w:spacing w:after="0" w:line="240" w:lineRule="auto"/>
        <w:jc w:val="center"/>
        <w:rPr>
          <w:rFonts w:ascii="Times New Roman" w:hAnsi="Times New Roman"/>
          <w:b/>
          <w:sz w:val="24"/>
          <w:szCs w:val="24"/>
        </w:rPr>
      </w:pPr>
    </w:p>
    <w:p w:rsidR="00670513" w:rsidRPr="00713665" w:rsidRDefault="00670513" w:rsidP="004A5FE0">
      <w:pPr>
        <w:spacing w:after="0" w:line="240" w:lineRule="auto"/>
        <w:jc w:val="center"/>
        <w:rPr>
          <w:rFonts w:ascii="Times New Roman" w:hAnsi="Times New Roman"/>
          <w:b/>
          <w:sz w:val="24"/>
          <w:szCs w:val="24"/>
        </w:rPr>
      </w:pPr>
    </w:p>
    <w:p w:rsidR="00670513" w:rsidRPr="00713665" w:rsidRDefault="00670513" w:rsidP="004A5FE0">
      <w:pPr>
        <w:spacing w:after="0" w:line="240" w:lineRule="auto"/>
        <w:jc w:val="center"/>
        <w:rPr>
          <w:rFonts w:ascii="Times New Roman" w:hAnsi="Times New Roman"/>
          <w:b/>
          <w:sz w:val="24"/>
          <w:szCs w:val="24"/>
        </w:rPr>
      </w:pPr>
      <w:r w:rsidRPr="00713665">
        <w:rPr>
          <w:rFonts w:ascii="Times New Roman" w:hAnsi="Times New Roman"/>
          <w:b/>
          <w:sz w:val="24"/>
          <w:szCs w:val="24"/>
        </w:rPr>
        <w:t>МЕТОДИЧЕСКИЕ РЕКОМЕНДАЦИИ</w:t>
      </w:r>
    </w:p>
    <w:p w:rsidR="00670513" w:rsidRPr="00713665" w:rsidRDefault="00670513" w:rsidP="004A5FE0">
      <w:pPr>
        <w:spacing w:after="0" w:line="240" w:lineRule="auto"/>
        <w:jc w:val="center"/>
        <w:rPr>
          <w:rFonts w:ascii="Times New Roman" w:hAnsi="Times New Roman"/>
          <w:b/>
          <w:sz w:val="24"/>
          <w:szCs w:val="24"/>
        </w:rPr>
      </w:pPr>
    </w:p>
    <w:p w:rsidR="00670513" w:rsidRPr="00713665" w:rsidRDefault="00670513" w:rsidP="004A5FE0">
      <w:pPr>
        <w:spacing w:after="0" w:line="240" w:lineRule="auto"/>
        <w:jc w:val="center"/>
        <w:rPr>
          <w:rFonts w:ascii="Times New Roman" w:hAnsi="Times New Roman"/>
          <w:b/>
          <w:sz w:val="24"/>
          <w:szCs w:val="24"/>
          <w:lang w:eastAsia="ru-RU"/>
        </w:rPr>
      </w:pPr>
    </w:p>
    <w:p w:rsidR="00670513" w:rsidRPr="00713665" w:rsidRDefault="00670513" w:rsidP="004A5FE0">
      <w:pPr>
        <w:spacing w:after="0" w:line="240" w:lineRule="auto"/>
        <w:jc w:val="center"/>
        <w:rPr>
          <w:rFonts w:ascii="Times New Roman" w:hAnsi="Times New Roman"/>
          <w:b/>
          <w:sz w:val="24"/>
          <w:szCs w:val="24"/>
          <w:lang w:eastAsia="ru-RU"/>
        </w:rPr>
      </w:pPr>
      <w:r w:rsidRPr="00713665">
        <w:rPr>
          <w:rFonts w:ascii="Times New Roman" w:hAnsi="Times New Roman"/>
          <w:b/>
          <w:sz w:val="24"/>
          <w:szCs w:val="24"/>
          <w:lang w:eastAsia="ru-RU"/>
        </w:rPr>
        <w:t>РАБОЧЕЙ ПРОГРАММЫ УЧЕБНОЙ ДИСЦИПЛИНЫ</w:t>
      </w:r>
    </w:p>
    <w:p w:rsidR="00670513" w:rsidRPr="00713665" w:rsidRDefault="00670513" w:rsidP="004A5FE0">
      <w:pPr>
        <w:spacing w:after="0" w:line="240" w:lineRule="auto"/>
        <w:jc w:val="center"/>
        <w:rPr>
          <w:rFonts w:ascii="Times New Roman" w:hAnsi="Times New Roman"/>
          <w:b/>
          <w:sz w:val="24"/>
          <w:szCs w:val="24"/>
          <w:lang w:eastAsia="ru-RU"/>
        </w:rPr>
      </w:pPr>
    </w:p>
    <w:p w:rsidR="00670513" w:rsidRPr="00713665" w:rsidRDefault="00670513" w:rsidP="00713665">
      <w:pPr>
        <w:widowControl w:val="0"/>
        <w:suppressAutoHyphens/>
        <w:spacing w:after="0" w:line="360" w:lineRule="auto"/>
        <w:jc w:val="center"/>
        <w:rPr>
          <w:rFonts w:ascii="Times New Roman" w:hAnsi="Times New Roman"/>
          <w:b/>
          <w:kern w:val="1"/>
          <w:sz w:val="24"/>
          <w:szCs w:val="24"/>
          <w:lang w:eastAsia="ar-SA"/>
        </w:rPr>
      </w:pPr>
      <w:r w:rsidRPr="00713665">
        <w:rPr>
          <w:rFonts w:ascii="Times New Roman" w:hAnsi="Times New Roman"/>
          <w:b/>
          <w:kern w:val="1"/>
          <w:sz w:val="24"/>
          <w:szCs w:val="24"/>
          <w:lang w:eastAsia="ar-SA"/>
        </w:rPr>
        <w:t>ИНФОРМАЦИОННЫЕ ТЕХНОЛОГИИ В ЮРИДИЧЕСКОЙ ДЕЯТЕЛЬНОСТИ</w:t>
      </w:r>
    </w:p>
    <w:p w:rsidR="00670513" w:rsidRPr="00713665" w:rsidRDefault="00670513" w:rsidP="00713665">
      <w:pPr>
        <w:widowControl w:val="0"/>
        <w:suppressAutoHyphens/>
        <w:spacing w:after="0" w:line="240" w:lineRule="auto"/>
        <w:jc w:val="center"/>
        <w:rPr>
          <w:rFonts w:ascii="Times New Roman" w:hAnsi="Times New Roman"/>
          <w:b/>
          <w:kern w:val="1"/>
          <w:sz w:val="24"/>
          <w:szCs w:val="24"/>
          <w:lang w:eastAsia="ar-SA"/>
        </w:rPr>
      </w:pPr>
    </w:p>
    <w:p w:rsidR="00670513" w:rsidRPr="00713665" w:rsidRDefault="00670513" w:rsidP="00713665">
      <w:pPr>
        <w:widowControl w:val="0"/>
        <w:suppressAutoHyphens/>
        <w:spacing w:after="0" w:line="240" w:lineRule="auto"/>
        <w:jc w:val="center"/>
        <w:rPr>
          <w:rFonts w:ascii="Times New Roman" w:hAnsi="Times New Roman"/>
          <w:b/>
          <w:kern w:val="1"/>
          <w:sz w:val="24"/>
          <w:szCs w:val="24"/>
          <w:lang w:eastAsia="ar-SA"/>
        </w:rPr>
      </w:pPr>
    </w:p>
    <w:p w:rsidR="00670513" w:rsidRPr="00713665" w:rsidRDefault="00670513" w:rsidP="00713665">
      <w:pPr>
        <w:suppressAutoHyphens/>
        <w:spacing w:line="360" w:lineRule="auto"/>
        <w:jc w:val="center"/>
        <w:rPr>
          <w:rFonts w:ascii="Times New Roman" w:hAnsi="Times New Roman"/>
          <w:b/>
          <w:bCs/>
          <w:kern w:val="2"/>
          <w:lang w:eastAsia="ar-SA"/>
        </w:rPr>
      </w:pPr>
      <w:r w:rsidRPr="00713665">
        <w:rPr>
          <w:rFonts w:ascii="Times New Roman" w:hAnsi="Times New Roman"/>
          <w:b/>
          <w:bCs/>
          <w:kern w:val="2"/>
          <w:lang w:eastAsia="ar-SA"/>
        </w:rPr>
        <w:t xml:space="preserve">40.02.04 ЮРИСПРУДЕНЦИЯ </w:t>
      </w:r>
    </w:p>
    <w:p w:rsidR="00670513" w:rsidRPr="00713665" w:rsidRDefault="00670513" w:rsidP="004A5FE0">
      <w:pPr>
        <w:pStyle w:val="NoSpacing"/>
        <w:jc w:val="center"/>
        <w:rPr>
          <w:b/>
          <w:kern w:val="2"/>
        </w:rPr>
      </w:pPr>
    </w:p>
    <w:p w:rsidR="00670513" w:rsidRPr="00713665" w:rsidRDefault="00670513" w:rsidP="004A5FE0">
      <w:pPr>
        <w:pStyle w:val="NoSpacing"/>
        <w:jc w:val="center"/>
        <w:rPr>
          <w:b/>
          <w:kern w:val="2"/>
        </w:rPr>
      </w:pPr>
      <w:r w:rsidRPr="00713665">
        <w:rPr>
          <w:b/>
          <w:kern w:val="2"/>
        </w:rPr>
        <w:t>ЮРИСТ</w:t>
      </w:r>
    </w:p>
    <w:p w:rsidR="00670513" w:rsidRPr="00713665" w:rsidRDefault="00670513" w:rsidP="004A5FE0">
      <w:pPr>
        <w:spacing w:after="0" w:line="240" w:lineRule="auto"/>
        <w:jc w:val="both"/>
        <w:rPr>
          <w:rFonts w:ascii="Times New Roman" w:hAnsi="Times New Roman"/>
          <w:sz w:val="24"/>
          <w:szCs w:val="24"/>
        </w:rPr>
      </w:pPr>
    </w:p>
    <w:p w:rsidR="00670513" w:rsidRPr="00713665" w:rsidRDefault="00670513" w:rsidP="004A5FE0">
      <w:pPr>
        <w:spacing w:after="0" w:line="240" w:lineRule="auto"/>
        <w:jc w:val="both"/>
        <w:rPr>
          <w:rFonts w:ascii="Times New Roman" w:hAnsi="Times New Roman"/>
          <w:sz w:val="24"/>
          <w:szCs w:val="24"/>
        </w:rPr>
      </w:pPr>
    </w:p>
    <w:p w:rsidR="00670513" w:rsidRPr="00713665" w:rsidRDefault="00670513" w:rsidP="004A5FE0">
      <w:pPr>
        <w:spacing w:after="0" w:line="240" w:lineRule="auto"/>
        <w:jc w:val="both"/>
        <w:rPr>
          <w:rFonts w:ascii="Times New Roman" w:hAnsi="Times New Roman"/>
          <w:sz w:val="24"/>
          <w:szCs w:val="24"/>
        </w:rPr>
      </w:pPr>
    </w:p>
    <w:p w:rsidR="00670513" w:rsidRPr="00713665" w:rsidRDefault="00670513" w:rsidP="004A5FE0">
      <w:pPr>
        <w:spacing w:after="0" w:line="240" w:lineRule="auto"/>
        <w:jc w:val="both"/>
        <w:rPr>
          <w:rFonts w:ascii="Times New Roman" w:hAnsi="Times New Roman"/>
          <w:sz w:val="24"/>
          <w:szCs w:val="24"/>
        </w:rPr>
      </w:pPr>
    </w:p>
    <w:p w:rsidR="00670513" w:rsidRPr="00713665" w:rsidRDefault="00670513" w:rsidP="004A5FE0">
      <w:pPr>
        <w:spacing w:after="0" w:line="240" w:lineRule="auto"/>
        <w:jc w:val="both"/>
        <w:rPr>
          <w:rFonts w:ascii="Times New Roman" w:hAnsi="Times New Roman"/>
          <w:sz w:val="24"/>
          <w:szCs w:val="24"/>
        </w:rPr>
      </w:pPr>
    </w:p>
    <w:p w:rsidR="00670513" w:rsidRPr="00713665" w:rsidRDefault="00670513" w:rsidP="004A5FE0">
      <w:pPr>
        <w:spacing w:after="0" w:line="240" w:lineRule="auto"/>
        <w:jc w:val="both"/>
        <w:rPr>
          <w:rFonts w:ascii="Times New Roman" w:hAnsi="Times New Roman"/>
          <w:sz w:val="24"/>
          <w:szCs w:val="24"/>
        </w:rPr>
      </w:pPr>
    </w:p>
    <w:p w:rsidR="00670513" w:rsidRPr="00713665" w:rsidRDefault="00670513" w:rsidP="004A5FE0">
      <w:pPr>
        <w:spacing w:after="0" w:line="240" w:lineRule="auto"/>
        <w:jc w:val="both"/>
        <w:rPr>
          <w:rFonts w:ascii="Times New Roman" w:hAnsi="Times New Roman"/>
          <w:sz w:val="24"/>
          <w:szCs w:val="24"/>
        </w:rPr>
      </w:pPr>
    </w:p>
    <w:p w:rsidR="00670513" w:rsidRPr="00713665" w:rsidRDefault="00670513" w:rsidP="004A5FE0">
      <w:pPr>
        <w:spacing w:after="0" w:line="240" w:lineRule="auto"/>
        <w:jc w:val="both"/>
        <w:rPr>
          <w:rFonts w:ascii="Times New Roman" w:hAnsi="Times New Roman"/>
          <w:sz w:val="24"/>
          <w:szCs w:val="24"/>
        </w:rPr>
      </w:pPr>
    </w:p>
    <w:p w:rsidR="00670513" w:rsidRPr="00713665" w:rsidRDefault="00670513" w:rsidP="004A5FE0">
      <w:pPr>
        <w:spacing w:after="0" w:line="240" w:lineRule="auto"/>
        <w:jc w:val="both"/>
        <w:rPr>
          <w:rFonts w:ascii="Times New Roman" w:hAnsi="Times New Roman"/>
          <w:sz w:val="24"/>
          <w:szCs w:val="24"/>
        </w:rPr>
      </w:pPr>
    </w:p>
    <w:p w:rsidR="00670513" w:rsidRPr="00713665" w:rsidRDefault="00670513" w:rsidP="004A5FE0">
      <w:pPr>
        <w:spacing w:after="0" w:line="240" w:lineRule="auto"/>
        <w:jc w:val="both"/>
        <w:rPr>
          <w:rFonts w:ascii="Times New Roman" w:hAnsi="Times New Roman"/>
          <w:sz w:val="24"/>
          <w:szCs w:val="24"/>
        </w:rPr>
      </w:pPr>
    </w:p>
    <w:p w:rsidR="00670513" w:rsidRPr="00713665" w:rsidRDefault="00670513" w:rsidP="004A5FE0">
      <w:pPr>
        <w:spacing w:after="0" w:line="240" w:lineRule="auto"/>
        <w:jc w:val="both"/>
        <w:rPr>
          <w:rFonts w:ascii="Times New Roman" w:hAnsi="Times New Roman"/>
          <w:color w:val="FF0000"/>
          <w:sz w:val="24"/>
          <w:szCs w:val="24"/>
        </w:rPr>
      </w:pPr>
    </w:p>
    <w:p w:rsidR="00670513" w:rsidRPr="00713665" w:rsidRDefault="00670513" w:rsidP="004A5FE0">
      <w:pPr>
        <w:spacing w:after="0" w:line="240" w:lineRule="auto"/>
        <w:jc w:val="both"/>
        <w:rPr>
          <w:rFonts w:ascii="Times New Roman" w:hAnsi="Times New Roman"/>
          <w:color w:val="FF0000"/>
          <w:sz w:val="24"/>
          <w:szCs w:val="24"/>
        </w:rPr>
      </w:pPr>
    </w:p>
    <w:p w:rsidR="00670513" w:rsidRPr="00713665" w:rsidRDefault="00670513" w:rsidP="004A5FE0">
      <w:pPr>
        <w:spacing w:after="0" w:line="240" w:lineRule="auto"/>
        <w:jc w:val="both"/>
        <w:rPr>
          <w:rFonts w:ascii="Times New Roman" w:hAnsi="Times New Roman"/>
          <w:color w:val="FF0000"/>
          <w:sz w:val="24"/>
          <w:szCs w:val="24"/>
        </w:rPr>
      </w:pPr>
    </w:p>
    <w:p w:rsidR="00670513" w:rsidRPr="00713665" w:rsidRDefault="00670513" w:rsidP="004A5FE0">
      <w:pPr>
        <w:spacing w:after="0" w:line="240" w:lineRule="auto"/>
        <w:jc w:val="both"/>
        <w:rPr>
          <w:rFonts w:ascii="Times New Roman" w:hAnsi="Times New Roman"/>
          <w:color w:val="FF0000"/>
          <w:sz w:val="24"/>
          <w:szCs w:val="24"/>
        </w:rPr>
      </w:pPr>
    </w:p>
    <w:p w:rsidR="00670513" w:rsidRPr="00713665" w:rsidRDefault="00670513" w:rsidP="004A5FE0">
      <w:pPr>
        <w:spacing w:after="0" w:line="240" w:lineRule="auto"/>
        <w:jc w:val="both"/>
        <w:rPr>
          <w:rFonts w:ascii="Times New Roman" w:hAnsi="Times New Roman"/>
          <w:color w:val="FF0000"/>
          <w:sz w:val="24"/>
          <w:szCs w:val="24"/>
        </w:rPr>
      </w:pPr>
    </w:p>
    <w:p w:rsidR="00670513" w:rsidRPr="00713665" w:rsidRDefault="00670513" w:rsidP="004A5FE0">
      <w:pPr>
        <w:spacing w:after="0" w:line="240" w:lineRule="auto"/>
        <w:jc w:val="both"/>
        <w:rPr>
          <w:rFonts w:ascii="Times New Roman" w:hAnsi="Times New Roman"/>
          <w:color w:val="FF0000"/>
          <w:sz w:val="24"/>
          <w:szCs w:val="24"/>
        </w:rPr>
      </w:pPr>
    </w:p>
    <w:p w:rsidR="00670513" w:rsidRPr="00713665" w:rsidRDefault="00670513" w:rsidP="004A5FE0">
      <w:pPr>
        <w:spacing w:after="0" w:line="240" w:lineRule="auto"/>
        <w:jc w:val="both"/>
        <w:rPr>
          <w:rFonts w:ascii="Times New Roman" w:hAnsi="Times New Roman"/>
          <w:color w:val="FF0000"/>
          <w:sz w:val="24"/>
          <w:szCs w:val="24"/>
        </w:rPr>
      </w:pPr>
    </w:p>
    <w:p w:rsidR="00670513" w:rsidRPr="00713665" w:rsidRDefault="00670513" w:rsidP="004A5FE0">
      <w:pPr>
        <w:spacing w:after="0" w:line="240" w:lineRule="auto"/>
        <w:jc w:val="both"/>
        <w:rPr>
          <w:rFonts w:ascii="Times New Roman" w:hAnsi="Times New Roman"/>
          <w:color w:val="FF0000"/>
          <w:sz w:val="24"/>
          <w:szCs w:val="24"/>
        </w:rPr>
      </w:pPr>
    </w:p>
    <w:p w:rsidR="00670513" w:rsidRPr="00713665" w:rsidRDefault="00670513" w:rsidP="004A5FE0">
      <w:pPr>
        <w:spacing w:after="0" w:line="240" w:lineRule="auto"/>
        <w:jc w:val="both"/>
        <w:rPr>
          <w:rFonts w:ascii="Times New Roman" w:hAnsi="Times New Roman"/>
          <w:color w:val="FF0000"/>
          <w:sz w:val="24"/>
          <w:szCs w:val="24"/>
        </w:rPr>
      </w:pPr>
    </w:p>
    <w:p w:rsidR="00670513" w:rsidRPr="00713665" w:rsidRDefault="00670513" w:rsidP="004A5FE0">
      <w:pPr>
        <w:spacing w:after="0" w:line="240" w:lineRule="auto"/>
        <w:jc w:val="both"/>
        <w:rPr>
          <w:rFonts w:ascii="Times New Roman" w:hAnsi="Times New Roman"/>
          <w:color w:val="FF0000"/>
          <w:sz w:val="24"/>
          <w:szCs w:val="24"/>
        </w:rPr>
      </w:pPr>
    </w:p>
    <w:p w:rsidR="00670513" w:rsidRPr="00713665" w:rsidRDefault="00670513" w:rsidP="004A5FE0">
      <w:pPr>
        <w:spacing w:after="0" w:line="240" w:lineRule="auto"/>
        <w:ind w:left="720" w:hanging="720"/>
        <w:contextualSpacing/>
        <w:jc w:val="center"/>
        <w:rPr>
          <w:rFonts w:ascii="Times New Roman" w:hAnsi="Times New Roman"/>
          <w:b/>
          <w:sz w:val="24"/>
          <w:szCs w:val="24"/>
          <w:lang w:eastAsia="ru-RU"/>
        </w:rPr>
        <w:sectPr w:rsidR="00670513" w:rsidRPr="00713665">
          <w:pgSz w:w="11906" w:h="16838"/>
          <w:pgMar w:top="1134" w:right="850" w:bottom="1134" w:left="1701" w:header="708" w:footer="708" w:gutter="0"/>
          <w:cols w:space="708"/>
          <w:docGrid w:linePitch="360"/>
        </w:sectPr>
      </w:pPr>
      <w:r w:rsidRPr="00713665">
        <w:rPr>
          <w:rFonts w:ascii="Times New Roman" w:hAnsi="Times New Roman"/>
          <w:sz w:val="24"/>
          <w:szCs w:val="24"/>
        </w:rPr>
        <w:t>Пятигорск-2024</w:t>
      </w:r>
    </w:p>
    <w:p w:rsidR="00670513" w:rsidRPr="00713665" w:rsidRDefault="00670513" w:rsidP="004A5FE0">
      <w:pPr>
        <w:pStyle w:val="Heading1"/>
        <w:widowControl w:val="0"/>
        <w:tabs>
          <w:tab w:val="clear" w:pos="432"/>
        </w:tabs>
        <w:suppressAutoHyphens w:val="0"/>
        <w:autoSpaceDE/>
        <w:spacing w:before="240" w:after="60"/>
        <w:ind w:left="284" w:firstLine="0"/>
        <w:jc w:val="center"/>
        <w:rPr>
          <w:b/>
          <w:lang w:eastAsia="ar-SA"/>
        </w:rPr>
      </w:pPr>
      <w:bookmarkStart w:id="17" w:name="_Toc72927418"/>
      <w:r w:rsidRPr="00713665">
        <w:rPr>
          <w:b/>
          <w:lang w:eastAsia="ar-SA"/>
        </w:rPr>
        <w:t>РЕКОМЕНДАЦИИ ПО ВЫПОЛНЕНИЮ ВИДОВ САМОСТОЯТЕЛЬНОЙ РАБОТЫ ОБУЧАЮЩИХСЯ</w:t>
      </w:r>
      <w:bookmarkEnd w:id="17"/>
    </w:p>
    <w:p w:rsidR="00670513" w:rsidRPr="00713665" w:rsidRDefault="00670513" w:rsidP="004A5FE0">
      <w:pPr>
        <w:spacing w:after="0" w:line="240" w:lineRule="auto"/>
        <w:jc w:val="center"/>
        <w:rPr>
          <w:rFonts w:ascii="Times New Roman" w:hAnsi="Times New Roman"/>
          <w:b/>
          <w:sz w:val="24"/>
          <w:szCs w:val="24"/>
        </w:rPr>
      </w:pPr>
    </w:p>
    <w:p w:rsidR="00670513" w:rsidRPr="00713665" w:rsidRDefault="00670513" w:rsidP="004A5FE0">
      <w:pPr>
        <w:spacing w:after="0" w:line="240" w:lineRule="auto"/>
        <w:jc w:val="center"/>
        <w:rPr>
          <w:rFonts w:ascii="Times New Roman" w:hAnsi="Times New Roman"/>
          <w:b/>
          <w:sz w:val="24"/>
          <w:szCs w:val="24"/>
        </w:rPr>
      </w:pPr>
    </w:p>
    <w:p w:rsidR="00670513" w:rsidRPr="00713665" w:rsidRDefault="00670513" w:rsidP="004A5FE0">
      <w:pPr>
        <w:pStyle w:val="NoSpacing"/>
        <w:jc w:val="center"/>
        <w:rPr>
          <w:b/>
          <w:sz w:val="24"/>
          <w:szCs w:val="24"/>
        </w:rPr>
      </w:pPr>
      <w:r w:rsidRPr="00713665">
        <w:rPr>
          <w:b/>
          <w:sz w:val="24"/>
          <w:szCs w:val="24"/>
        </w:rPr>
        <w:t>Рекомендации по подготовке к лекциям</w:t>
      </w:r>
    </w:p>
    <w:p w:rsidR="00670513" w:rsidRPr="00713665" w:rsidRDefault="00670513" w:rsidP="004A5FE0">
      <w:pPr>
        <w:pStyle w:val="NoSpacing"/>
        <w:rPr>
          <w:sz w:val="24"/>
          <w:szCs w:val="24"/>
        </w:rPr>
      </w:pPr>
    </w:p>
    <w:p w:rsidR="00670513" w:rsidRPr="00713665" w:rsidRDefault="00670513" w:rsidP="004A5FE0">
      <w:pPr>
        <w:pStyle w:val="NoSpacing"/>
        <w:ind w:firstLine="709"/>
        <w:jc w:val="both"/>
        <w:rPr>
          <w:sz w:val="24"/>
          <w:szCs w:val="24"/>
        </w:rPr>
      </w:pPr>
      <w:r w:rsidRPr="00713665">
        <w:rPr>
          <w:sz w:val="24"/>
          <w:szCs w:val="24"/>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670513" w:rsidRPr="00713665" w:rsidRDefault="00670513" w:rsidP="004A5FE0">
      <w:pPr>
        <w:pStyle w:val="NoSpacing"/>
        <w:ind w:firstLine="709"/>
        <w:jc w:val="both"/>
        <w:rPr>
          <w:sz w:val="24"/>
          <w:szCs w:val="24"/>
        </w:rPr>
      </w:pPr>
      <w:r w:rsidRPr="00713665">
        <w:rPr>
          <w:sz w:val="24"/>
          <w:szCs w:val="24"/>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670513" w:rsidRPr="00713665" w:rsidRDefault="00670513" w:rsidP="004A5FE0">
      <w:pPr>
        <w:pStyle w:val="NoSpacing"/>
        <w:ind w:firstLine="709"/>
        <w:jc w:val="both"/>
        <w:rPr>
          <w:sz w:val="24"/>
          <w:szCs w:val="24"/>
        </w:rPr>
      </w:pPr>
    </w:p>
    <w:p w:rsidR="00670513" w:rsidRPr="00713665" w:rsidRDefault="00670513" w:rsidP="004A5FE0">
      <w:pPr>
        <w:pStyle w:val="NoSpacing"/>
        <w:jc w:val="center"/>
        <w:rPr>
          <w:b/>
          <w:sz w:val="24"/>
          <w:szCs w:val="24"/>
        </w:rPr>
      </w:pPr>
      <w:r w:rsidRPr="00713665">
        <w:rPr>
          <w:b/>
          <w:sz w:val="24"/>
          <w:szCs w:val="24"/>
        </w:rPr>
        <w:t xml:space="preserve">Рекомендации по подготовке  к практическим занятиям </w:t>
      </w:r>
    </w:p>
    <w:p w:rsidR="00670513" w:rsidRPr="00713665" w:rsidRDefault="00670513" w:rsidP="004A5FE0">
      <w:pPr>
        <w:pStyle w:val="NoSpacing"/>
        <w:rPr>
          <w:sz w:val="24"/>
          <w:szCs w:val="24"/>
        </w:rPr>
      </w:pPr>
    </w:p>
    <w:p w:rsidR="00670513" w:rsidRPr="00713665" w:rsidRDefault="00670513" w:rsidP="004A5FE0">
      <w:pPr>
        <w:pStyle w:val="NoSpacing"/>
        <w:ind w:firstLine="709"/>
        <w:jc w:val="both"/>
        <w:rPr>
          <w:sz w:val="24"/>
          <w:szCs w:val="24"/>
        </w:rPr>
      </w:pPr>
      <w:r w:rsidRPr="00713665">
        <w:rPr>
          <w:sz w:val="24"/>
          <w:szCs w:val="24"/>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670513" w:rsidRPr="00713665" w:rsidRDefault="00670513" w:rsidP="004A5FE0">
      <w:pPr>
        <w:pStyle w:val="NoSpacing"/>
        <w:ind w:firstLine="709"/>
        <w:jc w:val="both"/>
        <w:rPr>
          <w:sz w:val="24"/>
          <w:szCs w:val="24"/>
        </w:rPr>
      </w:pPr>
      <w:r w:rsidRPr="00713665">
        <w:rPr>
          <w:sz w:val="24"/>
          <w:szCs w:val="24"/>
        </w:rPr>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670513" w:rsidRPr="00713665" w:rsidRDefault="00670513" w:rsidP="004A5FE0">
      <w:pPr>
        <w:spacing w:after="0" w:line="240" w:lineRule="auto"/>
        <w:jc w:val="center"/>
        <w:rPr>
          <w:rFonts w:ascii="Times New Roman" w:hAnsi="Times New Roman"/>
          <w:b/>
          <w:sz w:val="24"/>
          <w:szCs w:val="24"/>
        </w:rPr>
      </w:pPr>
    </w:p>
    <w:p w:rsidR="00670513" w:rsidRPr="00713665" w:rsidRDefault="00670513" w:rsidP="004A5FE0">
      <w:pPr>
        <w:spacing w:after="0" w:line="240" w:lineRule="auto"/>
        <w:ind w:firstLine="720"/>
        <w:jc w:val="both"/>
        <w:rPr>
          <w:rFonts w:ascii="Times New Roman" w:hAnsi="Times New Roman"/>
          <w:b/>
          <w:sz w:val="24"/>
          <w:szCs w:val="24"/>
        </w:rPr>
      </w:pPr>
    </w:p>
    <w:p w:rsidR="00670513" w:rsidRPr="00713665" w:rsidRDefault="00670513" w:rsidP="004A5FE0">
      <w:pPr>
        <w:spacing w:after="0" w:line="240" w:lineRule="auto"/>
        <w:jc w:val="center"/>
        <w:rPr>
          <w:rFonts w:ascii="Times New Roman" w:hAnsi="Times New Roman"/>
          <w:b/>
          <w:sz w:val="24"/>
          <w:szCs w:val="24"/>
        </w:rPr>
      </w:pPr>
    </w:p>
    <w:p w:rsidR="00670513" w:rsidRPr="00713665" w:rsidRDefault="00670513" w:rsidP="004A5FE0">
      <w:pPr>
        <w:spacing w:after="0" w:line="240" w:lineRule="auto"/>
        <w:jc w:val="center"/>
        <w:rPr>
          <w:rFonts w:ascii="Times New Roman" w:hAnsi="Times New Roman"/>
          <w:b/>
          <w:sz w:val="24"/>
          <w:szCs w:val="24"/>
        </w:rPr>
      </w:pPr>
      <w:r w:rsidRPr="00713665">
        <w:rPr>
          <w:rFonts w:ascii="Times New Roman" w:hAnsi="Times New Roman"/>
          <w:b/>
          <w:sz w:val="24"/>
          <w:szCs w:val="24"/>
        </w:rPr>
        <w:t>Методические рекомендации по подготовке рефератов</w:t>
      </w:r>
    </w:p>
    <w:p w:rsidR="00670513" w:rsidRPr="00713665" w:rsidRDefault="00670513" w:rsidP="004A5FE0">
      <w:pPr>
        <w:spacing w:after="0" w:line="240" w:lineRule="auto"/>
        <w:ind w:firstLine="720"/>
        <w:jc w:val="center"/>
        <w:rPr>
          <w:rFonts w:ascii="Times New Roman" w:hAnsi="Times New Roman"/>
          <w:b/>
          <w:sz w:val="24"/>
          <w:szCs w:val="24"/>
        </w:rPr>
      </w:pPr>
    </w:p>
    <w:p w:rsidR="00670513" w:rsidRPr="00713665" w:rsidRDefault="00670513" w:rsidP="004A5FE0">
      <w:pPr>
        <w:spacing w:after="0" w:line="240" w:lineRule="auto"/>
        <w:ind w:firstLine="720"/>
        <w:jc w:val="both"/>
        <w:rPr>
          <w:rFonts w:ascii="Times New Roman" w:hAnsi="Times New Roman"/>
          <w:sz w:val="24"/>
          <w:szCs w:val="24"/>
        </w:rPr>
      </w:pPr>
      <w:r w:rsidRPr="00713665">
        <w:rPr>
          <w:rFonts w:ascii="Times New Roman" w:hAnsi="Times New Roman"/>
          <w:sz w:val="24"/>
          <w:szCs w:val="24"/>
        </w:rPr>
        <w:t xml:space="preserve">Реферат –   это изложение в письменном виде научной работы, результатов изучения научной проблемы, включающий обзор соответствующих литературных и других источников. </w:t>
      </w:r>
    </w:p>
    <w:p w:rsidR="00670513" w:rsidRPr="00713665" w:rsidRDefault="00670513" w:rsidP="004A5FE0">
      <w:pPr>
        <w:pStyle w:val="NoSpacing"/>
        <w:rPr>
          <w:b/>
          <w:sz w:val="24"/>
          <w:szCs w:val="24"/>
        </w:rPr>
      </w:pPr>
      <w:r w:rsidRPr="00713665">
        <w:rPr>
          <w:sz w:val="24"/>
          <w:szCs w:val="24"/>
        </w:rPr>
        <w:t>Основными структурными элементами являются:</w:t>
      </w:r>
    </w:p>
    <w:p w:rsidR="00670513" w:rsidRPr="00713665" w:rsidRDefault="00670513" w:rsidP="004A5FE0">
      <w:pPr>
        <w:pStyle w:val="NoSpacing"/>
        <w:rPr>
          <w:b/>
          <w:sz w:val="24"/>
          <w:szCs w:val="24"/>
        </w:rPr>
      </w:pPr>
      <w:r w:rsidRPr="00713665">
        <w:rPr>
          <w:sz w:val="24"/>
          <w:szCs w:val="24"/>
        </w:rPr>
        <w:t>- титульный лист;</w:t>
      </w:r>
    </w:p>
    <w:p w:rsidR="00670513" w:rsidRPr="00713665" w:rsidRDefault="00670513" w:rsidP="004A5FE0">
      <w:pPr>
        <w:pStyle w:val="NoSpacing"/>
        <w:rPr>
          <w:b/>
          <w:sz w:val="24"/>
          <w:szCs w:val="24"/>
        </w:rPr>
      </w:pPr>
      <w:r w:rsidRPr="00713665">
        <w:rPr>
          <w:sz w:val="24"/>
          <w:szCs w:val="24"/>
        </w:rPr>
        <w:t>- содержание;</w:t>
      </w:r>
    </w:p>
    <w:p w:rsidR="00670513" w:rsidRPr="00713665" w:rsidRDefault="00670513" w:rsidP="004A5FE0">
      <w:pPr>
        <w:pStyle w:val="NoSpacing"/>
        <w:rPr>
          <w:b/>
          <w:sz w:val="24"/>
          <w:szCs w:val="24"/>
        </w:rPr>
      </w:pPr>
      <w:r w:rsidRPr="00713665">
        <w:rPr>
          <w:sz w:val="24"/>
          <w:szCs w:val="24"/>
        </w:rPr>
        <w:t>- ключевые слова;</w:t>
      </w:r>
    </w:p>
    <w:p w:rsidR="00670513" w:rsidRPr="00713665" w:rsidRDefault="00670513" w:rsidP="004A5FE0">
      <w:pPr>
        <w:pStyle w:val="NoSpacing"/>
        <w:rPr>
          <w:b/>
          <w:sz w:val="24"/>
          <w:szCs w:val="24"/>
        </w:rPr>
      </w:pPr>
      <w:r w:rsidRPr="00713665">
        <w:rPr>
          <w:sz w:val="24"/>
          <w:szCs w:val="24"/>
        </w:rPr>
        <w:t>- определения;</w:t>
      </w:r>
    </w:p>
    <w:p w:rsidR="00670513" w:rsidRPr="00713665" w:rsidRDefault="00670513" w:rsidP="004A5FE0">
      <w:pPr>
        <w:pStyle w:val="NoSpacing"/>
        <w:rPr>
          <w:b/>
          <w:sz w:val="24"/>
          <w:szCs w:val="24"/>
        </w:rPr>
      </w:pPr>
      <w:r w:rsidRPr="00713665">
        <w:rPr>
          <w:sz w:val="24"/>
          <w:szCs w:val="24"/>
        </w:rPr>
        <w:t>- обозначения и сокращения;</w:t>
      </w:r>
    </w:p>
    <w:p w:rsidR="00670513" w:rsidRPr="00713665" w:rsidRDefault="00670513" w:rsidP="004A5FE0">
      <w:pPr>
        <w:pStyle w:val="NoSpacing"/>
        <w:rPr>
          <w:b/>
          <w:sz w:val="24"/>
          <w:szCs w:val="24"/>
        </w:rPr>
      </w:pPr>
      <w:r w:rsidRPr="00713665">
        <w:rPr>
          <w:sz w:val="24"/>
          <w:szCs w:val="24"/>
        </w:rPr>
        <w:t>- введение;</w:t>
      </w:r>
    </w:p>
    <w:p w:rsidR="00670513" w:rsidRPr="00713665" w:rsidRDefault="00670513" w:rsidP="004A5FE0">
      <w:pPr>
        <w:pStyle w:val="NoSpacing"/>
        <w:rPr>
          <w:b/>
          <w:sz w:val="24"/>
          <w:szCs w:val="24"/>
        </w:rPr>
      </w:pPr>
      <w:r w:rsidRPr="00713665">
        <w:rPr>
          <w:sz w:val="24"/>
          <w:szCs w:val="24"/>
        </w:rPr>
        <w:t>- основная часть;</w:t>
      </w:r>
    </w:p>
    <w:p w:rsidR="00670513" w:rsidRPr="00713665" w:rsidRDefault="00670513" w:rsidP="004A5FE0">
      <w:pPr>
        <w:pStyle w:val="NoSpacing"/>
        <w:rPr>
          <w:b/>
          <w:sz w:val="24"/>
          <w:szCs w:val="24"/>
        </w:rPr>
      </w:pPr>
      <w:r w:rsidRPr="00713665">
        <w:rPr>
          <w:sz w:val="24"/>
          <w:szCs w:val="24"/>
        </w:rPr>
        <w:t>- заключение;</w:t>
      </w:r>
    </w:p>
    <w:p w:rsidR="00670513" w:rsidRPr="00713665" w:rsidRDefault="00670513" w:rsidP="004A5FE0">
      <w:pPr>
        <w:pStyle w:val="NoSpacing"/>
        <w:rPr>
          <w:b/>
          <w:sz w:val="24"/>
          <w:szCs w:val="24"/>
        </w:rPr>
      </w:pPr>
      <w:r w:rsidRPr="00713665">
        <w:rPr>
          <w:sz w:val="24"/>
          <w:szCs w:val="24"/>
        </w:rPr>
        <w:t>- список использованных источников;</w:t>
      </w:r>
    </w:p>
    <w:p w:rsidR="00670513" w:rsidRPr="00713665" w:rsidRDefault="00670513" w:rsidP="004A5FE0">
      <w:pPr>
        <w:pStyle w:val="NoSpacing"/>
        <w:rPr>
          <w:b/>
          <w:sz w:val="24"/>
          <w:szCs w:val="24"/>
        </w:rPr>
      </w:pPr>
      <w:r w:rsidRPr="00713665">
        <w:rPr>
          <w:sz w:val="24"/>
          <w:szCs w:val="24"/>
        </w:rPr>
        <w:t>- приложения (если есть).</w:t>
      </w:r>
    </w:p>
    <w:p w:rsidR="00670513" w:rsidRPr="00713665" w:rsidRDefault="00670513" w:rsidP="004A5FE0">
      <w:pPr>
        <w:pStyle w:val="NoSpacing"/>
        <w:ind w:firstLine="709"/>
        <w:jc w:val="both"/>
        <w:rPr>
          <w:sz w:val="24"/>
          <w:szCs w:val="24"/>
        </w:rPr>
      </w:pPr>
      <w:r w:rsidRPr="00713665">
        <w:rPr>
          <w:sz w:val="24"/>
          <w:szCs w:val="24"/>
        </w:rPr>
        <w:t xml:space="preserve">Работа выполняется на одной стороне листа белой бумаги формата А4 (210 х 297 мм). Иллюстрированный материал (таблицы, схемы, диаграммы и т.п.) при необходимости можно выполнять на листах большего формата. </w:t>
      </w:r>
    </w:p>
    <w:p w:rsidR="00670513" w:rsidRPr="00713665" w:rsidRDefault="00670513" w:rsidP="004A5FE0">
      <w:pPr>
        <w:pStyle w:val="NoSpacing"/>
        <w:ind w:firstLine="709"/>
        <w:jc w:val="both"/>
        <w:rPr>
          <w:sz w:val="24"/>
          <w:szCs w:val="24"/>
        </w:rPr>
      </w:pPr>
      <w:r w:rsidRPr="00713665">
        <w:rPr>
          <w:sz w:val="24"/>
          <w:szCs w:val="24"/>
        </w:rPr>
        <w:t>Текст печатается полуторным интервалом нормальным  шрифтом черного цвета. Размер шрифта – 14 (Times New Roman). Межстрочный интервал – 1,5.</w:t>
      </w:r>
    </w:p>
    <w:p w:rsidR="00670513" w:rsidRPr="00713665" w:rsidRDefault="00670513" w:rsidP="004A5FE0">
      <w:pPr>
        <w:pStyle w:val="NoSpacing"/>
        <w:ind w:firstLine="709"/>
        <w:jc w:val="both"/>
        <w:rPr>
          <w:sz w:val="24"/>
          <w:szCs w:val="24"/>
        </w:rPr>
      </w:pPr>
      <w:r w:rsidRPr="00713665">
        <w:rPr>
          <w:sz w:val="24"/>
          <w:szCs w:val="24"/>
        </w:rPr>
        <w:t xml:space="preserve">Абзацы в тексте начинаются отступом от левого поля. Отступ равен 1 см. </w:t>
      </w:r>
    </w:p>
    <w:p w:rsidR="00670513" w:rsidRPr="00713665" w:rsidRDefault="00670513" w:rsidP="004A5FE0">
      <w:pPr>
        <w:pStyle w:val="NoSpacing"/>
        <w:ind w:firstLine="709"/>
        <w:jc w:val="both"/>
        <w:rPr>
          <w:sz w:val="24"/>
          <w:szCs w:val="24"/>
        </w:rPr>
      </w:pPr>
      <w:r w:rsidRPr="00713665">
        <w:rPr>
          <w:sz w:val="24"/>
          <w:szCs w:val="24"/>
        </w:rPr>
        <w:t>Опечатки, описки в тексте можно исправлять подчисткой или корректором. На место исправленное место вписываем текст от руки черной пастой или тушью. Если исправленный текст составляет часть страницы, то на это место можно наклеить бумагу с исправленным текстом.</w:t>
      </w:r>
    </w:p>
    <w:p w:rsidR="00670513" w:rsidRPr="00713665" w:rsidRDefault="00670513" w:rsidP="004A5FE0">
      <w:pPr>
        <w:pStyle w:val="NoSpacing"/>
        <w:ind w:firstLine="709"/>
        <w:jc w:val="both"/>
        <w:rPr>
          <w:sz w:val="24"/>
          <w:szCs w:val="24"/>
        </w:rPr>
      </w:pPr>
      <w:r w:rsidRPr="00713665">
        <w:rPr>
          <w:sz w:val="24"/>
          <w:szCs w:val="24"/>
        </w:rPr>
        <w:t>На одной странице допускается не более двух исправлений, сделанных от руки.</w:t>
      </w:r>
    </w:p>
    <w:p w:rsidR="00670513" w:rsidRPr="00713665" w:rsidRDefault="00670513" w:rsidP="004A5FE0">
      <w:pPr>
        <w:pStyle w:val="NoSpacing"/>
        <w:ind w:firstLine="709"/>
        <w:jc w:val="both"/>
        <w:rPr>
          <w:sz w:val="24"/>
          <w:szCs w:val="24"/>
        </w:rPr>
      </w:pPr>
      <w:r w:rsidRPr="00713665">
        <w:rPr>
          <w:sz w:val="24"/>
          <w:szCs w:val="24"/>
        </w:rPr>
        <w:t>По</w:t>
      </w:r>
      <w:r w:rsidRPr="00713665">
        <w:rPr>
          <w:sz w:val="24"/>
          <w:szCs w:val="24"/>
        </w:rPr>
        <w:softHyphen/>
        <w:t>вреждение листов, помарки и следы не полностью удаленного преж</w:t>
      </w:r>
      <w:r w:rsidRPr="00713665">
        <w:rPr>
          <w:sz w:val="24"/>
          <w:szCs w:val="24"/>
        </w:rPr>
        <w:softHyphen/>
        <w:t>него текста не допускаются.</w:t>
      </w:r>
    </w:p>
    <w:p w:rsidR="00670513" w:rsidRPr="00713665" w:rsidRDefault="00670513" w:rsidP="004A5FE0">
      <w:pPr>
        <w:pStyle w:val="NoSpacing"/>
        <w:ind w:firstLine="709"/>
        <w:jc w:val="both"/>
        <w:rPr>
          <w:sz w:val="24"/>
          <w:szCs w:val="24"/>
        </w:rPr>
      </w:pPr>
      <w:r w:rsidRPr="00713665">
        <w:rPr>
          <w:sz w:val="24"/>
          <w:szCs w:val="24"/>
        </w:rPr>
        <w:t>Предусматриваются следующие размеры полей (с отклонениями в пределах + 2 мм):</w:t>
      </w:r>
    </w:p>
    <w:p w:rsidR="00670513" w:rsidRPr="00713665" w:rsidRDefault="00670513" w:rsidP="004A5FE0">
      <w:pPr>
        <w:pStyle w:val="NoSpacing"/>
        <w:ind w:firstLine="709"/>
        <w:jc w:val="both"/>
        <w:rPr>
          <w:sz w:val="24"/>
          <w:szCs w:val="24"/>
        </w:rPr>
      </w:pPr>
      <w:r w:rsidRPr="00713665">
        <w:rPr>
          <w:sz w:val="24"/>
          <w:szCs w:val="24"/>
        </w:rPr>
        <w:t>левое – 30 мм;</w:t>
      </w:r>
    </w:p>
    <w:p w:rsidR="00670513" w:rsidRPr="00713665" w:rsidRDefault="00670513" w:rsidP="004A5FE0">
      <w:pPr>
        <w:pStyle w:val="NoSpacing"/>
        <w:ind w:firstLine="709"/>
        <w:jc w:val="both"/>
        <w:rPr>
          <w:sz w:val="24"/>
          <w:szCs w:val="24"/>
        </w:rPr>
      </w:pPr>
      <w:r w:rsidRPr="00713665">
        <w:rPr>
          <w:sz w:val="24"/>
          <w:szCs w:val="24"/>
        </w:rPr>
        <w:t>правое – 10 мм;</w:t>
      </w:r>
    </w:p>
    <w:p w:rsidR="00670513" w:rsidRPr="00713665" w:rsidRDefault="00670513" w:rsidP="004A5FE0">
      <w:pPr>
        <w:pStyle w:val="NoSpacing"/>
        <w:ind w:firstLine="709"/>
        <w:jc w:val="both"/>
        <w:rPr>
          <w:sz w:val="24"/>
          <w:szCs w:val="24"/>
        </w:rPr>
      </w:pPr>
      <w:r w:rsidRPr="00713665">
        <w:rPr>
          <w:sz w:val="24"/>
          <w:szCs w:val="24"/>
        </w:rPr>
        <w:t>верхнее – 20 мм;</w:t>
      </w:r>
    </w:p>
    <w:p w:rsidR="00670513" w:rsidRPr="00713665" w:rsidRDefault="00670513" w:rsidP="004A5FE0">
      <w:pPr>
        <w:pStyle w:val="NoSpacing"/>
        <w:ind w:firstLine="709"/>
        <w:jc w:val="both"/>
        <w:rPr>
          <w:sz w:val="24"/>
          <w:szCs w:val="24"/>
        </w:rPr>
      </w:pPr>
      <w:r w:rsidRPr="00713665">
        <w:rPr>
          <w:sz w:val="24"/>
          <w:szCs w:val="24"/>
        </w:rPr>
        <w:t>нижнее - 20 мм.</w:t>
      </w:r>
    </w:p>
    <w:p w:rsidR="00670513" w:rsidRPr="00713665" w:rsidRDefault="00670513" w:rsidP="004A5FE0">
      <w:pPr>
        <w:pStyle w:val="NoSpacing"/>
        <w:ind w:firstLine="709"/>
        <w:jc w:val="both"/>
        <w:rPr>
          <w:sz w:val="24"/>
          <w:szCs w:val="24"/>
        </w:rPr>
      </w:pPr>
      <w:r w:rsidRPr="00713665">
        <w:rPr>
          <w:sz w:val="24"/>
          <w:szCs w:val="24"/>
        </w:rPr>
        <w:t>Рекомендуется производить выравнивание  текста по ширине.</w:t>
      </w:r>
    </w:p>
    <w:p w:rsidR="00670513" w:rsidRPr="00713665" w:rsidRDefault="00670513" w:rsidP="004A5FE0">
      <w:pPr>
        <w:pStyle w:val="BodyTextIndent2"/>
        <w:ind w:left="567"/>
        <w:jc w:val="both"/>
        <w:rPr>
          <w:rFonts w:ascii="Times New Roman" w:hAnsi="Times New Roman"/>
          <w:sz w:val="24"/>
          <w:szCs w:val="24"/>
        </w:rPr>
      </w:pPr>
      <w:r w:rsidRPr="00713665">
        <w:rPr>
          <w:rFonts w:ascii="Times New Roman" w:hAnsi="Times New Roman"/>
          <w:sz w:val="24"/>
          <w:szCs w:val="24"/>
        </w:rPr>
        <w:t>Объем работы: 10-15 страниц.</w:t>
      </w:r>
    </w:p>
    <w:p w:rsidR="00670513" w:rsidRPr="00713665" w:rsidRDefault="00670513" w:rsidP="004A5FE0">
      <w:pPr>
        <w:spacing w:after="0" w:line="240" w:lineRule="auto"/>
        <w:jc w:val="center"/>
        <w:rPr>
          <w:rFonts w:ascii="Times New Roman" w:hAnsi="Times New Roman"/>
          <w:b/>
          <w:sz w:val="24"/>
          <w:szCs w:val="24"/>
        </w:rPr>
      </w:pPr>
      <w:r w:rsidRPr="00713665">
        <w:rPr>
          <w:rFonts w:ascii="Times New Roman" w:hAnsi="Times New Roman"/>
          <w:b/>
          <w:sz w:val="24"/>
          <w:szCs w:val="24"/>
        </w:rPr>
        <w:t xml:space="preserve">Методические рекомендации по подготовке презентаций </w:t>
      </w:r>
    </w:p>
    <w:p w:rsidR="00670513" w:rsidRPr="00713665" w:rsidRDefault="00670513" w:rsidP="004A5FE0">
      <w:pPr>
        <w:pStyle w:val="NoSpacing"/>
        <w:jc w:val="both"/>
        <w:rPr>
          <w:sz w:val="24"/>
          <w:szCs w:val="24"/>
        </w:rPr>
      </w:pPr>
    </w:p>
    <w:p w:rsidR="00670513" w:rsidRPr="00713665" w:rsidRDefault="00670513" w:rsidP="004A5FE0">
      <w:pPr>
        <w:pStyle w:val="NoSpacing"/>
        <w:ind w:firstLine="708"/>
        <w:jc w:val="both"/>
        <w:rPr>
          <w:sz w:val="24"/>
          <w:szCs w:val="24"/>
        </w:rPr>
      </w:pPr>
      <w:r w:rsidRPr="00713665">
        <w:rPr>
          <w:sz w:val="24"/>
          <w:szCs w:val="24"/>
        </w:rPr>
        <w:t>Мультимедийная презентация представляет собой комплекс всех возможных средств представления информации (текст, графика, аудио, видео, анимация), подчинённый заданному сценарию и имеющий навигацию.</w:t>
      </w:r>
    </w:p>
    <w:p w:rsidR="00670513" w:rsidRPr="00713665" w:rsidRDefault="00670513" w:rsidP="004A5FE0">
      <w:pPr>
        <w:pStyle w:val="NoSpacing"/>
        <w:ind w:firstLine="708"/>
        <w:jc w:val="both"/>
        <w:rPr>
          <w:sz w:val="24"/>
          <w:szCs w:val="24"/>
        </w:rPr>
      </w:pPr>
      <w:r w:rsidRPr="00713665">
        <w:rPr>
          <w:sz w:val="24"/>
          <w:szCs w:val="24"/>
        </w:rPr>
        <w:t>Презентация имеет сюжет, сценарий и структуру, которая организована для удобного восприятия информации.</w:t>
      </w:r>
    </w:p>
    <w:p w:rsidR="00670513" w:rsidRPr="00713665" w:rsidRDefault="00670513" w:rsidP="004A5FE0">
      <w:pPr>
        <w:pStyle w:val="NoSpacing"/>
        <w:ind w:firstLine="708"/>
        <w:jc w:val="both"/>
        <w:rPr>
          <w:sz w:val="24"/>
          <w:szCs w:val="24"/>
        </w:rPr>
      </w:pPr>
      <w:r w:rsidRPr="00713665">
        <w:rPr>
          <w:sz w:val="24"/>
          <w:szCs w:val="24"/>
        </w:rPr>
        <w:t>Технология создания презентации  состоит из трёх этапов:</w:t>
      </w:r>
    </w:p>
    <w:p w:rsidR="00670513" w:rsidRPr="00713665" w:rsidRDefault="00670513" w:rsidP="004A5FE0">
      <w:pPr>
        <w:pStyle w:val="NoSpacing"/>
        <w:jc w:val="both"/>
        <w:rPr>
          <w:sz w:val="24"/>
          <w:szCs w:val="24"/>
        </w:rPr>
      </w:pPr>
      <w:r w:rsidRPr="00713665">
        <w:rPr>
          <w:b/>
          <w:sz w:val="24"/>
          <w:szCs w:val="24"/>
        </w:rPr>
        <w:t>Первый этап</w:t>
      </w:r>
      <w:r w:rsidRPr="00713665">
        <w:rPr>
          <w:sz w:val="24"/>
          <w:szCs w:val="24"/>
        </w:rPr>
        <w:t>. Планирование презентации.</w:t>
      </w:r>
    </w:p>
    <w:p w:rsidR="00670513" w:rsidRPr="00713665" w:rsidRDefault="00670513" w:rsidP="004A5FE0">
      <w:pPr>
        <w:pStyle w:val="NoSpacing"/>
        <w:jc w:val="both"/>
        <w:rPr>
          <w:sz w:val="24"/>
          <w:szCs w:val="24"/>
        </w:rPr>
      </w:pPr>
      <w:r w:rsidRPr="00713665">
        <w:rPr>
          <w:sz w:val="24"/>
          <w:szCs w:val="24"/>
        </w:rPr>
        <w:t>Планирование включает:</w:t>
      </w:r>
    </w:p>
    <w:p w:rsidR="00670513" w:rsidRPr="00713665" w:rsidRDefault="00670513" w:rsidP="004A5FE0">
      <w:pPr>
        <w:pStyle w:val="NoSpacing"/>
        <w:jc w:val="both"/>
        <w:rPr>
          <w:sz w:val="24"/>
          <w:szCs w:val="24"/>
        </w:rPr>
      </w:pPr>
      <w:r w:rsidRPr="00713665">
        <w:rPr>
          <w:sz w:val="24"/>
          <w:szCs w:val="24"/>
        </w:rPr>
        <w:t>1. Определение цели.</w:t>
      </w:r>
    </w:p>
    <w:p w:rsidR="00670513" w:rsidRPr="00713665" w:rsidRDefault="00670513" w:rsidP="004A5FE0">
      <w:pPr>
        <w:pStyle w:val="NoSpacing"/>
        <w:jc w:val="both"/>
        <w:rPr>
          <w:sz w:val="24"/>
          <w:szCs w:val="24"/>
        </w:rPr>
      </w:pPr>
      <w:r w:rsidRPr="00713665">
        <w:rPr>
          <w:sz w:val="24"/>
          <w:szCs w:val="24"/>
        </w:rPr>
        <w:t>2. Определение задач презентации.</w:t>
      </w:r>
    </w:p>
    <w:p w:rsidR="00670513" w:rsidRPr="00713665" w:rsidRDefault="00670513" w:rsidP="004A5FE0">
      <w:pPr>
        <w:pStyle w:val="NoSpacing"/>
        <w:jc w:val="both"/>
        <w:rPr>
          <w:sz w:val="24"/>
          <w:szCs w:val="24"/>
        </w:rPr>
      </w:pPr>
      <w:r w:rsidRPr="00713665">
        <w:rPr>
          <w:sz w:val="24"/>
          <w:szCs w:val="24"/>
        </w:rPr>
        <w:t>3. Подбор необходимой информации.</w:t>
      </w:r>
    </w:p>
    <w:p w:rsidR="00670513" w:rsidRPr="00713665" w:rsidRDefault="00670513" w:rsidP="004A5FE0">
      <w:pPr>
        <w:pStyle w:val="NoSpacing"/>
        <w:jc w:val="both"/>
        <w:rPr>
          <w:sz w:val="24"/>
          <w:szCs w:val="24"/>
        </w:rPr>
      </w:pPr>
      <w:r w:rsidRPr="00713665">
        <w:rPr>
          <w:sz w:val="24"/>
          <w:szCs w:val="24"/>
        </w:rPr>
        <w:t>4. Планирование выступления и определение необходимого времени.</w:t>
      </w:r>
    </w:p>
    <w:p w:rsidR="00670513" w:rsidRPr="00713665" w:rsidRDefault="00670513" w:rsidP="004A5FE0">
      <w:pPr>
        <w:pStyle w:val="NoSpacing"/>
        <w:jc w:val="both"/>
        <w:rPr>
          <w:sz w:val="24"/>
          <w:szCs w:val="24"/>
        </w:rPr>
      </w:pPr>
      <w:r w:rsidRPr="00713665">
        <w:rPr>
          <w:sz w:val="24"/>
          <w:szCs w:val="24"/>
        </w:rPr>
        <w:t>5. Формирование структуры презентации.</w:t>
      </w:r>
    </w:p>
    <w:p w:rsidR="00670513" w:rsidRPr="00713665" w:rsidRDefault="00670513" w:rsidP="004A5FE0">
      <w:pPr>
        <w:pStyle w:val="NoSpacing"/>
        <w:jc w:val="both"/>
        <w:rPr>
          <w:sz w:val="24"/>
          <w:szCs w:val="24"/>
        </w:rPr>
      </w:pPr>
      <w:r w:rsidRPr="00713665">
        <w:rPr>
          <w:sz w:val="24"/>
          <w:szCs w:val="24"/>
        </w:rPr>
        <w:t>6. Проверка логики подачи материала.</w:t>
      </w:r>
    </w:p>
    <w:p w:rsidR="00670513" w:rsidRPr="00713665" w:rsidRDefault="00670513" w:rsidP="004A5FE0">
      <w:pPr>
        <w:pStyle w:val="NoSpacing"/>
        <w:jc w:val="both"/>
        <w:rPr>
          <w:sz w:val="24"/>
          <w:szCs w:val="24"/>
        </w:rPr>
      </w:pPr>
      <w:r w:rsidRPr="00713665">
        <w:rPr>
          <w:sz w:val="24"/>
          <w:szCs w:val="24"/>
        </w:rPr>
        <w:t>7. Подготовка заключения.</w:t>
      </w:r>
    </w:p>
    <w:p w:rsidR="00670513" w:rsidRPr="00713665" w:rsidRDefault="00670513" w:rsidP="004A5FE0">
      <w:pPr>
        <w:pStyle w:val="NoSpacing"/>
        <w:jc w:val="both"/>
        <w:rPr>
          <w:sz w:val="24"/>
          <w:szCs w:val="24"/>
        </w:rPr>
      </w:pPr>
      <w:r w:rsidRPr="00713665">
        <w:rPr>
          <w:b/>
          <w:sz w:val="24"/>
          <w:szCs w:val="24"/>
        </w:rPr>
        <w:t>Второй этап.</w:t>
      </w:r>
      <w:r w:rsidRPr="00713665">
        <w:rPr>
          <w:sz w:val="24"/>
          <w:szCs w:val="24"/>
        </w:rPr>
        <w:t xml:space="preserve"> Разработка презентации.</w:t>
      </w:r>
    </w:p>
    <w:p w:rsidR="00670513" w:rsidRPr="00713665" w:rsidRDefault="00670513" w:rsidP="004A5FE0">
      <w:pPr>
        <w:pStyle w:val="NoSpacing"/>
        <w:jc w:val="both"/>
        <w:rPr>
          <w:sz w:val="24"/>
          <w:szCs w:val="24"/>
        </w:rPr>
      </w:pPr>
      <w:r w:rsidRPr="00713665">
        <w:rPr>
          <w:sz w:val="24"/>
          <w:szCs w:val="24"/>
        </w:rPr>
        <w:t>Разработка презентации включает:</w:t>
      </w:r>
    </w:p>
    <w:p w:rsidR="00670513" w:rsidRPr="00713665" w:rsidRDefault="00670513" w:rsidP="004A5FE0">
      <w:pPr>
        <w:pStyle w:val="NoSpacing"/>
        <w:jc w:val="both"/>
        <w:rPr>
          <w:sz w:val="24"/>
          <w:szCs w:val="24"/>
        </w:rPr>
      </w:pPr>
      <w:r w:rsidRPr="00713665">
        <w:rPr>
          <w:sz w:val="24"/>
          <w:szCs w:val="24"/>
        </w:rPr>
        <w:t>1. Поиск соответствия методологических требований подготовки слайдов с проектируемыми слайдами презентации.</w:t>
      </w:r>
    </w:p>
    <w:p w:rsidR="00670513" w:rsidRPr="00713665" w:rsidRDefault="00670513" w:rsidP="004A5FE0">
      <w:pPr>
        <w:pStyle w:val="NoSpacing"/>
        <w:jc w:val="both"/>
        <w:rPr>
          <w:sz w:val="24"/>
          <w:szCs w:val="24"/>
        </w:rPr>
      </w:pPr>
      <w:r w:rsidRPr="00713665">
        <w:rPr>
          <w:sz w:val="24"/>
          <w:szCs w:val="24"/>
        </w:rPr>
        <w:t>2. Обеспечение вертикальной и горизонтальной логики содержания.</w:t>
      </w:r>
    </w:p>
    <w:p w:rsidR="00670513" w:rsidRPr="00713665" w:rsidRDefault="00670513" w:rsidP="004A5FE0">
      <w:pPr>
        <w:pStyle w:val="NoSpacing"/>
        <w:jc w:val="both"/>
        <w:rPr>
          <w:sz w:val="24"/>
          <w:szCs w:val="24"/>
        </w:rPr>
      </w:pPr>
      <w:r w:rsidRPr="00713665">
        <w:rPr>
          <w:sz w:val="24"/>
          <w:szCs w:val="24"/>
        </w:rPr>
        <w:t>3. Разработка дизайна.</w:t>
      </w:r>
    </w:p>
    <w:p w:rsidR="00670513" w:rsidRPr="00713665" w:rsidRDefault="00670513" w:rsidP="004A5FE0">
      <w:pPr>
        <w:pStyle w:val="NoSpacing"/>
        <w:jc w:val="both"/>
        <w:rPr>
          <w:sz w:val="24"/>
          <w:szCs w:val="24"/>
        </w:rPr>
      </w:pPr>
      <w:r w:rsidRPr="00713665">
        <w:rPr>
          <w:sz w:val="24"/>
          <w:szCs w:val="24"/>
        </w:rPr>
        <w:t>4. Выбор оптимального соотношения текста и графической информации.</w:t>
      </w:r>
    </w:p>
    <w:p w:rsidR="00670513" w:rsidRPr="00713665" w:rsidRDefault="00670513" w:rsidP="004A5FE0">
      <w:pPr>
        <w:pStyle w:val="NoSpacing"/>
        <w:jc w:val="both"/>
        <w:rPr>
          <w:sz w:val="24"/>
          <w:szCs w:val="24"/>
        </w:rPr>
      </w:pPr>
      <w:r w:rsidRPr="00713665">
        <w:rPr>
          <w:b/>
          <w:sz w:val="24"/>
          <w:szCs w:val="24"/>
        </w:rPr>
        <w:t>Третий этап</w:t>
      </w:r>
      <w:r w:rsidRPr="00713665">
        <w:rPr>
          <w:sz w:val="24"/>
          <w:szCs w:val="24"/>
        </w:rPr>
        <w:t>. Отладка и проверка презентации.</w:t>
      </w:r>
    </w:p>
    <w:p w:rsidR="00670513" w:rsidRPr="00713665" w:rsidRDefault="00670513" w:rsidP="004A5FE0">
      <w:pPr>
        <w:pStyle w:val="NoSpacing"/>
        <w:jc w:val="both"/>
        <w:rPr>
          <w:sz w:val="24"/>
          <w:szCs w:val="24"/>
        </w:rPr>
      </w:pPr>
      <w:r w:rsidRPr="00713665">
        <w:rPr>
          <w:sz w:val="24"/>
          <w:szCs w:val="24"/>
        </w:rPr>
        <w:t>В презентации выделяют два блока: оформление слайдов и представление информации для них.</w:t>
      </w:r>
    </w:p>
    <w:p w:rsidR="00670513" w:rsidRPr="00713665" w:rsidRDefault="00670513" w:rsidP="004A5FE0">
      <w:pPr>
        <w:spacing w:after="0" w:line="240" w:lineRule="auto"/>
        <w:ind w:firstLine="720"/>
        <w:jc w:val="center"/>
        <w:rPr>
          <w:rFonts w:ascii="Times New Roman" w:hAnsi="Times New Roman"/>
          <w:b/>
          <w:sz w:val="24"/>
          <w:szCs w:val="24"/>
        </w:rPr>
      </w:pPr>
    </w:p>
    <w:p w:rsidR="00670513" w:rsidRPr="00713665" w:rsidRDefault="00670513" w:rsidP="004A5FE0">
      <w:pPr>
        <w:spacing w:after="0" w:line="240" w:lineRule="auto"/>
        <w:ind w:firstLine="720"/>
        <w:jc w:val="center"/>
        <w:rPr>
          <w:rFonts w:ascii="Times New Roman" w:hAnsi="Times New Roman"/>
          <w:b/>
          <w:sz w:val="24"/>
          <w:szCs w:val="24"/>
        </w:rPr>
      </w:pPr>
      <w:r w:rsidRPr="00713665">
        <w:rPr>
          <w:rFonts w:ascii="Times New Roman" w:hAnsi="Times New Roman"/>
          <w:b/>
          <w:sz w:val="24"/>
          <w:szCs w:val="24"/>
        </w:rPr>
        <w:t>Работа с литературными источниками</w:t>
      </w:r>
    </w:p>
    <w:p w:rsidR="00670513" w:rsidRPr="00713665" w:rsidRDefault="00670513" w:rsidP="004A5FE0">
      <w:pPr>
        <w:spacing w:after="0" w:line="240" w:lineRule="auto"/>
        <w:ind w:firstLine="720"/>
        <w:jc w:val="center"/>
        <w:rPr>
          <w:rFonts w:ascii="Times New Roman" w:hAnsi="Times New Roman"/>
          <w:b/>
          <w:sz w:val="24"/>
          <w:szCs w:val="24"/>
        </w:rPr>
      </w:pPr>
    </w:p>
    <w:p w:rsidR="00670513" w:rsidRPr="00713665" w:rsidRDefault="00670513" w:rsidP="004A5FE0">
      <w:pPr>
        <w:pStyle w:val="NoSpacing"/>
        <w:ind w:firstLine="709"/>
        <w:jc w:val="both"/>
        <w:rPr>
          <w:sz w:val="24"/>
          <w:szCs w:val="24"/>
        </w:rPr>
      </w:pPr>
      <w:r w:rsidRPr="00713665">
        <w:rPr>
          <w:sz w:val="24"/>
          <w:szCs w:val="24"/>
        </w:rPr>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670513" w:rsidRPr="00713665" w:rsidRDefault="00670513" w:rsidP="004A5FE0">
      <w:pPr>
        <w:pStyle w:val="NoSpacing"/>
        <w:ind w:firstLine="709"/>
        <w:jc w:val="both"/>
        <w:rPr>
          <w:sz w:val="24"/>
          <w:szCs w:val="24"/>
        </w:rPr>
      </w:pPr>
      <w:r w:rsidRPr="00713665">
        <w:rPr>
          <w:sz w:val="24"/>
          <w:szCs w:val="24"/>
        </w:rPr>
        <w:t xml:space="preserve">При работе с книгой необходимо подобрать литературу, научиться правильно ее читать, вести записи. </w:t>
      </w:r>
    </w:p>
    <w:p w:rsidR="00670513" w:rsidRPr="00713665" w:rsidRDefault="00670513" w:rsidP="004A5FE0">
      <w:pPr>
        <w:pStyle w:val="NoSpacing"/>
        <w:ind w:firstLine="709"/>
        <w:jc w:val="both"/>
        <w:rPr>
          <w:sz w:val="24"/>
          <w:szCs w:val="24"/>
        </w:rPr>
      </w:pPr>
      <w:r w:rsidRPr="00713665">
        <w:rPr>
          <w:sz w:val="24"/>
          <w:szCs w:val="24"/>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670513" w:rsidRPr="00713665" w:rsidRDefault="00670513" w:rsidP="004A5FE0">
      <w:pPr>
        <w:pStyle w:val="NoSpacing"/>
        <w:ind w:firstLine="709"/>
        <w:jc w:val="both"/>
        <w:rPr>
          <w:sz w:val="24"/>
          <w:szCs w:val="24"/>
        </w:rPr>
      </w:pPr>
      <w:r w:rsidRPr="00713665">
        <w:rPr>
          <w:sz w:val="24"/>
          <w:szCs w:val="24"/>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670513" w:rsidRPr="00713665" w:rsidRDefault="00670513" w:rsidP="004A5FE0">
      <w:pPr>
        <w:pStyle w:val="NoSpacing"/>
        <w:ind w:firstLine="709"/>
        <w:jc w:val="both"/>
        <w:rPr>
          <w:sz w:val="24"/>
          <w:szCs w:val="24"/>
        </w:rPr>
      </w:pPr>
      <w:r w:rsidRPr="00713665">
        <w:rPr>
          <w:sz w:val="24"/>
          <w:szCs w:val="24"/>
        </w:rPr>
        <w:t>Выводы, полученные в результате изучения, рекомендуется в конспекте выделять, чтобы они при перечитывании записей лучше запоминались.</w:t>
      </w:r>
    </w:p>
    <w:p w:rsidR="00670513" w:rsidRPr="00713665" w:rsidRDefault="00670513" w:rsidP="004A5FE0">
      <w:pPr>
        <w:pStyle w:val="NoSpacing"/>
        <w:ind w:firstLine="709"/>
        <w:jc w:val="both"/>
        <w:rPr>
          <w:sz w:val="24"/>
          <w:szCs w:val="24"/>
        </w:rPr>
      </w:pPr>
      <w:r w:rsidRPr="00713665">
        <w:rPr>
          <w:sz w:val="24"/>
          <w:szCs w:val="24"/>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670513" w:rsidRPr="00713665" w:rsidRDefault="00670513" w:rsidP="004A5FE0">
      <w:pPr>
        <w:pStyle w:val="NoSpacing"/>
        <w:ind w:firstLine="709"/>
        <w:jc w:val="both"/>
        <w:rPr>
          <w:sz w:val="24"/>
          <w:szCs w:val="24"/>
        </w:rPr>
      </w:pPr>
      <w:r w:rsidRPr="00713665">
        <w:rPr>
          <w:sz w:val="24"/>
          <w:szCs w:val="24"/>
        </w:rPr>
        <w:t>Задача вторичного чтения  полное усвоение смысла целого (по счету это чтение может быть и не вторым, а третьим или четвертым).</w:t>
      </w:r>
    </w:p>
    <w:p w:rsidR="00670513" w:rsidRPr="00713665" w:rsidRDefault="00670513" w:rsidP="004A5FE0">
      <w:pPr>
        <w:pStyle w:val="NoSpacing"/>
        <w:ind w:firstLine="709"/>
        <w:jc w:val="both"/>
        <w:rPr>
          <w:sz w:val="24"/>
          <w:szCs w:val="24"/>
        </w:rPr>
      </w:pPr>
      <w:r w:rsidRPr="00713665">
        <w:rPr>
          <w:sz w:val="24"/>
          <w:szCs w:val="24"/>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670513" w:rsidRPr="00713665" w:rsidRDefault="00670513" w:rsidP="004A5FE0">
      <w:pPr>
        <w:pStyle w:val="NoSpacing"/>
        <w:ind w:firstLine="709"/>
        <w:jc w:val="both"/>
        <w:rPr>
          <w:sz w:val="24"/>
          <w:szCs w:val="24"/>
        </w:rPr>
      </w:pPr>
      <w:r w:rsidRPr="00713665">
        <w:rPr>
          <w:sz w:val="24"/>
          <w:szCs w:val="24"/>
        </w:rPr>
        <w:t xml:space="preserve">При работе с литературой рекомендуется вести записи. </w:t>
      </w:r>
    </w:p>
    <w:p w:rsidR="00670513" w:rsidRPr="00713665" w:rsidRDefault="00670513" w:rsidP="004A5FE0">
      <w:pPr>
        <w:pStyle w:val="NoSpacing"/>
        <w:ind w:firstLine="709"/>
        <w:jc w:val="both"/>
        <w:rPr>
          <w:sz w:val="24"/>
          <w:szCs w:val="24"/>
        </w:rPr>
      </w:pPr>
      <w:r w:rsidRPr="00713665">
        <w:rPr>
          <w:sz w:val="24"/>
          <w:szCs w:val="24"/>
        </w:rPr>
        <w:t>Основные виды систематизированной записи прочитанного:</w:t>
      </w:r>
    </w:p>
    <w:p w:rsidR="00670513" w:rsidRPr="00713665" w:rsidRDefault="00670513" w:rsidP="004A5FE0">
      <w:pPr>
        <w:pStyle w:val="NoSpacing"/>
        <w:ind w:firstLine="709"/>
        <w:jc w:val="both"/>
        <w:rPr>
          <w:sz w:val="24"/>
          <w:szCs w:val="24"/>
        </w:rPr>
      </w:pPr>
      <w:r w:rsidRPr="00713665">
        <w:rPr>
          <w:sz w:val="24"/>
          <w:szCs w:val="24"/>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670513" w:rsidRPr="00713665" w:rsidRDefault="00670513" w:rsidP="004A5FE0">
      <w:pPr>
        <w:pStyle w:val="NoSpacing"/>
        <w:ind w:firstLine="709"/>
        <w:jc w:val="both"/>
        <w:rPr>
          <w:sz w:val="24"/>
          <w:szCs w:val="24"/>
        </w:rPr>
      </w:pPr>
      <w:r w:rsidRPr="00713665">
        <w:rPr>
          <w:sz w:val="24"/>
          <w:szCs w:val="24"/>
        </w:rPr>
        <w:t>Планирование – краткая логическая организация текста, раскрывающая содержание и структуру изучаемого материала;</w:t>
      </w:r>
    </w:p>
    <w:p w:rsidR="00670513" w:rsidRPr="00713665" w:rsidRDefault="00670513" w:rsidP="004A5FE0">
      <w:pPr>
        <w:pStyle w:val="NoSpacing"/>
        <w:ind w:firstLine="709"/>
        <w:jc w:val="both"/>
        <w:rPr>
          <w:sz w:val="24"/>
          <w:szCs w:val="24"/>
        </w:rPr>
      </w:pPr>
      <w:r w:rsidRPr="00713665">
        <w:rPr>
          <w:sz w:val="24"/>
          <w:szCs w:val="24"/>
        </w:rPr>
        <w:t>Тезирование – лаконичное воспроизведение основных утверждений автора без привлечения фактического материала;</w:t>
      </w:r>
    </w:p>
    <w:p w:rsidR="00670513" w:rsidRPr="00713665" w:rsidRDefault="00670513" w:rsidP="004A5FE0">
      <w:pPr>
        <w:pStyle w:val="NoSpacing"/>
        <w:ind w:firstLine="709"/>
        <w:jc w:val="both"/>
        <w:rPr>
          <w:sz w:val="24"/>
          <w:szCs w:val="24"/>
        </w:rPr>
      </w:pPr>
      <w:r w:rsidRPr="00713665">
        <w:rPr>
          <w:sz w:val="24"/>
          <w:szCs w:val="24"/>
        </w:rPr>
        <w:t>Цитирование – дословное выписывание из текста выдержек, извлечений, наиболее существенно отражающих ту или иную мысль автора;</w:t>
      </w:r>
    </w:p>
    <w:p w:rsidR="00670513" w:rsidRPr="00713665" w:rsidRDefault="00670513" w:rsidP="004A5FE0">
      <w:pPr>
        <w:pStyle w:val="NoSpacing"/>
        <w:ind w:firstLine="709"/>
        <w:jc w:val="both"/>
        <w:rPr>
          <w:sz w:val="24"/>
          <w:szCs w:val="24"/>
        </w:rPr>
      </w:pPr>
      <w:r w:rsidRPr="00713665">
        <w:rPr>
          <w:sz w:val="24"/>
          <w:szCs w:val="24"/>
        </w:rPr>
        <w:t>Конспектирование – краткое и последовательное изложение содержания прочитанного.</w:t>
      </w:r>
    </w:p>
    <w:p w:rsidR="00670513" w:rsidRPr="00713665" w:rsidRDefault="00670513" w:rsidP="004A5FE0">
      <w:pPr>
        <w:pStyle w:val="NoSpacing"/>
        <w:ind w:firstLine="709"/>
        <w:jc w:val="both"/>
        <w:rPr>
          <w:sz w:val="24"/>
          <w:szCs w:val="24"/>
        </w:rPr>
      </w:pPr>
      <w:r w:rsidRPr="00713665">
        <w:rPr>
          <w:sz w:val="24"/>
          <w:szCs w:val="24"/>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670513" w:rsidRPr="00713665" w:rsidRDefault="00670513" w:rsidP="004A5FE0">
      <w:pPr>
        <w:spacing w:after="0" w:line="240" w:lineRule="auto"/>
        <w:ind w:firstLine="720"/>
        <w:jc w:val="center"/>
        <w:rPr>
          <w:rFonts w:ascii="Times New Roman" w:hAnsi="Times New Roman"/>
          <w:b/>
          <w:sz w:val="24"/>
          <w:szCs w:val="24"/>
        </w:rPr>
      </w:pPr>
    </w:p>
    <w:p w:rsidR="00670513" w:rsidRPr="00713665" w:rsidRDefault="00670513" w:rsidP="004A5FE0">
      <w:pPr>
        <w:shd w:val="clear" w:color="auto" w:fill="FFFFFF"/>
        <w:jc w:val="center"/>
        <w:rPr>
          <w:rFonts w:ascii="Times New Roman" w:hAnsi="Times New Roman"/>
          <w:b/>
          <w:sz w:val="24"/>
          <w:szCs w:val="24"/>
        </w:rPr>
      </w:pPr>
      <w:r w:rsidRPr="00713665">
        <w:rPr>
          <w:rFonts w:ascii="Times New Roman" w:hAnsi="Times New Roman"/>
          <w:b/>
          <w:sz w:val="24"/>
          <w:szCs w:val="24"/>
        </w:rPr>
        <w:t>Промежуточная аттестация</w:t>
      </w:r>
    </w:p>
    <w:p w:rsidR="00670513" w:rsidRPr="00713665" w:rsidRDefault="00670513" w:rsidP="004A5FE0">
      <w:pPr>
        <w:spacing w:line="240" w:lineRule="auto"/>
        <w:ind w:firstLine="708"/>
        <w:jc w:val="both"/>
        <w:rPr>
          <w:rFonts w:ascii="Times New Roman" w:hAnsi="Times New Roman"/>
          <w:sz w:val="24"/>
          <w:szCs w:val="24"/>
        </w:rPr>
      </w:pPr>
      <w:r w:rsidRPr="00713665">
        <w:rPr>
          <w:rFonts w:ascii="Times New Roman" w:hAnsi="Times New Roman"/>
          <w:sz w:val="24"/>
          <w:szCs w:val="24"/>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670513" w:rsidRPr="00713665" w:rsidRDefault="00670513" w:rsidP="004A5FE0">
      <w:pPr>
        <w:suppressAutoHyphens/>
        <w:jc w:val="center"/>
        <w:rPr>
          <w:rFonts w:ascii="Times New Roman" w:hAnsi="Times New Roman"/>
          <w:b/>
          <w:sz w:val="24"/>
          <w:szCs w:val="24"/>
        </w:rPr>
      </w:pPr>
      <w:r w:rsidRPr="00713665">
        <w:rPr>
          <w:rFonts w:ascii="Times New Roman" w:hAnsi="Times New Roman"/>
          <w:b/>
          <w:sz w:val="24"/>
          <w:szCs w:val="24"/>
        </w:rPr>
        <w:t>Методические рекомендации по работе с Интернет-ресурсами</w:t>
      </w:r>
    </w:p>
    <w:p w:rsidR="00670513" w:rsidRPr="00713665" w:rsidRDefault="00670513" w:rsidP="004A5FE0">
      <w:pPr>
        <w:suppressAutoHyphens/>
        <w:ind w:firstLine="709"/>
        <w:jc w:val="both"/>
        <w:rPr>
          <w:rFonts w:ascii="Times New Roman" w:hAnsi="Times New Roman"/>
          <w:b/>
          <w:bCs/>
          <w:kern w:val="2"/>
          <w:sz w:val="24"/>
          <w:lang w:eastAsia="ar-SA"/>
        </w:rPr>
      </w:pPr>
      <w:r w:rsidRPr="00713665">
        <w:rPr>
          <w:rFonts w:ascii="Times New Roman" w:hAnsi="Times New Roman"/>
          <w:sz w:val="24"/>
        </w:rPr>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rsidR="00670513" w:rsidRPr="00713665" w:rsidRDefault="00670513" w:rsidP="004A5FE0">
      <w:pPr>
        <w:suppressAutoHyphens/>
        <w:spacing w:after="0" w:line="240" w:lineRule="auto"/>
        <w:jc w:val="both"/>
        <w:rPr>
          <w:rFonts w:ascii="Times New Roman" w:hAnsi="Times New Roman"/>
          <w:sz w:val="24"/>
          <w:szCs w:val="24"/>
          <w:lang w:eastAsia="zh-CN"/>
        </w:rPr>
      </w:pPr>
    </w:p>
    <w:p w:rsidR="00670513" w:rsidRPr="00713665" w:rsidRDefault="00670513" w:rsidP="004A5FE0">
      <w:pPr>
        <w:suppressAutoHyphens/>
        <w:spacing w:after="0" w:line="240" w:lineRule="auto"/>
        <w:jc w:val="both"/>
        <w:rPr>
          <w:rFonts w:ascii="Times New Roman" w:hAnsi="Times New Roman"/>
          <w:sz w:val="24"/>
          <w:szCs w:val="24"/>
          <w:lang w:eastAsia="zh-CN"/>
        </w:rPr>
      </w:pPr>
    </w:p>
    <w:p w:rsidR="00670513" w:rsidRPr="00713665" w:rsidRDefault="00670513" w:rsidP="004A5FE0">
      <w:pPr>
        <w:suppressAutoHyphens/>
        <w:spacing w:after="0" w:line="240" w:lineRule="auto"/>
        <w:jc w:val="both"/>
        <w:rPr>
          <w:rFonts w:ascii="Times New Roman" w:hAnsi="Times New Roman"/>
          <w:sz w:val="24"/>
          <w:szCs w:val="24"/>
          <w:lang w:eastAsia="zh-CN"/>
        </w:rPr>
      </w:pPr>
    </w:p>
    <w:p w:rsidR="00670513" w:rsidRPr="00713665" w:rsidRDefault="00670513" w:rsidP="00C569AB">
      <w:pPr>
        <w:suppressAutoHyphens/>
        <w:spacing w:after="0" w:line="240" w:lineRule="auto"/>
        <w:ind w:firstLine="720"/>
        <w:jc w:val="center"/>
      </w:pPr>
    </w:p>
    <w:p w:rsidR="00670513" w:rsidRPr="00713665" w:rsidRDefault="00670513" w:rsidP="00C569AB">
      <w:pPr>
        <w:suppressAutoHyphens/>
        <w:spacing w:after="0" w:line="240" w:lineRule="auto"/>
        <w:ind w:firstLine="720"/>
        <w:jc w:val="center"/>
      </w:pPr>
    </w:p>
    <w:p w:rsidR="00670513" w:rsidRPr="00713665" w:rsidRDefault="00670513" w:rsidP="00C569AB">
      <w:pPr>
        <w:suppressAutoHyphens/>
        <w:spacing w:after="0" w:line="240" w:lineRule="auto"/>
        <w:ind w:firstLine="720"/>
        <w:jc w:val="center"/>
      </w:pPr>
    </w:p>
    <w:p w:rsidR="00670513" w:rsidRPr="00713665" w:rsidRDefault="00670513" w:rsidP="00C569AB">
      <w:pPr>
        <w:suppressAutoHyphens/>
        <w:spacing w:after="0" w:line="240" w:lineRule="auto"/>
        <w:ind w:firstLine="720"/>
        <w:jc w:val="center"/>
      </w:pPr>
    </w:p>
    <w:p w:rsidR="00670513" w:rsidRPr="00713665" w:rsidRDefault="00670513" w:rsidP="00C569AB">
      <w:pPr>
        <w:suppressAutoHyphens/>
        <w:spacing w:after="0" w:line="240" w:lineRule="auto"/>
        <w:ind w:firstLine="720"/>
        <w:jc w:val="center"/>
      </w:pPr>
    </w:p>
    <w:p w:rsidR="00670513" w:rsidRPr="00713665" w:rsidRDefault="00670513" w:rsidP="00C569AB">
      <w:pPr>
        <w:suppressAutoHyphens/>
        <w:spacing w:after="0" w:line="240" w:lineRule="auto"/>
        <w:ind w:firstLine="720"/>
        <w:jc w:val="center"/>
      </w:pPr>
    </w:p>
    <w:p w:rsidR="00670513" w:rsidRPr="00713665" w:rsidRDefault="00670513" w:rsidP="00C569AB">
      <w:pPr>
        <w:suppressAutoHyphens/>
        <w:spacing w:after="0" w:line="240" w:lineRule="auto"/>
        <w:ind w:firstLine="720"/>
        <w:jc w:val="center"/>
      </w:pPr>
    </w:p>
    <w:p w:rsidR="00670513" w:rsidRPr="00713665" w:rsidRDefault="00670513" w:rsidP="00C569AB">
      <w:pPr>
        <w:suppressAutoHyphens/>
        <w:spacing w:after="0" w:line="240" w:lineRule="auto"/>
        <w:ind w:firstLine="720"/>
        <w:jc w:val="center"/>
      </w:pPr>
    </w:p>
    <w:p w:rsidR="00670513" w:rsidRPr="00713665" w:rsidRDefault="00670513" w:rsidP="00C569AB">
      <w:pPr>
        <w:suppressAutoHyphens/>
        <w:spacing w:after="0" w:line="240" w:lineRule="auto"/>
        <w:ind w:firstLine="720"/>
        <w:jc w:val="center"/>
      </w:pPr>
    </w:p>
    <w:p w:rsidR="00670513" w:rsidRPr="00713665" w:rsidRDefault="00670513" w:rsidP="00C569AB">
      <w:pPr>
        <w:suppressAutoHyphens/>
        <w:spacing w:after="0" w:line="240" w:lineRule="auto"/>
        <w:ind w:firstLine="720"/>
        <w:jc w:val="center"/>
      </w:pPr>
    </w:p>
    <w:p w:rsidR="00670513" w:rsidRPr="00713665" w:rsidRDefault="00670513" w:rsidP="00C569AB">
      <w:pPr>
        <w:suppressAutoHyphens/>
        <w:spacing w:after="0" w:line="240" w:lineRule="auto"/>
        <w:ind w:firstLine="720"/>
        <w:jc w:val="center"/>
      </w:pPr>
    </w:p>
    <w:p w:rsidR="00670513" w:rsidRPr="00713665" w:rsidRDefault="00670513" w:rsidP="00C569AB">
      <w:pPr>
        <w:suppressAutoHyphens/>
        <w:spacing w:after="0" w:line="240" w:lineRule="auto"/>
        <w:ind w:firstLine="720"/>
        <w:jc w:val="center"/>
      </w:pPr>
    </w:p>
    <w:p w:rsidR="00670513" w:rsidRPr="00713665" w:rsidRDefault="00670513" w:rsidP="00C569AB">
      <w:pPr>
        <w:suppressAutoHyphens/>
        <w:spacing w:after="0" w:line="240" w:lineRule="auto"/>
        <w:ind w:firstLine="720"/>
        <w:jc w:val="center"/>
      </w:pPr>
    </w:p>
    <w:p w:rsidR="00670513" w:rsidRPr="00713665" w:rsidRDefault="00670513" w:rsidP="00C569AB">
      <w:pPr>
        <w:suppressAutoHyphens/>
        <w:spacing w:after="0" w:line="240" w:lineRule="auto"/>
        <w:ind w:firstLine="720"/>
        <w:jc w:val="center"/>
      </w:pPr>
    </w:p>
    <w:p w:rsidR="00670513" w:rsidRPr="00713665" w:rsidRDefault="00670513" w:rsidP="00C569AB">
      <w:pPr>
        <w:suppressAutoHyphens/>
        <w:spacing w:after="0" w:line="240" w:lineRule="auto"/>
        <w:ind w:firstLine="720"/>
        <w:jc w:val="center"/>
      </w:pPr>
    </w:p>
    <w:p w:rsidR="00670513" w:rsidRPr="00713665" w:rsidRDefault="00670513" w:rsidP="00DE7E53">
      <w:pPr>
        <w:suppressAutoHyphens/>
        <w:spacing w:after="0" w:line="240" w:lineRule="auto"/>
      </w:pPr>
    </w:p>
    <w:sectPr w:rsidR="00670513" w:rsidRPr="00713665" w:rsidSect="00780D5D">
      <w:headerReference w:type="even" r:id="rId36"/>
      <w:headerReference w:type="default" r:id="rId37"/>
      <w:footerReference w:type="even" r:id="rId38"/>
      <w:headerReference w:type="first" r:id="rId39"/>
      <w:footerReference w:type="first" r:id="rId40"/>
      <w:pgSz w:w="11906" w:h="16838"/>
      <w:pgMar w:top="1134" w:right="850" w:bottom="764" w:left="1701"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513" w:rsidRDefault="00670513" w:rsidP="0049356B">
      <w:pPr>
        <w:spacing w:after="0" w:line="240" w:lineRule="auto"/>
      </w:pPr>
      <w:r>
        <w:separator/>
      </w:r>
    </w:p>
  </w:endnote>
  <w:endnote w:type="continuationSeparator" w:id="0">
    <w:p w:rsidR="00670513" w:rsidRDefault="00670513" w:rsidP="00493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13" w:rsidRDefault="00670513">
    <w:pPr>
      <w:pStyle w:val="Footer"/>
      <w:jc w:val="right"/>
    </w:pPr>
    <w:fldSimple w:instr="PAGE   \* MERGEFORMAT">
      <w:r>
        <w:rPr>
          <w:noProof/>
        </w:rPr>
        <w:t>2</w:t>
      </w:r>
    </w:fldSimple>
  </w:p>
  <w:p w:rsidR="00670513" w:rsidRDefault="00670513">
    <w:pPr>
      <w:pStyle w:val="Footer"/>
    </w:pPr>
  </w:p>
  <w:p w:rsidR="00670513" w:rsidRDefault="0067051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13" w:rsidRDefault="00670513" w:rsidP="00421BDA">
    <w:pPr>
      <w:pStyle w:val="Footer"/>
      <w:jc w:val="center"/>
    </w:pPr>
    <w:fldSimple w:instr="PAGE   \* MERGEFORMAT">
      <w:r>
        <w:rPr>
          <w:noProof/>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13" w:rsidRDefault="0067051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13" w:rsidRDefault="0067051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13" w:rsidRDefault="0067051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13" w:rsidRDefault="00670513"/>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13" w:rsidRDefault="0067051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13" w:rsidRDefault="0067051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513" w:rsidRDefault="00670513" w:rsidP="0049356B">
      <w:pPr>
        <w:spacing w:after="0" w:line="240" w:lineRule="auto"/>
      </w:pPr>
      <w:r>
        <w:separator/>
      </w:r>
    </w:p>
  </w:footnote>
  <w:footnote w:type="continuationSeparator" w:id="0">
    <w:p w:rsidR="00670513" w:rsidRDefault="00670513" w:rsidP="0049356B">
      <w:pPr>
        <w:spacing w:after="0" w:line="240" w:lineRule="auto"/>
      </w:pPr>
      <w:r>
        <w:continuationSeparator/>
      </w:r>
    </w:p>
  </w:footnote>
  <w:footnote w:id="1">
    <w:p w:rsidR="00670513" w:rsidRDefault="00670513" w:rsidP="009E0EE1">
      <w:pPr>
        <w:pStyle w:val="FootnoteText"/>
        <w:jc w:val="both"/>
      </w:pPr>
      <w:r>
        <w:rPr>
          <w:rStyle w:val="FootnoteReference"/>
        </w:rPr>
        <w:footnoteRef/>
      </w:r>
      <w:r>
        <w:t xml:space="preserve"> </w:t>
      </w:r>
      <w:r w:rsidRPr="00C269B8">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13" w:rsidRDefault="0067051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13" w:rsidRDefault="0067051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13" w:rsidRDefault="0067051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13" w:rsidRDefault="0067051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13" w:rsidRDefault="00670513"/>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13" w:rsidRDefault="00670513"/>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13" w:rsidRDefault="00670513"/>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13" w:rsidRDefault="00670513"/>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13" w:rsidRDefault="0067051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1">
    <w:nsid w:val="00000008"/>
    <w:multiLevelType w:val="singleLevel"/>
    <w:tmpl w:val="00000008"/>
    <w:name w:val="WW8Num7"/>
    <w:lvl w:ilvl="0">
      <w:start w:val="1"/>
      <w:numFmt w:val="decimal"/>
      <w:lvlText w:val="%1."/>
      <w:lvlJc w:val="left"/>
      <w:pPr>
        <w:tabs>
          <w:tab w:val="num" w:pos="644"/>
        </w:tabs>
        <w:ind w:left="644" w:hanging="360"/>
      </w:pPr>
      <w:rPr>
        <w:rFonts w:cs="Times New Roman"/>
        <w:b/>
      </w:rPr>
    </w:lvl>
  </w:abstractNum>
  <w:abstractNum w:abstractNumId="2">
    <w:nsid w:val="0000000D"/>
    <w:multiLevelType w:val="singleLevel"/>
    <w:tmpl w:val="0000000D"/>
    <w:name w:val="WW8Num12"/>
    <w:lvl w:ilvl="0">
      <w:start w:val="1"/>
      <w:numFmt w:val="decimal"/>
      <w:lvlText w:val="%1."/>
      <w:lvlJc w:val="left"/>
      <w:pPr>
        <w:tabs>
          <w:tab w:val="num" w:pos="360"/>
        </w:tabs>
        <w:ind w:left="360" w:hanging="360"/>
      </w:pPr>
      <w:rPr>
        <w:rFonts w:cs="Times New Roman"/>
        <w:b w:val="0"/>
        <w:sz w:val="28"/>
        <w:szCs w:val="28"/>
      </w:rPr>
    </w:lvl>
  </w:abstractNum>
  <w:abstractNum w:abstractNumId="3">
    <w:nsid w:val="00000013"/>
    <w:multiLevelType w:val="singleLevel"/>
    <w:tmpl w:val="00000013"/>
    <w:name w:val="WW8Num18"/>
    <w:lvl w:ilvl="0">
      <w:start w:val="1"/>
      <w:numFmt w:val="bullet"/>
      <w:lvlText w:val=""/>
      <w:lvlJc w:val="left"/>
      <w:pPr>
        <w:tabs>
          <w:tab w:val="num" w:pos="360"/>
        </w:tabs>
        <w:ind w:left="360" w:hanging="360"/>
      </w:pPr>
      <w:rPr>
        <w:rFonts w:ascii="Symbol" w:hAnsi="Symbol"/>
      </w:rPr>
    </w:lvl>
  </w:abstractNum>
  <w:abstractNum w:abstractNumId="4">
    <w:nsid w:val="05C160BE"/>
    <w:multiLevelType w:val="hybridMultilevel"/>
    <w:tmpl w:val="61E89E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60C1C46"/>
    <w:multiLevelType w:val="hybridMultilevel"/>
    <w:tmpl w:val="9EDE10BA"/>
    <w:lvl w:ilvl="0" w:tplc="3B14EB1E">
      <w:start w:val="4"/>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0CBE13B0"/>
    <w:multiLevelType w:val="hybridMultilevel"/>
    <w:tmpl w:val="08DA0F6C"/>
    <w:lvl w:ilvl="0" w:tplc="D37CB5F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1E47B7B"/>
    <w:multiLevelType w:val="hybridMultilevel"/>
    <w:tmpl w:val="082A8DD8"/>
    <w:lvl w:ilvl="0" w:tplc="19FC5B08">
      <w:start w:val="1"/>
      <w:numFmt w:val="decimal"/>
      <w:lvlText w:val="%1."/>
      <w:lvlJc w:val="left"/>
      <w:pPr>
        <w:tabs>
          <w:tab w:val="num" w:pos="644"/>
        </w:tabs>
        <w:ind w:left="644" w:hanging="360"/>
      </w:pPr>
      <w:rPr>
        <w:rFonts w:ascii="Times New Roman" w:hAnsi="Times New Roman" w:cs="Times New Roman" w:hint="default"/>
        <w:b/>
        <w:sz w:val="24"/>
        <w:szCs w:val="24"/>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8">
    <w:nsid w:val="2751056C"/>
    <w:multiLevelType w:val="hybridMultilevel"/>
    <w:tmpl w:val="FB0806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73474D9"/>
    <w:multiLevelType w:val="multilevel"/>
    <w:tmpl w:val="175C74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4313C4C"/>
    <w:multiLevelType w:val="hybridMultilevel"/>
    <w:tmpl w:val="FB0806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E2361BA"/>
    <w:multiLevelType w:val="hybridMultilevel"/>
    <w:tmpl w:val="D428B4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E871DB9"/>
    <w:multiLevelType w:val="hybridMultilevel"/>
    <w:tmpl w:val="D72C56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9EF369D"/>
    <w:multiLevelType w:val="hybridMultilevel"/>
    <w:tmpl w:val="E96429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BE73A33"/>
    <w:multiLevelType w:val="hybridMultilevel"/>
    <w:tmpl w:val="D2E2DC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FAC62F8"/>
    <w:multiLevelType w:val="hybridMultilevel"/>
    <w:tmpl w:val="4A1A57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9"/>
  </w:num>
  <w:num w:numId="3">
    <w:abstractNumId w:val="13"/>
  </w:num>
  <w:num w:numId="4">
    <w:abstractNumId w:val="11"/>
  </w:num>
  <w:num w:numId="5">
    <w:abstractNumId w:val="5"/>
  </w:num>
  <w:num w:numId="6">
    <w:abstractNumId w:val="15"/>
  </w:num>
  <w:num w:numId="7">
    <w:abstractNumId w:val="12"/>
  </w:num>
  <w:num w:numId="8">
    <w:abstractNumId w:val="10"/>
  </w:num>
  <w:num w:numId="9">
    <w:abstractNumId w:val="8"/>
  </w:num>
  <w:num w:numId="10">
    <w:abstractNumId w:val="7"/>
  </w:num>
  <w:num w:numId="11">
    <w:abstractNumId w:val="14"/>
  </w:num>
  <w:num w:numId="12">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356B"/>
    <w:rsid w:val="00033C0F"/>
    <w:rsid w:val="000350EE"/>
    <w:rsid w:val="000363CA"/>
    <w:rsid w:val="000642D8"/>
    <w:rsid w:val="00072F6D"/>
    <w:rsid w:val="00092DF7"/>
    <w:rsid w:val="000B2905"/>
    <w:rsid w:val="000B43AF"/>
    <w:rsid w:val="000C02A0"/>
    <w:rsid w:val="000F2C3D"/>
    <w:rsid w:val="001107F8"/>
    <w:rsid w:val="00122329"/>
    <w:rsid w:val="00146D3C"/>
    <w:rsid w:val="00161290"/>
    <w:rsid w:val="00197FE9"/>
    <w:rsid w:val="001A18BC"/>
    <w:rsid w:val="001D3A3D"/>
    <w:rsid w:val="001F34A3"/>
    <w:rsid w:val="00203648"/>
    <w:rsid w:val="00254E76"/>
    <w:rsid w:val="002560D9"/>
    <w:rsid w:val="00282324"/>
    <w:rsid w:val="002856E9"/>
    <w:rsid w:val="002B3E27"/>
    <w:rsid w:val="00300236"/>
    <w:rsid w:val="003306C1"/>
    <w:rsid w:val="003519EA"/>
    <w:rsid w:val="00375840"/>
    <w:rsid w:val="00383177"/>
    <w:rsid w:val="00383327"/>
    <w:rsid w:val="003A53CE"/>
    <w:rsid w:val="003A7346"/>
    <w:rsid w:val="003D66D1"/>
    <w:rsid w:val="003F5077"/>
    <w:rsid w:val="00421BDA"/>
    <w:rsid w:val="004412AF"/>
    <w:rsid w:val="00455677"/>
    <w:rsid w:val="004742DF"/>
    <w:rsid w:val="0049356B"/>
    <w:rsid w:val="004A5FE0"/>
    <w:rsid w:val="004C3C37"/>
    <w:rsid w:val="004C3E88"/>
    <w:rsid w:val="004F7386"/>
    <w:rsid w:val="00536F3F"/>
    <w:rsid w:val="005410F0"/>
    <w:rsid w:val="0054275D"/>
    <w:rsid w:val="0055498D"/>
    <w:rsid w:val="00586B74"/>
    <w:rsid w:val="00594DAA"/>
    <w:rsid w:val="005B0114"/>
    <w:rsid w:val="005B1053"/>
    <w:rsid w:val="005B78C3"/>
    <w:rsid w:val="005D3A4B"/>
    <w:rsid w:val="005F5687"/>
    <w:rsid w:val="00614191"/>
    <w:rsid w:val="00651063"/>
    <w:rsid w:val="00654354"/>
    <w:rsid w:val="00670513"/>
    <w:rsid w:val="00685ECF"/>
    <w:rsid w:val="006A5AFA"/>
    <w:rsid w:val="006A65DC"/>
    <w:rsid w:val="006C5F13"/>
    <w:rsid w:val="006D3AF2"/>
    <w:rsid w:val="006E7A17"/>
    <w:rsid w:val="006F01E6"/>
    <w:rsid w:val="00701D73"/>
    <w:rsid w:val="00713665"/>
    <w:rsid w:val="00727514"/>
    <w:rsid w:val="00740164"/>
    <w:rsid w:val="0074112E"/>
    <w:rsid w:val="00747D5C"/>
    <w:rsid w:val="00780D5D"/>
    <w:rsid w:val="007C7423"/>
    <w:rsid w:val="007D7218"/>
    <w:rsid w:val="007E07D0"/>
    <w:rsid w:val="007E2176"/>
    <w:rsid w:val="00806441"/>
    <w:rsid w:val="00812080"/>
    <w:rsid w:val="00817C62"/>
    <w:rsid w:val="00845F86"/>
    <w:rsid w:val="008629DA"/>
    <w:rsid w:val="00864232"/>
    <w:rsid w:val="008A06E1"/>
    <w:rsid w:val="008D500A"/>
    <w:rsid w:val="008E271E"/>
    <w:rsid w:val="009103CF"/>
    <w:rsid w:val="00935AD1"/>
    <w:rsid w:val="009435AB"/>
    <w:rsid w:val="009710F5"/>
    <w:rsid w:val="00977364"/>
    <w:rsid w:val="0098389D"/>
    <w:rsid w:val="009E0EE1"/>
    <w:rsid w:val="009F5C9B"/>
    <w:rsid w:val="00A33FAD"/>
    <w:rsid w:val="00A34AC5"/>
    <w:rsid w:val="00A41CFA"/>
    <w:rsid w:val="00A649C7"/>
    <w:rsid w:val="00A82D0E"/>
    <w:rsid w:val="00A879ED"/>
    <w:rsid w:val="00AB44F6"/>
    <w:rsid w:val="00AC1BE3"/>
    <w:rsid w:val="00AC71FE"/>
    <w:rsid w:val="00AF08F4"/>
    <w:rsid w:val="00AF5285"/>
    <w:rsid w:val="00AF73CE"/>
    <w:rsid w:val="00B05ABF"/>
    <w:rsid w:val="00B07662"/>
    <w:rsid w:val="00B27614"/>
    <w:rsid w:val="00B3495A"/>
    <w:rsid w:val="00B5070D"/>
    <w:rsid w:val="00B55AED"/>
    <w:rsid w:val="00B62B28"/>
    <w:rsid w:val="00B96CA1"/>
    <w:rsid w:val="00BB74D1"/>
    <w:rsid w:val="00BC0589"/>
    <w:rsid w:val="00BD77D8"/>
    <w:rsid w:val="00BE6639"/>
    <w:rsid w:val="00BF20CF"/>
    <w:rsid w:val="00C210C0"/>
    <w:rsid w:val="00C269B8"/>
    <w:rsid w:val="00C336AA"/>
    <w:rsid w:val="00C5428F"/>
    <w:rsid w:val="00C569AB"/>
    <w:rsid w:val="00C56E87"/>
    <w:rsid w:val="00C673DA"/>
    <w:rsid w:val="00C8500A"/>
    <w:rsid w:val="00C922F0"/>
    <w:rsid w:val="00CB1A26"/>
    <w:rsid w:val="00CD2717"/>
    <w:rsid w:val="00CE4BB4"/>
    <w:rsid w:val="00CF71EE"/>
    <w:rsid w:val="00D06C84"/>
    <w:rsid w:val="00D40918"/>
    <w:rsid w:val="00D558FE"/>
    <w:rsid w:val="00D56C65"/>
    <w:rsid w:val="00D66CC8"/>
    <w:rsid w:val="00D83C86"/>
    <w:rsid w:val="00D9396F"/>
    <w:rsid w:val="00DE1FB2"/>
    <w:rsid w:val="00DE230D"/>
    <w:rsid w:val="00DE7E53"/>
    <w:rsid w:val="00E0034F"/>
    <w:rsid w:val="00E03A8C"/>
    <w:rsid w:val="00E06B93"/>
    <w:rsid w:val="00E1417F"/>
    <w:rsid w:val="00E17890"/>
    <w:rsid w:val="00E226A1"/>
    <w:rsid w:val="00E2435B"/>
    <w:rsid w:val="00E378F3"/>
    <w:rsid w:val="00E653AD"/>
    <w:rsid w:val="00E67C85"/>
    <w:rsid w:val="00E76CA4"/>
    <w:rsid w:val="00E81381"/>
    <w:rsid w:val="00E8219C"/>
    <w:rsid w:val="00E8228A"/>
    <w:rsid w:val="00E87AFE"/>
    <w:rsid w:val="00EA4DBB"/>
    <w:rsid w:val="00F24C71"/>
    <w:rsid w:val="00F2536E"/>
    <w:rsid w:val="00F321B6"/>
    <w:rsid w:val="00F33BF9"/>
    <w:rsid w:val="00FB70F7"/>
    <w:rsid w:val="00FF75CD"/>
    <w:rsid w:val="00FF7C6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80D5D"/>
    <w:pPr>
      <w:spacing w:after="200" w:line="276" w:lineRule="auto"/>
    </w:pPr>
    <w:rPr>
      <w:lang w:eastAsia="en-US"/>
    </w:rPr>
  </w:style>
  <w:style w:type="paragraph" w:styleId="Heading1">
    <w:name w:val="heading 1"/>
    <w:basedOn w:val="Normal"/>
    <w:next w:val="Normal"/>
    <w:link w:val="Heading1Char"/>
    <w:uiPriority w:val="99"/>
    <w:qFormat/>
    <w:rsid w:val="0049356B"/>
    <w:pPr>
      <w:keepNext/>
      <w:tabs>
        <w:tab w:val="num" w:pos="432"/>
      </w:tabs>
      <w:suppressAutoHyphens/>
      <w:autoSpaceDE w:val="0"/>
      <w:spacing w:after="0" w:line="240" w:lineRule="auto"/>
      <w:ind w:firstLine="284"/>
      <w:outlineLvl w:val="0"/>
    </w:pPr>
    <w:rPr>
      <w:rFonts w:ascii="Times New Roman" w:hAnsi="Times New Roman"/>
      <w:sz w:val="24"/>
      <w:szCs w:val="24"/>
      <w:lang w:eastAsia="zh-CN"/>
    </w:rPr>
  </w:style>
  <w:style w:type="paragraph" w:styleId="Heading2">
    <w:name w:val="heading 2"/>
    <w:basedOn w:val="Normal"/>
    <w:next w:val="Normal"/>
    <w:link w:val="Heading2Char"/>
    <w:uiPriority w:val="99"/>
    <w:qFormat/>
    <w:rsid w:val="0049356B"/>
    <w:pPr>
      <w:keepNext/>
      <w:suppressAutoHyphens/>
      <w:spacing w:before="240" w:after="60" w:line="240" w:lineRule="auto"/>
      <w:outlineLvl w:val="1"/>
    </w:pPr>
    <w:rPr>
      <w:rFonts w:ascii="Calibri Light" w:hAnsi="Calibri Light"/>
      <w:b/>
      <w:bCs/>
      <w:i/>
      <w:iCs/>
      <w:sz w:val="28"/>
      <w:szCs w:val="28"/>
      <w:lang w:eastAsia="zh-CN"/>
    </w:rPr>
  </w:style>
  <w:style w:type="paragraph" w:styleId="Heading3">
    <w:name w:val="heading 3"/>
    <w:basedOn w:val="Normal"/>
    <w:next w:val="Normal"/>
    <w:link w:val="Heading3Char"/>
    <w:uiPriority w:val="99"/>
    <w:qFormat/>
    <w:rsid w:val="0049356B"/>
    <w:pPr>
      <w:keepNext/>
      <w:suppressAutoHyphens/>
      <w:spacing w:before="240" w:after="60" w:line="240" w:lineRule="auto"/>
      <w:outlineLvl w:val="2"/>
    </w:pPr>
    <w:rPr>
      <w:rFonts w:ascii="Calibri Light" w:hAnsi="Calibri Light"/>
      <w:b/>
      <w:bCs/>
      <w:sz w:val="26"/>
      <w:szCs w:val="26"/>
      <w:lang w:eastAsia="zh-CN"/>
    </w:rPr>
  </w:style>
  <w:style w:type="paragraph" w:styleId="Heading5">
    <w:name w:val="heading 5"/>
    <w:basedOn w:val="Normal"/>
    <w:next w:val="Normal"/>
    <w:link w:val="Heading5Char"/>
    <w:uiPriority w:val="99"/>
    <w:qFormat/>
    <w:rsid w:val="0049356B"/>
    <w:pPr>
      <w:tabs>
        <w:tab w:val="num" w:pos="1008"/>
      </w:tabs>
      <w:suppressAutoHyphens/>
      <w:spacing w:before="240" w:after="60" w:line="240" w:lineRule="auto"/>
      <w:ind w:left="1008" w:hanging="1008"/>
      <w:outlineLvl w:val="4"/>
    </w:pPr>
    <w:rPr>
      <w:rFonts w:ascii="Times New Roman" w:hAnsi="Times New Roman"/>
      <w:b/>
      <w:bCs/>
      <w:i/>
      <w:iCs/>
      <w:sz w:val="26"/>
      <w:szCs w:val="26"/>
      <w:lang w:eastAsia="zh-CN"/>
    </w:rPr>
  </w:style>
  <w:style w:type="paragraph" w:styleId="Heading6">
    <w:name w:val="heading 6"/>
    <w:basedOn w:val="Normal"/>
    <w:next w:val="Normal"/>
    <w:link w:val="Heading6Char"/>
    <w:uiPriority w:val="99"/>
    <w:qFormat/>
    <w:rsid w:val="0049356B"/>
    <w:pPr>
      <w:tabs>
        <w:tab w:val="num" w:pos="1152"/>
      </w:tabs>
      <w:suppressAutoHyphens/>
      <w:spacing w:before="240" w:after="60" w:line="240" w:lineRule="auto"/>
      <w:ind w:left="1152" w:hanging="1152"/>
      <w:outlineLvl w:val="5"/>
    </w:pPr>
    <w:rPr>
      <w:rFonts w:ascii="Times New Roman" w:hAnsi="Times New Roman"/>
      <w:b/>
      <w:bCs/>
      <w:sz w:val="20"/>
      <w:szCs w:val="20"/>
      <w:lang w:eastAsia="zh-CN"/>
    </w:rPr>
  </w:style>
  <w:style w:type="paragraph" w:styleId="Heading7">
    <w:name w:val="heading 7"/>
    <w:basedOn w:val="Normal"/>
    <w:next w:val="Normal"/>
    <w:link w:val="Heading7Char"/>
    <w:uiPriority w:val="99"/>
    <w:qFormat/>
    <w:rsid w:val="0049356B"/>
    <w:pPr>
      <w:tabs>
        <w:tab w:val="num" w:pos="1296"/>
      </w:tabs>
      <w:suppressAutoHyphens/>
      <w:spacing w:before="240" w:after="60" w:line="240" w:lineRule="auto"/>
      <w:ind w:left="1296" w:hanging="1296"/>
      <w:outlineLvl w:val="6"/>
    </w:pPr>
    <w:rPr>
      <w:rFonts w:ascii="Times New Roma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356B"/>
    <w:rPr>
      <w:rFonts w:ascii="Times New Roman" w:hAnsi="Times New Roman"/>
      <w:sz w:val="24"/>
      <w:lang w:eastAsia="zh-CN"/>
    </w:rPr>
  </w:style>
  <w:style w:type="character" w:customStyle="1" w:styleId="Heading2Char">
    <w:name w:val="Heading 2 Char"/>
    <w:basedOn w:val="DefaultParagraphFont"/>
    <w:link w:val="Heading2"/>
    <w:uiPriority w:val="99"/>
    <w:locked/>
    <w:rsid w:val="0049356B"/>
    <w:rPr>
      <w:rFonts w:ascii="Calibri Light" w:hAnsi="Calibri Light"/>
      <w:b/>
      <w:i/>
      <w:sz w:val="28"/>
      <w:lang w:eastAsia="zh-CN"/>
    </w:rPr>
  </w:style>
  <w:style w:type="character" w:customStyle="1" w:styleId="Heading3Char">
    <w:name w:val="Heading 3 Char"/>
    <w:basedOn w:val="DefaultParagraphFont"/>
    <w:link w:val="Heading3"/>
    <w:uiPriority w:val="99"/>
    <w:locked/>
    <w:rsid w:val="0049356B"/>
    <w:rPr>
      <w:rFonts w:ascii="Calibri Light" w:hAnsi="Calibri Light"/>
      <w:b/>
      <w:sz w:val="26"/>
      <w:lang w:eastAsia="zh-CN"/>
    </w:rPr>
  </w:style>
  <w:style w:type="character" w:customStyle="1" w:styleId="Heading5Char">
    <w:name w:val="Heading 5 Char"/>
    <w:basedOn w:val="DefaultParagraphFont"/>
    <w:link w:val="Heading5"/>
    <w:uiPriority w:val="99"/>
    <w:locked/>
    <w:rsid w:val="0049356B"/>
    <w:rPr>
      <w:rFonts w:ascii="Times New Roman" w:hAnsi="Times New Roman"/>
      <w:b/>
      <w:i/>
      <w:sz w:val="26"/>
      <w:lang w:eastAsia="zh-CN"/>
    </w:rPr>
  </w:style>
  <w:style w:type="character" w:customStyle="1" w:styleId="Heading6Char">
    <w:name w:val="Heading 6 Char"/>
    <w:basedOn w:val="DefaultParagraphFont"/>
    <w:link w:val="Heading6"/>
    <w:uiPriority w:val="99"/>
    <w:locked/>
    <w:rsid w:val="0049356B"/>
    <w:rPr>
      <w:rFonts w:ascii="Times New Roman" w:hAnsi="Times New Roman"/>
      <w:b/>
      <w:lang w:eastAsia="zh-CN"/>
    </w:rPr>
  </w:style>
  <w:style w:type="character" w:customStyle="1" w:styleId="Heading7Char">
    <w:name w:val="Heading 7 Char"/>
    <w:basedOn w:val="DefaultParagraphFont"/>
    <w:link w:val="Heading7"/>
    <w:uiPriority w:val="99"/>
    <w:locked/>
    <w:rsid w:val="0049356B"/>
    <w:rPr>
      <w:rFonts w:ascii="Times New Roman" w:hAnsi="Times New Roman"/>
      <w:sz w:val="24"/>
      <w:lang w:eastAsia="zh-CN"/>
    </w:rPr>
  </w:style>
  <w:style w:type="character" w:customStyle="1" w:styleId="WW8Num1z0">
    <w:name w:val="WW8Num1z0"/>
    <w:uiPriority w:val="99"/>
    <w:rsid w:val="0049356B"/>
    <w:rPr>
      <w:rFonts w:ascii="Symbol" w:hAnsi="Symbol"/>
    </w:rPr>
  </w:style>
  <w:style w:type="character" w:customStyle="1" w:styleId="WW8Num2z0">
    <w:name w:val="WW8Num2z0"/>
    <w:uiPriority w:val="99"/>
    <w:rsid w:val="0049356B"/>
    <w:rPr>
      <w:rFonts w:ascii="Times New Roman" w:hAnsi="Times New Roman"/>
      <w:color w:val="000000"/>
      <w:spacing w:val="0"/>
      <w:w w:val="100"/>
      <w:position w:val="0"/>
      <w:sz w:val="26"/>
      <w:u w:val="none"/>
      <w:vertAlign w:val="baseline"/>
      <w:lang w:val="ru-RU"/>
    </w:rPr>
  </w:style>
  <w:style w:type="character" w:customStyle="1" w:styleId="WW8Num3z0">
    <w:name w:val="WW8Num3z0"/>
    <w:uiPriority w:val="99"/>
    <w:rsid w:val="0049356B"/>
    <w:rPr>
      <w:rFonts w:ascii="Times New Roman" w:hAnsi="Times New Roman"/>
      <w:color w:val="000000"/>
      <w:spacing w:val="0"/>
      <w:w w:val="100"/>
      <w:position w:val="0"/>
      <w:sz w:val="26"/>
      <w:u w:val="none"/>
      <w:vertAlign w:val="baseline"/>
      <w:lang w:val="ru-RU"/>
    </w:rPr>
  </w:style>
  <w:style w:type="character" w:customStyle="1" w:styleId="WW8Num4z0">
    <w:name w:val="WW8Num4z0"/>
    <w:uiPriority w:val="99"/>
    <w:rsid w:val="0049356B"/>
    <w:rPr>
      <w:rFonts w:ascii="Times New Roman" w:hAnsi="Times New Roman"/>
      <w:color w:val="000000"/>
      <w:spacing w:val="0"/>
      <w:w w:val="100"/>
      <w:position w:val="0"/>
      <w:sz w:val="26"/>
      <w:u w:val="none"/>
      <w:vertAlign w:val="baseline"/>
      <w:lang w:val="ru-RU"/>
    </w:rPr>
  </w:style>
  <w:style w:type="character" w:customStyle="1" w:styleId="WW8Num5z0">
    <w:name w:val="WW8Num5z0"/>
    <w:uiPriority w:val="99"/>
    <w:rsid w:val="0049356B"/>
    <w:rPr>
      <w:rFonts w:ascii="Times New Roman" w:hAnsi="Times New Roman"/>
      <w:color w:val="000000"/>
      <w:spacing w:val="0"/>
      <w:w w:val="100"/>
      <w:position w:val="0"/>
      <w:sz w:val="26"/>
      <w:u w:val="none"/>
      <w:vertAlign w:val="baseline"/>
      <w:lang w:val="ru-RU"/>
    </w:rPr>
  </w:style>
  <w:style w:type="character" w:customStyle="1" w:styleId="WW8Num6z0">
    <w:name w:val="WW8Num6z0"/>
    <w:uiPriority w:val="99"/>
    <w:rsid w:val="0049356B"/>
    <w:rPr>
      <w:rFonts w:ascii="Wingdings" w:hAnsi="Wingdings"/>
    </w:rPr>
  </w:style>
  <w:style w:type="character" w:customStyle="1" w:styleId="WW8Num6z1">
    <w:name w:val="WW8Num6z1"/>
    <w:uiPriority w:val="99"/>
    <w:rsid w:val="0049356B"/>
    <w:rPr>
      <w:rFonts w:ascii="Courier New" w:hAnsi="Courier New"/>
    </w:rPr>
  </w:style>
  <w:style w:type="character" w:customStyle="1" w:styleId="WW8Num6z3">
    <w:name w:val="WW8Num6z3"/>
    <w:uiPriority w:val="99"/>
    <w:rsid w:val="0049356B"/>
    <w:rPr>
      <w:rFonts w:ascii="Symbol" w:hAnsi="Symbol"/>
    </w:rPr>
  </w:style>
  <w:style w:type="character" w:customStyle="1" w:styleId="WW8Num7z0">
    <w:name w:val="WW8Num7z0"/>
    <w:uiPriority w:val="99"/>
    <w:rsid w:val="0049356B"/>
    <w:rPr>
      <w:b/>
    </w:rPr>
  </w:style>
  <w:style w:type="character" w:customStyle="1" w:styleId="WW8Num8z0">
    <w:name w:val="WW8Num8z0"/>
    <w:uiPriority w:val="99"/>
    <w:rsid w:val="0049356B"/>
    <w:rPr>
      <w:rFonts w:ascii="Times New Roman" w:hAnsi="Times New Roman"/>
      <w:color w:val="000000"/>
      <w:spacing w:val="0"/>
      <w:w w:val="100"/>
      <w:position w:val="0"/>
      <w:sz w:val="26"/>
      <w:u w:val="none"/>
      <w:vertAlign w:val="baseline"/>
      <w:lang w:val="ru-RU"/>
    </w:rPr>
  </w:style>
  <w:style w:type="character" w:customStyle="1" w:styleId="WW8Num9z0">
    <w:name w:val="WW8Num9z0"/>
    <w:uiPriority w:val="99"/>
    <w:rsid w:val="0049356B"/>
    <w:rPr>
      <w:sz w:val="28"/>
    </w:rPr>
  </w:style>
  <w:style w:type="character" w:customStyle="1" w:styleId="WW8Num10z0">
    <w:name w:val="WW8Num10z0"/>
    <w:uiPriority w:val="99"/>
    <w:rsid w:val="0049356B"/>
    <w:rPr>
      <w:rFonts w:ascii="Times New Roman" w:hAnsi="Times New Roman"/>
      <w:color w:val="000000"/>
      <w:spacing w:val="0"/>
      <w:w w:val="100"/>
      <w:position w:val="0"/>
      <w:sz w:val="26"/>
      <w:u w:val="none"/>
      <w:vertAlign w:val="baseline"/>
      <w:lang w:val="ru-RU"/>
    </w:rPr>
  </w:style>
  <w:style w:type="character" w:customStyle="1" w:styleId="WW8Num11z0">
    <w:name w:val="WW8Num11z0"/>
    <w:uiPriority w:val="99"/>
    <w:rsid w:val="0049356B"/>
    <w:rPr>
      <w:rFonts w:ascii="Times New Roman" w:hAnsi="Times New Roman"/>
      <w:color w:val="000000"/>
      <w:spacing w:val="0"/>
      <w:w w:val="100"/>
      <w:position w:val="0"/>
      <w:sz w:val="26"/>
      <w:u w:val="none"/>
      <w:vertAlign w:val="baseline"/>
      <w:lang w:val="ru-RU"/>
    </w:rPr>
  </w:style>
  <w:style w:type="character" w:customStyle="1" w:styleId="WW8Num12z0">
    <w:name w:val="WW8Num12z0"/>
    <w:uiPriority w:val="99"/>
    <w:rsid w:val="0049356B"/>
    <w:rPr>
      <w:sz w:val="28"/>
    </w:rPr>
  </w:style>
  <w:style w:type="character" w:customStyle="1" w:styleId="WW8Num13z0">
    <w:name w:val="WW8Num13z0"/>
    <w:uiPriority w:val="99"/>
    <w:rsid w:val="0049356B"/>
    <w:rPr>
      <w:rFonts w:ascii="Times New Roman" w:hAnsi="Times New Roman"/>
      <w:color w:val="000000"/>
      <w:spacing w:val="0"/>
      <w:w w:val="100"/>
      <w:position w:val="0"/>
      <w:sz w:val="26"/>
      <w:u w:val="none"/>
      <w:vertAlign w:val="baseline"/>
      <w:lang w:val="ru-RU"/>
    </w:rPr>
  </w:style>
  <w:style w:type="character" w:customStyle="1" w:styleId="WW8Num14z0">
    <w:name w:val="WW8Num14z0"/>
    <w:uiPriority w:val="99"/>
    <w:rsid w:val="0049356B"/>
    <w:rPr>
      <w:sz w:val="28"/>
    </w:rPr>
  </w:style>
  <w:style w:type="character" w:customStyle="1" w:styleId="WW8Num15z0">
    <w:name w:val="WW8Num15z0"/>
    <w:uiPriority w:val="99"/>
    <w:rsid w:val="0049356B"/>
    <w:rPr>
      <w:rFonts w:ascii="Times New Roman" w:hAnsi="Times New Roman"/>
      <w:color w:val="000000"/>
      <w:spacing w:val="0"/>
      <w:w w:val="100"/>
      <w:position w:val="0"/>
      <w:sz w:val="26"/>
      <w:u w:val="none"/>
      <w:vertAlign w:val="baseline"/>
      <w:lang w:val="ru-RU"/>
    </w:rPr>
  </w:style>
  <w:style w:type="character" w:customStyle="1" w:styleId="WW8Num16z0">
    <w:name w:val="WW8Num16z0"/>
    <w:uiPriority w:val="99"/>
    <w:rsid w:val="0049356B"/>
    <w:rPr>
      <w:rFonts w:ascii="Times New Roman" w:hAnsi="Times New Roman"/>
      <w:color w:val="000000"/>
      <w:spacing w:val="0"/>
      <w:w w:val="100"/>
      <w:position w:val="0"/>
      <w:sz w:val="26"/>
      <w:u w:val="none"/>
      <w:vertAlign w:val="baseline"/>
      <w:lang w:val="ru-RU"/>
    </w:rPr>
  </w:style>
  <w:style w:type="character" w:customStyle="1" w:styleId="WW8Num17z0">
    <w:name w:val="WW8Num17z0"/>
    <w:uiPriority w:val="99"/>
    <w:rsid w:val="0049356B"/>
    <w:rPr>
      <w:rFonts w:ascii="Times New Roman" w:hAnsi="Times New Roman"/>
      <w:color w:val="000000"/>
      <w:spacing w:val="0"/>
      <w:w w:val="100"/>
      <w:position w:val="0"/>
      <w:sz w:val="26"/>
      <w:u w:val="none"/>
      <w:vertAlign w:val="baseline"/>
      <w:lang w:val="ru-RU"/>
    </w:rPr>
  </w:style>
  <w:style w:type="character" w:customStyle="1" w:styleId="WW8Num18z0">
    <w:name w:val="WW8Num18z0"/>
    <w:uiPriority w:val="99"/>
    <w:rsid w:val="0049356B"/>
    <w:rPr>
      <w:rFonts w:ascii="Symbol" w:hAnsi="Symbol"/>
    </w:rPr>
  </w:style>
  <w:style w:type="character" w:customStyle="1" w:styleId="WW8Num19z0">
    <w:name w:val="WW8Num19z0"/>
    <w:uiPriority w:val="99"/>
    <w:rsid w:val="0049356B"/>
    <w:rPr>
      <w:rFonts w:ascii="Times New Roman" w:hAnsi="Times New Roman"/>
      <w:color w:val="000000"/>
      <w:spacing w:val="0"/>
      <w:w w:val="100"/>
      <w:position w:val="0"/>
      <w:sz w:val="26"/>
      <w:u w:val="none"/>
      <w:vertAlign w:val="baseline"/>
      <w:lang w:val="ru-RU"/>
    </w:rPr>
  </w:style>
  <w:style w:type="character" w:customStyle="1" w:styleId="WW8Num20z0">
    <w:name w:val="WW8Num20z0"/>
    <w:uiPriority w:val="99"/>
    <w:rsid w:val="0049356B"/>
    <w:rPr>
      <w:rFonts w:ascii="Symbol" w:hAnsi="Symbol"/>
    </w:rPr>
  </w:style>
  <w:style w:type="character" w:customStyle="1" w:styleId="WW8Num20z1">
    <w:name w:val="WW8Num20z1"/>
    <w:uiPriority w:val="99"/>
    <w:rsid w:val="0049356B"/>
    <w:rPr>
      <w:rFonts w:ascii="Courier New" w:hAnsi="Courier New"/>
    </w:rPr>
  </w:style>
  <w:style w:type="character" w:customStyle="1" w:styleId="WW8Num20z2">
    <w:name w:val="WW8Num20z2"/>
    <w:uiPriority w:val="99"/>
    <w:rsid w:val="0049356B"/>
    <w:rPr>
      <w:rFonts w:ascii="Wingdings" w:hAnsi="Wingdings"/>
    </w:rPr>
  </w:style>
  <w:style w:type="character" w:customStyle="1" w:styleId="WW8Num21z0">
    <w:name w:val="WW8Num21z0"/>
    <w:uiPriority w:val="99"/>
    <w:rsid w:val="0049356B"/>
    <w:rPr>
      <w:rFonts w:ascii="Times New Roman" w:hAnsi="Times New Roman"/>
      <w:color w:val="000000"/>
      <w:spacing w:val="0"/>
      <w:w w:val="100"/>
      <w:position w:val="0"/>
      <w:sz w:val="26"/>
      <w:u w:val="none"/>
      <w:vertAlign w:val="baseline"/>
      <w:lang w:val="ru-RU"/>
    </w:rPr>
  </w:style>
  <w:style w:type="character" w:customStyle="1" w:styleId="WW8Num22z0">
    <w:name w:val="WW8Num22z0"/>
    <w:uiPriority w:val="99"/>
    <w:rsid w:val="0049356B"/>
    <w:rPr>
      <w:rFonts w:ascii="Times New Roman" w:hAnsi="Times New Roman"/>
      <w:color w:val="000000"/>
      <w:spacing w:val="0"/>
      <w:w w:val="100"/>
      <w:position w:val="0"/>
      <w:sz w:val="26"/>
      <w:u w:val="none"/>
      <w:vertAlign w:val="baseline"/>
      <w:lang w:val="ru-RU"/>
    </w:rPr>
  </w:style>
  <w:style w:type="character" w:customStyle="1" w:styleId="1">
    <w:name w:val="Основной шрифт абзаца1"/>
    <w:uiPriority w:val="99"/>
    <w:rsid w:val="0049356B"/>
  </w:style>
  <w:style w:type="character" w:styleId="Strong">
    <w:name w:val="Strong"/>
    <w:basedOn w:val="DefaultParagraphFont"/>
    <w:uiPriority w:val="99"/>
    <w:qFormat/>
    <w:rsid w:val="0049356B"/>
    <w:rPr>
      <w:rFonts w:cs="Times New Roman"/>
      <w:b/>
    </w:rPr>
  </w:style>
  <w:style w:type="character" w:customStyle="1" w:styleId="a">
    <w:name w:val="Символ сноски"/>
    <w:uiPriority w:val="99"/>
    <w:rsid w:val="0049356B"/>
    <w:rPr>
      <w:vertAlign w:val="superscript"/>
    </w:rPr>
  </w:style>
  <w:style w:type="character" w:customStyle="1" w:styleId="a0">
    <w:name w:val="Основной текст Знак"/>
    <w:uiPriority w:val="99"/>
    <w:rsid w:val="0049356B"/>
    <w:rPr>
      <w:sz w:val="24"/>
      <w:lang w:val="ru-RU"/>
    </w:rPr>
  </w:style>
  <w:style w:type="character" w:customStyle="1" w:styleId="10">
    <w:name w:val="Знак примечания1"/>
    <w:uiPriority w:val="99"/>
    <w:rsid w:val="0049356B"/>
    <w:rPr>
      <w:sz w:val="16"/>
    </w:rPr>
  </w:style>
  <w:style w:type="character" w:styleId="PageNumber">
    <w:name w:val="page number"/>
    <w:basedOn w:val="DefaultParagraphFont"/>
    <w:uiPriority w:val="99"/>
    <w:rsid w:val="0049356B"/>
    <w:rPr>
      <w:rFonts w:cs="Times New Roman"/>
    </w:rPr>
  </w:style>
  <w:style w:type="character" w:styleId="Hyperlink">
    <w:name w:val="Hyperlink"/>
    <w:basedOn w:val="DefaultParagraphFont"/>
    <w:uiPriority w:val="99"/>
    <w:rsid w:val="0049356B"/>
    <w:rPr>
      <w:rFonts w:cs="Times New Roman"/>
      <w:color w:val="0000FF"/>
      <w:u w:val="single"/>
    </w:rPr>
  </w:style>
  <w:style w:type="character" w:customStyle="1" w:styleId="2">
    <w:name w:val="Основной текст (2)_"/>
    <w:uiPriority w:val="99"/>
    <w:rsid w:val="0049356B"/>
    <w:rPr>
      <w:sz w:val="26"/>
      <w:shd w:val="clear" w:color="auto" w:fill="FFFFFF"/>
    </w:rPr>
  </w:style>
  <w:style w:type="character" w:customStyle="1" w:styleId="a1">
    <w:name w:val="Колонтитул_"/>
    <w:uiPriority w:val="99"/>
    <w:rsid w:val="0049356B"/>
    <w:rPr>
      <w:b/>
      <w:shd w:val="clear" w:color="auto" w:fill="FFFFFF"/>
    </w:rPr>
  </w:style>
  <w:style w:type="character" w:customStyle="1" w:styleId="11pt">
    <w:name w:val="Колонтитул + 11 pt"/>
    <w:aliases w:val="Не полужирный"/>
    <w:uiPriority w:val="99"/>
    <w:rsid w:val="0049356B"/>
    <w:rPr>
      <w:rFonts w:ascii="Times New Roman" w:hAnsi="Times New Roman"/>
      <w:b/>
      <w:color w:val="000000"/>
      <w:spacing w:val="0"/>
      <w:w w:val="100"/>
      <w:position w:val="0"/>
      <w:sz w:val="22"/>
      <w:u w:val="none"/>
      <w:vertAlign w:val="baseline"/>
      <w:lang w:val="ru-RU"/>
    </w:rPr>
  </w:style>
  <w:style w:type="character" w:customStyle="1" w:styleId="20">
    <w:name w:val="Основной текст (2) + Полужирный"/>
    <w:uiPriority w:val="99"/>
    <w:rsid w:val="0049356B"/>
    <w:rPr>
      <w:rFonts w:ascii="Times New Roman" w:hAnsi="Times New Roman"/>
      <w:b/>
      <w:color w:val="000000"/>
      <w:spacing w:val="0"/>
      <w:w w:val="100"/>
      <w:position w:val="0"/>
      <w:sz w:val="26"/>
      <w:u w:val="none"/>
      <w:shd w:val="clear" w:color="auto" w:fill="FFFFFF"/>
      <w:vertAlign w:val="baseline"/>
      <w:lang w:val="ru-RU"/>
    </w:rPr>
  </w:style>
  <w:style w:type="character" w:customStyle="1" w:styleId="211pt">
    <w:name w:val="Основной текст (2) + 11 pt"/>
    <w:aliases w:val="Полужирный"/>
    <w:uiPriority w:val="99"/>
    <w:rsid w:val="0049356B"/>
    <w:rPr>
      <w:rFonts w:ascii="Times New Roman" w:hAnsi="Times New Roman"/>
      <w:b/>
      <w:color w:val="000000"/>
      <w:spacing w:val="0"/>
      <w:w w:val="100"/>
      <w:position w:val="0"/>
      <w:sz w:val="22"/>
      <w:u w:val="none"/>
      <w:shd w:val="clear" w:color="auto" w:fill="FFFFFF"/>
      <w:vertAlign w:val="baseline"/>
      <w:lang w:val="ru-RU"/>
    </w:rPr>
  </w:style>
  <w:style w:type="character" w:customStyle="1" w:styleId="211pt1">
    <w:name w:val="Основной текст (2) + 11 pt1"/>
    <w:uiPriority w:val="99"/>
    <w:rsid w:val="0049356B"/>
    <w:rPr>
      <w:rFonts w:ascii="Times New Roman" w:hAnsi="Times New Roman"/>
      <w:color w:val="000000"/>
      <w:spacing w:val="0"/>
      <w:w w:val="100"/>
      <w:position w:val="0"/>
      <w:sz w:val="22"/>
      <w:u w:val="none"/>
      <w:shd w:val="clear" w:color="auto" w:fill="FFFFFF"/>
      <w:vertAlign w:val="baseline"/>
      <w:lang w:val="ru-RU"/>
    </w:rPr>
  </w:style>
  <w:style w:type="paragraph" w:customStyle="1" w:styleId="11">
    <w:name w:val="Заголовок1"/>
    <w:basedOn w:val="Normal"/>
    <w:next w:val="BodyText"/>
    <w:uiPriority w:val="99"/>
    <w:rsid w:val="0049356B"/>
    <w:pPr>
      <w:suppressAutoHyphens/>
      <w:spacing w:after="0" w:line="240" w:lineRule="auto"/>
      <w:ind w:left="284" w:hanging="284"/>
      <w:jc w:val="center"/>
    </w:pPr>
    <w:rPr>
      <w:rFonts w:ascii="Times New Roman" w:eastAsia="Times New Roman" w:hAnsi="Times New Roman"/>
      <w:b/>
      <w:sz w:val="20"/>
      <w:szCs w:val="20"/>
      <w:u w:val="single"/>
      <w:lang w:eastAsia="zh-CN"/>
    </w:rPr>
  </w:style>
  <w:style w:type="paragraph" w:styleId="BodyText">
    <w:name w:val="Body Text"/>
    <w:basedOn w:val="Normal"/>
    <w:link w:val="BodyTextChar"/>
    <w:uiPriority w:val="99"/>
    <w:rsid w:val="0049356B"/>
    <w:pPr>
      <w:suppressAutoHyphens/>
      <w:spacing w:after="120" w:line="240" w:lineRule="auto"/>
    </w:pPr>
    <w:rPr>
      <w:rFonts w:ascii="Times New Roman" w:hAnsi="Times New Roman"/>
      <w:sz w:val="24"/>
      <w:szCs w:val="24"/>
      <w:lang w:eastAsia="zh-CN"/>
    </w:rPr>
  </w:style>
  <w:style w:type="character" w:customStyle="1" w:styleId="BodyTextChar">
    <w:name w:val="Body Text Char"/>
    <w:basedOn w:val="DefaultParagraphFont"/>
    <w:link w:val="BodyText"/>
    <w:uiPriority w:val="99"/>
    <w:locked/>
    <w:rsid w:val="0049356B"/>
    <w:rPr>
      <w:rFonts w:ascii="Times New Roman" w:hAnsi="Times New Roman"/>
      <w:sz w:val="24"/>
      <w:lang w:eastAsia="zh-CN"/>
    </w:rPr>
  </w:style>
  <w:style w:type="paragraph" w:styleId="List">
    <w:name w:val="List"/>
    <w:basedOn w:val="BodyText"/>
    <w:uiPriority w:val="99"/>
    <w:rsid w:val="0049356B"/>
    <w:rPr>
      <w:rFonts w:cs="Mangal"/>
    </w:rPr>
  </w:style>
  <w:style w:type="paragraph" w:styleId="Caption">
    <w:name w:val="caption"/>
    <w:basedOn w:val="Normal"/>
    <w:uiPriority w:val="99"/>
    <w:qFormat/>
    <w:rsid w:val="0049356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2">
    <w:name w:val="Указатель1"/>
    <w:basedOn w:val="Normal"/>
    <w:uiPriority w:val="99"/>
    <w:rsid w:val="0049356B"/>
    <w:pPr>
      <w:suppressLineNumbers/>
      <w:suppressAutoHyphens/>
      <w:spacing w:after="0" w:line="240" w:lineRule="auto"/>
    </w:pPr>
    <w:rPr>
      <w:rFonts w:ascii="Times New Roman" w:eastAsia="Times New Roman" w:hAnsi="Times New Roman" w:cs="Mangal"/>
      <w:sz w:val="24"/>
      <w:szCs w:val="24"/>
      <w:lang w:eastAsia="zh-CN"/>
    </w:rPr>
  </w:style>
  <w:style w:type="paragraph" w:styleId="NormalWeb">
    <w:name w:val="Normal (Web)"/>
    <w:aliases w:val="Обычный (Web)"/>
    <w:basedOn w:val="Normal"/>
    <w:uiPriority w:val="99"/>
    <w:rsid w:val="0049356B"/>
    <w:pPr>
      <w:suppressAutoHyphens/>
      <w:spacing w:before="280" w:after="280" w:line="240" w:lineRule="auto"/>
    </w:pPr>
    <w:rPr>
      <w:rFonts w:ascii="Times New Roman" w:eastAsia="Times New Roman" w:hAnsi="Times New Roman"/>
      <w:sz w:val="24"/>
      <w:szCs w:val="24"/>
      <w:lang w:eastAsia="zh-CN"/>
    </w:rPr>
  </w:style>
  <w:style w:type="paragraph" w:customStyle="1" w:styleId="21">
    <w:name w:val="Список 21"/>
    <w:basedOn w:val="Normal"/>
    <w:uiPriority w:val="99"/>
    <w:rsid w:val="0049356B"/>
    <w:pPr>
      <w:suppressAutoHyphens/>
      <w:spacing w:after="0" w:line="240" w:lineRule="auto"/>
      <w:ind w:left="566" w:hanging="283"/>
    </w:pPr>
    <w:rPr>
      <w:rFonts w:ascii="Times New Roman" w:eastAsia="Times New Roman" w:hAnsi="Times New Roman"/>
      <w:sz w:val="24"/>
      <w:szCs w:val="24"/>
      <w:lang w:eastAsia="zh-CN"/>
    </w:rPr>
  </w:style>
  <w:style w:type="paragraph" w:customStyle="1" w:styleId="210">
    <w:name w:val="Основной текст с отступом 21"/>
    <w:basedOn w:val="Normal"/>
    <w:uiPriority w:val="99"/>
    <w:rsid w:val="0049356B"/>
    <w:pPr>
      <w:suppressAutoHyphens/>
      <w:spacing w:after="120" w:line="480" w:lineRule="auto"/>
      <w:ind w:left="283"/>
    </w:pPr>
    <w:rPr>
      <w:rFonts w:ascii="Times New Roman" w:eastAsia="Times New Roman" w:hAnsi="Times New Roman"/>
      <w:sz w:val="24"/>
      <w:szCs w:val="24"/>
      <w:lang w:eastAsia="zh-CN"/>
    </w:rPr>
  </w:style>
  <w:style w:type="paragraph" w:styleId="FootnoteText">
    <w:name w:val="footnote text"/>
    <w:basedOn w:val="Normal"/>
    <w:link w:val="FootnoteTextChar"/>
    <w:uiPriority w:val="99"/>
    <w:rsid w:val="0049356B"/>
    <w:pPr>
      <w:suppressAutoHyphens/>
      <w:spacing w:after="0" w:line="240" w:lineRule="auto"/>
    </w:pPr>
    <w:rPr>
      <w:rFonts w:ascii="Times New Roman" w:hAnsi="Times New Roman"/>
      <w:sz w:val="20"/>
      <w:szCs w:val="20"/>
      <w:lang w:eastAsia="zh-CN"/>
    </w:rPr>
  </w:style>
  <w:style w:type="character" w:customStyle="1" w:styleId="FootnoteTextChar">
    <w:name w:val="Footnote Text Char"/>
    <w:basedOn w:val="DefaultParagraphFont"/>
    <w:link w:val="FootnoteText"/>
    <w:uiPriority w:val="99"/>
    <w:locked/>
    <w:rsid w:val="0049356B"/>
    <w:rPr>
      <w:rFonts w:ascii="Times New Roman" w:hAnsi="Times New Roman"/>
      <w:sz w:val="20"/>
      <w:lang w:eastAsia="zh-CN"/>
    </w:rPr>
  </w:style>
  <w:style w:type="paragraph" w:styleId="BalloonText">
    <w:name w:val="Balloon Text"/>
    <w:basedOn w:val="Normal"/>
    <w:link w:val="BalloonTextChar"/>
    <w:uiPriority w:val="99"/>
    <w:rsid w:val="0049356B"/>
    <w:pPr>
      <w:suppressAutoHyphens/>
      <w:spacing w:after="0" w:line="240" w:lineRule="auto"/>
    </w:pPr>
    <w:rPr>
      <w:rFonts w:ascii="Tahoma" w:hAnsi="Tahoma"/>
      <w:sz w:val="16"/>
      <w:szCs w:val="16"/>
      <w:lang w:eastAsia="zh-CN"/>
    </w:rPr>
  </w:style>
  <w:style w:type="character" w:customStyle="1" w:styleId="BalloonTextChar">
    <w:name w:val="Balloon Text Char"/>
    <w:basedOn w:val="DefaultParagraphFont"/>
    <w:link w:val="BalloonText"/>
    <w:uiPriority w:val="99"/>
    <w:locked/>
    <w:rsid w:val="0049356B"/>
    <w:rPr>
      <w:rFonts w:ascii="Tahoma" w:hAnsi="Tahoma"/>
      <w:sz w:val="16"/>
      <w:lang w:eastAsia="zh-CN"/>
    </w:rPr>
  </w:style>
  <w:style w:type="paragraph" w:customStyle="1" w:styleId="211">
    <w:name w:val="Основной текст 21"/>
    <w:basedOn w:val="Normal"/>
    <w:uiPriority w:val="99"/>
    <w:rsid w:val="0049356B"/>
    <w:pPr>
      <w:suppressAutoHyphens/>
      <w:spacing w:after="120" w:line="480" w:lineRule="auto"/>
    </w:pPr>
    <w:rPr>
      <w:rFonts w:ascii="Times New Roman" w:eastAsia="Times New Roman" w:hAnsi="Times New Roman"/>
      <w:sz w:val="24"/>
      <w:szCs w:val="24"/>
      <w:lang w:eastAsia="zh-CN"/>
    </w:rPr>
  </w:style>
  <w:style w:type="paragraph" w:customStyle="1" w:styleId="13">
    <w:name w:val="Текст примечания1"/>
    <w:basedOn w:val="Normal"/>
    <w:uiPriority w:val="99"/>
    <w:rsid w:val="0049356B"/>
    <w:pPr>
      <w:suppressAutoHyphens/>
      <w:spacing w:after="0" w:line="240" w:lineRule="auto"/>
    </w:pPr>
    <w:rPr>
      <w:rFonts w:ascii="Times New Roman" w:eastAsia="Times New Roman" w:hAnsi="Times New Roman"/>
      <w:sz w:val="20"/>
      <w:szCs w:val="20"/>
      <w:lang w:eastAsia="zh-CN"/>
    </w:rPr>
  </w:style>
  <w:style w:type="paragraph" w:styleId="CommentText">
    <w:name w:val="annotation text"/>
    <w:basedOn w:val="Normal"/>
    <w:link w:val="CommentTextChar"/>
    <w:uiPriority w:val="99"/>
    <w:semiHidden/>
    <w:rsid w:val="0049356B"/>
    <w:pPr>
      <w:suppressAutoHyphens/>
      <w:spacing w:after="0" w:line="240" w:lineRule="auto"/>
    </w:pPr>
    <w:rPr>
      <w:rFonts w:ascii="Times New Roman" w:hAnsi="Times New Roman"/>
      <w:sz w:val="20"/>
      <w:szCs w:val="20"/>
      <w:lang w:eastAsia="zh-CN"/>
    </w:rPr>
  </w:style>
  <w:style w:type="character" w:customStyle="1" w:styleId="CommentTextChar">
    <w:name w:val="Comment Text Char"/>
    <w:basedOn w:val="DefaultParagraphFont"/>
    <w:link w:val="CommentText"/>
    <w:uiPriority w:val="99"/>
    <w:semiHidden/>
    <w:locked/>
    <w:rsid w:val="0049356B"/>
    <w:rPr>
      <w:rFonts w:ascii="Times New Roman" w:hAnsi="Times New Roman"/>
      <w:sz w:val="20"/>
      <w:lang w:eastAsia="zh-CN"/>
    </w:rPr>
  </w:style>
  <w:style w:type="paragraph" w:styleId="CommentSubject">
    <w:name w:val="annotation subject"/>
    <w:basedOn w:val="13"/>
    <w:next w:val="13"/>
    <w:link w:val="CommentSubjectChar"/>
    <w:uiPriority w:val="99"/>
    <w:rsid w:val="0049356B"/>
    <w:rPr>
      <w:rFonts w:eastAsia="Calibri"/>
      <w:b/>
      <w:bCs/>
    </w:rPr>
  </w:style>
  <w:style w:type="character" w:customStyle="1" w:styleId="CommentSubjectChar">
    <w:name w:val="Comment Subject Char"/>
    <w:basedOn w:val="CommentTextChar"/>
    <w:link w:val="CommentSubject"/>
    <w:uiPriority w:val="99"/>
    <w:locked/>
    <w:rsid w:val="0049356B"/>
    <w:rPr>
      <w:b/>
    </w:rPr>
  </w:style>
  <w:style w:type="paragraph" w:customStyle="1" w:styleId="14">
    <w:name w:val="Знак1"/>
    <w:basedOn w:val="Normal"/>
    <w:uiPriority w:val="99"/>
    <w:rsid w:val="0049356B"/>
    <w:pPr>
      <w:suppressAutoHyphens/>
      <w:spacing w:after="160" w:line="240" w:lineRule="exact"/>
    </w:pPr>
    <w:rPr>
      <w:rFonts w:ascii="Verdana" w:eastAsia="Times New Roman" w:hAnsi="Verdana" w:cs="Verdana"/>
      <w:sz w:val="20"/>
      <w:szCs w:val="20"/>
      <w:lang w:eastAsia="zh-CN"/>
    </w:rPr>
  </w:style>
  <w:style w:type="paragraph" w:styleId="Footer">
    <w:name w:val="footer"/>
    <w:basedOn w:val="Normal"/>
    <w:link w:val="FooterChar"/>
    <w:uiPriority w:val="99"/>
    <w:rsid w:val="0049356B"/>
    <w:pPr>
      <w:tabs>
        <w:tab w:val="center" w:pos="4677"/>
        <w:tab w:val="right" w:pos="9355"/>
      </w:tabs>
      <w:suppressAutoHyphens/>
      <w:spacing w:after="0" w:line="240" w:lineRule="auto"/>
    </w:pPr>
    <w:rPr>
      <w:rFonts w:ascii="Times New Roman" w:hAnsi="Times New Roman"/>
      <w:sz w:val="24"/>
      <w:szCs w:val="24"/>
      <w:lang w:eastAsia="zh-CN"/>
    </w:rPr>
  </w:style>
  <w:style w:type="character" w:customStyle="1" w:styleId="FooterChar">
    <w:name w:val="Footer Char"/>
    <w:basedOn w:val="DefaultParagraphFont"/>
    <w:link w:val="Footer"/>
    <w:uiPriority w:val="99"/>
    <w:locked/>
    <w:rsid w:val="0049356B"/>
    <w:rPr>
      <w:rFonts w:ascii="Times New Roman" w:hAnsi="Times New Roman"/>
      <w:sz w:val="24"/>
      <w:lang w:eastAsia="zh-CN"/>
    </w:rPr>
  </w:style>
  <w:style w:type="paragraph" w:customStyle="1" w:styleId="22">
    <w:name w:val="Знак2"/>
    <w:basedOn w:val="Normal"/>
    <w:uiPriority w:val="99"/>
    <w:rsid w:val="0049356B"/>
    <w:pPr>
      <w:tabs>
        <w:tab w:val="left" w:pos="708"/>
      </w:tabs>
      <w:suppressAutoHyphens/>
      <w:spacing w:after="160" w:line="240" w:lineRule="exact"/>
    </w:pPr>
    <w:rPr>
      <w:rFonts w:ascii="Verdana" w:eastAsia="Times New Roman" w:hAnsi="Verdana" w:cs="Verdana"/>
      <w:sz w:val="20"/>
      <w:szCs w:val="20"/>
      <w:lang w:val="en-US" w:eastAsia="zh-CN"/>
    </w:rPr>
  </w:style>
  <w:style w:type="paragraph" w:styleId="Header">
    <w:name w:val="header"/>
    <w:basedOn w:val="Normal"/>
    <w:link w:val="HeaderChar"/>
    <w:uiPriority w:val="99"/>
    <w:rsid w:val="0049356B"/>
    <w:pPr>
      <w:tabs>
        <w:tab w:val="center" w:pos="4677"/>
        <w:tab w:val="right" w:pos="9355"/>
      </w:tabs>
      <w:suppressAutoHyphens/>
      <w:spacing w:after="0" w:line="240" w:lineRule="auto"/>
    </w:pPr>
    <w:rPr>
      <w:rFonts w:ascii="Times New Roman" w:hAnsi="Times New Roman"/>
      <w:sz w:val="24"/>
      <w:szCs w:val="24"/>
      <w:lang w:eastAsia="zh-CN"/>
    </w:rPr>
  </w:style>
  <w:style w:type="character" w:customStyle="1" w:styleId="HeaderChar">
    <w:name w:val="Header Char"/>
    <w:basedOn w:val="DefaultParagraphFont"/>
    <w:link w:val="Header"/>
    <w:uiPriority w:val="99"/>
    <w:locked/>
    <w:rsid w:val="0049356B"/>
    <w:rPr>
      <w:rFonts w:ascii="Times New Roman" w:hAnsi="Times New Roman"/>
      <w:sz w:val="24"/>
      <w:lang w:eastAsia="zh-CN"/>
    </w:rPr>
  </w:style>
  <w:style w:type="paragraph" w:customStyle="1" w:styleId="31">
    <w:name w:val="Основной текст 31"/>
    <w:basedOn w:val="Normal"/>
    <w:uiPriority w:val="99"/>
    <w:rsid w:val="0049356B"/>
    <w:pPr>
      <w:suppressAutoHyphens/>
      <w:spacing w:after="120" w:line="240" w:lineRule="auto"/>
    </w:pPr>
    <w:rPr>
      <w:rFonts w:ascii="Times New Roman" w:eastAsia="Times New Roman" w:hAnsi="Times New Roman"/>
      <w:sz w:val="16"/>
      <w:szCs w:val="16"/>
      <w:lang w:eastAsia="zh-CN"/>
    </w:rPr>
  </w:style>
  <w:style w:type="paragraph" w:styleId="BodyTextIndent">
    <w:name w:val="Body Text Indent"/>
    <w:basedOn w:val="Normal"/>
    <w:link w:val="BodyTextIndentChar"/>
    <w:uiPriority w:val="99"/>
    <w:rsid w:val="0049356B"/>
    <w:pPr>
      <w:suppressAutoHyphens/>
      <w:spacing w:after="120" w:line="240" w:lineRule="auto"/>
      <w:ind w:left="283"/>
    </w:pPr>
    <w:rPr>
      <w:rFonts w:ascii="Times New Roman" w:hAnsi="Times New Roman"/>
      <w:sz w:val="20"/>
      <w:szCs w:val="20"/>
      <w:lang w:eastAsia="zh-CN"/>
    </w:rPr>
  </w:style>
  <w:style w:type="character" w:customStyle="1" w:styleId="BodyTextIndentChar">
    <w:name w:val="Body Text Indent Char"/>
    <w:basedOn w:val="DefaultParagraphFont"/>
    <w:link w:val="BodyTextIndent"/>
    <w:uiPriority w:val="99"/>
    <w:locked/>
    <w:rsid w:val="0049356B"/>
    <w:rPr>
      <w:rFonts w:ascii="Times New Roman" w:hAnsi="Times New Roman"/>
      <w:sz w:val="20"/>
      <w:lang w:eastAsia="zh-CN"/>
    </w:rPr>
  </w:style>
  <w:style w:type="paragraph" w:customStyle="1" w:styleId="110">
    <w:name w:val="Основной шрифт абзаца11"/>
    <w:basedOn w:val="Normal"/>
    <w:uiPriority w:val="99"/>
    <w:rsid w:val="0049356B"/>
    <w:pPr>
      <w:tabs>
        <w:tab w:val="left" w:pos="643"/>
      </w:tabs>
      <w:suppressAutoHyphens/>
      <w:spacing w:after="160" w:line="240" w:lineRule="exact"/>
    </w:pPr>
    <w:rPr>
      <w:rFonts w:ascii="Verdana" w:eastAsia="Times New Roman" w:hAnsi="Verdana" w:cs="Verdana"/>
      <w:sz w:val="20"/>
      <w:szCs w:val="20"/>
      <w:lang w:val="en-US" w:eastAsia="zh-CN"/>
    </w:rPr>
  </w:style>
  <w:style w:type="paragraph" w:customStyle="1" w:styleId="23">
    <w:name w:val="Основной текст (2)"/>
    <w:basedOn w:val="Normal"/>
    <w:uiPriority w:val="99"/>
    <w:rsid w:val="0049356B"/>
    <w:pPr>
      <w:widowControl w:val="0"/>
      <w:shd w:val="clear" w:color="auto" w:fill="FFFFFF"/>
      <w:suppressAutoHyphens/>
      <w:spacing w:after="0" w:line="350" w:lineRule="exact"/>
      <w:ind w:hanging="380"/>
      <w:jc w:val="center"/>
    </w:pPr>
    <w:rPr>
      <w:rFonts w:ascii="Times New Roman" w:eastAsia="Times New Roman" w:hAnsi="Times New Roman"/>
      <w:sz w:val="26"/>
      <w:szCs w:val="26"/>
      <w:lang w:eastAsia="zh-CN"/>
    </w:rPr>
  </w:style>
  <w:style w:type="paragraph" w:customStyle="1" w:styleId="a2">
    <w:name w:val="Колонтитул"/>
    <w:basedOn w:val="Normal"/>
    <w:uiPriority w:val="99"/>
    <w:rsid w:val="0049356B"/>
    <w:pPr>
      <w:widowControl w:val="0"/>
      <w:shd w:val="clear" w:color="auto" w:fill="FFFFFF"/>
      <w:suppressAutoHyphens/>
      <w:spacing w:after="0" w:line="266" w:lineRule="exact"/>
    </w:pPr>
    <w:rPr>
      <w:rFonts w:ascii="Times New Roman" w:eastAsia="Times New Roman" w:hAnsi="Times New Roman"/>
      <w:b/>
      <w:bCs/>
      <w:sz w:val="20"/>
      <w:szCs w:val="20"/>
      <w:lang w:eastAsia="zh-CN"/>
    </w:rPr>
  </w:style>
  <w:style w:type="paragraph" w:customStyle="1" w:styleId="a3">
    <w:name w:val="Содержимое таблицы"/>
    <w:basedOn w:val="Normal"/>
    <w:uiPriority w:val="99"/>
    <w:rsid w:val="0049356B"/>
    <w:pPr>
      <w:suppressLineNumbers/>
      <w:suppressAutoHyphens/>
      <w:spacing w:after="0" w:line="240" w:lineRule="auto"/>
    </w:pPr>
    <w:rPr>
      <w:rFonts w:ascii="Times New Roman" w:eastAsia="Times New Roman" w:hAnsi="Times New Roman"/>
      <w:sz w:val="24"/>
      <w:szCs w:val="24"/>
      <w:lang w:eastAsia="zh-CN"/>
    </w:rPr>
  </w:style>
  <w:style w:type="paragraph" w:customStyle="1" w:styleId="a4">
    <w:name w:val="Заголовок таблицы"/>
    <w:basedOn w:val="a3"/>
    <w:uiPriority w:val="99"/>
    <w:rsid w:val="0049356B"/>
    <w:pPr>
      <w:jc w:val="center"/>
    </w:pPr>
    <w:rPr>
      <w:b/>
      <w:bCs/>
    </w:rPr>
  </w:style>
  <w:style w:type="paragraph" w:customStyle="1" w:styleId="a5">
    <w:name w:val="Содержимое врезки"/>
    <w:basedOn w:val="BodyText"/>
    <w:uiPriority w:val="99"/>
    <w:rsid w:val="0049356B"/>
  </w:style>
  <w:style w:type="character" w:customStyle="1" w:styleId="c0">
    <w:name w:val="c0"/>
    <w:uiPriority w:val="99"/>
    <w:rsid w:val="0049356B"/>
  </w:style>
  <w:style w:type="character" w:customStyle="1" w:styleId="c18">
    <w:name w:val="c18"/>
    <w:uiPriority w:val="99"/>
    <w:rsid w:val="0049356B"/>
  </w:style>
  <w:style w:type="paragraph" w:customStyle="1" w:styleId="c28">
    <w:name w:val="c28"/>
    <w:basedOn w:val="Normal"/>
    <w:uiPriority w:val="99"/>
    <w:rsid w:val="0049356B"/>
    <w:pPr>
      <w:spacing w:before="90" w:after="90" w:line="240" w:lineRule="auto"/>
    </w:pPr>
    <w:rPr>
      <w:rFonts w:ascii="Times New Roman" w:eastAsia="Times New Roman" w:hAnsi="Times New Roman"/>
      <w:sz w:val="24"/>
      <w:szCs w:val="24"/>
      <w:lang w:eastAsia="ru-RU"/>
    </w:rPr>
  </w:style>
  <w:style w:type="paragraph" w:customStyle="1" w:styleId="c15">
    <w:name w:val="c15"/>
    <w:basedOn w:val="Normal"/>
    <w:uiPriority w:val="99"/>
    <w:rsid w:val="0049356B"/>
    <w:pPr>
      <w:spacing w:before="90" w:after="90" w:line="240" w:lineRule="auto"/>
    </w:pPr>
    <w:rPr>
      <w:rFonts w:ascii="Times New Roman" w:eastAsia="Times New Roman" w:hAnsi="Times New Roman"/>
      <w:sz w:val="24"/>
      <w:szCs w:val="24"/>
      <w:lang w:eastAsia="ru-RU"/>
    </w:rPr>
  </w:style>
  <w:style w:type="paragraph" w:customStyle="1" w:styleId="c20">
    <w:name w:val="c20"/>
    <w:basedOn w:val="Normal"/>
    <w:uiPriority w:val="99"/>
    <w:rsid w:val="0049356B"/>
    <w:pPr>
      <w:spacing w:before="90" w:after="90" w:line="240" w:lineRule="auto"/>
    </w:pPr>
    <w:rPr>
      <w:rFonts w:ascii="Times New Roman" w:eastAsia="Times New Roman" w:hAnsi="Times New Roman"/>
      <w:sz w:val="24"/>
      <w:szCs w:val="24"/>
      <w:lang w:eastAsia="ru-RU"/>
    </w:rPr>
  </w:style>
  <w:style w:type="paragraph" w:customStyle="1" w:styleId="c2">
    <w:name w:val="c2"/>
    <w:basedOn w:val="Normal"/>
    <w:uiPriority w:val="99"/>
    <w:rsid w:val="0049356B"/>
    <w:pPr>
      <w:spacing w:before="90" w:after="90" w:line="240" w:lineRule="auto"/>
    </w:pPr>
    <w:rPr>
      <w:rFonts w:ascii="Times New Roman" w:eastAsia="Times New Roman" w:hAnsi="Times New Roman"/>
      <w:sz w:val="24"/>
      <w:szCs w:val="24"/>
      <w:lang w:eastAsia="ru-RU"/>
    </w:rPr>
  </w:style>
  <w:style w:type="paragraph" w:customStyle="1" w:styleId="c13">
    <w:name w:val="c13"/>
    <w:basedOn w:val="Normal"/>
    <w:uiPriority w:val="99"/>
    <w:rsid w:val="0049356B"/>
    <w:pPr>
      <w:spacing w:before="90" w:after="90" w:line="240" w:lineRule="auto"/>
    </w:pPr>
    <w:rPr>
      <w:rFonts w:ascii="Times New Roman" w:eastAsia="Times New Roman" w:hAnsi="Times New Roman"/>
      <w:sz w:val="24"/>
      <w:szCs w:val="24"/>
      <w:lang w:eastAsia="ru-RU"/>
    </w:rPr>
  </w:style>
  <w:style w:type="character" w:customStyle="1" w:styleId="c1">
    <w:name w:val="c1"/>
    <w:uiPriority w:val="99"/>
    <w:rsid w:val="0049356B"/>
  </w:style>
  <w:style w:type="character" w:customStyle="1" w:styleId="c17">
    <w:name w:val="c17"/>
    <w:uiPriority w:val="99"/>
    <w:rsid w:val="0049356B"/>
  </w:style>
  <w:style w:type="paragraph" w:customStyle="1" w:styleId="c23">
    <w:name w:val="c23"/>
    <w:basedOn w:val="Normal"/>
    <w:uiPriority w:val="99"/>
    <w:rsid w:val="0049356B"/>
    <w:pPr>
      <w:spacing w:before="90" w:after="90" w:line="240" w:lineRule="auto"/>
    </w:pPr>
    <w:rPr>
      <w:rFonts w:ascii="Times New Roman" w:eastAsia="Times New Roman" w:hAnsi="Times New Roman"/>
      <w:sz w:val="24"/>
      <w:szCs w:val="24"/>
      <w:lang w:eastAsia="ru-RU"/>
    </w:rPr>
  </w:style>
  <w:style w:type="paragraph" w:customStyle="1" w:styleId="formattext">
    <w:name w:val="formattext"/>
    <w:uiPriority w:val="99"/>
    <w:rsid w:val="0049356B"/>
    <w:pPr>
      <w:widowControl w:val="0"/>
      <w:autoSpaceDE w:val="0"/>
      <w:autoSpaceDN w:val="0"/>
      <w:adjustRightInd w:val="0"/>
    </w:pPr>
    <w:rPr>
      <w:rFonts w:ascii="Times New Roman" w:eastAsia="Times New Roman" w:hAnsi="Times New Roman"/>
      <w:sz w:val="18"/>
      <w:szCs w:val="18"/>
    </w:rPr>
  </w:style>
  <w:style w:type="paragraph" w:styleId="ListParagraph">
    <w:name w:val="List Paragraph"/>
    <w:basedOn w:val="Normal"/>
    <w:uiPriority w:val="99"/>
    <w:qFormat/>
    <w:rsid w:val="0049356B"/>
    <w:pPr>
      <w:spacing w:after="0" w:line="240" w:lineRule="auto"/>
      <w:ind w:left="720"/>
      <w:contextualSpacing/>
    </w:pPr>
    <w:rPr>
      <w:rFonts w:ascii="Times New Roman" w:eastAsia="Times New Roman" w:hAnsi="Times New Roman"/>
      <w:bCs/>
      <w:color w:val="000000"/>
      <w:sz w:val="28"/>
      <w:szCs w:val="32"/>
      <w:lang w:eastAsia="ru-RU"/>
    </w:rPr>
  </w:style>
  <w:style w:type="paragraph" w:customStyle="1" w:styleId="PlainText1">
    <w:name w:val="Plain Text1"/>
    <w:basedOn w:val="Normal"/>
    <w:uiPriority w:val="99"/>
    <w:rsid w:val="0049356B"/>
    <w:pPr>
      <w:overflowPunct w:val="0"/>
      <w:autoSpaceDE w:val="0"/>
      <w:autoSpaceDN w:val="0"/>
      <w:adjustRightInd w:val="0"/>
      <w:spacing w:before="60" w:after="0" w:line="240" w:lineRule="auto"/>
      <w:jc w:val="both"/>
      <w:textAlignment w:val="baseline"/>
    </w:pPr>
    <w:rPr>
      <w:rFonts w:ascii="Courier New" w:eastAsia="Times New Roman" w:hAnsi="Courier New"/>
      <w:sz w:val="24"/>
      <w:szCs w:val="20"/>
      <w:lang w:eastAsia="ru-RU"/>
    </w:rPr>
  </w:style>
  <w:style w:type="paragraph" w:styleId="BodyText2">
    <w:name w:val="Body Text 2"/>
    <w:basedOn w:val="Normal"/>
    <w:link w:val="BodyText2Char"/>
    <w:uiPriority w:val="99"/>
    <w:semiHidden/>
    <w:rsid w:val="0049356B"/>
    <w:pPr>
      <w:suppressAutoHyphens/>
      <w:spacing w:after="120" w:line="480" w:lineRule="auto"/>
    </w:pPr>
    <w:rPr>
      <w:rFonts w:ascii="Times New Roman" w:hAnsi="Times New Roman"/>
      <w:sz w:val="24"/>
      <w:szCs w:val="24"/>
      <w:lang w:eastAsia="zh-CN"/>
    </w:rPr>
  </w:style>
  <w:style w:type="character" w:customStyle="1" w:styleId="BodyText2Char">
    <w:name w:val="Body Text 2 Char"/>
    <w:basedOn w:val="DefaultParagraphFont"/>
    <w:link w:val="BodyText2"/>
    <w:uiPriority w:val="99"/>
    <w:semiHidden/>
    <w:locked/>
    <w:rsid w:val="0049356B"/>
    <w:rPr>
      <w:rFonts w:ascii="Times New Roman" w:hAnsi="Times New Roman"/>
      <w:sz w:val="24"/>
      <w:lang w:eastAsia="zh-CN"/>
    </w:rPr>
  </w:style>
  <w:style w:type="paragraph" w:customStyle="1" w:styleId="15">
    <w:name w:val="Обычный1"/>
    <w:uiPriority w:val="99"/>
    <w:rsid w:val="0049356B"/>
    <w:pPr>
      <w:widowControl w:val="0"/>
      <w:suppressAutoHyphens/>
      <w:spacing w:before="200" w:line="360" w:lineRule="auto"/>
      <w:ind w:firstLine="540"/>
      <w:jc w:val="both"/>
    </w:pPr>
    <w:rPr>
      <w:rFonts w:ascii="Times New Roman" w:hAnsi="Times New Roman"/>
      <w:sz w:val="28"/>
      <w:szCs w:val="20"/>
      <w:lang w:eastAsia="ar-SA"/>
    </w:rPr>
  </w:style>
  <w:style w:type="paragraph" w:styleId="NoSpacing">
    <w:name w:val="No Spacing"/>
    <w:uiPriority w:val="99"/>
    <w:qFormat/>
    <w:rsid w:val="0049356B"/>
    <w:pPr>
      <w:autoSpaceDE w:val="0"/>
      <w:autoSpaceDN w:val="0"/>
    </w:pPr>
    <w:rPr>
      <w:rFonts w:ascii="Times New Roman" w:eastAsia="Times New Roman" w:hAnsi="Times New Roman"/>
      <w:sz w:val="28"/>
      <w:szCs w:val="28"/>
    </w:rPr>
  </w:style>
  <w:style w:type="paragraph" w:customStyle="1" w:styleId="16">
    <w:name w:val="Обычный (веб)1"/>
    <w:basedOn w:val="Normal"/>
    <w:uiPriority w:val="99"/>
    <w:rsid w:val="0049356B"/>
    <w:pPr>
      <w:spacing w:before="100" w:beforeAutospacing="1" w:after="100" w:afterAutospacing="1" w:line="240" w:lineRule="auto"/>
    </w:pPr>
    <w:rPr>
      <w:rFonts w:ascii="Arial" w:eastAsia="Times New Roman" w:hAnsi="Arial" w:cs="Arial"/>
      <w:sz w:val="24"/>
      <w:szCs w:val="24"/>
      <w:lang w:eastAsia="ru-RU"/>
    </w:rPr>
  </w:style>
  <w:style w:type="paragraph" w:customStyle="1" w:styleId="FR3">
    <w:name w:val="FR3"/>
    <w:uiPriority w:val="99"/>
    <w:rsid w:val="0049356B"/>
    <w:pPr>
      <w:widowControl w:val="0"/>
      <w:autoSpaceDE w:val="0"/>
      <w:autoSpaceDN w:val="0"/>
      <w:adjustRightInd w:val="0"/>
      <w:spacing w:before="180"/>
    </w:pPr>
    <w:rPr>
      <w:rFonts w:ascii="Arial" w:eastAsia="Times New Roman" w:hAnsi="Arial" w:cs="Arial"/>
      <w:b/>
      <w:bCs/>
    </w:rPr>
  </w:style>
  <w:style w:type="character" w:customStyle="1" w:styleId="apple-converted-space">
    <w:name w:val="apple-converted-space"/>
    <w:uiPriority w:val="99"/>
    <w:rsid w:val="0049356B"/>
  </w:style>
  <w:style w:type="paragraph" w:customStyle="1" w:styleId="4">
    <w:name w:val="стиль4"/>
    <w:basedOn w:val="Normal"/>
    <w:uiPriority w:val="99"/>
    <w:rsid w:val="0049356B"/>
    <w:pPr>
      <w:spacing w:before="100" w:beforeAutospacing="1" w:after="100" w:afterAutospacing="1" w:line="240" w:lineRule="auto"/>
    </w:pPr>
    <w:rPr>
      <w:rFonts w:ascii="Times New Roman" w:hAnsi="Times New Roman"/>
      <w:color w:val="000000"/>
      <w:sz w:val="36"/>
      <w:szCs w:val="36"/>
      <w:lang w:eastAsia="ru-RU"/>
    </w:rPr>
  </w:style>
  <w:style w:type="character" w:customStyle="1" w:styleId="submenu-table">
    <w:name w:val="submenu-table"/>
    <w:uiPriority w:val="99"/>
    <w:rsid w:val="0049356B"/>
  </w:style>
  <w:style w:type="character" w:customStyle="1" w:styleId="10pt">
    <w:name w:val="Основной текст + 10 pt"/>
    <w:uiPriority w:val="99"/>
    <w:rsid w:val="0049356B"/>
    <w:rPr>
      <w:rFonts w:ascii="Times New Roman" w:hAnsi="Times New Roman"/>
      <w:color w:val="000000"/>
      <w:spacing w:val="0"/>
      <w:w w:val="100"/>
      <w:position w:val="0"/>
      <w:sz w:val="20"/>
      <w:u w:val="none"/>
      <w:shd w:val="clear" w:color="auto" w:fill="FFFFFF"/>
      <w:lang w:val="ru-RU"/>
    </w:rPr>
  </w:style>
  <w:style w:type="paragraph" w:styleId="TOCHeading">
    <w:name w:val="TOC Heading"/>
    <w:basedOn w:val="Heading1"/>
    <w:next w:val="Normal"/>
    <w:uiPriority w:val="99"/>
    <w:qFormat/>
    <w:rsid w:val="00586B74"/>
    <w:pPr>
      <w:keepLines/>
      <w:tabs>
        <w:tab w:val="clear" w:pos="432"/>
      </w:tabs>
      <w:suppressAutoHyphens w:val="0"/>
      <w:autoSpaceDE/>
      <w:spacing w:before="480" w:line="276" w:lineRule="auto"/>
      <w:ind w:firstLine="0"/>
      <w:outlineLvl w:val="9"/>
    </w:pPr>
    <w:rPr>
      <w:rFonts w:ascii="Cambria" w:hAnsi="Cambria"/>
      <w:b/>
      <w:bCs/>
      <w:color w:val="365F91"/>
      <w:sz w:val="28"/>
      <w:szCs w:val="28"/>
      <w:lang w:eastAsia="en-US"/>
    </w:rPr>
  </w:style>
  <w:style w:type="paragraph" w:styleId="TOC1">
    <w:name w:val="toc 1"/>
    <w:basedOn w:val="Normal"/>
    <w:next w:val="Normal"/>
    <w:autoRedefine/>
    <w:uiPriority w:val="99"/>
    <w:rsid w:val="00586B74"/>
    <w:pPr>
      <w:spacing w:after="100"/>
    </w:pPr>
  </w:style>
  <w:style w:type="paragraph" w:styleId="TOC3">
    <w:name w:val="toc 3"/>
    <w:basedOn w:val="Normal"/>
    <w:next w:val="Normal"/>
    <w:autoRedefine/>
    <w:uiPriority w:val="99"/>
    <w:rsid w:val="00586B74"/>
    <w:pPr>
      <w:spacing w:after="100"/>
      <w:ind w:left="440"/>
    </w:pPr>
  </w:style>
  <w:style w:type="paragraph" w:styleId="TOC2">
    <w:name w:val="toc 2"/>
    <w:basedOn w:val="Normal"/>
    <w:next w:val="Normal"/>
    <w:autoRedefine/>
    <w:uiPriority w:val="99"/>
    <w:rsid w:val="00300236"/>
    <w:pPr>
      <w:spacing w:after="100"/>
      <w:ind w:left="220"/>
    </w:pPr>
  </w:style>
  <w:style w:type="paragraph" w:styleId="BodyTextIndent2">
    <w:name w:val="Body Text Indent 2"/>
    <w:basedOn w:val="Normal"/>
    <w:link w:val="BodyTextIndent2Char"/>
    <w:uiPriority w:val="99"/>
    <w:semiHidden/>
    <w:rsid w:val="00C569AB"/>
    <w:pPr>
      <w:spacing w:after="120" w:line="480" w:lineRule="auto"/>
      <w:ind w:left="283"/>
    </w:pPr>
    <w:rPr>
      <w:sz w:val="20"/>
      <w:szCs w:val="20"/>
      <w:lang w:eastAsia="ru-RU"/>
    </w:rPr>
  </w:style>
  <w:style w:type="character" w:customStyle="1" w:styleId="BodyTextIndent2Char">
    <w:name w:val="Body Text Indent 2 Char"/>
    <w:basedOn w:val="DefaultParagraphFont"/>
    <w:link w:val="BodyTextIndent2"/>
    <w:uiPriority w:val="99"/>
    <w:semiHidden/>
    <w:locked/>
    <w:rsid w:val="00C569AB"/>
  </w:style>
  <w:style w:type="table" w:styleId="TableGrid">
    <w:name w:val="Table Grid"/>
    <w:basedOn w:val="TableNormal"/>
    <w:uiPriority w:val="99"/>
    <w:locked/>
    <w:rsid w:val="00421BDA"/>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07662"/>
    <w:pPr>
      <w:widowControl w:val="0"/>
      <w:autoSpaceDE w:val="0"/>
      <w:autoSpaceDN w:val="0"/>
      <w:adjustRightInd w:val="0"/>
    </w:pPr>
    <w:rPr>
      <w:rFonts w:ascii="Arial" w:eastAsia="MS Mincho" w:hAnsi="Arial" w:cs="Arial"/>
      <w:sz w:val="20"/>
      <w:szCs w:val="20"/>
    </w:rPr>
  </w:style>
  <w:style w:type="character" w:styleId="FootnoteReference">
    <w:name w:val="footnote reference"/>
    <w:basedOn w:val="DefaultParagraphFont"/>
    <w:uiPriority w:val="99"/>
    <w:semiHidden/>
    <w:rsid w:val="009E0EE1"/>
    <w:rPr>
      <w:rFonts w:cs="Times New Roman"/>
      <w:vertAlign w:val="superscript"/>
    </w:rPr>
  </w:style>
  <w:style w:type="paragraph" w:customStyle="1" w:styleId="TableParagraph">
    <w:name w:val="Table Paragraph"/>
    <w:basedOn w:val="Normal"/>
    <w:uiPriority w:val="99"/>
    <w:rsid w:val="00713665"/>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516652439">
      <w:marLeft w:val="0"/>
      <w:marRight w:val="0"/>
      <w:marTop w:val="0"/>
      <w:marBottom w:val="0"/>
      <w:divBdr>
        <w:top w:val="none" w:sz="0" w:space="0" w:color="auto"/>
        <w:left w:val="none" w:sz="0" w:space="0" w:color="auto"/>
        <w:bottom w:val="none" w:sz="0" w:space="0" w:color="auto"/>
        <w:right w:val="none" w:sz="0" w:space="0" w:color="auto"/>
      </w:divBdr>
    </w:div>
    <w:div w:id="1516652440">
      <w:marLeft w:val="0"/>
      <w:marRight w:val="0"/>
      <w:marTop w:val="0"/>
      <w:marBottom w:val="0"/>
      <w:divBdr>
        <w:top w:val="none" w:sz="0" w:space="0" w:color="auto"/>
        <w:left w:val="none" w:sz="0" w:space="0" w:color="auto"/>
        <w:bottom w:val="none" w:sz="0" w:space="0" w:color="auto"/>
        <w:right w:val="none" w:sz="0" w:space="0" w:color="auto"/>
      </w:divBdr>
    </w:div>
    <w:div w:id="1516652441">
      <w:marLeft w:val="0"/>
      <w:marRight w:val="0"/>
      <w:marTop w:val="0"/>
      <w:marBottom w:val="0"/>
      <w:divBdr>
        <w:top w:val="none" w:sz="0" w:space="0" w:color="auto"/>
        <w:left w:val="none" w:sz="0" w:space="0" w:color="auto"/>
        <w:bottom w:val="none" w:sz="0" w:space="0" w:color="auto"/>
        <w:right w:val="none" w:sz="0" w:space="0" w:color="auto"/>
      </w:divBdr>
      <w:divsChild>
        <w:div w:id="1516652448">
          <w:marLeft w:val="0"/>
          <w:marRight w:val="0"/>
          <w:marTop w:val="0"/>
          <w:marBottom w:val="75"/>
          <w:divBdr>
            <w:top w:val="none" w:sz="0" w:space="0" w:color="auto"/>
            <w:left w:val="none" w:sz="0" w:space="0" w:color="auto"/>
            <w:bottom w:val="none" w:sz="0" w:space="0" w:color="auto"/>
            <w:right w:val="none" w:sz="0" w:space="0" w:color="auto"/>
          </w:divBdr>
        </w:div>
        <w:div w:id="1516652453">
          <w:marLeft w:val="0"/>
          <w:marRight w:val="0"/>
          <w:marTop w:val="0"/>
          <w:marBottom w:val="75"/>
          <w:divBdr>
            <w:top w:val="none" w:sz="0" w:space="0" w:color="auto"/>
            <w:left w:val="none" w:sz="0" w:space="0" w:color="auto"/>
            <w:bottom w:val="none" w:sz="0" w:space="0" w:color="auto"/>
            <w:right w:val="none" w:sz="0" w:space="0" w:color="auto"/>
          </w:divBdr>
        </w:div>
        <w:div w:id="1516652457">
          <w:marLeft w:val="0"/>
          <w:marRight w:val="0"/>
          <w:marTop w:val="0"/>
          <w:marBottom w:val="75"/>
          <w:divBdr>
            <w:top w:val="none" w:sz="0" w:space="0" w:color="auto"/>
            <w:left w:val="none" w:sz="0" w:space="0" w:color="auto"/>
            <w:bottom w:val="none" w:sz="0" w:space="0" w:color="auto"/>
            <w:right w:val="none" w:sz="0" w:space="0" w:color="auto"/>
          </w:divBdr>
        </w:div>
      </w:divsChild>
    </w:div>
    <w:div w:id="1516652442">
      <w:marLeft w:val="0"/>
      <w:marRight w:val="0"/>
      <w:marTop w:val="0"/>
      <w:marBottom w:val="0"/>
      <w:divBdr>
        <w:top w:val="none" w:sz="0" w:space="0" w:color="auto"/>
        <w:left w:val="none" w:sz="0" w:space="0" w:color="auto"/>
        <w:bottom w:val="none" w:sz="0" w:space="0" w:color="auto"/>
        <w:right w:val="none" w:sz="0" w:space="0" w:color="auto"/>
      </w:divBdr>
    </w:div>
    <w:div w:id="1516652446">
      <w:marLeft w:val="0"/>
      <w:marRight w:val="0"/>
      <w:marTop w:val="0"/>
      <w:marBottom w:val="0"/>
      <w:divBdr>
        <w:top w:val="none" w:sz="0" w:space="0" w:color="auto"/>
        <w:left w:val="none" w:sz="0" w:space="0" w:color="auto"/>
        <w:bottom w:val="none" w:sz="0" w:space="0" w:color="auto"/>
        <w:right w:val="none" w:sz="0" w:space="0" w:color="auto"/>
      </w:divBdr>
      <w:divsChild>
        <w:div w:id="1516652443">
          <w:marLeft w:val="0"/>
          <w:marRight w:val="0"/>
          <w:marTop w:val="0"/>
          <w:marBottom w:val="75"/>
          <w:divBdr>
            <w:top w:val="none" w:sz="0" w:space="0" w:color="auto"/>
            <w:left w:val="none" w:sz="0" w:space="0" w:color="auto"/>
            <w:bottom w:val="none" w:sz="0" w:space="0" w:color="auto"/>
            <w:right w:val="none" w:sz="0" w:space="0" w:color="auto"/>
          </w:divBdr>
        </w:div>
        <w:div w:id="1516652444">
          <w:marLeft w:val="0"/>
          <w:marRight w:val="0"/>
          <w:marTop w:val="0"/>
          <w:marBottom w:val="75"/>
          <w:divBdr>
            <w:top w:val="none" w:sz="0" w:space="0" w:color="auto"/>
            <w:left w:val="none" w:sz="0" w:space="0" w:color="auto"/>
            <w:bottom w:val="none" w:sz="0" w:space="0" w:color="auto"/>
            <w:right w:val="none" w:sz="0" w:space="0" w:color="auto"/>
          </w:divBdr>
        </w:div>
        <w:div w:id="1516652450">
          <w:marLeft w:val="0"/>
          <w:marRight w:val="0"/>
          <w:marTop w:val="0"/>
          <w:marBottom w:val="75"/>
          <w:divBdr>
            <w:top w:val="none" w:sz="0" w:space="0" w:color="auto"/>
            <w:left w:val="none" w:sz="0" w:space="0" w:color="auto"/>
            <w:bottom w:val="none" w:sz="0" w:space="0" w:color="auto"/>
            <w:right w:val="none" w:sz="0" w:space="0" w:color="auto"/>
          </w:divBdr>
        </w:div>
      </w:divsChild>
    </w:div>
    <w:div w:id="1516652447">
      <w:marLeft w:val="0"/>
      <w:marRight w:val="0"/>
      <w:marTop w:val="0"/>
      <w:marBottom w:val="0"/>
      <w:divBdr>
        <w:top w:val="none" w:sz="0" w:space="0" w:color="auto"/>
        <w:left w:val="none" w:sz="0" w:space="0" w:color="auto"/>
        <w:bottom w:val="none" w:sz="0" w:space="0" w:color="auto"/>
        <w:right w:val="none" w:sz="0" w:space="0" w:color="auto"/>
      </w:divBdr>
      <w:divsChild>
        <w:div w:id="1516652449">
          <w:marLeft w:val="0"/>
          <w:marRight w:val="0"/>
          <w:marTop w:val="0"/>
          <w:marBottom w:val="75"/>
          <w:divBdr>
            <w:top w:val="none" w:sz="0" w:space="0" w:color="auto"/>
            <w:left w:val="none" w:sz="0" w:space="0" w:color="auto"/>
            <w:bottom w:val="none" w:sz="0" w:space="0" w:color="auto"/>
            <w:right w:val="none" w:sz="0" w:space="0" w:color="auto"/>
          </w:divBdr>
        </w:div>
        <w:div w:id="1516652455">
          <w:marLeft w:val="0"/>
          <w:marRight w:val="0"/>
          <w:marTop w:val="0"/>
          <w:marBottom w:val="75"/>
          <w:divBdr>
            <w:top w:val="none" w:sz="0" w:space="0" w:color="auto"/>
            <w:left w:val="none" w:sz="0" w:space="0" w:color="auto"/>
            <w:bottom w:val="none" w:sz="0" w:space="0" w:color="auto"/>
            <w:right w:val="none" w:sz="0" w:space="0" w:color="auto"/>
          </w:divBdr>
        </w:div>
        <w:div w:id="1516652456">
          <w:marLeft w:val="0"/>
          <w:marRight w:val="0"/>
          <w:marTop w:val="0"/>
          <w:marBottom w:val="75"/>
          <w:divBdr>
            <w:top w:val="none" w:sz="0" w:space="0" w:color="auto"/>
            <w:left w:val="none" w:sz="0" w:space="0" w:color="auto"/>
            <w:bottom w:val="none" w:sz="0" w:space="0" w:color="auto"/>
            <w:right w:val="none" w:sz="0" w:space="0" w:color="auto"/>
          </w:divBdr>
        </w:div>
      </w:divsChild>
    </w:div>
    <w:div w:id="1516652452">
      <w:marLeft w:val="0"/>
      <w:marRight w:val="0"/>
      <w:marTop w:val="0"/>
      <w:marBottom w:val="0"/>
      <w:divBdr>
        <w:top w:val="none" w:sz="0" w:space="0" w:color="auto"/>
        <w:left w:val="none" w:sz="0" w:space="0" w:color="auto"/>
        <w:bottom w:val="none" w:sz="0" w:space="0" w:color="auto"/>
        <w:right w:val="none" w:sz="0" w:space="0" w:color="auto"/>
      </w:divBdr>
    </w:div>
    <w:div w:id="1516652454">
      <w:marLeft w:val="0"/>
      <w:marRight w:val="0"/>
      <w:marTop w:val="0"/>
      <w:marBottom w:val="0"/>
      <w:divBdr>
        <w:top w:val="none" w:sz="0" w:space="0" w:color="auto"/>
        <w:left w:val="none" w:sz="0" w:space="0" w:color="auto"/>
        <w:bottom w:val="none" w:sz="0" w:space="0" w:color="auto"/>
        <w:right w:val="none" w:sz="0" w:space="0" w:color="auto"/>
      </w:divBdr>
    </w:div>
    <w:div w:id="1516652458">
      <w:marLeft w:val="0"/>
      <w:marRight w:val="0"/>
      <w:marTop w:val="0"/>
      <w:marBottom w:val="0"/>
      <w:divBdr>
        <w:top w:val="none" w:sz="0" w:space="0" w:color="auto"/>
        <w:left w:val="none" w:sz="0" w:space="0" w:color="auto"/>
        <w:bottom w:val="none" w:sz="0" w:space="0" w:color="auto"/>
        <w:right w:val="none" w:sz="0" w:space="0" w:color="auto"/>
      </w:divBdr>
      <w:divsChild>
        <w:div w:id="1516652445">
          <w:marLeft w:val="0"/>
          <w:marRight w:val="0"/>
          <w:marTop w:val="0"/>
          <w:marBottom w:val="75"/>
          <w:divBdr>
            <w:top w:val="none" w:sz="0" w:space="0" w:color="auto"/>
            <w:left w:val="none" w:sz="0" w:space="0" w:color="auto"/>
            <w:bottom w:val="none" w:sz="0" w:space="0" w:color="auto"/>
            <w:right w:val="none" w:sz="0" w:space="0" w:color="auto"/>
          </w:divBdr>
        </w:div>
        <w:div w:id="1516652451">
          <w:marLeft w:val="0"/>
          <w:marRight w:val="0"/>
          <w:marTop w:val="0"/>
          <w:marBottom w:val="75"/>
          <w:divBdr>
            <w:top w:val="none" w:sz="0" w:space="0" w:color="auto"/>
            <w:left w:val="none" w:sz="0" w:space="0" w:color="auto"/>
            <w:bottom w:val="none" w:sz="0" w:space="0" w:color="auto"/>
            <w:right w:val="none" w:sz="0" w:space="0" w:color="auto"/>
          </w:divBdr>
        </w:div>
        <w:div w:id="1516652459">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s://www.iprbookshop.ru/126617.html" TargetMode="External"/><Relationship Id="rId39"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yperlink" Target="https://digital.gov.ru/ru/" TargetMode="External"/><Relationship Id="rId34" Type="http://schemas.openxmlformats.org/officeDocument/2006/relationships/oleObject" Target="embeddings/oleObject2.bin"/><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iprbookshop.ru/104886.html" TargetMode="External"/><Relationship Id="rId33" Type="http://schemas.openxmlformats.org/officeDocument/2006/relationships/hyperlink" Target="https://ug.ru/" TargetMode="Externa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yperlink" Target="https://www.iprbookshop.ru/11770.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profspo.ru/books/111182" TargetMode="External"/><Relationship Id="rId32" Type="http://schemas.openxmlformats.org/officeDocument/2006/relationships/hyperlink" Target="https://vk.com/away.php?to=https%3A%2F%2Frg.ru%2F&amp;cc_key=" TargetMode="External"/><Relationship Id="rId37" Type="http://schemas.openxmlformats.org/officeDocument/2006/relationships/header" Target="header8.xml"/><Relationship Id="rId40"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profspo.ru/books/131404" TargetMode="External"/><Relationship Id="rId28" Type="http://schemas.openxmlformats.org/officeDocument/2006/relationships/hyperlink" Target="https://www.iprbookshop.ru/101398.html" TargetMode="External"/><Relationship Id="rId36"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yperlink" Target="https://www.iprbookshop.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www.ras.ru/" TargetMode="External"/><Relationship Id="rId27" Type="http://schemas.openxmlformats.org/officeDocument/2006/relationships/hyperlink" Target="https://www.iprbookshop.ru/108063.html" TargetMode="External"/><Relationship Id="rId30" Type="http://schemas.openxmlformats.org/officeDocument/2006/relationships/hyperlink" Target="https://www.iprbookshop.ru/7058.html" TargetMode="External"/><Relationship Id="rId35"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513</TotalTime>
  <Pages>28</Pages>
  <Words>5865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Света</cp:lastModifiedBy>
  <cp:revision>70</cp:revision>
  <cp:lastPrinted>2018-10-17T11:27:00Z</cp:lastPrinted>
  <dcterms:created xsi:type="dcterms:W3CDTF">2017-05-26T12:38:00Z</dcterms:created>
  <dcterms:modified xsi:type="dcterms:W3CDTF">2024-09-29T17:42:00Z</dcterms:modified>
</cp:coreProperties>
</file>