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F5" w:rsidRPr="00327D24" w:rsidRDefault="00A745F5" w:rsidP="007C0DFA">
      <w:pPr>
        <w:suppressAutoHyphens/>
        <w:spacing w:after="0" w:line="240" w:lineRule="auto"/>
        <w:jc w:val="center"/>
        <w:rPr>
          <w:rFonts w:ascii="Times New Roman" w:hAnsi="Times New Roman" w:cs="Times New Roman"/>
          <w:b/>
          <w:sz w:val="24"/>
          <w:szCs w:val="24"/>
          <w:lang w:eastAsia="ar-SA"/>
        </w:rPr>
      </w:pPr>
      <w:r w:rsidRPr="00327D24">
        <w:rPr>
          <w:rFonts w:ascii="Times New Roman" w:hAnsi="Times New Roman" w:cs="Times New Roman"/>
          <w:b/>
          <w:sz w:val="24"/>
          <w:szCs w:val="24"/>
          <w:lang w:eastAsia="ar-SA"/>
        </w:rPr>
        <w:t>Частное профессиональное образовательное учреждение</w:t>
      </w:r>
    </w:p>
    <w:p w:rsidR="00A745F5" w:rsidRPr="00327D24" w:rsidRDefault="00A745F5" w:rsidP="007C0DFA">
      <w:pPr>
        <w:widowControl w:val="0"/>
        <w:suppressAutoHyphens/>
        <w:autoSpaceDE w:val="0"/>
        <w:autoSpaceDN w:val="0"/>
        <w:adjustRightInd w:val="0"/>
        <w:spacing w:after="0" w:line="240" w:lineRule="auto"/>
        <w:jc w:val="center"/>
        <w:rPr>
          <w:rFonts w:ascii="Times New Roman" w:hAnsi="Times New Roman" w:cs="Times New Roman"/>
          <w:b/>
          <w:caps/>
          <w:sz w:val="28"/>
          <w:szCs w:val="28"/>
          <w:lang w:eastAsia="ar-SA"/>
        </w:rPr>
      </w:pPr>
      <w:r w:rsidRPr="00327D24">
        <w:rPr>
          <w:rFonts w:ascii="Times New Roman" w:hAnsi="Times New Roman" w:cs="Times New Roman"/>
          <w:b/>
          <w:caps/>
          <w:sz w:val="28"/>
          <w:szCs w:val="28"/>
          <w:lang w:eastAsia="ar-SA"/>
        </w:rPr>
        <w:t>«</w:t>
      </w:r>
      <w:r w:rsidRPr="00327D24">
        <w:rPr>
          <w:rFonts w:ascii="Times New Roman" w:hAnsi="Times New Roman" w:cs="Times New Roman"/>
          <w:b/>
          <w:caps/>
          <w:sz w:val="24"/>
          <w:szCs w:val="24"/>
          <w:lang w:eastAsia="ar-SA"/>
        </w:rPr>
        <w:t>Северо-Кавказский колледж инновационных технологий»</w:t>
      </w:r>
    </w:p>
    <w:p w:rsidR="00A745F5" w:rsidRPr="00327D24" w:rsidRDefault="00A745F5" w:rsidP="007C0DFA">
      <w:pPr>
        <w:widowControl w:val="0"/>
        <w:suppressAutoHyphens/>
        <w:autoSpaceDE w:val="0"/>
        <w:autoSpaceDN w:val="0"/>
        <w:adjustRightInd w:val="0"/>
        <w:spacing w:after="0" w:line="240" w:lineRule="auto"/>
        <w:rPr>
          <w:rFonts w:ascii="Times New Roman" w:hAnsi="Times New Roman" w:cs="Times New Roman"/>
          <w:caps/>
          <w:sz w:val="28"/>
          <w:szCs w:val="28"/>
          <w:lang w:eastAsia="ar-SA"/>
        </w:rPr>
      </w:pPr>
    </w:p>
    <w:p w:rsidR="00A745F5" w:rsidRPr="00327D24" w:rsidRDefault="00A745F5" w:rsidP="007C0DFA">
      <w:pPr>
        <w:widowControl w:val="0"/>
        <w:suppressAutoHyphens/>
        <w:autoSpaceDE w:val="0"/>
        <w:autoSpaceDN w:val="0"/>
        <w:adjustRightInd w:val="0"/>
        <w:spacing w:after="0" w:line="240" w:lineRule="auto"/>
        <w:jc w:val="right"/>
        <w:rPr>
          <w:rFonts w:ascii="Times New Roman" w:hAnsi="Times New Roman" w:cs="Times New Roman"/>
          <w:caps/>
          <w:sz w:val="28"/>
          <w:szCs w:val="28"/>
          <w:lang w:eastAsia="ar-SA"/>
        </w:rPr>
      </w:pPr>
    </w:p>
    <w:p w:rsidR="00A745F5" w:rsidRPr="00327D24" w:rsidRDefault="00A745F5" w:rsidP="007C0DFA">
      <w:pPr>
        <w:widowControl w:val="0"/>
        <w:suppressAutoHyphens/>
        <w:autoSpaceDE w:val="0"/>
        <w:autoSpaceDN w:val="0"/>
        <w:adjustRightInd w:val="0"/>
        <w:spacing w:after="0" w:line="240" w:lineRule="auto"/>
        <w:jc w:val="right"/>
        <w:rPr>
          <w:rFonts w:ascii="Times New Roman" w:hAnsi="Times New Roman" w:cs="Times New Roman"/>
          <w:caps/>
          <w:sz w:val="28"/>
          <w:szCs w:val="28"/>
          <w:lang w:eastAsia="ar-SA"/>
        </w:rPr>
      </w:pPr>
    </w:p>
    <w:tbl>
      <w:tblPr>
        <w:tblW w:w="0" w:type="auto"/>
        <w:tblLook w:val="00A0"/>
      </w:tblPr>
      <w:tblGrid>
        <w:gridCol w:w="2865"/>
        <w:gridCol w:w="3817"/>
        <w:gridCol w:w="2889"/>
      </w:tblGrid>
      <w:tr w:rsidR="00A745F5" w:rsidRPr="00327D24" w:rsidTr="006F388D">
        <w:tc>
          <w:tcPr>
            <w:tcW w:w="3253" w:type="dxa"/>
          </w:tcPr>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Cs/>
                <w:sz w:val="24"/>
                <w:szCs w:val="24"/>
                <w:lang w:eastAsia="ar-SA"/>
              </w:rPr>
            </w:pPr>
            <w:r w:rsidRPr="00327D24">
              <w:rPr>
                <w:rFonts w:ascii="Times New Roman" w:hAnsi="Times New Roman" w:cs="Times New Roman"/>
                <w:bCs/>
                <w:sz w:val="24"/>
                <w:szCs w:val="24"/>
                <w:lang w:eastAsia="ar-SA"/>
              </w:rPr>
              <w:t xml:space="preserve">Рассмотрена и утверждена </w:t>
            </w: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Cs/>
                <w:sz w:val="24"/>
                <w:szCs w:val="24"/>
                <w:lang w:eastAsia="ar-SA"/>
              </w:rPr>
            </w:pPr>
            <w:r w:rsidRPr="00327D24">
              <w:rPr>
                <w:rFonts w:ascii="Times New Roman" w:hAnsi="Times New Roman" w:cs="Times New Roman"/>
                <w:bCs/>
                <w:sz w:val="24"/>
                <w:szCs w:val="24"/>
                <w:lang w:eastAsia="ar-SA"/>
              </w:rPr>
              <w:t xml:space="preserve">на Педагогическом совете </w:t>
            </w:r>
          </w:p>
          <w:p w:rsidR="00A745F5" w:rsidRPr="00327D24" w:rsidRDefault="00A745F5" w:rsidP="00327D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sz w:val="24"/>
                <w:szCs w:val="24"/>
                <w:lang w:eastAsia="ar-SA"/>
              </w:rPr>
            </w:pPr>
            <w:r w:rsidRPr="00327D24">
              <w:rPr>
                <w:rFonts w:ascii="Times New Roman" w:hAnsi="Times New Roman" w:cs="Times New Roman"/>
                <w:bCs/>
                <w:sz w:val="24"/>
                <w:szCs w:val="24"/>
                <w:lang w:eastAsia="ar-SA"/>
              </w:rPr>
              <w:t>от 14.05.2024 Протокол № 04</w:t>
            </w:r>
            <w:r w:rsidRPr="00327D24">
              <w:rPr>
                <w:rFonts w:ascii="Times New Roman" w:hAnsi="Times New Roman" w:cs="Times New Roman"/>
                <w:bCs/>
                <w:sz w:val="24"/>
                <w:szCs w:val="24"/>
                <w:lang w:eastAsia="ar-SA"/>
              </w:rPr>
              <w:tab/>
            </w:r>
          </w:p>
        </w:tc>
        <w:tc>
          <w:tcPr>
            <w:tcW w:w="2983" w:type="dxa"/>
          </w:tcPr>
          <w:p w:rsidR="00A745F5" w:rsidRPr="00327D24" w:rsidRDefault="00A745F5" w:rsidP="007C0DFA">
            <w:pPr>
              <w:spacing w:after="0" w:line="240" w:lineRule="auto"/>
              <w:jc w:val="center"/>
              <w:rPr>
                <w:rFonts w:ascii="Times New Roman" w:hAnsi="Times New Roman" w:cs="Times New Roman"/>
                <w:sz w:val="24"/>
                <w:szCs w:val="24"/>
              </w:rPr>
            </w:pPr>
            <w:r>
              <w:rPr>
                <w:rFonts w:eastAsia="Times New Roman" w:cs="Times New Roman"/>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9146433" r:id="rId8"/>
              </w:object>
            </w:r>
          </w:p>
        </w:tc>
        <w:tc>
          <w:tcPr>
            <w:tcW w:w="3335" w:type="dxa"/>
          </w:tcPr>
          <w:p w:rsidR="00A745F5" w:rsidRPr="00327D24" w:rsidRDefault="00A745F5" w:rsidP="007C0DFA">
            <w:pPr>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УТВЕРЖДАЮ</w:t>
            </w:r>
          </w:p>
          <w:p w:rsidR="00A745F5" w:rsidRPr="00327D24" w:rsidRDefault="00A745F5" w:rsidP="007C0DFA">
            <w:pPr>
              <w:spacing w:after="0" w:line="240" w:lineRule="auto"/>
              <w:rPr>
                <w:rFonts w:ascii="Times New Roman" w:hAnsi="Times New Roman" w:cs="Times New Roman"/>
                <w:sz w:val="24"/>
                <w:szCs w:val="24"/>
              </w:rPr>
            </w:pPr>
            <w:r w:rsidRPr="00327D24">
              <w:rPr>
                <w:rFonts w:ascii="Times New Roman" w:hAnsi="Times New Roman" w:cs="Times New Roman"/>
                <w:sz w:val="24"/>
                <w:szCs w:val="24"/>
              </w:rPr>
              <w:t>Директор ЧПОУ «СККИТ»</w:t>
            </w:r>
          </w:p>
          <w:p w:rsidR="00A745F5" w:rsidRPr="00327D24" w:rsidRDefault="00A745F5" w:rsidP="007C0DFA">
            <w:pPr>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А.В. Жукова</w:t>
            </w:r>
          </w:p>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«14» мая 2024</w:t>
            </w: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b/>
                <w:caps/>
                <w:sz w:val="24"/>
                <w:szCs w:val="24"/>
                <w:lang w:eastAsia="ar-SA"/>
              </w:rPr>
            </w:pPr>
          </w:p>
        </w:tc>
      </w:tr>
      <w:tr w:rsidR="00A745F5" w:rsidRPr="00327D24" w:rsidTr="006F388D">
        <w:tc>
          <w:tcPr>
            <w:tcW w:w="3253" w:type="dxa"/>
          </w:tcPr>
          <w:p w:rsidR="00A745F5" w:rsidRPr="00327D24" w:rsidRDefault="00A745F5" w:rsidP="007C0DFA">
            <w:pPr>
              <w:pStyle w:val="NoSpacing"/>
              <w:rPr>
                <w:rFonts w:ascii="Times New Roman" w:hAnsi="Times New Roman" w:cs="Times New Roman"/>
                <w:b/>
                <w:sz w:val="24"/>
                <w:szCs w:val="24"/>
                <w:lang w:eastAsia="ar-SA"/>
              </w:rPr>
            </w:pPr>
          </w:p>
        </w:tc>
        <w:tc>
          <w:tcPr>
            <w:tcW w:w="2983" w:type="dxa"/>
          </w:tcPr>
          <w:p w:rsidR="00A745F5" w:rsidRPr="00327D24" w:rsidRDefault="00A745F5" w:rsidP="007C0DFA">
            <w:pPr>
              <w:pStyle w:val="NoSpacing"/>
              <w:rPr>
                <w:rFonts w:ascii="Times New Roman" w:hAnsi="Times New Roman" w:cs="Times New Roman"/>
                <w:b/>
                <w:caps/>
                <w:sz w:val="24"/>
                <w:szCs w:val="24"/>
                <w:lang w:eastAsia="ar-SA"/>
              </w:rPr>
            </w:pPr>
          </w:p>
        </w:tc>
        <w:tc>
          <w:tcPr>
            <w:tcW w:w="3335" w:type="dxa"/>
          </w:tcPr>
          <w:p w:rsidR="00A745F5" w:rsidRPr="00327D24" w:rsidRDefault="00A745F5" w:rsidP="007C0DFA">
            <w:pPr>
              <w:pStyle w:val="NoSpacing"/>
              <w:rPr>
                <w:rFonts w:ascii="Times New Roman" w:hAnsi="Times New Roman" w:cs="Times New Roman"/>
                <w:b/>
                <w:caps/>
                <w:sz w:val="24"/>
                <w:szCs w:val="24"/>
                <w:lang w:eastAsia="ar-SA"/>
              </w:rPr>
            </w:pPr>
          </w:p>
        </w:tc>
      </w:tr>
    </w:tbl>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cs="Times New Roman"/>
          <w:b/>
          <w:caps/>
          <w:color w:val="FF0000"/>
          <w:sz w:val="28"/>
          <w:szCs w:val="28"/>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cs="Times New Roman"/>
          <w:b/>
          <w:caps/>
          <w:sz w:val="28"/>
          <w:szCs w:val="28"/>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cs="Times New Roman"/>
          <w:b/>
          <w:caps/>
          <w:sz w:val="28"/>
          <w:szCs w:val="28"/>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lang w:eastAsia="ar-SA"/>
        </w:rPr>
      </w:pPr>
    </w:p>
    <w:p w:rsidR="00A745F5" w:rsidRPr="00327D24" w:rsidRDefault="00A745F5" w:rsidP="007C0DFA">
      <w:pPr>
        <w:suppressAutoHyphens/>
        <w:spacing w:after="0" w:line="240" w:lineRule="auto"/>
        <w:jc w:val="center"/>
        <w:rPr>
          <w:rFonts w:ascii="Times New Roman" w:hAnsi="Times New Roman" w:cs="Times New Roman"/>
          <w:b/>
          <w:bCs/>
          <w:kern w:val="1"/>
          <w:sz w:val="24"/>
          <w:szCs w:val="24"/>
        </w:rPr>
      </w:pPr>
      <w:r w:rsidRPr="00327D24">
        <w:rPr>
          <w:rFonts w:ascii="Times New Roman" w:hAnsi="Times New Roman" w:cs="Times New Roman"/>
          <w:b/>
          <w:bCs/>
          <w:kern w:val="1"/>
          <w:sz w:val="24"/>
          <w:szCs w:val="24"/>
        </w:rPr>
        <w:t>РАБОЧАЯ ПРОГРАММА УЧЕБНОЙ ДИСЦИПЛИНЫ</w:t>
      </w: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hAnsi="Times New Roman" w:cs="Times New Roman"/>
          <w:caps/>
          <w:sz w:val="24"/>
          <w:szCs w:val="24"/>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cs="Times New Roman"/>
          <w:b/>
          <w:caps/>
          <w:sz w:val="24"/>
          <w:szCs w:val="24"/>
          <w:lang w:eastAsia="ar-SA"/>
        </w:rPr>
      </w:pPr>
      <w:r w:rsidRPr="00327D24">
        <w:rPr>
          <w:rFonts w:ascii="Times New Roman" w:hAnsi="Times New Roman" w:cs="Times New Roman"/>
          <w:b/>
          <w:caps/>
          <w:sz w:val="24"/>
          <w:szCs w:val="24"/>
          <w:lang w:eastAsia="ar-SA"/>
        </w:rPr>
        <w:t>КОНСТИТУЦИОННОЕ ПРАВО РОССИИ</w:t>
      </w: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cs="Times New Roman"/>
          <w:b/>
          <w:caps/>
          <w:sz w:val="24"/>
          <w:szCs w:val="24"/>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cs="Times New Roman"/>
          <w:b/>
          <w:sz w:val="24"/>
          <w:szCs w:val="24"/>
          <w:lang w:eastAsia="ar-SA"/>
        </w:rPr>
      </w:pPr>
    </w:p>
    <w:p w:rsidR="00A745F5" w:rsidRPr="00327D24" w:rsidRDefault="00A745F5" w:rsidP="00327D24">
      <w:pPr>
        <w:suppressAutoHyphens/>
        <w:spacing w:line="360" w:lineRule="auto"/>
        <w:jc w:val="center"/>
        <w:rPr>
          <w:rFonts w:ascii="Times New Roman" w:hAnsi="Times New Roman"/>
          <w:b/>
          <w:bCs/>
          <w:kern w:val="2"/>
          <w:lang w:eastAsia="ar-SA"/>
        </w:rPr>
      </w:pPr>
      <w:r w:rsidRPr="00327D24">
        <w:rPr>
          <w:rFonts w:ascii="Times New Roman" w:hAnsi="Times New Roman"/>
          <w:b/>
          <w:bCs/>
          <w:kern w:val="2"/>
          <w:lang w:eastAsia="ar-SA"/>
        </w:rPr>
        <w:t xml:space="preserve">40.02.04 ЮРИСПРУДЕНЦИЯ </w:t>
      </w:r>
    </w:p>
    <w:p w:rsidR="00A745F5" w:rsidRPr="00327D24" w:rsidRDefault="00A745F5" w:rsidP="007C0DFA">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hAnsi="Times New Roman" w:cs="Times New Roman"/>
          <w:sz w:val="24"/>
          <w:szCs w:val="24"/>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hAnsi="Times New Roman" w:cs="Times New Roman"/>
          <w:b/>
          <w:sz w:val="24"/>
          <w:szCs w:val="24"/>
          <w:lang w:eastAsia="ar-SA"/>
        </w:rPr>
      </w:pPr>
      <w:r w:rsidRPr="00327D24">
        <w:rPr>
          <w:rFonts w:ascii="Times New Roman" w:hAnsi="Times New Roman" w:cs="Times New Roman"/>
          <w:b/>
          <w:sz w:val="24"/>
          <w:szCs w:val="24"/>
          <w:lang w:eastAsia="ar-SA"/>
        </w:rPr>
        <w:t>ЮРИСТ</w:t>
      </w: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hAnsi="Times New Roman" w:cs="Times New Roman"/>
          <w:sz w:val="24"/>
          <w:szCs w:val="24"/>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hAnsi="Times New Roman" w:cs="Times New Roman"/>
          <w:sz w:val="24"/>
          <w:szCs w:val="24"/>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hAnsi="Times New Roman" w:cs="Times New Roman"/>
          <w:sz w:val="24"/>
          <w:szCs w:val="24"/>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hAnsi="Times New Roman" w:cs="Times New Roman"/>
          <w:sz w:val="24"/>
          <w:szCs w:val="24"/>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hAnsi="Times New Roman" w:cs="Times New Roman"/>
          <w:sz w:val="24"/>
          <w:szCs w:val="24"/>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hAnsi="Times New Roman" w:cs="Times New Roman"/>
          <w:sz w:val="24"/>
          <w:szCs w:val="24"/>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hAnsi="Times New Roman" w:cs="Times New Roman"/>
          <w:sz w:val="24"/>
          <w:szCs w:val="24"/>
          <w:lang w:eastAsia="ar-SA"/>
        </w:rPr>
      </w:pPr>
    </w:p>
    <w:p w:rsidR="00A745F5" w:rsidRPr="00327D24" w:rsidRDefault="00A745F5" w:rsidP="007C0DFA">
      <w:pPr>
        <w:pStyle w:val="NoSpacing"/>
        <w:rPr>
          <w:rFonts w:ascii="Times New Roman" w:hAnsi="Times New Roman" w:cs="Times New Roman"/>
          <w:sz w:val="24"/>
          <w:szCs w:val="24"/>
          <w:lang w:eastAsia="ar-SA"/>
        </w:rPr>
      </w:pPr>
    </w:p>
    <w:p w:rsidR="00A745F5" w:rsidRPr="00327D24" w:rsidRDefault="00A745F5" w:rsidP="007C0DFA">
      <w:pPr>
        <w:suppressAutoHyphens/>
        <w:spacing w:after="0" w:line="240" w:lineRule="auto"/>
        <w:jc w:val="both"/>
        <w:rPr>
          <w:rFonts w:ascii="Times New Roman" w:hAnsi="Times New Roman"/>
          <w:sz w:val="24"/>
          <w:szCs w:val="24"/>
        </w:rPr>
      </w:pPr>
      <w:r w:rsidRPr="00327D24">
        <w:rPr>
          <w:rFonts w:ascii="Times New Roman" w:hAnsi="Times New Roman"/>
          <w:b/>
          <w:sz w:val="24"/>
          <w:szCs w:val="24"/>
        </w:rPr>
        <w:t>Согласовано</w:t>
      </w:r>
      <w:r w:rsidRPr="00327D24">
        <w:rPr>
          <w:rFonts w:ascii="Times New Roman" w:hAnsi="Times New Roman"/>
          <w:sz w:val="24"/>
          <w:szCs w:val="24"/>
        </w:rPr>
        <w:t>:</w:t>
      </w:r>
    </w:p>
    <w:p w:rsidR="00A745F5" w:rsidRPr="00327D24" w:rsidRDefault="00A745F5" w:rsidP="007C0DFA">
      <w:pPr>
        <w:suppressAutoHyphens/>
        <w:spacing w:after="0" w:line="240" w:lineRule="auto"/>
        <w:jc w:val="both"/>
        <w:rPr>
          <w:rFonts w:ascii="Times New Roman" w:hAnsi="Times New Roman"/>
          <w:sz w:val="24"/>
          <w:szCs w:val="24"/>
          <w:u w:val="single"/>
        </w:rPr>
      </w:pPr>
      <w:r w:rsidRPr="00327D24">
        <w:rPr>
          <w:rFonts w:ascii="Times New Roman" w:hAnsi="Times New Roman"/>
          <w:sz w:val="24"/>
          <w:szCs w:val="24"/>
        </w:rPr>
        <w:t>Заместитель директора по учебно - методической работе С.В. Марченко</w:t>
      </w:r>
    </w:p>
    <w:p w:rsidR="00A745F5" w:rsidRPr="00327D24" w:rsidRDefault="00A745F5" w:rsidP="007C0DFA">
      <w:pPr>
        <w:suppressAutoHyphens/>
        <w:spacing w:after="0" w:line="240" w:lineRule="auto"/>
        <w:jc w:val="both"/>
        <w:rPr>
          <w:rFonts w:ascii="Times New Roman" w:hAnsi="Times New Roman"/>
          <w:sz w:val="24"/>
          <w:szCs w:val="24"/>
        </w:rPr>
      </w:pPr>
    </w:p>
    <w:p w:rsidR="00A745F5" w:rsidRPr="00327D24" w:rsidRDefault="00A745F5" w:rsidP="007C0DFA">
      <w:pPr>
        <w:suppressAutoHyphens/>
        <w:spacing w:after="0" w:line="240" w:lineRule="auto"/>
        <w:jc w:val="both"/>
        <w:rPr>
          <w:rFonts w:ascii="Times New Roman" w:hAnsi="Times New Roman"/>
          <w:sz w:val="24"/>
          <w:szCs w:val="24"/>
        </w:rPr>
      </w:pPr>
      <w:r w:rsidRPr="00327D24">
        <w:rPr>
          <w:rFonts w:ascii="Times New Roman" w:hAnsi="Times New Roman"/>
          <w:b/>
          <w:sz w:val="24"/>
          <w:szCs w:val="24"/>
        </w:rPr>
        <w:t>Проверено</w:t>
      </w:r>
      <w:r w:rsidRPr="00327D24">
        <w:rPr>
          <w:rFonts w:ascii="Times New Roman" w:hAnsi="Times New Roman"/>
          <w:sz w:val="24"/>
          <w:szCs w:val="24"/>
        </w:rPr>
        <w:t xml:space="preserve">: </w:t>
      </w:r>
    </w:p>
    <w:p w:rsidR="00A745F5" w:rsidRPr="00327D24" w:rsidRDefault="00A745F5" w:rsidP="007C0DFA">
      <w:pPr>
        <w:suppressAutoHyphens/>
        <w:spacing w:after="0" w:line="240" w:lineRule="auto"/>
        <w:jc w:val="both"/>
        <w:rPr>
          <w:rFonts w:ascii="Times New Roman" w:hAnsi="Times New Roman"/>
          <w:sz w:val="24"/>
          <w:szCs w:val="24"/>
        </w:rPr>
      </w:pPr>
      <w:r w:rsidRPr="00327D24">
        <w:rPr>
          <w:rFonts w:ascii="Times New Roman" w:hAnsi="Times New Roman"/>
          <w:sz w:val="24"/>
          <w:szCs w:val="24"/>
        </w:rPr>
        <w:t>руководитель учебно-исследовательского объединения юридической и инновационной деятельности В.В. Погосян</w:t>
      </w:r>
    </w:p>
    <w:p w:rsidR="00A745F5" w:rsidRPr="00327D24" w:rsidRDefault="00A745F5" w:rsidP="007C0DFA">
      <w:pPr>
        <w:suppressAutoHyphens/>
        <w:spacing w:after="0" w:line="240" w:lineRule="auto"/>
        <w:jc w:val="both"/>
        <w:rPr>
          <w:rFonts w:ascii="Times New Roman" w:hAnsi="Times New Roman" w:cs="Times New Roman"/>
          <w:sz w:val="24"/>
          <w:szCs w:val="24"/>
        </w:rPr>
      </w:pPr>
    </w:p>
    <w:p w:rsidR="00A745F5" w:rsidRPr="00327D24" w:rsidRDefault="00A745F5" w:rsidP="007C0DFA">
      <w:pPr>
        <w:suppressAutoHyphens/>
        <w:spacing w:after="0" w:line="240" w:lineRule="auto"/>
        <w:jc w:val="both"/>
        <w:rPr>
          <w:rFonts w:ascii="Times New Roman" w:hAnsi="Times New Roman" w:cs="Times New Roman"/>
          <w:sz w:val="24"/>
          <w:szCs w:val="24"/>
          <w:lang w:eastAsia="ru-RU"/>
        </w:rPr>
      </w:pPr>
      <w:r w:rsidRPr="00327D24">
        <w:rPr>
          <w:rFonts w:ascii="Times New Roman" w:hAnsi="Times New Roman" w:cs="Times New Roman"/>
          <w:b/>
          <w:sz w:val="24"/>
          <w:szCs w:val="24"/>
        </w:rPr>
        <w:t>Составитель</w:t>
      </w:r>
      <w:r w:rsidRPr="00327D24">
        <w:rPr>
          <w:rFonts w:ascii="Times New Roman" w:hAnsi="Times New Roman" w:cs="Times New Roman"/>
          <w:sz w:val="24"/>
          <w:szCs w:val="24"/>
        </w:rPr>
        <w:t xml:space="preserve">: </w:t>
      </w:r>
    </w:p>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Преподаватель С.В. Марченко</w:t>
      </w:r>
    </w:p>
    <w:p w:rsidR="00A745F5" w:rsidRPr="00327D24" w:rsidRDefault="00A745F5" w:rsidP="007C0DFA">
      <w:pPr>
        <w:widowControl w:val="0"/>
        <w:tabs>
          <w:tab w:val="left" w:pos="1395"/>
        </w:tabs>
        <w:suppressAutoHyphens/>
        <w:spacing w:after="0" w:line="240" w:lineRule="auto"/>
        <w:rPr>
          <w:rFonts w:ascii="Times New Roman" w:hAnsi="Times New Roman" w:cs="Times New Roman"/>
          <w:b/>
          <w:bCs/>
          <w:i/>
          <w:kern w:val="2"/>
          <w:sz w:val="24"/>
          <w:szCs w:val="24"/>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lang w:eastAsia="ar-SA"/>
        </w:rPr>
      </w:pPr>
    </w:p>
    <w:p w:rsidR="00A745F5" w:rsidRPr="00327D24" w:rsidRDefault="00A745F5" w:rsidP="007C0DFA">
      <w:pPr>
        <w:spacing w:after="0" w:line="240" w:lineRule="auto"/>
        <w:jc w:val="center"/>
        <w:rPr>
          <w:rFonts w:ascii="Times New Roman" w:hAnsi="Times New Roman"/>
          <w:sz w:val="24"/>
          <w:szCs w:val="24"/>
        </w:rPr>
      </w:pPr>
      <w:bookmarkStart w:id="0" w:name="_Hlk101260570"/>
      <w:r w:rsidRPr="00327D24">
        <w:rPr>
          <w:rFonts w:ascii="Times New Roman" w:hAnsi="Times New Roman"/>
          <w:sz w:val="24"/>
          <w:szCs w:val="24"/>
        </w:rPr>
        <w:t>2024</w:t>
      </w:r>
    </w:p>
    <w:bookmarkEnd w:id="0"/>
    <w:p w:rsidR="00A745F5" w:rsidRPr="00327D24" w:rsidRDefault="00A745F5" w:rsidP="007C0DFA">
      <w:pPr>
        <w:spacing w:after="0" w:line="240" w:lineRule="auto"/>
        <w:jc w:val="center"/>
        <w:rPr>
          <w:rFonts w:ascii="Times New Roman" w:hAnsi="Times New Roman" w:cs="Times New Roman"/>
          <w:bCs/>
          <w:sz w:val="24"/>
          <w:szCs w:val="24"/>
          <w:lang w:eastAsia="ar-SA"/>
        </w:rPr>
      </w:pPr>
    </w:p>
    <w:p w:rsidR="00A745F5" w:rsidRPr="00327D24" w:rsidRDefault="00A745F5" w:rsidP="007C0DFA">
      <w:pPr>
        <w:spacing w:after="0" w:line="240" w:lineRule="auto"/>
        <w:jc w:val="both"/>
        <w:rPr>
          <w:rFonts w:ascii="Times New Roman" w:hAnsi="Times New Roman"/>
          <w:sz w:val="24"/>
          <w:szCs w:val="24"/>
          <w:shd w:val="clear" w:color="auto" w:fill="FFFFFF"/>
        </w:rPr>
      </w:pPr>
      <w:r w:rsidRPr="00327D24">
        <w:rPr>
          <w:rFonts w:ascii="Times New Roman" w:hAnsi="Times New Roman"/>
          <w:sz w:val="24"/>
          <w:szCs w:val="24"/>
          <w:shd w:val="clear" w:color="auto" w:fill="FFFFFF"/>
        </w:rPr>
        <w:br w:type="page"/>
        <w:t xml:space="preserve">Программа учебной дисциплины Конституционное право России разработана в соответствии с: </w:t>
      </w:r>
    </w:p>
    <w:p w:rsidR="00A745F5" w:rsidRPr="00327D24" w:rsidRDefault="00A745F5" w:rsidP="007C0DFA">
      <w:pPr>
        <w:spacing w:after="0" w:line="240" w:lineRule="auto"/>
        <w:jc w:val="both"/>
        <w:rPr>
          <w:rFonts w:ascii="Times New Roman" w:hAnsi="Times New Roman"/>
          <w:sz w:val="24"/>
          <w:szCs w:val="24"/>
        </w:rPr>
      </w:pPr>
    </w:p>
    <w:p w:rsidR="00A745F5" w:rsidRPr="00327D24" w:rsidRDefault="00A745F5" w:rsidP="00327D24">
      <w:pPr>
        <w:ind w:firstLine="993"/>
        <w:jc w:val="both"/>
        <w:rPr>
          <w:rFonts w:ascii="Times New Roman" w:hAnsi="Times New Roman"/>
        </w:rPr>
      </w:pPr>
      <w:r w:rsidRPr="00327D24">
        <w:rPr>
          <w:rFonts w:ascii="Times New Roman" w:hAnsi="Times New Roman"/>
        </w:rPr>
        <w:t>- ФГОС 40.02.04 Юриспруденция, утвержденного приказом Министерства просвещения Российской Федерации № 798 от 27.10.2023г., зарегистрированного Министерством юстиции (рег. № 76207 от 01.12.2023г.)</w:t>
      </w:r>
    </w:p>
    <w:p w:rsidR="00A745F5" w:rsidRPr="00327D24" w:rsidRDefault="00A745F5" w:rsidP="007C0DFA">
      <w:pPr>
        <w:widowControl w:val="0"/>
        <w:suppressAutoHyphens/>
        <w:spacing w:after="0" w:line="240" w:lineRule="auto"/>
        <w:jc w:val="both"/>
        <w:rPr>
          <w:rFonts w:ascii="Times New Roman" w:hAnsi="Times New Roman"/>
          <w:kern w:val="1"/>
          <w:sz w:val="24"/>
          <w:szCs w:val="24"/>
        </w:rPr>
      </w:pPr>
    </w:p>
    <w:p w:rsidR="00A745F5" w:rsidRPr="00327D24" w:rsidRDefault="00A745F5" w:rsidP="007C0DFA">
      <w:pPr>
        <w:widowControl w:val="0"/>
        <w:suppressAutoHyphens/>
        <w:spacing w:after="0" w:line="240" w:lineRule="auto"/>
        <w:jc w:val="both"/>
        <w:rPr>
          <w:rFonts w:ascii="Times New Roman" w:hAnsi="Times New Roman"/>
          <w:kern w:val="1"/>
          <w:sz w:val="24"/>
          <w:szCs w:val="24"/>
        </w:rPr>
      </w:pPr>
    </w:p>
    <w:p w:rsidR="00A745F5" w:rsidRPr="00327D24" w:rsidRDefault="00A745F5" w:rsidP="007C0DFA">
      <w:pPr>
        <w:widowControl w:val="0"/>
        <w:suppressAutoHyphens/>
        <w:spacing w:after="0" w:line="240" w:lineRule="auto"/>
        <w:jc w:val="both"/>
        <w:rPr>
          <w:rFonts w:ascii="Times New Roman" w:hAnsi="Times New Roman"/>
          <w:kern w:val="1"/>
          <w:sz w:val="24"/>
          <w:szCs w:val="24"/>
        </w:rPr>
      </w:pPr>
      <w:r w:rsidRPr="00327D24">
        <w:rPr>
          <w:rFonts w:ascii="Times New Roman" w:hAnsi="Times New Roman"/>
          <w:b/>
          <w:kern w:val="1"/>
          <w:sz w:val="24"/>
          <w:szCs w:val="24"/>
        </w:rPr>
        <w:t>Организация-разработчик:</w:t>
      </w:r>
      <w:r w:rsidRPr="00327D24">
        <w:rPr>
          <w:rFonts w:ascii="Times New Roman" w:hAnsi="Times New Roman"/>
          <w:kern w:val="1"/>
          <w:sz w:val="24"/>
          <w:szCs w:val="24"/>
        </w:rPr>
        <w:t xml:space="preserve"> Частное профессиональное образовательное учреждение «Северо-Кавказский колледж инновационных технологий»</w:t>
      </w: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p>
    <w:p w:rsidR="00A745F5" w:rsidRPr="00327D24" w:rsidRDefault="00A745F5" w:rsidP="007C0DF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cs="Times New Roman"/>
          <w:sz w:val="18"/>
          <w:szCs w:val="18"/>
          <w:lang w:eastAsia="ar-SA"/>
        </w:rPr>
      </w:pPr>
      <w:r w:rsidRPr="00327D24">
        <w:rPr>
          <w:rFonts w:ascii="Times New Roman" w:hAnsi="Times New Roman" w:cs="Times New Roman"/>
          <w:sz w:val="24"/>
          <w:szCs w:val="24"/>
          <w:lang w:eastAsia="ar-SA"/>
        </w:rPr>
        <w:tab/>
      </w:r>
      <w:r w:rsidRPr="00327D24">
        <w:rPr>
          <w:rFonts w:ascii="Times New Roman" w:hAnsi="Times New Roman" w:cs="Times New Roman"/>
          <w:sz w:val="24"/>
          <w:szCs w:val="24"/>
          <w:lang w:eastAsia="ar-SA"/>
        </w:rPr>
        <w:tab/>
      </w:r>
      <w:r w:rsidRPr="00327D24">
        <w:rPr>
          <w:rFonts w:ascii="Times New Roman" w:hAnsi="Times New Roman" w:cs="Times New Roman"/>
          <w:sz w:val="24"/>
          <w:szCs w:val="24"/>
          <w:lang w:eastAsia="ar-SA"/>
        </w:rPr>
        <w:tab/>
      </w:r>
    </w:p>
    <w:p w:rsidR="00A745F5" w:rsidRPr="00327D24" w:rsidRDefault="00A745F5" w:rsidP="007C0DFA">
      <w:pPr>
        <w:suppressAutoHyphens/>
        <w:spacing w:after="0" w:line="240" w:lineRule="auto"/>
        <w:jc w:val="both"/>
        <w:rPr>
          <w:rFonts w:ascii="Times New Roman" w:hAnsi="Times New Roman" w:cs="Times New Roman"/>
          <w:color w:val="FF0000"/>
          <w:sz w:val="24"/>
          <w:szCs w:val="24"/>
          <w:lang w:eastAsia="ar-SA"/>
        </w:rPr>
      </w:pPr>
    </w:p>
    <w:p w:rsidR="00A745F5" w:rsidRPr="00327D24" w:rsidRDefault="00A745F5" w:rsidP="007C0DFA">
      <w:pPr>
        <w:suppressAutoHyphens/>
        <w:spacing w:after="0" w:line="240" w:lineRule="auto"/>
        <w:rPr>
          <w:rFonts w:ascii="Times New Roman" w:hAnsi="Times New Roman" w:cs="Times New Roman"/>
          <w:color w:val="FF0000"/>
          <w:sz w:val="24"/>
          <w:szCs w:val="24"/>
          <w:lang w:eastAsia="ar-SA"/>
        </w:rPr>
      </w:pPr>
    </w:p>
    <w:p w:rsidR="00A745F5" w:rsidRPr="00327D24" w:rsidRDefault="00A745F5" w:rsidP="007C0DFA">
      <w:pPr>
        <w:widowControl w:val="0"/>
        <w:suppressAutoHyphens/>
        <w:spacing w:after="0" w:line="240" w:lineRule="auto"/>
        <w:rPr>
          <w:rFonts w:ascii="Times New Roman" w:hAnsi="Times New Roman" w:cs="Times New Roman"/>
          <w:color w:val="FF0000"/>
          <w:kern w:val="1"/>
          <w:sz w:val="28"/>
          <w:szCs w:val="28"/>
          <w:lang w:eastAsia="ar-SA"/>
        </w:rPr>
      </w:pPr>
      <w:r w:rsidRPr="00327D24">
        <w:rPr>
          <w:rFonts w:ascii="Times New Roman" w:hAnsi="Times New Roman" w:cs="Times New Roman"/>
          <w:color w:val="FF0000"/>
          <w:kern w:val="2"/>
          <w:sz w:val="28"/>
          <w:szCs w:val="28"/>
          <w:lang w:eastAsia="ar-SA"/>
        </w:rPr>
        <w:t xml:space="preserve"> </w:t>
      </w:r>
    </w:p>
    <w:p w:rsidR="00A745F5" w:rsidRPr="00327D24" w:rsidRDefault="00A745F5" w:rsidP="007C0DFA">
      <w:pPr>
        <w:widowControl w:val="0"/>
        <w:suppressAutoHyphens/>
        <w:spacing w:after="0" w:line="240" w:lineRule="auto"/>
        <w:rPr>
          <w:rFonts w:ascii="Times New Roman" w:hAnsi="Times New Roman" w:cs="Times New Roman"/>
          <w:color w:val="FF0000"/>
          <w:kern w:val="1"/>
          <w:sz w:val="28"/>
          <w:szCs w:val="28"/>
          <w:lang w:eastAsia="ar-SA"/>
        </w:rPr>
      </w:pPr>
    </w:p>
    <w:p w:rsidR="00A745F5" w:rsidRPr="00327D24" w:rsidRDefault="00A745F5" w:rsidP="007C0DFA">
      <w:pPr>
        <w:widowControl w:val="0"/>
        <w:suppressAutoHyphens/>
        <w:spacing w:after="0" w:line="240" w:lineRule="auto"/>
        <w:rPr>
          <w:rFonts w:ascii="Times New Roman" w:hAnsi="Times New Roman" w:cs="Times New Roman"/>
          <w:color w:val="FF0000"/>
          <w:kern w:val="1"/>
          <w:sz w:val="28"/>
          <w:szCs w:val="28"/>
          <w:lang w:eastAsia="ar-SA"/>
        </w:rPr>
      </w:pPr>
    </w:p>
    <w:p w:rsidR="00A745F5" w:rsidRPr="00327D24" w:rsidRDefault="00A745F5" w:rsidP="007C0DFA">
      <w:pPr>
        <w:widowControl w:val="0"/>
        <w:suppressAutoHyphens/>
        <w:spacing w:after="0" w:line="240" w:lineRule="auto"/>
        <w:rPr>
          <w:rFonts w:ascii="Times New Roman" w:hAnsi="Times New Roman" w:cs="Times New Roman"/>
          <w:color w:val="FF0000"/>
          <w:kern w:val="1"/>
          <w:sz w:val="28"/>
          <w:szCs w:val="28"/>
          <w:lang w:eastAsia="ar-SA"/>
        </w:rPr>
      </w:pPr>
    </w:p>
    <w:p w:rsidR="00A745F5" w:rsidRPr="00327D24" w:rsidRDefault="00A745F5" w:rsidP="007C0DFA">
      <w:pPr>
        <w:spacing w:after="0" w:line="240" w:lineRule="auto"/>
        <w:jc w:val="center"/>
        <w:rPr>
          <w:rFonts w:ascii="Times New Roman" w:hAnsi="Times New Roman" w:cs="Times New Roman"/>
          <w:b/>
          <w:bCs/>
          <w:color w:val="FF0000"/>
          <w:sz w:val="28"/>
          <w:szCs w:val="28"/>
        </w:rPr>
      </w:pPr>
    </w:p>
    <w:p w:rsidR="00A745F5" w:rsidRPr="00327D24" w:rsidRDefault="00A745F5" w:rsidP="007C0DFA">
      <w:pPr>
        <w:spacing w:after="0" w:line="240" w:lineRule="auto"/>
        <w:jc w:val="center"/>
        <w:rPr>
          <w:rFonts w:ascii="Times New Roman" w:hAnsi="Times New Roman" w:cs="Times New Roman"/>
          <w:b/>
          <w:bCs/>
          <w:color w:val="FF0000"/>
          <w:sz w:val="28"/>
          <w:szCs w:val="28"/>
        </w:rPr>
      </w:pPr>
    </w:p>
    <w:p w:rsidR="00A745F5" w:rsidRPr="00327D24" w:rsidRDefault="00A745F5" w:rsidP="007C0DFA">
      <w:pPr>
        <w:shd w:val="clear" w:color="auto" w:fill="FFFFFF"/>
        <w:autoSpaceDE w:val="0"/>
        <w:autoSpaceDN w:val="0"/>
        <w:adjustRightInd w:val="0"/>
        <w:spacing w:after="0" w:line="240" w:lineRule="auto"/>
        <w:jc w:val="both"/>
        <w:rPr>
          <w:color w:val="FF0000"/>
          <w:sz w:val="28"/>
          <w:szCs w:val="28"/>
        </w:rPr>
      </w:pPr>
    </w:p>
    <w:p w:rsidR="00A745F5" w:rsidRPr="00327D24" w:rsidRDefault="00A745F5" w:rsidP="007C0DFA">
      <w:pPr>
        <w:shd w:val="clear" w:color="auto" w:fill="FFFFFF"/>
        <w:autoSpaceDE w:val="0"/>
        <w:autoSpaceDN w:val="0"/>
        <w:adjustRightInd w:val="0"/>
        <w:spacing w:after="0" w:line="240" w:lineRule="auto"/>
        <w:jc w:val="both"/>
        <w:rPr>
          <w:color w:val="FF0000"/>
          <w:sz w:val="28"/>
          <w:szCs w:val="28"/>
        </w:rPr>
      </w:pPr>
    </w:p>
    <w:p w:rsidR="00A745F5" w:rsidRPr="00327D24" w:rsidRDefault="00A745F5" w:rsidP="007C0DFA">
      <w:pPr>
        <w:shd w:val="clear" w:color="auto" w:fill="FFFFFF"/>
        <w:autoSpaceDE w:val="0"/>
        <w:autoSpaceDN w:val="0"/>
        <w:adjustRightInd w:val="0"/>
        <w:spacing w:after="0" w:line="240" w:lineRule="auto"/>
        <w:jc w:val="both"/>
        <w:rPr>
          <w:color w:val="FF0000"/>
          <w:sz w:val="28"/>
          <w:szCs w:val="28"/>
        </w:rPr>
      </w:pPr>
    </w:p>
    <w:p w:rsidR="00A745F5" w:rsidRPr="00327D24" w:rsidRDefault="00A745F5" w:rsidP="007C0DFA">
      <w:pPr>
        <w:shd w:val="clear" w:color="auto" w:fill="FFFFFF"/>
        <w:autoSpaceDE w:val="0"/>
        <w:autoSpaceDN w:val="0"/>
        <w:adjustRightInd w:val="0"/>
        <w:spacing w:after="0" w:line="240" w:lineRule="auto"/>
        <w:jc w:val="both"/>
        <w:rPr>
          <w:color w:val="FF0000"/>
          <w:sz w:val="28"/>
          <w:szCs w:val="28"/>
        </w:rPr>
      </w:pPr>
    </w:p>
    <w:p w:rsidR="00A745F5" w:rsidRPr="00327D24" w:rsidRDefault="00A745F5" w:rsidP="007C0DFA">
      <w:pPr>
        <w:shd w:val="clear" w:color="auto" w:fill="FFFFFF"/>
        <w:autoSpaceDE w:val="0"/>
        <w:autoSpaceDN w:val="0"/>
        <w:adjustRightInd w:val="0"/>
        <w:spacing w:after="0" w:line="240" w:lineRule="auto"/>
        <w:jc w:val="both"/>
        <w:rPr>
          <w:color w:val="FF0000"/>
          <w:sz w:val="28"/>
          <w:szCs w:val="28"/>
        </w:rPr>
      </w:pPr>
    </w:p>
    <w:p w:rsidR="00A745F5" w:rsidRPr="00327D24" w:rsidRDefault="00A745F5" w:rsidP="007C0DFA">
      <w:pPr>
        <w:shd w:val="clear" w:color="auto" w:fill="FFFFFF"/>
        <w:autoSpaceDE w:val="0"/>
        <w:autoSpaceDN w:val="0"/>
        <w:adjustRightInd w:val="0"/>
        <w:spacing w:after="0" w:line="240" w:lineRule="auto"/>
        <w:jc w:val="both"/>
        <w:rPr>
          <w:color w:val="FF0000"/>
          <w:sz w:val="28"/>
          <w:szCs w:val="28"/>
        </w:rPr>
      </w:pPr>
    </w:p>
    <w:p w:rsidR="00A745F5" w:rsidRPr="00327D24" w:rsidRDefault="00A745F5" w:rsidP="007C0DFA">
      <w:pPr>
        <w:shd w:val="clear" w:color="auto" w:fill="FFFFFF"/>
        <w:autoSpaceDE w:val="0"/>
        <w:autoSpaceDN w:val="0"/>
        <w:adjustRightInd w:val="0"/>
        <w:spacing w:after="0" w:line="240" w:lineRule="auto"/>
        <w:jc w:val="both"/>
        <w:rPr>
          <w:color w:val="FF0000"/>
          <w:sz w:val="28"/>
          <w:szCs w:val="28"/>
        </w:rPr>
      </w:pPr>
    </w:p>
    <w:p w:rsidR="00A745F5" w:rsidRPr="00327D24" w:rsidRDefault="00A745F5" w:rsidP="007C0DFA">
      <w:pPr>
        <w:shd w:val="clear" w:color="auto" w:fill="FFFFFF"/>
        <w:autoSpaceDE w:val="0"/>
        <w:autoSpaceDN w:val="0"/>
        <w:adjustRightInd w:val="0"/>
        <w:spacing w:after="0" w:line="240" w:lineRule="auto"/>
        <w:jc w:val="both"/>
        <w:rPr>
          <w:color w:val="FF0000"/>
          <w:sz w:val="28"/>
          <w:szCs w:val="28"/>
        </w:rPr>
      </w:pPr>
    </w:p>
    <w:p w:rsidR="00A745F5" w:rsidRPr="00327D24" w:rsidRDefault="00A745F5" w:rsidP="007C0DFA">
      <w:pPr>
        <w:shd w:val="clear" w:color="auto" w:fill="FFFFFF"/>
        <w:autoSpaceDE w:val="0"/>
        <w:autoSpaceDN w:val="0"/>
        <w:adjustRightInd w:val="0"/>
        <w:spacing w:after="0" w:line="240" w:lineRule="auto"/>
        <w:jc w:val="both"/>
        <w:rPr>
          <w:color w:val="FF0000"/>
          <w:sz w:val="28"/>
          <w:szCs w:val="28"/>
        </w:rPr>
      </w:pPr>
    </w:p>
    <w:p w:rsidR="00A745F5" w:rsidRPr="00327D24" w:rsidRDefault="00A745F5" w:rsidP="007C0DFA">
      <w:pPr>
        <w:shd w:val="clear" w:color="auto" w:fill="FFFFFF"/>
        <w:autoSpaceDE w:val="0"/>
        <w:autoSpaceDN w:val="0"/>
        <w:adjustRightInd w:val="0"/>
        <w:spacing w:after="0" w:line="240" w:lineRule="auto"/>
        <w:jc w:val="both"/>
        <w:rPr>
          <w:color w:val="FF0000"/>
          <w:sz w:val="28"/>
          <w:szCs w:val="28"/>
        </w:rPr>
      </w:pPr>
    </w:p>
    <w:p w:rsidR="00A745F5" w:rsidRPr="00327D24" w:rsidRDefault="00A745F5" w:rsidP="007C0DFA">
      <w:pPr>
        <w:shd w:val="clear" w:color="auto" w:fill="FFFFFF"/>
        <w:autoSpaceDE w:val="0"/>
        <w:autoSpaceDN w:val="0"/>
        <w:adjustRightInd w:val="0"/>
        <w:spacing w:after="0" w:line="240" w:lineRule="auto"/>
        <w:jc w:val="both"/>
        <w:rPr>
          <w:color w:val="FF0000"/>
          <w:sz w:val="28"/>
          <w:szCs w:val="28"/>
        </w:rPr>
      </w:pPr>
    </w:p>
    <w:p w:rsidR="00A745F5" w:rsidRPr="00327D24" w:rsidRDefault="00A745F5" w:rsidP="007C0DFA">
      <w:pPr>
        <w:suppressAutoHyphens/>
        <w:spacing w:after="0" w:line="240" w:lineRule="auto"/>
        <w:jc w:val="center"/>
        <w:rPr>
          <w:rFonts w:ascii="Times New Roman" w:hAnsi="Times New Roman" w:cs="Times New Roman"/>
          <w:b/>
          <w:sz w:val="24"/>
          <w:szCs w:val="24"/>
          <w:lang w:eastAsia="ar-SA"/>
        </w:rPr>
      </w:pPr>
      <w:r w:rsidRPr="00327D24">
        <w:rPr>
          <w:rFonts w:ascii="Times New Roman" w:hAnsi="Times New Roman" w:cs="Times New Roman"/>
          <w:b/>
          <w:color w:val="FF0000"/>
          <w:sz w:val="24"/>
          <w:szCs w:val="24"/>
          <w:lang w:eastAsia="ar-SA"/>
        </w:rPr>
        <w:br w:type="page"/>
      </w:r>
      <w:bookmarkStart w:id="1" w:name="_GoBack"/>
      <w:r w:rsidRPr="00327D24">
        <w:rPr>
          <w:rFonts w:ascii="Times New Roman" w:hAnsi="Times New Roman" w:cs="Times New Roman"/>
          <w:b/>
          <w:sz w:val="24"/>
          <w:szCs w:val="24"/>
          <w:lang w:eastAsia="ar-SA"/>
        </w:rPr>
        <w:t>СОДЕРЖАНИЕ</w:t>
      </w:r>
    </w:p>
    <w:p w:rsidR="00A745F5" w:rsidRPr="00327D24" w:rsidRDefault="00A745F5" w:rsidP="007C0DFA">
      <w:pPr>
        <w:suppressAutoHyphens/>
        <w:spacing w:after="0" w:line="240" w:lineRule="auto"/>
        <w:rPr>
          <w:rFonts w:ascii="Times New Roman" w:hAnsi="Times New Roman" w:cs="Times New Roman"/>
          <w:sz w:val="24"/>
          <w:szCs w:val="24"/>
          <w:lang w:eastAsia="ar-SA"/>
        </w:rPr>
      </w:pPr>
    </w:p>
    <w:p w:rsidR="00A745F5" w:rsidRPr="00327D24" w:rsidRDefault="00A745F5" w:rsidP="007C0DFA">
      <w:pPr>
        <w:pStyle w:val="TOCHeading"/>
        <w:spacing w:before="0" w:line="240" w:lineRule="auto"/>
        <w:rPr>
          <w:color w:val="auto"/>
        </w:rPr>
      </w:pPr>
    </w:p>
    <w:tbl>
      <w:tblPr>
        <w:tblW w:w="0" w:type="auto"/>
        <w:tblLook w:val="01E0"/>
      </w:tblPr>
      <w:tblGrid>
        <w:gridCol w:w="7668"/>
        <w:gridCol w:w="1903"/>
      </w:tblGrid>
      <w:tr w:rsidR="00A745F5" w:rsidRPr="00327D24" w:rsidTr="003D41F1">
        <w:tc>
          <w:tcPr>
            <w:tcW w:w="7668" w:type="dxa"/>
          </w:tcPr>
          <w:p w:rsidR="00A745F5" w:rsidRPr="00327D24" w:rsidRDefault="00A745F5" w:rsidP="007C0DFA">
            <w:pPr>
              <w:widowControl w:val="0"/>
              <w:suppressAutoHyphens/>
              <w:spacing w:after="0" w:line="240" w:lineRule="auto"/>
              <w:rPr>
                <w:rFonts w:ascii="Times New Roman" w:hAnsi="Times New Roman" w:cs="Times New Roman"/>
                <w:b/>
                <w:kern w:val="1"/>
                <w:sz w:val="24"/>
                <w:szCs w:val="24"/>
              </w:rPr>
            </w:pPr>
          </w:p>
        </w:tc>
        <w:tc>
          <w:tcPr>
            <w:tcW w:w="1903" w:type="dxa"/>
            <w:vAlign w:val="center"/>
          </w:tcPr>
          <w:p w:rsidR="00A745F5" w:rsidRPr="00327D24" w:rsidRDefault="00A745F5" w:rsidP="007C0DFA">
            <w:pPr>
              <w:widowControl w:val="0"/>
              <w:suppressAutoHyphens/>
              <w:spacing w:after="0" w:line="240" w:lineRule="auto"/>
              <w:jc w:val="center"/>
              <w:rPr>
                <w:rFonts w:ascii="Times New Roman" w:hAnsi="Times New Roman" w:cs="Times New Roman"/>
                <w:kern w:val="1"/>
                <w:sz w:val="24"/>
                <w:szCs w:val="24"/>
              </w:rPr>
            </w:pPr>
          </w:p>
        </w:tc>
      </w:tr>
      <w:tr w:rsidR="00A745F5" w:rsidRPr="00327D24" w:rsidTr="003D41F1">
        <w:tc>
          <w:tcPr>
            <w:tcW w:w="7668" w:type="dxa"/>
          </w:tcPr>
          <w:p w:rsidR="00A745F5" w:rsidRPr="00327D24" w:rsidRDefault="00A745F5" w:rsidP="007E2A0C">
            <w:pPr>
              <w:widowControl w:val="0"/>
              <w:numPr>
                <w:ilvl w:val="0"/>
                <w:numId w:val="1"/>
              </w:numPr>
              <w:suppressAutoHyphens/>
              <w:spacing w:after="0" w:line="240" w:lineRule="auto"/>
              <w:ind w:left="0" w:firstLine="142"/>
              <w:jc w:val="both"/>
              <w:rPr>
                <w:rFonts w:ascii="Times New Roman" w:hAnsi="Times New Roman" w:cs="Times New Roman"/>
                <w:kern w:val="1"/>
                <w:sz w:val="24"/>
                <w:szCs w:val="24"/>
              </w:rPr>
            </w:pPr>
            <w:bookmarkStart w:id="2" w:name="_Hlk101260598"/>
            <w:r w:rsidRPr="00327D24">
              <w:rPr>
                <w:rFonts w:ascii="Times New Roman" w:hAnsi="Times New Roman" w:cs="Times New Roman"/>
                <w:kern w:val="1"/>
                <w:sz w:val="24"/>
                <w:szCs w:val="24"/>
              </w:rPr>
              <w:t>ОБЩАЯ ХАРАКТЕРИСТИКА ПРОГРАММЫ УЧЕБНОЙ ДИСЦИПЛИНЫ</w:t>
            </w:r>
          </w:p>
          <w:p w:rsidR="00A745F5" w:rsidRPr="00327D24" w:rsidRDefault="00A745F5" w:rsidP="007C0DFA">
            <w:pPr>
              <w:widowControl w:val="0"/>
              <w:suppressAutoHyphens/>
              <w:spacing w:after="0" w:line="240" w:lineRule="auto"/>
              <w:ind w:firstLine="142"/>
              <w:jc w:val="both"/>
              <w:rPr>
                <w:rFonts w:ascii="Times New Roman" w:hAnsi="Times New Roman" w:cs="Times New Roman"/>
                <w:kern w:val="1"/>
                <w:sz w:val="24"/>
                <w:szCs w:val="24"/>
              </w:rPr>
            </w:pPr>
          </w:p>
        </w:tc>
        <w:tc>
          <w:tcPr>
            <w:tcW w:w="1903" w:type="dxa"/>
            <w:vAlign w:val="center"/>
          </w:tcPr>
          <w:p w:rsidR="00A745F5" w:rsidRPr="00327D24" w:rsidRDefault="00A745F5" w:rsidP="007C0DFA">
            <w:pPr>
              <w:widowControl w:val="0"/>
              <w:suppressAutoHyphens/>
              <w:spacing w:after="0" w:line="240" w:lineRule="auto"/>
              <w:jc w:val="center"/>
              <w:rPr>
                <w:rFonts w:ascii="Times New Roman" w:hAnsi="Times New Roman" w:cs="Times New Roman"/>
                <w:kern w:val="1"/>
                <w:sz w:val="24"/>
                <w:szCs w:val="24"/>
                <w:u w:val="single"/>
              </w:rPr>
            </w:pPr>
            <w:r w:rsidRPr="00327D24">
              <w:rPr>
                <w:rFonts w:ascii="Times New Roman" w:hAnsi="Times New Roman" w:cs="Times New Roman"/>
                <w:kern w:val="1"/>
                <w:sz w:val="24"/>
                <w:szCs w:val="24"/>
                <w:u w:val="single"/>
              </w:rPr>
              <w:t>_4_</w:t>
            </w:r>
          </w:p>
        </w:tc>
      </w:tr>
      <w:tr w:rsidR="00A745F5" w:rsidRPr="00327D24" w:rsidTr="003D41F1">
        <w:tc>
          <w:tcPr>
            <w:tcW w:w="7668" w:type="dxa"/>
          </w:tcPr>
          <w:p w:rsidR="00A745F5" w:rsidRPr="00327D24" w:rsidRDefault="00A745F5" w:rsidP="007E2A0C">
            <w:pPr>
              <w:widowControl w:val="0"/>
              <w:numPr>
                <w:ilvl w:val="0"/>
                <w:numId w:val="1"/>
              </w:numPr>
              <w:suppressAutoHyphens/>
              <w:spacing w:after="0" w:line="240" w:lineRule="auto"/>
              <w:ind w:left="0" w:firstLine="142"/>
              <w:jc w:val="both"/>
              <w:rPr>
                <w:rFonts w:ascii="Times New Roman" w:hAnsi="Times New Roman" w:cs="Times New Roman"/>
                <w:kern w:val="1"/>
                <w:sz w:val="24"/>
                <w:szCs w:val="24"/>
              </w:rPr>
            </w:pPr>
            <w:r w:rsidRPr="00327D24">
              <w:rPr>
                <w:rFonts w:ascii="Times New Roman" w:hAnsi="Times New Roman" w:cs="Times New Roman"/>
                <w:kern w:val="1"/>
                <w:sz w:val="24"/>
                <w:szCs w:val="24"/>
              </w:rPr>
              <w:t xml:space="preserve">СТРУКТУРА И СОДЕРЖАНИЕ </w:t>
            </w:r>
            <w:r w:rsidRPr="00327D24">
              <w:rPr>
                <w:rFonts w:ascii="Times New Roman" w:hAnsi="Times New Roman" w:cs="Times New Roman"/>
                <w:kern w:val="2"/>
                <w:sz w:val="24"/>
                <w:szCs w:val="24"/>
              </w:rPr>
              <w:t xml:space="preserve">ПРОГРАММЫ </w:t>
            </w:r>
            <w:r w:rsidRPr="00327D24">
              <w:rPr>
                <w:rFonts w:ascii="Times New Roman" w:hAnsi="Times New Roman" w:cs="Times New Roman"/>
                <w:kern w:val="1"/>
                <w:sz w:val="24"/>
                <w:szCs w:val="24"/>
              </w:rPr>
              <w:t>УЧЕБНОЙ ДИСЦИПЛИНЫ</w:t>
            </w:r>
          </w:p>
          <w:p w:rsidR="00A745F5" w:rsidRPr="00327D24" w:rsidRDefault="00A745F5" w:rsidP="007C0DFA">
            <w:pPr>
              <w:widowControl w:val="0"/>
              <w:suppressAutoHyphens/>
              <w:spacing w:after="0" w:line="240" w:lineRule="auto"/>
              <w:ind w:firstLine="142"/>
              <w:jc w:val="both"/>
              <w:rPr>
                <w:rFonts w:ascii="Times New Roman" w:hAnsi="Times New Roman" w:cs="Times New Roman"/>
                <w:kern w:val="1"/>
                <w:sz w:val="24"/>
                <w:szCs w:val="24"/>
              </w:rPr>
            </w:pPr>
          </w:p>
        </w:tc>
        <w:tc>
          <w:tcPr>
            <w:tcW w:w="1903" w:type="dxa"/>
            <w:vAlign w:val="center"/>
          </w:tcPr>
          <w:p w:rsidR="00A745F5" w:rsidRPr="00327D24" w:rsidRDefault="00A745F5" w:rsidP="00327D24">
            <w:pPr>
              <w:widowControl w:val="0"/>
              <w:suppressAutoHyphens/>
              <w:spacing w:after="0" w:line="240" w:lineRule="auto"/>
              <w:jc w:val="center"/>
              <w:rPr>
                <w:rFonts w:ascii="Times New Roman" w:hAnsi="Times New Roman" w:cs="Times New Roman"/>
                <w:kern w:val="1"/>
                <w:sz w:val="24"/>
                <w:szCs w:val="24"/>
              </w:rPr>
            </w:pPr>
            <w:r w:rsidRPr="00327D24">
              <w:rPr>
                <w:rFonts w:ascii="Times New Roman" w:hAnsi="Times New Roman" w:cs="Times New Roman"/>
                <w:kern w:val="1"/>
                <w:sz w:val="24"/>
                <w:szCs w:val="24"/>
                <w:u w:val="single"/>
              </w:rPr>
              <w:t>_9</w:t>
            </w:r>
          </w:p>
        </w:tc>
      </w:tr>
      <w:tr w:rsidR="00A745F5" w:rsidRPr="00327D24" w:rsidTr="003D41F1">
        <w:trPr>
          <w:trHeight w:val="441"/>
        </w:trPr>
        <w:tc>
          <w:tcPr>
            <w:tcW w:w="7668" w:type="dxa"/>
          </w:tcPr>
          <w:p w:rsidR="00A745F5" w:rsidRPr="00327D24" w:rsidRDefault="00A745F5" w:rsidP="007E2A0C">
            <w:pPr>
              <w:widowControl w:val="0"/>
              <w:numPr>
                <w:ilvl w:val="0"/>
                <w:numId w:val="1"/>
              </w:numPr>
              <w:suppressAutoHyphens/>
              <w:spacing w:after="0" w:line="240" w:lineRule="auto"/>
              <w:ind w:left="0" w:firstLine="142"/>
              <w:jc w:val="both"/>
              <w:rPr>
                <w:rFonts w:ascii="Times New Roman" w:hAnsi="Times New Roman" w:cs="Times New Roman"/>
                <w:kern w:val="1"/>
                <w:sz w:val="24"/>
                <w:szCs w:val="24"/>
              </w:rPr>
            </w:pPr>
            <w:r w:rsidRPr="00327D24">
              <w:rPr>
                <w:rFonts w:ascii="Times New Roman" w:hAnsi="Times New Roman" w:cs="Times New Roman"/>
                <w:kern w:val="1"/>
                <w:sz w:val="24"/>
                <w:szCs w:val="24"/>
              </w:rPr>
              <w:t>УСЛОВИЯ РЕАЛИЗАЦИИ ПРОГРАММЫ</w:t>
            </w:r>
            <w:r w:rsidRPr="00327D24">
              <w:rPr>
                <w:rFonts w:ascii="Times New Roman" w:hAnsi="Times New Roman" w:cs="Times New Roman"/>
                <w:kern w:val="2"/>
                <w:sz w:val="24"/>
                <w:szCs w:val="24"/>
              </w:rPr>
              <w:t xml:space="preserve"> </w:t>
            </w:r>
            <w:r w:rsidRPr="00327D24">
              <w:rPr>
                <w:rFonts w:ascii="Times New Roman" w:hAnsi="Times New Roman" w:cs="Times New Roman"/>
                <w:kern w:val="1"/>
                <w:sz w:val="24"/>
                <w:szCs w:val="24"/>
              </w:rPr>
              <w:t>УЧЕБНОЙ ДИСЦИПЛИНЫ</w:t>
            </w:r>
          </w:p>
          <w:p w:rsidR="00A745F5" w:rsidRPr="00327D24" w:rsidRDefault="00A745F5" w:rsidP="007C0DFA">
            <w:pPr>
              <w:widowControl w:val="0"/>
              <w:suppressAutoHyphens/>
              <w:spacing w:after="0" w:line="240" w:lineRule="auto"/>
              <w:ind w:firstLine="142"/>
              <w:jc w:val="both"/>
              <w:rPr>
                <w:rFonts w:ascii="Times New Roman" w:hAnsi="Times New Roman" w:cs="Times New Roman"/>
                <w:kern w:val="1"/>
                <w:sz w:val="24"/>
                <w:szCs w:val="24"/>
              </w:rPr>
            </w:pPr>
          </w:p>
        </w:tc>
        <w:tc>
          <w:tcPr>
            <w:tcW w:w="1903" w:type="dxa"/>
            <w:vAlign w:val="center"/>
          </w:tcPr>
          <w:p w:rsidR="00A745F5" w:rsidRPr="00327D24" w:rsidRDefault="00A745F5" w:rsidP="007C0DFA">
            <w:pPr>
              <w:widowControl w:val="0"/>
              <w:suppressAutoHyphens/>
              <w:spacing w:after="0" w:line="240" w:lineRule="auto"/>
              <w:jc w:val="center"/>
              <w:rPr>
                <w:rFonts w:ascii="Times New Roman" w:hAnsi="Times New Roman" w:cs="Times New Roman"/>
                <w:kern w:val="1"/>
                <w:sz w:val="24"/>
                <w:szCs w:val="24"/>
              </w:rPr>
            </w:pPr>
            <w:r w:rsidRPr="00327D24">
              <w:rPr>
                <w:rFonts w:ascii="Times New Roman" w:hAnsi="Times New Roman" w:cs="Times New Roman"/>
                <w:kern w:val="1"/>
                <w:sz w:val="24"/>
                <w:szCs w:val="24"/>
                <w:u w:val="single"/>
              </w:rPr>
              <w:t>13</w:t>
            </w:r>
          </w:p>
        </w:tc>
      </w:tr>
      <w:tr w:rsidR="00A745F5" w:rsidRPr="00327D24" w:rsidTr="003D41F1">
        <w:tc>
          <w:tcPr>
            <w:tcW w:w="7668" w:type="dxa"/>
          </w:tcPr>
          <w:p w:rsidR="00A745F5" w:rsidRPr="00327D24" w:rsidRDefault="00A745F5" w:rsidP="007E2A0C">
            <w:pPr>
              <w:widowControl w:val="0"/>
              <w:numPr>
                <w:ilvl w:val="0"/>
                <w:numId w:val="1"/>
              </w:numPr>
              <w:suppressAutoHyphens/>
              <w:spacing w:after="0" w:line="240" w:lineRule="auto"/>
              <w:ind w:left="0" w:firstLine="142"/>
              <w:contextualSpacing/>
              <w:jc w:val="both"/>
              <w:rPr>
                <w:rFonts w:ascii="Times New Roman" w:hAnsi="Times New Roman" w:cs="Times New Roman"/>
                <w:kern w:val="1"/>
                <w:sz w:val="24"/>
                <w:szCs w:val="24"/>
              </w:rPr>
            </w:pPr>
            <w:r w:rsidRPr="00327D24">
              <w:rPr>
                <w:rFonts w:ascii="Times New Roman" w:hAnsi="Times New Roman" w:cs="Times New Roman"/>
                <w:kern w:val="1"/>
                <w:sz w:val="24"/>
                <w:szCs w:val="24"/>
              </w:rPr>
              <w:t>КОНТРОЛЬ И ОЦЕНКА РЕЗУЛЬТАТОВ ОСВОЕНИЯ ПРОГРАММЫ УЧЕБНОЙ ДИСЦИПЛИНЫ</w:t>
            </w:r>
          </w:p>
          <w:p w:rsidR="00A745F5" w:rsidRPr="00327D24" w:rsidRDefault="00A745F5" w:rsidP="007C0DFA">
            <w:pPr>
              <w:widowControl w:val="0"/>
              <w:suppressAutoHyphens/>
              <w:spacing w:after="0" w:line="240" w:lineRule="auto"/>
              <w:ind w:firstLine="142"/>
              <w:contextualSpacing/>
              <w:jc w:val="both"/>
              <w:rPr>
                <w:rFonts w:ascii="Times New Roman" w:hAnsi="Times New Roman" w:cs="Times New Roman"/>
                <w:kern w:val="1"/>
                <w:sz w:val="24"/>
                <w:szCs w:val="24"/>
              </w:rPr>
            </w:pPr>
          </w:p>
        </w:tc>
        <w:tc>
          <w:tcPr>
            <w:tcW w:w="1903" w:type="dxa"/>
            <w:vAlign w:val="center"/>
          </w:tcPr>
          <w:p w:rsidR="00A745F5" w:rsidRPr="00327D24" w:rsidRDefault="00A745F5" w:rsidP="00327D24">
            <w:pPr>
              <w:widowControl w:val="0"/>
              <w:suppressAutoHyphens/>
              <w:spacing w:after="0" w:line="240" w:lineRule="auto"/>
              <w:jc w:val="center"/>
              <w:rPr>
                <w:rFonts w:ascii="Times New Roman" w:hAnsi="Times New Roman" w:cs="Times New Roman"/>
                <w:kern w:val="1"/>
                <w:sz w:val="24"/>
                <w:szCs w:val="24"/>
              </w:rPr>
            </w:pPr>
            <w:r w:rsidRPr="00327D24">
              <w:rPr>
                <w:rFonts w:ascii="Times New Roman" w:hAnsi="Times New Roman" w:cs="Times New Roman"/>
                <w:kern w:val="1"/>
                <w:sz w:val="24"/>
                <w:szCs w:val="24"/>
                <w:u w:val="single"/>
              </w:rPr>
              <w:t>16</w:t>
            </w:r>
          </w:p>
        </w:tc>
      </w:tr>
      <w:tr w:rsidR="00A745F5" w:rsidRPr="00327D24" w:rsidTr="003D41F1">
        <w:tc>
          <w:tcPr>
            <w:tcW w:w="7668" w:type="dxa"/>
          </w:tcPr>
          <w:p w:rsidR="00A745F5" w:rsidRPr="00327D24" w:rsidRDefault="00A745F5" w:rsidP="007E2A0C">
            <w:pPr>
              <w:widowControl w:val="0"/>
              <w:numPr>
                <w:ilvl w:val="0"/>
                <w:numId w:val="1"/>
              </w:numPr>
              <w:suppressAutoHyphens/>
              <w:spacing w:after="0" w:line="240" w:lineRule="auto"/>
              <w:ind w:left="0" w:firstLine="142"/>
              <w:contextualSpacing/>
              <w:jc w:val="both"/>
              <w:rPr>
                <w:rFonts w:ascii="Times New Roman" w:hAnsi="Times New Roman" w:cs="Times New Roman"/>
                <w:kern w:val="1"/>
                <w:sz w:val="24"/>
                <w:szCs w:val="24"/>
              </w:rPr>
            </w:pPr>
            <w:r w:rsidRPr="00327D24">
              <w:rPr>
                <w:rFonts w:ascii="Times New Roman" w:hAnsi="Times New Roman" w:cs="Times New Roman"/>
                <w:sz w:val="24"/>
                <w:szCs w:val="24"/>
                <w:lang w:val="en-US"/>
              </w:rPr>
              <w:t>ФОНД ОЦЕНОЧНЫХ СРЕДСТВ</w:t>
            </w:r>
          </w:p>
          <w:p w:rsidR="00A745F5" w:rsidRPr="00327D24" w:rsidRDefault="00A745F5" w:rsidP="007C0DFA">
            <w:pPr>
              <w:widowControl w:val="0"/>
              <w:suppressAutoHyphens/>
              <w:spacing w:after="0" w:line="240" w:lineRule="auto"/>
              <w:ind w:firstLine="142"/>
              <w:contextualSpacing/>
              <w:jc w:val="both"/>
              <w:rPr>
                <w:rFonts w:ascii="Times New Roman" w:hAnsi="Times New Roman" w:cs="Times New Roman"/>
                <w:kern w:val="1"/>
                <w:sz w:val="24"/>
                <w:szCs w:val="24"/>
              </w:rPr>
            </w:pPr>
          </w:p>
        </w:tc>
        <w:tc>
          <w:tcPr>
            <w:tcW w:w="1903" w:type="dxa"/>
            <w:vAlign w:val="center"/>
          </w:tcPr>
          <w:p w:rsidR="00A745F5" w:rsidRPr="00327D24" w:rsidRDefault="00A745F5" w:rsidP="00327D24">
            <w:pPr>
              <w:widowControl w:val="0"/>
              <w:suppressAutoHyphens/>
              <w:spacing w:after="0" w:line="240" w:lineRule="auto"/>
              <w:jc w:val="center"/>
              <w:rPr>
                <w:rFonts w:ascii="Times New Roman" w:hAnsi="Times New Roman" w:cs="Times New Roman"/>
                <w:kern w:val="1"/>
                <w:sz w:val="24"/>
                <w:szCs w:val="24"/>
                <w:u w:val="single"/>
              </w:rPr>
            </w:pPr>
            <w:r w:rsidRPr="00327D24">
              <w:rPr>
                <w:rFonts w:ascii="Times New Roman" w:hAnsi="Times New Roman" w:cs="Times New Roman"/>
                <w:kern w:val="1"/>
                <w:sz w:val="24"/>
                <w:szCs w:val="24"/>
                <w:u w:val="single"/>
              </w:rPr>
              <w:t>18</w:t>
            </w:r>
          </w:p>
        </w:tc>
      </w:tr>
      <w:tr w:rsidR="00A745F5" w:rsidRPr="00327D24" w:rsidTr="003D41F1">
        <w:tc>
          <w:tcPr>
            <w:tcW w:w="7668" w:type="dxa"/>
          </w:tcPr>
          <w:p w:rsidR="00A745F5" w:rsidRPr="00327D24" w:rsidRDefault="00A745F5" w:rsidP="007E2A0C">
            <w:pPr>
              <w:widowControl w:val="0"/>
              <w:numPr>
                <w:ilvl w:val="0"/>
                <w:numId w:val="1"/>
              </w:numPr>
              <w:suppressAutoHyphens/>
              <w:spacing w:after="0" w:line="240" w:lineRule="auto"/>
              <w:ind w:left="0" w:firstLine="142"/>
              <w:contextualSpacing/>
              <w:jc w:val="both"/>
              <w:rPr>
                <w:rFonts w:ascii="Times New Roman" w:hAnsi="Times New Roman" w:cs="Times New Roman"/>
                <w:kern w:val="1"/>
                <w:sz w:val="24"/>
                <w:szCs w:val="24"/>
              </w:rPr>
            </w:pPr>
            <w:r w:rsidRPr="00327D24">
              <w:rPr>
                <w:rFonts w:ascii="Times New Roman" w:hAnsi="Times New Roman" w:cs="Times New Roman"/>
                <w:sz w:val="24"/>
                <w:szCs w:val="24"/>
                <w:lang w:val="en-US"/>
              </w:rPr>
              <w:t>МЕТОДИЧЕСКИЕ РЕКОМЕНДАЦИИ ПО ДИСЦИПЛИНЕ</w:t>
            </w:r>
          </w:p>
        </w:tc>
        <w:tc>
          <w:tcPr>
            <w:tcW w:w="1903" w:type="dxa"/>
            <w:vAlign w:val="center"/>
          </w:tcPr>
          <w:p w:rsidR="00A745F5" w:rsidRPr="00327D24" w:rsidRDefault="00A745F5" w:rsidP="007C0DFA">
            <w:pPr>
              <w:widowControl w:val="0"/>
              <w:suppressAutoHyphens/>
              <w:spacing w:after="0" w:line="240" w:lineRule="auto"/>
              <w:jc w:val="center"/>
              <w:rPr>
                <w:rFonts w:ascii="Times New Roman" w:hAnsi="Times New Roman" w:cs="Times New Roman"/>
                <w:kern w:val="1"/>
                <w:sz w:val="24"/>
                <w:szCs w:val="24"/>
                <w:u w:val="single"/>
              </w:rPr>
            </w:pPr>
            <w:r w:rsidRPr="00327D24">
              <w:rPr>
                <w:rFonts w:ascii="Times New Roman" w:hAnsi="Times New Roman" w:cs="Times New Roman"/>
                <w:kern w:val="1"/>
                <w:sz w:val="24"/>
                <w:szCs w:val="24"/>
                <w:u w:val="single"/>
              </w:rPr>
              <w:t>54</w:t>
            </w:r>
          </w:p>
        </w:tc>
      </w:tr>
      <w:bookmarkEnd w:id="2"/>
    </w:tbl>
    <w:p w:rsidR="00A745F5" w:rsidRPr="00327D24" w:rsidRDefault="00A745F5" w:rsidP="007C0DFA">
      <w:pPr>
        <w:spacing w:after="0" w:line="240" w:lineRule="auto"/>
        <w:jc w:val="both"/>
      </w:pPr>
    </w:p>
    <w:p w:rsidR="00A745F5" w:rsidRPr="00327D24" w:rsidRDefault="00A745F5" w:rsidP="007C0DFA">
      <w:pPr>
        <w:spacing w:after="0" w:line="240" w:lineRule="auto"/>
        <w:jc w:val="center"/>
        <w:rPr>
          <w:rFonts w:ascii="Times New Roman" w:hAnsi="Times New Roman" w:cs="Times New Roman"/>
          <w:b/>
          <w:bCs/>
          <w:sz w:val="28"/>
          <w:szCs w:val="28"/>
        </w:rPr>
      </w:pPr>
    </w:p>
    <w:p w:rsidR="00A745F5" w:rsidRPr="00327D24" w:rsidRDefault="00A745F5" w:rsidP="007C0DFA">
      <w:pPr>
        <w:spacing w:after="0" w:line="240" w:lineRule="auto"/>
        <w:jc w:val="center"/>
        <w:rPr>
          <w:rFonts w:ascii="Times New Roman" w:hAnsi="Times New Roman" w:cs="Times New Roman"/>
          <w:b/>
          <w:bCs/>
          <w:sz w:val="28"/>
          <w:szCs w:val="28"/>
        </w:rPr>
      </w:pPr>
    </w:p>
    <w:bookmarkEnd w:id="1"/>
    <w:p w:rsidR="00A745F5" w:rsidRPr="00327D24" w:rsidRDefault="00A745F5" w:rsidP="007C0DFA">
      <w:pPr>
        <w:spacing w:after="0" w:line="240" w:lineRule="auto"/>
        <w:jc w:val="center"/>
        <w:rPr>
          <w:rFonts w:ascii="Times New Roman" w:hAnsi="Times New Roman" w:cs="Times New Roman"/>
          <w:b/>
          <w:bCs/>
          <w:color w:val="FF0000"/>
          <w:sz w:val="28"/>
          <w:szCs w:val="28"/>
        </w:rPr>
      </w:pPr>
    </w:p>
    <w:p w:rsidR="00A745F5" w:rsidRPr="00327D24" w:rsidRDefault="00A745F5" w:rsidP="007C0DFA">
      <w:pPr>
        <w:spacing w:after="0" w:line="240" w:lineRule="auto"/>
        <w:jc w:val="center"/>
        <w:rPr>
          <w:rFonts w:ascii="Times New Roman" w:hAnsi="Times New Roman" w:cs="Times New Roman"/>
          <w:b/>
          <w:bCs/>
          <w:color w:val="FF0000"/>
          <w:sz w:val="28"/>
          <w:szCs w:val="28"/>
        </w:rPr>
      </w:pPr>
    </w:p>
    <w:p w:rsidR="00A745F5" w:rsidRPr="00327D24" w:rsidRDefault="00A745F5" w:rsidP="007C0DFA">
      <w:pPr>
        <w:spacing w:after="0" w:line="240" w:lineRule="auto"/>
        <w:jc w:val="center"/>
        <w:rPr>
          <w:rFonts w:ascii="Times New Roman" w:hAnsi="Times New Roman" w:cs="Times New Roman"/>
          <w:b/>
          <w:bCs/>
          <w:color w:val="FF0000"/>
          <w:sz w:val="28"/>
          <w:szCs w:val="28"/>
        </w:rPr>
      </w:pPr>
    </w:p>
    <w:p w:rsidR="00A745F5" w:rsidRPr="00327D24" w:rsidRDefault="00A745F5" w:rsidP="007C0DFA">
      <w:pPr>
        <w:spacing w:after="0" w:line="240" w:lineRule="auto"/>
        <w:jc w:val="center"/>
        <w:rPr>
          <w:rFonts w:ascii="Times New Roman" w:hAnsi="Times New Roman" w:cs="Times New Roman"/>
          <w:b/>
          <w:bCs/>
          <w:color w:val="FF0000"/>
          <w:sz w:val="28"/>
          <w:szCs w:val="28"/>
        </w:rPr>
      </w:pPr>
    </w:p>
    <w:p w:rsidR="00A745F5" w:rsidRPr="00327D24" w:rsidRDefault="00A745F5" w:rsidP="007C0DFA">
      <w:pPr>
        <w:spacing w:after="0" w:line="240" w:lineRule="auto"/>
        <w:jc w:val="center"/>
        <w:rPr>
          <w:rFonts w:ascii="Times New Roman" w:hAnsi="Times New Roman" w:cs="Times New Roman"/>
          <w:b/>
          <w:bCs/>
          <w:color w:val="FF0000"/>
          <w:sz w:val="28"/>
          <w:szCs w:val="28"/>
        </w:rPr>
      </w:pPr>
    </w:p>
    <w:p w:rsidR="00A745F5" w:rsidRPr="00327D24" w:rsidRDefault="00A745F5" w:rsidP="007C0DFA">
      <w:pPr>
        <w:spacing w:after="0" w:line="240" w:lineRule="auto"/>
        <w:jc w:val="center"/>
        <w:rPr>
          <w:rFonts w:ascii="Times New Roman" w:hAnsi="Times New Roman" w:cs="Times New Roman"/>
          <w:b/>
          <w:bCs/>
          <w:color w:val="FF0000"/>
          <w:sz w:val="28"/>
          <w:szCs w:val="28"/>
        </w:rPr>
      </w:pPr>
    </w:p>
    <w:p w:rsidR="00A745F5" w:rsidRPr="00327D24" w:rsidRDefault="00A745F5" w:rsidP="007C0DFA">
      <w:pPr>
        <w:spacing w:after="0" w:line="240" w:lineRule="auto"/>
        <w:jc w:val="center"/>
        <w:rPr>
          <w:rFonts w:ascii="Times New Roman" w:hAnsi="Times New Roman" w:cs="Times New Roman"/>
          <w:b/>
          <w:bCs/>
          <w:color w:val="FF0000"/>
          <w:sz w:val="28"/>
          <w:szCs w:val="28"/>
        </w:rPr>
      </w:pPr>
    </w:p>
    <w:p w:rsidR="00A745F5" w:rsidRPr="00327D24" w:rsidRDefault="00A745F5" w:rsidP="007C0DFA">
      <w:pPr>
        <w:spacing w:after="0" w:line="240" w:lineRule="auto"/>
        <w:jc w:val="center"/>
        <w:rPr>
          <w:rFonts w:ascii="Times New Roman" w:hAnsi="Times New Roman" w:cs="Times New Roman"/>
          <w:b/>
          <w:bCs/>
          <w:color w:val="FF0000"/>
          <w:sz w:val="28"/>
          <w:szCs w:val="28"/>
        </w:rPr>
      </w:pPr>
    </w:p>
    <w:p w:rsidR="00A745F5" w:rsidRPr="00327D24" w:rsidRDefault="00A745F5" w:rsidP="007C0DFA">
      <w:pPr>
        <w:spacing w:after="0" w:line="240" w:lineRule="auto"/>
        <w:jc w:val="center"/>
        <w:rPr>
          <w:rFonts w:ascii="Times New Roman" w:hAnsi="Times New Roman" w:cs="Times New Roman"/>
          <w:b/>
          <w:bCs/>
          <w:color w:val="FF0000"/>
          <w:sz w:val="28"/>
          <w:szCs w:val="28"/>
        </w:rPr>
      </w:pPr>
    </w:p>
    <w:p w:rsidR="00A745F5" w:rsidRPr="00327D24" w:rsidRDefault="00A745F5" w:rsidP="007C0DFA">
      <w:pPr>
        <w:spacing w:after="0" w:line="240" w:lineRule="auto"/>
        <w:jc w:val="center"/>
        <w:rPr>
          <w:rFonts w:ascii="Times New Roman" w:hAnsi="Times New Roman" w:cs="Times New Roman"/>
          <w:b/>
          <w:bCs/>
          <w:color w:val="FF0000"/>
          <w:sz w:val="28"/>
          <w:szCs w:val="28"/>
        </w:rPr>
      </w:pPr>
    </w:p>
    <w:p w:rsidR="00A745F5" w:rsidRPr="00327D24" w:rsidRDefault="00A745F5" w:rsidP="007C0DFA">
      <w:pPr>
        <w:spacing w:after="0" w:line="240" w:lineRule="auto"/>
        <w:jc w:val="center"/>
        <w:rPr>
          <w:rFonts w:ascii="Times New Roman" w:hAnsi="Times New Roman" w:cs="Times New Roman"/>
          <w:b/>
          <w:bCs/>
          <w:color w:val="FF0000"/>
          <w:sz w:val="28"/>
          <w:szCs w:val="28"/>
        </w:rPr>
      </w:pPr>
    </w:p>
    <w:p w:rsidR="00A745F5" w:rsidRPr="00327D24" w:rsidRDefault="00A745F5" w:rsidP="007C0DFA">
      <w:pPr>
        <w:pStyle w:val="Heading1"/>
        <w:spacing w:before="0" w:line="240" w:lineRule="auto"/>
        <w:jc w:val="center"/>
        <w:rPr>
          <w:rFonts w:ascii="Times New Roman" w:hAnsi="Times New Roman"/>
          <w:color w:val="auto"/>
          <w:sz w:val="24"/>
          <w:szCs w:val="24"/>
        </w:rPr>
      </w:pPr>
      <w:bookmarkStart w:id="3" w:name="_Toc71497849"/>
      <w:bookmarkStart w:id="4" w:name="_Toc72749586"/>
      <w:bookmarkStart w:id="5" w:name="_Toc499294304"/>
      <w:r w:rsidRPr="00327D24">
        <w:rPr>
          <w:rFonts w:ascii="Times New Roman" w:hAnsi="Times New Roman"/>
          <w:color w:val="FF0000"/>
          <w:sz w:val="24"/>
          <w:szCs w:val="24"/>
        </w:rPr>
        <w:br w:type="page"/>
      </w:r>
      <w:r w:rsidRPr="00327D24">
        <w:rPr>
          <w:rFonts w:ascii="Times New Roman" w:hAnsi="Times New Roman"/>
          <w:color w:val="auto"/>
          <w:sz w:val="24"/>
          <w:szCs w:val="24"/>
        </w:rPr>
        <w:t>1. ОБЩАЯ ХАРАКТЕРИСТИКА ПРОГРАММЫ УЧЕБНОЙ ДИСЦИПЛИНЫ</w:t>
      </w:r>
      <w:bookmarkEnd w:id="3"/>
      <w:bookmarkEnd w:id="4"/>
      <w:r w:rsidRPr="00327D24">
        <w:rPr>
          <w:rFonts w:ascii="Times New Roman" w:hAnsi="Times New Roman"/>
          <w:color w:val="auto"/>
          <w:sz w:val="24"/>
          <w:szCs w:val="24"/>
        </w:rPr>
        <w:t xml:space="preserve"> </w:t>
      </w:r>
    </w:p>
    <w:p w:rsidR="00A745F5" w:rsidRPr="00327D24" w:rsidRDefault="00A745F5" w:rsidP="007C0DFA">
      <w:pPr>
        <w:pStyle w:val="Heading3"/>
        <w:spacing w:before="0" w:line="240" w:lineRule="auto"/>
        <w:jc w:val="center"/>
        <w:rPr>
          <w:rFonts w:ascii="Times New Roman" w:hAnsi="Times New Roman"/>
          <w:color w:val="auto"/>
          <w:sz w:val="24"/>
          <w:szCs w:val="24"/>
          <w:lang w:eastAsia="ar-SA"/>
        </w:rPr>
      </w:pPr>
      <w:bookmarkStart w:id="6" w:name="_Toc71902488"/>
      <w:bookmarkStart w:id="7" w:name="_Toc72749587"/>
      <w:r w:rsidRPr="00327D24">
        <w:rPr>
          <w:rFonts w:ascii="Times New Roman" w:hAnsi="Times New Roman"/>
          <w:color w:val="auto"/>
          <w:sz w:val="24"/>
          <w:szCs w:val="24"/>
          <w:lang w:eastAsia="ar-SA"/>
        </w:rPr>
        <w:t>КОНСТИТУЦИОННОЕ ПРАВО</w:t>
      </w:r>
      <w:bookmarkEnd w:id="5"/>
      <w:bookmarkEnd w:id="6"/>
      <w:bookmarkEnd w:id="7"/>
      <w:r w:rsidRPr="00327D24">
        <w:rPr>
          <w:rFonts w:ascii="Times New Roman" w:hAnsi="Times New Roman"/>
          <w:color w:val="auto"/>
          <w:sz w:val="24"/>
          <w:szCs w:val="24"/>
          <w:lang w:eastAsia="ar-SA"/>
        </w:rPr>
        <w:t xml:space="preserve"> РОССИИ</w:t>
      </w: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lang w:eastAsia="ar-SA"/>
        </w:rPr>
      </w:pPr>
      <w:r w:rsidRPr="00327D24">
        <w:rPr>
          <w:rFonts w:ascii="Times New Roman" w:hAnsi="Times New Roman" w:cs="Times New Roman"/>
          <w:b/>
          <w:bCs/>
          <w:sz w:val="24"/>
          <w:szCs w:val="24"/>
          <w:lang w:eastAsia="ar-SA"/>
        </w:rPr>
        <w:t>1.1. Область применения программы</w:t>
      </w:r>
    </w:p>
    <w:p w:rsidR="00A745F5" w:rsidRPr="00327D24" w:rsidRDefault="00A745F5" w:rsidP="00327D24">
      <w:pPr>
        <w:spacing w:after="0" w:line="240" w:lineRule="auto"/>
        <w:jc w:val="both"/>
        <w:rPr>
          <w:rFonts w:ascii="Times New Roman" w:hAnsi="Times New Roman"/>
          <w:sz w:val="24"/>
          <w:szCs w:val="24"/>
          <w:lang w:eastAsia="ru-RU"/>
        </w:rPr>
      </w:pPr>
      <w:r w:rsidRPr="00327D24">
        <w:rPr>
          <w:rFonts w:ascii="Times New Roman" w:hAnsi="Times New Roman"/>
          <w:sz w:val="24"/>
          <w:szCs w:val="24"/>
        </w:rPr>
        <w:t xml:space="preserve">Рабочая программа учебной дисциплины является частью основной образовательной </w:t>
      </w:r>
      <w:r w:rsidRPr="00327D24">
        <w:rPr>
          <w:rFonts w:ascii="Times New Roman" w:hAnsi="Times New Roman" w:cs="Times New Roman"/>
        </w:rPr>
        <w:t xml:space="preserve">программы в соответствии с ФГОС по специальности </w:t>
      </w:r>
      <w:r w:rsidRPr="00327D24">
        <w:rPr>
          <w:rFonts w:ascii="Times New Roman" w:hAnsi="Times New Roman" w:cs="Times New Roman"/>
          <w:bCs/>
          <w:kern w:val="1"/>
        </w:rPr>
        <w:t>40.02.04 Юриспруденция</w:t>
      </w:r>
      <w:r w:rsidRPr="00327D24">
        <w:rPr>
          <w:rFonts w:ascii="Times New Roman" w:hAnsi="Times New Roman" w:cs="Times New Roman"/>
        </w:rPr>
        <w:t>, квалификация – юрист</w:t>
      </w: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lang w:eastAsia="ar-SA"/>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lang w:eastAsia="ar-SA"/>
        </w:rPr>
      </w:pPr>
      <w:r w:rsidRPr="00327D24">
        <w:rPr>
          <w:rFonts w:ascii="Times New Roman" w:hAnsi="Times New Roman" w:cs="Times New Roman"/>
          <w:b/>
          <w:bCs/>
          <w:sz w:val="24"/>
          <w:szCs w:val="24"/>
          <w:lang w:eastAsia="ar-SA"/>
        </w:rPr>
        <w:t xml:space="preserve">1.2. </w:t>
      </w:r>
      <w:r w:rsidRPr="00327D24">
        <w:rPr>
          <w:rFonts w:ascii="Times New Roman" w:hAnsi="Times New Roman" w:cs="Times New Roman"/>
          <w:b/>
          <w:sz w:val="24"/>
          <w:szCs w:val="24"/>
        </w:rPr>
        <w:t>Место программы учебной дисциплины в структуре основной образовательной программы:</w:t>
      </w: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lang w:eastAsia="ar-SA"/>
        </w:rPr>
      </w:pPr>
      <w:r w:rsidRPr="00327D24">
        <w:rPr>
          <w:rFonts w:ascii="Times New Roman" w:hAnsi="Times New Roman" w:cs="Times New Roman"/>
          <w:sz w:val="24"/>
          <w:szCs w:val="24"/>
          <w:lang w:eastAsia="ar-SA"/>
        </w:rPr>
        <w:t>Дисциплина Конституционное право России входит в цикл общепрофессиональных дисциплин специальности 40.02.01 Право и организация социального обеспечения (ОП.02).</w:t>
      </w:r>
    </w:p>
    <w:p w:rsidR="00A745F5" w:rsidRPr="00327D24" w:rsidRDefault="00A745F5" w:rsidP="007C0DFA">
      <w:pPr>
        <w:suppressAutoHyphens/>
        <w:autoSpaceDE w:val="0"/>
        <w:autoSpaceDN w:val="0"/>
        <w:adjustRightInd w:val="0"/>
        <w:spacing w:after="0" w:line="240" w:lineRule="auto"/>
        <w:ind w:firstLine="567"/>
        <w:rPr>
          <w:rFonts w:ascii="Times New Roman" w:hAnsi="Times New Roman" w:cs="Times New Roman"/>
          <w:b/>
          <w:bCs/>
          <w:spacing w:val="1"/>
          <w:sz w:val="24"/>
          <w:szCs w:val="24"/>
          <w:lang w:eastAsia="ar-SA"/>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327D24">
        <w:rPr>
          <w:rFonts w:ascii="Times New Roman" w:hAnsi="Times New Roman" w:cs="Times New Roman"/>
          <w:b/>
          <w:sz w:val="24"/>
          <w:szCs w:val="24"/>
        </w:rPr>
        <w:t>1.3 Результаты освоения программы учебной дисциплины:</w:t>
      </w:r>
    </w:p>
    <w:p w:rsidR="00A745F5" w:rsidRDefault="00A745F5" w:rsidP="007C0DFA">
      <w:pPr>
        <w:pStyle w:val="ConsPlusNormal"/>
        <w:jc w:val="both"/>
        <w:rPr>
          <w:rFonts w:ascii="Times New Roman" w:hAnsi="Times New Roman" w:cs="Times New Roman"/>
          <w:sz w:val="24"/>
          <w:szCs w:val="24"/>
        </w:rPr>
      </w:pPr>
      <w:r w:rsidRPr="00327D24">
        <w:rPr>
          <w:rFonts w:ascii="Times New Roman" w:hAnsi="Times New Roman" w:cs="Times New Roman"/>
          <w:sz w:val="24"/>
          <w:szCs w:val="24"/>
        </w:rPr>
        <w:t>В рамках программы учебной дисциплины формируются следующие компетенции:</w:t>
      </w:r>
    </w:p>
    <w:p w:rsidR="00A745F5" w:rsidRDefault="00A745F5" w:rsidP="007C0DFA">
      <w:pPr>
        <w:pStyle w:val="ConsPlusNormal"/>
        <w:jc w:val="both"/>
        <w:rPr>
          <w:rFonts w:ascii="Times New Roman" w:hAnsi="Times New Roman" w:cs="Times New Roman"/>
          <w:sz w:val="24"/>
          <w:szCs w:val="24"/>
        </w:rPr>
      </w:pPr>
    </w:p>
    <w:p w:rsidR="00A745F5" w:rsidRPr="00327D24" w:rsidRDefault="00A745F5" w:rsidP="007C0DFA">
      <w:pPr>
        <w:pStyle w:val="ConsPlusNormal"/>
        <w:jc w:val="both"/>
        <w:rPr>
          <w:rFonts w:ascii="Times New Roman" w:hAnsi="Times New Roman" w:cs="Times New Roman"/>
          <w:sz w:val="24"/>
          <w:szCs w:val="24"/>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3046"/>
        <w:gridCol w:w="3402"/>
      </w:tblGrid>
      <w:tr w:rsidR="00A745F5" w:rsidRPr="007E2A0C" w:rsidTr="007E2A0C">
        <w:tc>
          <w:tcPr>
            <w:tcW w:w="3114" w:type="dxa"/>
          </w:tcPr>
          <w:p w:rsidR="00A745F5" w:rsidRPr="007E2A0C" w:rsidRDefault="00A745F5" w:rsidP="007E2A0C">
            <w:pPr>
              <w:pStyle w:val="NoSpacing"/>
              <w:jc w:val="center"/>
              <w:rPr>
                <w:rFonts w:ascii="Times New Roman" w:hAnsi="Times New Roman" w:cs="Times New Roman"/>
                <w:b/>
                <w:sz w:val="24"/>
                <w:szCs w:val="24"/>
              </w:rPr>
            </w:pPr>
            <w:r w:rsidRPr="007E2A0C">
              <w:rPr>
                <w:rFonts w:ascii="Times New Roman" w:hAnsi="Times New Roman" w:cs="Times New Roman"/>
                <w:b/>
                <w:sz w:val="24"/>
                <w:szCs w:val="24"/>
              </w:rPr>
              <w:t>Код и название компетенции</w:t>
            </w:r>
          </w:p>
        </w:tc>
        <w:tc>
          <w:tcPr>
            <w:tcW w:w="3046" w:type="dxa"/>
          </w:tcPr>
          <w:p w:rsidR="00A745F5" w:rsidRPr="007E2A0C" w:rsidRDefault="00A745F5" w:rsidP="007E2A0C">
            <w:pPr>
              <w:pStyle w:val="NoSpacing"/>
              <w:jc w:val="center"/>
              <w:rPr>
                <w:rFonts w:ascii="Times New Roman" w:hAnsi="Times New Roman" w:cs="Times New Roman"/>
                <w:b/>
                <w:sz w:val="24"/>
                <w:szCs w:val="24"/>
              </w:rPr>
            </w:pPr>
            <w:r w:rsidRPr="007E2A0C">
              <w:rPr>
                <w:rFonts w:ascii="Times New Roman" w:hAnsi="Times New Roman" w:cs="Times New Roman"/>
                <w:b/>
                <w:sz w:val="24"/>
                <w:szCs w:val="24"/>
              </w:rPr>
              <w:t>Умения</w:t>
            </w:r>
          </w:p>
        </w:tc>
        <w:tc>
          <w:tcPr>
            <w:tcW w:w="3402" w:type="dxa"/>
          </w:tcPr>
          <w:p w:rsidR="00A745F5" w:rsidRPr="007E2A0C" w:rsidRDefault="00A745F5" w:rsidP="007E2A0C">
            <w:pPr>
              <w:pStyle w:val="NoSpacing"/>
              <w:jc w:val="center"/>
              <w:rPr>
                <w:rFonts w:ascii="Times New Roman" w:hAnsi="Times New Roman" w:cs="Times New Roman"/>
                <w:b/>
                <w:sz w:val="24"/>
                <w:szCs w:val="24"/>
              </w:rPr>
            </w:pPr>
            <w:r w:rsidRPr="007E2A0C">
              <w:rPr>
                <w:rFonts w:ascii="Times New Roman" w:hAnsi="Times New Roman" w:cs="Times New Roman"/>
                <w:b/>
                <w:sz w:val="24"/>
                <w:szCs w:val="24"/>
              </w:rPr>
              <w:t>Знания</w:t>
            </w:r>
          </w:p>
        </w:tc>
      </w:tr>
      <w:tr w:rsidR="00A745F5" w:rsidRPr="007E2A0C" w:rsidTr="007E2A0C">
        <w:tc>
          <w:tcPr>
            <w:tcW w:w="3114"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3046" w:type="dxa"/>
            <w:vAlign w:val="center"/>
          </w:tcPr>
          <w:p w:rsidR="00A745F5" w:rsidRPr="007E2A0C" w:rsidRDefault="00A745F5" w:rsidP="007E2A0C">
            <w:pPr>
              <w:jc w:val="both"/>
              <w:rPr>
                <w:rFonts w:ascii="Times New Roman" w:hAnsi="Times New Roman" w:cs="Times New Roman"/>
                <w:color w:val="000000"/>
                <w:sz w:val="24"/>
                <w:szCs w:val="24"/>
              </w:rPr>
            </w:pPr>
            <w:r w:rsidRPr="007E2A0C">
              <w:rPr>
                <w:rFonts w:ascii="Times New Roman" w:hAnsi="Times New Roman" w:cs="Times New Roman"/>
                <w:color w:val="000000"/>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rsidR="00A745F5" w:rsidRPr="007E2A0C" w:rsidRDefault="00A745F5" w:rsidP="007E2A0C">
            <w:pPr>
              <w:jc w:val="both"/>
              <w:rPr>
                <w:rFonts w:ascii="Times New Roman" w:hAnsi="Times New Roman" w:cs="Times New Roman"/>
                <w:color w:val="000000"/>
                <w:sz w:val="24"/>
                <w:szCs w:val="24"/>
              </w:rPr>
            </w:pPr>
            <w:r w:rsidRPr="007E2A0C">
              <w:rPr>
                <w:rFonts w:ascii="Times New Roman" w:hAnsi="Times New Roman" w:cs="Times New Roman"/>
                <w:color w:val="000000"/>
                <w:sz w:val="24"/>
                <w:szCs w:val="24"/>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745F5" w:rsidRPr="007E2A0C" w:rsidTr="007E2A0C">
        <w:tc>
          <w:tcPr>
            <w:tcW w:w="3114"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745F5" w:rsidRPr="007E2A0C" w:rsidTr="007E2A0C">
        <w:tc>
          <w:tcPr>
            <w:tcW w:w="3114"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ОК 04 Эффективно взаимодействовать и работать в коллективе и команде</w:t>
            </w:r>
          </w:p>
        </w:tc>
        <w:tc>
          <w:tcPr>
            <w:tcW w:w="3046"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психологические основы деятельности коллектива, психологические особенности личности; основы проектной деятельности</w:t>
            </w:r>
          </w:p>
        </w:tc>
      </w:tr>
      <w:tr w:rsidR="00A745F5" w:rsidRPr="007E2A0C" w:rsidTr="007E2A0C">
        <w:tc>
          <w:tcPr>
            <w:tcW w:w="3114"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особенности социального и культурного контекста; правила оформления документов и построения устных сообщений</w:t>
            </w:r>
          </w:p>
        </w:tc>
      </w:tr>
      <w:tr w:rsidR="00A745F5" w:rsidRPr="007E2A0C" w:rsidTr="007E2A0C">
        <w:tc>
          <w:tcPr>
            <w:tcW w:w="3114"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описывать значимость своей специальности; применять стандарты антикоррупционного поведения</w:t>
            </w:r>
          </w:p>
        </w:tc>
        <w:tc>
          <w:tcPr>
            <w:tcW w:w="3402"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A745F5" w:rsidRPr="007E2A0C" w:rsidTr="007E2A0C">
        <w:tc>
          <w:tcPr>
            <w:tcW w:w="3114"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6"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bl>
    <w:p w:rsidR="00A745F5" w:rsidRDefault="00A745F5" w:rsidP="007C0DFA">
      <w:pPr>
        <w:pStyle w:val="ConsPlusNormal"/>
        <w:jc w:val="both"/>
        <w:rPr>
          <w:rFonts w:ascii="Times New Roman" w:hAnsi="Times New Roman" w:cs="Times New Roman"/>
          <w:color w:val="FF0000"/>
          <w:sz w:val="24"/>
          <w:szCs w:val="24"/>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2464"/>
        <w:gridCol w:w="2303"/>
        <w:gridCol w:w="2437"/>
      </w:tblGrid>
      <w:tr w:rsidR="00A745F5" w:rsidRPr="00327D24" w:rsidTr="009C6E3E">
        <w:tc>
          <w:tcPr>
            <w:tcW w:w="2370" w:type="dxa"/>
          </w:tcPr>
          <w:p w:rsidR="00A745F5" w:rsidRPr="00327D24" w:rsidRDefault="00A745F5" w:rsidP="009C6E3E">
            <w:pPr>
              <w:pStyle w:val="NoSpacing"/>
              <w:jc w:val="center"/>
              <w:rPr>
                <w:rFonts w:ascii="Times New Roman" w:hAnsi="Times New Roman" w:cs="Times New Roman"/>
                <w:b/>
                <w:sz w:val="24"/>
                <w:szCs w:val="24"/>
              </w:rPr>
            </w:pPr>
            <w:r w:rsidRPr="00327D24">
              <w:rPr>
                <w:rFonts w:ascii="Times New Roman" w:hAnsi="Times New Roman" w:cs="Times New Roman"/>
                <w:b/>
                <w:sz w:val="24"/>
                <w:szCs w:val="24"/>
              </w:rPr>
              <w:t>Код и название компетенции</w:t>
            </w:r>
          </w:p>
        </w:tc>
        <w:tc>
          <w:tcPr>
            <w:tcW w:w="2502" w:type="dxa"/>
          </w:tcPr>
          <w:p w:rsidR="00A745F5" w:rsidRPr="00327D24" w:rsidRDefault="00A745F5" w:rsidP="009C6E3E">
            <w:pPr>
              <w:pStyle w:val="NoSpacing"/>
              <w:jc w:val="center"/>
              <w:rPr>
                <w:rFonts w:ascii="Times New Roman" w:hAnsi="Times New Roman" w:cs="Times New Roman"/>
                <w:b/>
                <w:sz w:val="24"/>
                <w:szCs w:val="24"/>
              </w:rPr>
            </w:pPr>
            <w:r w:rsidRPr="00327D24">
              <w:rPr>
                <w:rFonts w:ascii="Times New Roman" w:hAnsi="Times New Roman" w:cs="Times New Roman"/>
                <w:b/>
                <w:sz w:val="24"/>
                <w:szCs w:val="24"/>
              </w:rPr>
              <w:t>Навыки</w:t>
            </w:r>
          </w:p>
        </w:tc>
        <w:tc>
          <w:tcPr>
            <w:tcW w:w="2198" w:type="dxa"/>
          </w:tcPr>
          <w:p w:rsidR="00A745F5" w:rsidRPr="00327D24" w:rsidRDefault="00A745F5" w:rsidP="009C6E3E">
            <w:pPr>
              <w:pStyle w:val="NoSpacing"/>
              <w:jc w:val="center"/>
              <w:rPr>
                <w:rFonts w:ascii="Times New Roman" w:hAnsi="Times New Roman" w:cs="Times New Roman"/>
                <w:b/>
                <w:sz w:val="24"/>
                <w:szCs w:val="24"/>
              </w:rPr>
            </w:pPr>
            <w:r w:rsidRPr="00327D24">
              <w:rPr>
                <w:rFonts w:ascii="Times New Roman" w:hAnsi="Times New Roman" w:cs="Times New Roman"/>
                <w:b/>
                <w:sz w:val="24"/>
                <w:szCs w:val="24"/>
              </w:rPr>
              <w:t>Умения</w:t>
            </w:r>
          </w:p>
        </w:tc>
        <w:tc>
          <w:tcPr>
            <w:tcW w:w="2472" w:type="dxa"/>
          </w:tcPr>
          <w:p w:rsidR="00A745F5" w:rsidRPr="00327D24" w:rsidRDefault="00A745F5" w:rsidP="009C6E3E">
            <w:pPr>
              <w:pStyle w:val="NoSpacing"/>
              <w:jc w:val="center"/>
              <w:rPr>
                <w:rFonts w:ascii="Times New Roman" w:hAnsi="Times New Roman" w:cs="Times New Roman"/>
                <w:b/>
                <w:sz w:val="24"/>
                <w:szCs w:val="24"/>
              </w:rPr>
            </w:pPr>
            <w:r w:rsidRPr="00327D24">
              <w:rPr>
                <w:rFonts w:ascii="Times New Roman" w:hAnsi="Times New Roman" w:cs="Times New Roman"/>
                <w:b/>
                <w:sz w:val="24"/>
                <w:szCs w:val="24"/>
              </w:rPr>
              <w:t>Знания</w:t>
            </w:r>
          </w:p>
        </w:tc>
      </w:tr>
      <w:tr w:rsidR="00A745F5" w:rsidRPr="00327D24" w:rsidTr="009C6E3E">
        <w:tc>
          <w:tcPr>
            <w:tcW w:w="2370" w:type="dxa"/>
            <w:vAlign w:val="center"/>
          </w:tcPr>
          <w:p w:rsidR="00A745F5" w:rsidRPr="00327D24" w:rsidRDefault="00A745F5" w:rsidP="009C6E3E">
            <w:pPr>
              <w:rPr>
                <w:rFonts w:ascii="Times New Roman" w:hAnsi="Times New Roman" w:cs="Times New Roman"/>
                <w:color w:val="000000"/>
                <w:sz w:val="24"/>
                <w:szCs w:val="24"/>
              </w:rPr>
            </w:pPr>
            <w:r w:rsidRPr="00327D24">
              <w:rPr>
                <w:rFonts w:ascii="Times New Roman" w:hAnsi="Times New Roman" w:cs="Times New Roman"/>
                <w:color w:val="000000"/>
                <w:sz w:val="24"/>
                <w:szCs w:val="24"/>
              </w:rPr>
              <w:t>ПК 1.1. Осуществлять профессиональное толкование норм права</w:t>
            </w:r>
          </w:p>
        </w:tc>
        <w:tc>
          <w:tcPr>
            <w:tcW w:w="2502" w:type="dxa"/>
            <w:vMerge w:val="restart"/>
            <w:vAlign w:val="center"/>
          </w:tcPr>
          <w:p w:rsidR="00A745F5" w:rsidRPr="00327D24" w:rsidRDefault="00A745F5" w:rsidP="009C6E3E">
            <w:pPr>
              <w:jc w:val="center"/>
              <w:rPr>
                <w:rFonts w:ascii="Times New Roman" w:hAnsi="Times New Roman" w:cs="Times New Roman"/>
                <w:color w:val="000000"/>
                <w:sz w:val="24"/>
                <w:szCs w:val="24"/>
              </w:rPr>
            </w:pPr>
            <w:r w:rsidRPr="00327D24">
              <w:rPr>
                <w:rFonts w:ascii="Times New Roman" w:hAnsi="Times New Roman" w:cs="Times New Roman"/>
                <w:color w:val="000000"/>
                <w:sz w:val="24"/>
                <w:szCs w:val="24"/>
              </w:rPr>
              <w:t>осуществления профессионального толкования норм права;</w:t>
            </w:r>
          </w:p>
          <w:p w:rsidR="00A745F5" w:rsidRPr="00327D24" w:rsidRDefault="00A745F5" w:rsidP="009C6E3E">
            <w:pPr>
              <w:jc w:val="center"/>
              <w:rPr>
                <w:rFonts w:ascii="Times New Roman" w:hAnsi="Times New Roman" w:cs="Times New Roman"/>
                <w:color w:val="000000"/>
                <w:sz w:val="24"/>
                <w:szCs w:val="24"/>
              </w:rPr>
            </w:pPr>
            <w:r w:rsidRPr="00327D24">
              <w:rPr>
                <w:rFonts w:ascii="Times New Roman" w:hAnsi="Times New Roman" w:cs="Times New Roman"/>
                <w:color w:val="000000"/>
                <w:sz w:val="24"/>
                <w:szCs w:val="24"/>
              </w:rPr>
              <w:t>в применении норм права для решения задач в профессиональной деятельности;</w:t>
            </w:r>
          </w:p>
          <w:p w:rsidR="00A745F5" w:rsidRPr="00327D24" w:rsidRDefault="00A745F5" w:rsidP="009C6E3E">
            <w:pPr>
              <w:jc w:val="center"/>
              <w:rPr>
                <w:rFonts w:ascii="Times New Roman" w:hAnsi="Times New Roman" w:cs="Times New Roman"/>
                <w:color w:val="000000"/>
                <w:sz w:val="24"/>
                <w:szCs w:val="24"/>
              </w:rPr>
            </w:pPr>
            <w:r w:rsidRPr="00327D24">
              <w:rPr>
                <w:rFonts w:ascii="Times New Roman" w:hAnsi="Times New Roman" w:cs="Times New Roman"/>
                <w:color w:val="000000"/>
                <w:sz w:val="24"/>
                <w:szCs w:val="24"/>
              </w:rPr>
              <w:t>подготовки юридических документов, в том числе с использованием информационных технологий.</w:t>
            </w:r>
          </w:p>
        </w:tc>
        <w:tc>
          <w:tcPr>
            <w:tcW w:w="2198" w:type="dxa"/>
            <w:vMerge w:val="restart"/>
            <w:vAlign w:val="center"/>
          </w:tcPr>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 xml:space="preserve">оперировать юридическими понятиями и категориями; </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анализировать юридические факты и возникающие в связи с ними правоотношения;</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анализировать, толковать и правильно применять правовые нормы;</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применять современные информационные технологии для поиска и обработки правовой информации и оформления юридических документов;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разграничивать правовые нормы и правоотношения в зависимости от отраслей права;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сравнивать, толковать и квалифицировать деяние как правонарушение, регулируемое нормами административного права и процесса;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анализировать и готовить предложения по урегулированию трудовых споров;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анализировать и решать юридические проблемы в сфере административно-правовых, гражданско-правовых и трудовых отношений;</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анализировать и готовить предложения по совершенствованию правовой деятельности организации;</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составлять различные виды юридических документов.</w:t>
            </w:r>
          </w:p>
        </w:tc>
        <w:tc>
          <w:tcPr>
            <w:tcW w:w="2472" w:type="dxa"/>
            <w:vMerge w:val="restart"/>
          </w:tcPr>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понятие и источники административного процесса, трудового права, гражданского процесса;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содержание российского трудового права;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понятие и виды административно-процессуальных и гражданско-процессуальных норм;</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правила составления юридических документов;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основные положения и особенности науки административного права в части развития административно-процессуального регулирования;</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виды и правовое содержание самостоятельных производств и административных процедур, входящих в состав административного процесса;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порядок заключения, прекращения и изменения трудовых договоров;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виды трудовых договоров;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содержание трудовой дисциплины;</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порядок разрешения трудовых споров;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виды рабочего времени и времени отдыха;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формы и системы оплаты труда работников;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основы охраны труда;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порядок и условия материальной ответственности сторон трудового договора;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порядок судебного разбирательства, обжалования, опротестования, исполнения и пересмотра решения суда;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формы защиты прав граждан и юридических лиц;</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виды и порядок гражданского и административного судопроизводства;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основные стадии гражданского и административного процесса.</w:t>
            </w:r>
          </w:p>
        </w:tc>
      </w:tr>
      <w:tr w:rsidR="00A745F5" w:rsidRPr="00327D24" w:rsidTr="009C6E3E">
        <w:trPr>
          <w:trHeight w:val="1528"/>
        </w:trPr>
        <w:tc>
          <w:tcPr>
            <w:tcW w:w="2370" w:type="dxa"/>
            <w:vAlign w:val="center"/>
          </w:tcPr>
          <w:p w:rsidR="00A745F5" w:rsidRPr="00327D24" w:rsidRDefault="00A745F5" w:rsidP="009C6E3E">
            <w:pPr>
              <w:rPr>
                <w:rFonts w:ascii="Times New Roman" w:hAnsi="Times New Roman" w:cs="Times New Roman"/>
                <w:color w:val="000000"/>
                <w:sz w:val="24"/>
                <w:szCs w:val="24"/>
              </w:rPr>
            </w:pPr>
            <w:r w:rsidRPr="00327D24">
              <w:rPr>
                <w:rFonts w:ascii="Times New Roman" w:hAnsi="Times New Roman" w:cs="Times New Roman"/>
                <w:color w:val="000000"/>
                <w:sz w:val="24"/>
                <w:szCs w:val="24"/>
              </w:rPr>
              <w:t>ПК 1.2 Применять нормы права для решения задач в профессиональной деятельности</w:t>
            </w:r>
          </w:p>
        </w:tc>
        <w:tc>
          <w:tcPr>
            <w:tcW w:w="2502" w:type="dxa"/>
            <w:vMerge/>
            <w:vAlign w:val="center"/>
          </w:tcPr>
          <w:p w:rsidR="00A745F5" w:rsidRPr="00327D24" w:rsidRDefault="00A745F5" w:rsidP="009C6E3E">
            <w:pPr>
              <w:jc w:val="center"/>
              <w:rPr>
                <w:rFonts w:ascii="Times New Roman" w:hAnsi="Times New Roman" w:cs="Times New Roman"/>
                <w:color w:val="000000"/>
                <w:sz w:val="24"/>
                <w:szCs w:val="24"/>
              </w:rPr>
            </w:pPr>
          </w:p>
        </w:tc>
        <w:tc>
          <w:tcPr>
            <w:tcW w:w="2198" w:type="dxa"/>
            <w:vMerge/>
            <w:vAlign w:val="center"/>
          </w:tcPr>
          <w:p w:rsidR="00A745F5" w:rsidRPr="00327D24" w:rsidRDefault="00A745F5" w:rsidP="009C6E3E">
            <w:pPr>
              <w:jc w:val="both"/>
              <w:rPr>
                <w:rFonts w:ascii="Times New Roman" w:hAnsi="Times New Roman" w:cs="Times New Roman"/>
                <w:color w:val="000000"/>
                <w:sz w:val="24"/>
                <w:szCs w:val="24"/>
              </w:rPr>
            </w:pPr>
          </w:p>
        </w:tc>
        <w:tc>
          <w:tcPr>
            <w:tcW w:w="2472" w:type="dxa"/>
            <w:vMerge/>
          </w:tcPr>
          <w:p w:rsidR="00A745F5" w:rsidRPr="00327D24" w:rsidRDefault="00A745F5" w:rsidP="009C6E3E">
            <w:pPr>
              <w:jc w:val="both"/>
              <w:rPr>
                <w:rFonts w:ascii="Times New Roman" w:hAnsi="Times New Roman" w:cs="Times New Roman"/>
                <w:color w:val="000000"/>
                <w:sz w:val="24"/>
                <w:szCs w:val="24"/>
              </w:rPr>
            </w:pPr>
          </w:p>
        </w:tc>
      </w:tr>
    </w:tbl>
    <w:p w:rsidR="00A745F5" w:rsidRPr="00327D24" w:rsidRDefault="00A745F5" w:rsidP="007C0DFA">
      <w:pPr>
        <w:pStyle w:val="ConsPlusNormal"/>
        <w:jc w:val="both"/>
        <w:rPr>
          <w:rFonts w:ascii="Times New Roman" w:hAnsi="Times New Roman" w:cs="Times New Roman"/>
          <w:color w:val="FF0000"/>
          <w:sz w:val="24"/>
          <w:szCs w:val="24"/>
        </w:rPr>
      </w:pPr>
    </w:p>
    <w:p w:rsidR="00A745F5" w:rsidRPr="00327D24" w:rsidRDefault="00A745F5" w:rsidP="007C0DFA">
      <w:pPr>
        <w:spacing w:after="0" w:line="240" w:lineRule="auto"/>
        <w:jc w:val="both"/>
        <w:rPr>
          <w:rFonts w:ascii="Times New Roman" w:hAnsi="Times New Roman"/>
          <w:b/>
          <w:bCs/>
          <w:sz w:val="24"/>
          <w:szCs w:val="24"/>
          <w:lang w:eastAsia="ru-RU"/>
        </w:rPr>
      </w:pPr>
      <w:r w:rsidRPr="00327D24">
        <w:rPr>
          <w:rFonts w:ascii="Times New Roman" w:hAnsi="Times New Roman"/>
          <w:b/>
          <w:bCs/>
          <w:color w:val="FF0000"/>
          <w:sz w:val="24"/>
          <w:szCs w:val="24"/>
          <w:lang w:eastAsia="ru-RU"/>
        </w:rPr>
        <w:br w:type="page"/>
      </w:r>
      <w:r w:rsidRPr="00327D24">
        <w:rPr>
          <w:rFonts w:ascii="Times New Roman" w:hAnsi="Times New Roman"/>
          <w:b/>
          <w:bCs/>
          <w:sz w:val="24"/>
          <w:szCs w:val="24"/>
          <w:lang w:eastAsia="ru-RU"/>
        </w:rPr>
        <w:t xml:space="preserve">2. СТРУКТУРА И СОДЕРЖАНИЕ </w:t>
      </w:r>
      <w:r w:rsidRPr="00327D24">
        <w:rPr>
          <w:rFonts w:ascii="Times New Roman" w:hAnsi="Times New Roman"/>
          <w:b/>
          <w:kern w:val="2"/>
          <w:sz w:val="24"/>
          <w:szCs w:val="24"/>
        </w:rPr>
        <w:t>ПРОГРАММЫ</w:t>
      </w:r>
      <w:r w:rsidRPr="00327D24">
        <w:rPr>
          <w:rFonts w:ascii="Times New Roman" w:hAnsi="Times New Roman"/>
          <w:kern w:val="2"/>
          <w:sz w:val="24"/>
          <w:szCs w:val="24"/>
        </w:rPr>
        <w:t xml:space="preserve"> </w:t>
      </w:r>
      <w:r w:rsidRPr="00327D24">
        <w:rPr>
          <w:rFonts w:ascii="Times New Roman" w:hAnsi="Times New Roman"/>
          <w:b/>
          <w:bCs/>
          <w:sz w:val="24"/>
          <w:szCs w:val="24"/>
          <w:lang w:eastAsia="ru-RU"/>
        </w:rPr>
        <w:t>УЧЕБНОЙ ДИСЦИПЛИНЫ</w:t>
      </w:r>
    </w:p>
    <w:p w:rsidR="00A745F5" w:rsidRPr="00327D24" w:rsidRDefault="00A745F5" w:rsidP="007C0DFA">
      <w:pPr>
        <w:spacing w:after="0" w:line="240" w:lineRule="auto"/>
        <w:rPr>
          <w:rFonts w:ascii="Times New Roman" w:hAnsi="Times New Roman"/>
          <w:b/>
          <w:bCs/>
          <w:sz w:val="24"/>
          <w:szCs w:val="24"/>
        </w:rPr>
      </w:pPr>
      <w:r w:rsidRPr="00327D24">
        <w:rPr>
          <w:rFonts w:ascii="Times New Roman" w:hAnsi="Times New Roman"/>
          <w:b/>
          <w:bCs/>
          <w:sz w:val="24"/>
          <w:szCs w:val="24"/>
        </w:rPr>
        <w:t xml:space="preserve">2.1. Объем программы учебной дисциплины и виды работы </w:t>
      </w:r>
    </w:p>
    <w:p w:rsidR="00A745F5" w:rsidRPr="00327D24" w:rsidRDefault="00A745F5" w:rsidP="007C0DFA">
      <w:pPr>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76"/>
        <w:gridCol w:w="2541"/>
        <w:gridCol w:w="1754"/>
      </w:tblGrid>
      <w:tr w:rsidR="00A745F5" w:rsidRPr="00327D24" w:rsidTr="003D41F1">
        <w:tc>
          <w:tcPr>
            <w:tcW w:w="5276" w:type="dxa"/>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Вид учебной работы</w:t>
            </w:r>
          </w:p>
        </w:tc>
        <w:tc>
          <w:tcPr>
            <w:tcW w:w="2541" w:type="dxa"/>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 xml:space="preserve">Объем в </w:t>
            </w:r>
          </w:p>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академических часах</w:t>
            </w:r>
          </w:p>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очная форма обучения</w:t>
            </w:r>
          </w:p>
        </w:tc>
        <w:tc>
          <w:tcPr>
            <w:tcW w:w="1754" w:type="dxa"/>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 xml:space="preserve">Объем в </w:t>
            </w:r>
          </w:p>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академических часах</w:t>
            </w:r>
          </w:p>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заочная форма обучения</w:t>
            </w:r>
          </w:p>
        </w:tc>
      </w:tr>
      <w:tr w:rsidR="00A745F5" w:rsidRPr="00327D24" w:rsidTr="003D41F1">
        <w:tc>
          <w:tcPr>
            <w:tcW w:w="5276" w:type="dxa"/>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Объем учебной дисциплины,</w:t>
            </w:r>
          </w:p>
        </w:tc>
        <w:tc>
          <w:tcPr>
            <w:tcW w:w="2541" w:type="dxa"/>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50</w:t>
            </w:r>
          </w:p>
        </w:tc>
        <w:tc>
          <w:tcPr>
            <w:tcW w:w="1754" w:type="dxa"/>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50</w:t>
            </w:r>
          </w:p>
        </w:tc>
      </w:tr>
      <w:tr w:rsidR="00A745F5" w:rsidRPr="00327D24" w:rsidTr="003D41F1">
        <w:tc>
          <w:tcPr>
            <w:tcW w:w="5276" w:type="dxa"/>
            <w:shd w:val="clear" w:color="auto" w:fill="FBE4D5"/>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32</w:t>
            </w:r>
          </w:p>
        </w:tc>
        <w:tc>
          <w:tcPr>
            <w:tcW w:w="1754" w:type="dxa"/>
            <w:shd w:val="clear" w:color="auto" w:fill="FBE4D5"/>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14</w:t>
            </w:r>
          </w:p>
        </w:tc>
      </w:tr>
      <w:tr w:rsidR="00A745F5" w:rsidRPr="00327D24" w:rsidTr="003D41F1">
        <w:tc>
          <w:tcPr>
            <w:tcW w:w="5276"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в том числе из объема учебной дисциплины:</w:t>
            </w:r>
          </w:p>
        </w:tc>
        <w:tc>
          <w:tcPr>
            <w:tcW w:w="2541" w:type="dxa"/>
          </w:tcPr>
          <w:p w:rsidR="00A745F5" w:rsidRPr="00327D24" w:rsidRDefault="00A745F5" w:rsidP="007C0DFA">
            <w:pPr>
              <w:spacing w:after="0" w:line="240" w:lineRule="auto"/>
              <w:rPr>
                <w:rFonts w:ascii="Times New Roman" w:hAnsi="Times New Roman"/>
                <w:sz w:val="24"/>
                <w:szCs w:val="24"/>
              </w:rPr>
            </w:pPr>
          </w:p>
        </w:tc>
        <w:tc>
          <w:tcPr>
            <w:tcW w:w="1754" w:type="dxa"/>
          </w:tcPr>
          <w:p w:rsidR="00A745F5" w:rsidRPr="00327D24" w:rsidRDefault="00A745F5" w:rsidP="007C0DFA">
            <w:pPr>
              <w:spacing w:after="0" w:line="240" w:lineRule="auto"/>
              <w:rPr>
                <w:rFonts w:ascii="Times New Roman" w:hAnsi="Times New Roman"/>
                <w:sz w:val="24"/>
                <w:szCs w:val="24"/>
              </w:rPr>
            </w:pPr>
          </w:p>
        </w:tc>
      </w:tr>
      <w:tr w:rsidR="00A745F5" w:rsidRPr="00327D24" w:rsidTr="003D41F1">
        <w:tc>
          <w:tcPr>
            <w:tcW w:w="5276" w:type="dxa"/>
          </w:tcPr>
          <w:p w:rsidR="00A745F5" w:rsidRPr="00327D24" w:rsidRDefault="00A745F5" w:rsidP="007C0DFA">
            <w:pPr>
              <w:spacing w:after="0" w:line="240" w:lineRule="auto"/>
              <w:ind w:firstLine="709"/>
              <w:rPr>
                <w:rFonts w:ascii="Times New Roman" w:hAnsi="Times New Roman"/>
                <w:sz w:val="24"/>
                <w:szCs w:val="24"/>
              </w:rPr>
            </w:pPr>
            <w:r w:rsidRPr="00327D24">
              <w:rPr>
                <w:rFonts w:ascii="Times New Roman" w:hAnsi="Times New Roman"/>
                <w:sz w:val="24"/>
                <w:szCs w:val="24"/>
              </w:rPr>
              <w:t>Теоретическое обучение</w:t>
            </w:r>
          </w:p>
        </w:tc>
        <w:tc>
          <w:tcPr>
            <w:tcW w:w="2541" w:type="dxa"/>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16</w:t>
            </w:r>
          </w:p>
        </w:tc>
        <w:tc>
          <w:tcPr>
            <w:tcW w:w="1754" w:type="dxa"/>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8</w:t>
            </w:r>
          </w:p>
        </w:tc>
      </w:tr>
      <w:tr w:rsidR="00A745F5" w:rsidRPr="00327D24" w:rsidTr="003D41F1">
        <w:tc>
          <w:tcPr>
            <w:tcW w:w="5276" w:type="dxa"/>
            <w:shd w:val="clear" w:color="auto" w:fill="FBE4D5"/>
          </w:tcPr>
          <w:p w:rsidR="00A745F5" w:rsidRPr="00327D24" w:rsidRDefault="00A745F5" w:rsidP="007C0DFA">
            <w:pPr>
              <w:spacing w:after="0" w:line="240" w:lineRule="auto"/>
              <w:ind w:firstLine="709"/>
              <w:rPr>
                <w:rFonts w:ascii="Times New Roman" w:hAnsi="Times New Roman"/>
                <w:sz w:val="24"/>
                <w:szCs w:val="24"/>
              </w:rPr>
            </w:pPr>
            <w:r w:rsidRPr="00327D24">
              <w:rPr>
                <w:rFonts w:ascii="Times New Roman" w:hAnsi="Times New Roman"/>
                <w:sz w:val="24"/>
                <w:szCs w:val="24"/>
              </w:rPr>
              <w:t>Практические занятия (если предусмотрено)</w:t>
            </w:r>
          </w:p>
        </w:tc>
        <w:tc>
          <w:tcPr>
            <w:tcW w:w="2541" w:type="dxa"/>
            <w:shd w:val="clear" w:color="auto" w:fill="FBE4D5"/>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32</w:t>
            </w:r>
          </w:p>
        </w:tc>
        <w:tc>
          <w:tcPr>
            <w:tcW w:w="1754" w:type="dxa"/>
            <w:shd w:val="clear" w:color="auto" w:fill="FBE4D5"/>
          </w:tcPr>
          <w:p w:rsidR="00A745F5" w:rsidRPr="00327D24" w:rsidRDefault="00A745F5" w:rsidP="00327D24">
            <w:pPr>
              <w:spacing w:after="0" w:line="240" w:lineRule="auto"/>
              <w:jc w:val="center"/>
              <w:rPr>
                <w:rFonts w:ascii="Times New Roman" w:hAnsi="Times New Roman"/>
                <w:sz w:val="24"/>
                <w:szCs w:val="24"/>
              </w:rPr>
            </w:pPr>
            <w:r w:rsidRPr="00327D24">
              <w:rPr>
                <w:rFonts w:ascii="Times New Roman" w:hAnsi="Times New Roman"/>
                <w:sz w:val="24"/>
                <w:szCs w:val="24"/>
              </w:rPr>
              <w:t>14</w:t>
            </w:r>
          </w:p>
        </w:tc>
      </w:tr>
      <w:tr w:rsidR="00A745F5" w:rsidRPr="00327D24" w:rsidTr="003D41F1">
        <w:tc>
          <w:tcPr>
            <w:tcW w:w="5276" w:type="dxa"/>
          </w:tcPr>
          <w:p w:rsidR="00A745F5" w:rsidRPr="00327D24" w:rsidRDefault="00A745F5" w:rsidP="007C0DFA">
            <w:pPr>
              <w:spacing w:after="0" w:line="240" w:lineRule="auto"/>
              <w:ind w:firstLine="709"/>
              <w:rPr>
                <w:rFonts w:ascii="Times New Roman" w:hAnsi="Times New Roman"/>
                <w:sz w:val="24"/>
                <w:szCs w:val="24"/>
              </w:rPr>
            </w:pPr>
            <w:r w:rsidRPr="00327D24">
              <w:rPr>
                <w:rFonts w:ascii="Times New Roman" w:hAnsi="Times New Roman"/>
                <w:sz w:val="24"/>
                <w:szCs w:val="24"/>
              </w:rPr>
              <w:t>Самостоятельная работа (если предусмотрена</w:t>
            </w:r>
          </w:p>
        </w:tc>
        <w:tc>
          <w:tcPr>
            <w:tcW w:w="2541" w:type="dxa"/>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2</w:t>
            </w:r>
          </w:p>
        </w:tc>
        <w:tc>
          <w:tcPr>
            <w:tcW w:w="1754" w:type="dxa"/>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28</w:t>
            </w:r>
          </w:p>
        </w:tc>
      </w:tr>
      <w:tr w:rsidR="00A745F5" w:rsidRPr="00327D24" w:rsidTr="003D41F1">
        <w:tc>
          <w:tcPr>
            <w:tcW w:w="5276"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 xml:space="preserve">Промежуточная аттестация / форма контроля </w:t>
            </w:r>
          </w:p>
        </w:tc>
        <w:tc>
          <w:tcPr>
            <w:tcW w:w="2541" w:type="dxa"/>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Экзамен</w:t>
            </w:r>
          </w:p>
        </w:tc>
        <w:tc>
          <w:tcPr>
            <w:tcW w:w="1754" w:type="dxa"/>
          </w:tcPr>
          <w:p w:rsidR="00A745F5" w:rsidRPr="00327D24" w:rsidRDefault="00A745F5" w:rsidP="007C0DFA">
            <w:pPr>
              <w:spacing w:after="0" w:line="240" w:lineRule="auto"/>
              <w:jc w:val="center"/>
              <w:rPr>
                <w:rFonts w:ascii="Times New Roman" w:hAnsi="Times New Roman"/>
                <w:sz w:val="24"/>
                <w:szCs w:val="24"/>
              </w:rPr>
            </w:pPr>
            <w:r w:rsidRPr="00327D24">
              <w:rPr>
                <w:rFonts w:ascii="Times New Roman" w:hAnsi="Times New Roman"/>
                <w:sz w:val="24"/>
                <w:szCs w:val="24"/>
              </w:rPr>
              <w:t xml:space="preserve">Экзамен </w:t>
            </w:r>
          </w:p>
        </w:tc>
      </w:tr>
    </w:tbl>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lang w:eastAsia="ar-SA"/>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lang w:eastAsia="ar-SA"/>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lang w:eastAsia="ar-SA"/>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lang w:eastAsia="ar-SA"/>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lang w:eastAsia="ar-SA"/>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lang w:eastAsia="ar-SA"/>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FF0000"/>
          <w:sz w:val="24"/>
          <w:szCs w:val="24"/>
          <w:lang w:eastAsia="ar-SA"/>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FF0000"/>
          <w:sz w:val="24"/>
          <w:szCs w:val="24"/>
          <w:lang w:eastAsia="ar-SA"/>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FF0000"/>
          <w:sz w:val="24"/>
          <w:szCs w:val="24"/>
          <w:lang w:eastAsia="ar-SA"/>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FF0000"/>
          <w:sz w:val="24"/>
          <w:szCs w:val="24"/>
          <w:lang w:eastAsia="ar-SA"/>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color w:val="FF0000"/>
          <w:sz w:val="24"/>
          <w:szCs w:val="24"/>
          <w:u w:val="single"/>
          <w:lang w:eastAsia="ar-SA"/>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color w:val="FF0000"/>
          <w:sz w:val="28"/>
          <w:szCs w:val="28"/>
          <w:lang w:eastAsia="ar-SA"/>
        </w:rPr>
        <w:sectPr w:rsidR="00A745F5" w:rsidRPr="00327D24" w:rsidSect="00455961">
          <w:footerReference w:type="even" r:id="rId9"/>
          <w:footerReference w:type="default" r:id="rId10"/>
          <w:pgSz w:w="11906" w:h="16838"/>
          <w:pgMar w:top="1134" w:right="850" w:bottom="1134" w:left="1701" w:header="708" w:footer="708" w:gutter="0"/>
          <w:pgNumType w:start="1"/>
          <w:cols w:space="720"/>
          <w:titlePg/>
          <w:docGrid w:linePitch="326"/>
        </w:sectPr>
      </w:pPr>
    </w:p>
    <w:p w:rsidR="00A745F5" w:rsidRPr="00327D24" w:rsidRDefault="00A745F5" w:rsidP="007C0DFA">
      <w:pPr>
        <w:tabs>
          <w:tab w:val="left" w:pos="1590"/>
        </w:tabs>
        <w:suppressAutoHyphens/>
        <w:spacing w:after="0" w:line="240" w:lineRule="auto"/>
        <w:jc w:val="center"/>
        <w:rPr>
          <w:rFonts w:ascii="Times New Roman" w:hAnsi="Times New Roman" w:cs="Times New Roman"/>
          <w:b/>
          <w:sz w:val="24"/>
          <w:szCs w:val="24"/>
          <w:lang w:eastAsia="ar-SA"/>
        </w:rPr>
      </w:pPr>
      <w:r w:rsidRPr="00327D24">
        <w:rPr>
          <w:rFonts w:ascii="Times New Roman" w:hAnsi="Times New Roman" w:cs="Times New Roman"/>
          <w:b/>
          <w:sz w:val="24"/>
          <w:szCs w:val="24"/>
          <w:lang w:eastAsia="ar-SA"/>
        </w:rPr>
        <w:t xml:space="preserve">2. </w:t>
      </w:r>
      <w:r w:rsidRPr="00327D24">
        <w:rPr>
          <w:rFonts w:ascii="Times New Roman" w:hAnsi="Times New Roman" w:cs="Times New Roman"/>
          <w:b/>
          <w:sz w:val="24"/>
          <w:szCs w:val="24"/>
        </w:rPr>
        <w:t xml:space="preserve">Тематический план и содержание программы учебной дисциплины </w:t>
      </w:r>
      <w:r w:rsidRPr="00327D24">
        <w:rPr>
          <w:rFonts w:ascii="Times New Roman" w:hAnsi="Times New Roman" w:cs="Times New Roman"/>
          <w:b/>
          <w:sz w:val="24"/>
          <w:szCs w:val="24"/>
          <w:lang w:eastAsia="ar-SA"/>
        </w:rPr>
        <w:t>Конституционное право</w:t>
      </w:r>
      <w:r>
        <w:rPr>
          <w:rFonts w:ascii="Times New Roman" w:hAnsi="Times New Roman" w:cs="Times New Roman"/>
          <w:b/>
          <w:sz w:val="24"/>
          <w:szCs w:val="24"/>
          <w:lang w:eastAsia="ar-SA"/>
        </w:rPr>
        <w:t xml:space="preserve"> России</w:t>
      </w:r>
    </w:p>
    <w:p w:rsidR="00A745F5" w:rsidRPr="00327D24" w:rsidRDefault="00A745F5" w:rsidP="007C0DFA">
      <w:pPr>
        <w:tabs>
          <w:tab w:val="left" w:pos="1590"/>
        </w:tabs>
        <w:suppressAutoHyphens/>
        <w:spacing w:after="0" w:line="240" w:lineRule="auto"/>
        <w:jc w:val="center"/>
        <w:rPr>
          <w:rFonts w:ascii="Times New Roman" w:hAnsi="Times New Roman" w:cs="Times New Roman"/>
          <w:b/>
          <w:sz w:val="24"/>
          <w:szCs w:val="24"/>
          <w:lang w:eastAsia="ar-SA"/>
        </w:rPr>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43"/>
        <w:gridCol w:w="2556"/>
        <w:gridCol w:w="5032"/>
        <w:gridCol w:w="1134"/>
        <w:gridCol w:w="1134"/>
        <w:gridCol w:w="1701"/>
        <w:gridCol w:w="1418"/>
      </w:tblGrid>
      <w:tr w:rsidR="00A745F5" w:rsidRPr="00327D24" w:rsidTr="007C0DFA">
        <w:tc>
          <w:tcPr>
            <w:tcW w:w="2443" w:type="dxa"/>
            <w:vAlign w:val="center"/>
          </w:tcPr>
          <w:p w:rsidR="00A745F5" w:rsidRPr="00327D24" w:rsidRDefault="00A745F5" w:rsidP="007C0DFA">
            <w:pPr>
              <w:spacing w:after="0" w:line="240" w:lineRule="exact"/>
              <w:jc w:val="center"/>
              <w:rPr>
                <w:rFonts w:ascii="Times New Roman" w:hAnsi="Times New Roman" w:cs="Times New Roman"/>
                <w:b/>
                <w:szCs w:val="24"/>
              </w:rPr>
            </w:pPr>
            <w:r w:rsidRPr="00327D24">
              <w:rPr>
                <w:rFonts w:ascii="Times New Roman" w:hAnsi="Times New Roman" w:cs="Times New Roman"/>
                <w:b/>
                <w:szCs w:val="24"/>
              </w:rPr>
              <w:t>Наименование разделов и тем</w:t>
            </w:r>
          </w:p>
        </w:tc>
        <w:tc>
          <w:tcPr>
            <w:tcW w:w="2556" w:type="dxa"/>
            <w:vAlign w:val="center"/>
          </w:tcPr>
          <w:p w:rsidR="00A745F5" w:rsidRPr="00327D24" w:rsidRDefault="00A745F5" w:rsidP="007C0DFA">
            <w:pPr>
              <w:spacing w:after="0" w:line="240" w:lineRule="exact"/>
              <w:jc w:val="center"/>
              <w:rPr>
                <w:rFonts w:ascii="Times New Roman" w:hAnsi="Times New Roman" w:cs="Times New Roman"/>
                <w:b/>
                <w:szCs w:val="24"/>
              </w:rPr>
            </w:pPr>
            <w:r w:rsidRPr="00327D24">
              <w:rPr>
                <w:rFonts w:ascii="Times New Roman" w:hAnsi="Times New Roman" w:cs="Times New Roman"/>
                <w:b/>
                <w:szCs w:val="24"/>
              </w:rPr>
              <w:t>Формы организации учебной деятельности обучающихся</w:t>
            </w:r>
          </w:p>
        </w:tc>
        <w:tc>
          <w:tcPr>
            <w:tcW w:w="5032" w:type="dxa"/>
            <w:vAlign w:val="center"/>
          </w:tcPr>
          <w:p w:rsidR="00A745F5" w:rsidRPr="00327D24" w:rsidRDefault="00A745F5" w:rsidP="007C0DFA">
            <w:pPr>
              <w:spacing w:after="0" w:line="240" w:lineRule="exact"/>
              <w:jc w:val="center"/>
              <w:rPr>
                <w:rFonts w:ascii="Times New Roman" w:hAnsi="Times New Roman" w:cs="Times New Roman"/>
                <w:b/>
                <w:szCs w:val="24"/>
              </w:rPr>
            </w:pPr>
            <w:r w:rsidRPr="00327D24">
              <w:rPr>
                <w:rFonts w:ascii="Times New Roman" w:hAnsi="Times New Roman" w:cs="Times New Roman"/>
                <w:b/>
                <w:szCs w:val="24"/>
              </w:rPr>
              <w:t>Содержание форм организации учебной деятельности</w:t>
            </w:r>
          </w:p>
          <w:p w:rsidR="00A745F5" w:rsidRPr="00327D24" w:rsidRDefault="00A745F5" w:rsidP="007C0DFA">
            <w:pPr>
              <w:spacing w:after="0" w:line="240" w:lineRule="exact"/>
              <w:jc w:val="center"/>
              <w:rPr>
                <w:rFonts w:ascii="Times New Roman" w:hAnsi="Times New Roman" w:cs="Times New Roman"/>
                <w:b/>
                <w:szCs w:val="24"/>
              </w:rPr>
            </w:pPr>
            <w:r w:rsidRPr="00327D24">
              <w:rPr>
                <w:rFonts w:ascii="Times New Roman" w:hAnsi="Times New Roman" w:cs="Times New Roman"/>
                <w:b/>
                <w:szCs w:val="24"/>
              </w:rPr>
              <w:t>обучающихся</w:t>
            </w:r>
          </w:p>
        </w:tc>
        <w:tc>
          <w:tcPr>
            <w:tcW w:w="1134" w:type="dxa"/>
            <w:vAlign w:val="center"/>
          </w:tcPr>
          <w:p w:rsidR="00A745F5" w:rsidRPr="00327D24" w:rsidRDefault="00A745F5" w:rsidP="007C0DFA">
            <w:pPr>
              <w:spacing w:after="0" w:line="240" w:lineRule="exact"/>
              <w:jc w:val="center"/>
              <w:rPr>
                <w:rFonts w:ascii="Times New Roman" w:hAnsi="Times New Roman" w:cs="Times New Roman"/>
                <w:b/>
                <w:szCs w:val="24"/>
              </w:rPr>
            </w:pPr>
            <w:r w:rsidRPr="00327D24">
              <w:rPr>
                <w:rFonts w:ascii="Times New Roman" w:hAnsi="Times New Roman" w:cs="Times New Roman"/>
                <w:b/>
                <w:szCs w:val="24"/>
              </w:rPr>
              <w:t>Объем часов (очная форма)</w:t>
            </w:r>
          </w:p>
        </w:tc>
        <w:tc>
          <w:tcPr>
            <w:tcW w:w="1134" w:type="dxa"/>
            <w:vAlign w:val="center"/>
          </w:tcPr>
          <w:p w:rsidR="00A745F5" w:rsidRPr="00327D24" w:rsidRDefault="00A745F5" w:rsidP="007C0DFA">
            <w:pPr>
              <w:spacing w:after="0" w:line="240" w:lineRule="exact"/>
              <w:jc w:val="center"/>
              <w:rPr>
                <w:rFonts w:ascii="Times New Roman" w:hAnsi="Times New Roman" w:cs="Times New Roman"/>
                <w:b/>
                <w:szCs w:val="24"/>
              </w:rPr>
            </w:pPr>
            <w:r w:rsidRPr="00327D24">
              <w:rPr>
                <w:rFonts w:ascii="Times New Roman" w:hAnsi="Times New Roman" w:cs="Times New Roman"/>
                <w:b/>
                <w:szCs w:val="24"/>
              </w:rPr>
              <w:t>Объем часов (заочная форма)</w:t>
            </w:r>
          </w:p>
        </w:tc>
        <w:tc>
          <w:tcPr>
            <w:tcW w:w="1701" w:type="dxa"/>
            <w:vAlign w:val="center"/>
          </w:tcPr>
          <w:p w:rsidR="00A745F5" w:rsidRPr="00327D24" w:rsidRDefault="00A745F5" w:rsidP="007C0DFA">
            <w:pPr>
              <w:spacing w:after="0" w:line="240" w:lineRule="exact"/>
              <w:jc w:val="center"/>
              <w:rPr>
                <w:rFonts w:ascii="Times New Roman" w:hAnsi="Times New Roman" w:cs="Times New Roman"/>
                <w:b/>
                <w:szCs w:val="24"/>
              </w:rPr>
            </w:pPr>
            <w:r w:rsidRPr="00327D24">
              <w:rPr>
                <w:rFonts w:ascii="Times New Roman" w:hAnsi="Times New Roman" w:cs="Times New Roman"/>
                <w:b/>
                <w:szCs w:val="24"/>
              </w:rPr>
              <w:t>Коды реализуемых компетенций</w:t>
            </w:r>
          </w:p>
        </w:tc>
        <w:tc>
          <w:tcPr>
            <w:tcW w:w="1418" w:type="dxa"/>
            <w:vAlign w:val="center"/>
          </w:tcPr>
          <w:p w:rsidR="00A745F5" w:rsidRPr="00327D24" w:rsidRDefault="00A745F5" w:rsidP="007C0DFA">
            <w:pPr>
              <w:spacing w:after="0" w:line="240" w:lineRule="exact"/>
              <w:jc w:val="center"/>
              <w:rPr>
                <w:rFonts w:ascii="Times New Roman" w:hAnsi="Times New Roman" w:cs="Times New Roman"/>
                <w:b/>
                <w:szCs w:val="24"/>
              </w:rPr>
            </w:pPr>
            <w:r w:rsidRPr="00327D24">
              <w:rPr>
                <w:rFonts w:ascii="Times New Roman" w:hAnsi="Times New Roman" w:cs="Times New Roman"/>
                <w:b/>
                <w:szCs w:val="24"/>
              </w:rPr>
              <w:t>Уровень освоения</w:t>
            </w:r>
          </w:p>
        </w:tc>
      </w:tr>
      <w:tr w:rsidR="00A745F5" w:rsidRPr="00327D24" w:rsidTr="007C0DFA">
        <w:trPr>
          <w:trHeight w:val="409"/>
        </w:trPr>
        <w:tc>
          <w:tcPr>
            <w:tcW w:w="15418" w:type="dxa"/>
            <w:gridSpan w:val="7"/>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b/>
                <w:bCs/>
                <w:sz w:val="24"/>
                <w:szCs w:val="24"/>
              </w:rPr>
              <w:t>РАЗДЕЛ 1. ОБЩАЯ ХАРАКТЕРИСТИКА КОНСТИТУЦИОННОГО ПРАВА РОССИЙСКОЙ ФЕДЕРАЦИИ</w:t>
            </w:r>
          </w:p>
        </w:tc>
      </w:tr>
      <w:tr w:rsidR="00A745F5" w:rsidRPr="00327D24" w:rsidTr="007C0DFA">
        <w:tc>
          <w:tcPr>
            <w:tcW w:w="2443" w:type="dxa"/>
            <w:vMerge w:val="restart"/>
            <w:vAlign w:val="center"/>
          </w:tcPr>
          <w:p w:rsidR="00A745F5" w:rsidRPr="00327D24" w:rsidRDefault="00A745F5" w:rsidP="007C0DFA">
            <w:pPr>
              <w:spacing w:after="0" w:line="240" w:lineRule="exact"/>
              <w:jc w:val="center"/>
              <w:rPr>
                <w:rFonts w:ascii="Times New Roman" w:hAnsi="Times New Roman" w:cs="Times New Roman"/>
                <w:b/>
                <w:bCs/>
                <w:sz w:val="24"/>
                <w:szCs w:val="24"/>
                <w:lang w:eastAsia="ar-SA"/>
              </w:rPr>
            </w:pPr>
            <w:r w:rsidRPr="00327D24">
              <w:rPr>
                <w:rFonts w:ascii="Times New Roman" w:hAnsi="Times New Roman" w:cs="Times New Roman"/>
                <w:b/>
                <w:bCs/>
                <w:sz w:val="24"/>
                <w:szCs w:val="24"/>
                <w:lang w:eastAsia="ar-SA"/>
              </w:rPr>
              <w:t>Тема 1.1</w:t>
            </w:r>
          </w:p>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b/>
                <w:bCs/>
                <w:sz w:val="24"/>
                <w:szCs w:val="24"/>
              </w:rPr>
              <w:t>Понятие, предмет и роль конституционного права РФ. Конституционно-правовые нормы. Конституционного правовые отношения</w:t>
            </w: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Теоретическое обучение</w:t>
            </w:r>
          </w:p>
        </w:tc>
        <w:tc>
          <w:tcPr>
            <w:tcW w:w="5032" w:type="dxa"/>
          </w:tcPr>
          <w:p w:rsidR="00A745F5" w:rsidRPr="00327D24" w:rsidRDefault="00A745F5" w:rsidP="007C0DFA">
            <w:pPr>
              <w:pStyle w:val="ConsPlusNormal"/>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 xml:space="preserve">Понятие и предмет отрасли конституционного права РФ. </w:t>
            </w:r>
            <w:r w:rsidRPr="00327D24">
              <w:rPr>
                <w:rFonts w:ascii="Times New Roman" w:hAnsi="Times New Roman" w:cs="Times New Roman"/>
                <w:spacing w:val="-12"/>
                <w:sz w:val="24"/>
                <w:szCs w:val="24"/>
                <w:lang w:eastAsia="ar-SA"/>
              </w:rPr>
              <w:t>Основные теоретические понятия и положения конституционного права.</w:t>
            </w:r>
            <w:r w:rsidRPr="00327D24">
              <w:rPr>
                <w:rFonts w:ascii="Times New Roman" w:hAnsi="Times New Roman" w:cs="Times New Roman"/>
                <w:sz w:val="24"/>
                <w:szCs w:val="24"/>
              </w:rPr>
              <w:t xml:space="preserve"> Отношения власти в конституционном праве.</w:t>
            </w:r>
          </w:p>
        </w:tc>
        <w:tc>
          <w:tcPr>
            <w:tcW w:w="1134" w:type="dxa"/>
            <w:vAlign w:val="center"/>
          </w:tcPr>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134" w:type="dxa"/>
            <w:vAlign w:val="center"/>
          </w:tcPr>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p>
        </w:tc>
        <w:tc>
          <w:tcPr>
            <w:tcW w:w="1701" w:type="dxa"/>
            <w:vMerge w:val="restart"/>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ОК 01,  02, 04,  05,  06,  07, ПК 1.1, 1.2,</w:t>
            </w: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1</w:t>
            </w:r>
          </w:p>
        </w:tc>
      </w:tr>
      <w:tr w:rsidR="00A745F5" w:rsidRPr="00327D24" w:rsidTr="007C0DFA">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Практическое занятие</w:t>
            </w:r>
          </w:p>
        </w:tc>
        <w:tc>
          <w:tcPr>
            <w:tcW w:w="5032" w:type="dxa"/>
          </w:tcPr>
          <w:p w:rsidR="00A745F5" w:rsidRPr="00327D24" w:rsidRDefault="00A745F5" w:rsidP="007C0DFA">
            <w:pPr>
              <w:spacing w:after="0" w:line="240" w:lineRule="exact"/>
              <w:jc w:val="both"/>
              <w:rPr>
                <w:rFonts w:ascii="Times New Roman" w:hAnsi="Times New Roman" w:cs="Times New Roman"/>
                <w:b/>
                <w:sz w:val="24"/>
                <w:szCs w:val="24"/>
              </w:rPr>
            </w:pPr>
            <w:r w:rsidRPr="00327D24">
              <w:rPr>
                <w:rFonts w:ascii="Times New Roman" w:hAnsi="Times New Roman" w:cs="Times New Roman"/>
                <w:b/>
                <w:bCs/>
                <w:sz w:val="24"/>
                <w:szCs w:val="24"/>
              </w:rPr>
              <w:t xml:space="preserve">(в том числе в форме практической подготовки): </w:t>
            </w:r>
            <w:r w:rsidRPr="00327D24">
              <w:rPr>
                <w:rFonts w:ascii="Times New Roman" w:hAnsi="Times New Roman" w:cs="Times New Roman"/>
                <w:bCs/>
                <w:sz w:val="24"/>
                <w:szCs w:val="24"/>
              </w:rPr>
              <w:t>опрос, обсуждение рефератов, выполнение практических заданий</w:t>
            </w:r>
          </w:p>
        </w:tc>
        <w:tc>
          <w:tcPr>
            <w:tcW w:w="1134" w:type="dxa"/>
            <w:vAlign w:val="center"/>
          </w:tcPr>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4</w:t>
            </w:r>
          </w:p>
        </w:tc>
        <w:tc>
          <w:tcPr>
            <w:tcW w:w="1134" w:type="dxa"/>
            <w:vAlign w:val="center"/>
          </w:tcPr>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r>
      <w:tr w:rsidR="00A745F5" w:rsidRPr="00327D24" w:rsidTr="007C0DFA">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Самостоятельная работа</w:t>
            </w:r>
          </w:p>
        </w:tc>
        <w:tc>
          <w:tcPr>
            <w:tcW w:w="5032" w:type="dxa"/>
          </w:tcPr>
          <w:p w:rsidR="00A745F5" w:rsidRPr="00327D24" w:rsidRDefault="00A745F5" w:rsidP="007C0DFA">
            <w:pPr>
              <w:pStyle w:val="NoSpacing"/>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 xml:space="preserve">Подготовка к лекционным и практическим занятиям, подготовка рефератов </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3</w:t>
            </w:r>
          </w:p>
        </w:tc>
      </w:tr>
      <w:tr w:rsidR="00A745F5" w:rsidRPr="00327D24" w:rsidTr="007C0DFA">
        <w:tc>
          <w:tcPr>
            <w:tcW w:w="2443" w:type="dxa"/>
            <w:vMerge w:val="restart"/>
            <w:vAlign w:val="center"/>
          </w:tcPr>
          <w:p w:rsidR="00A745F5" w:rsidRPr="00327D24" w:rsidRDefault="00A745F5" w:rsidP="007C0DFA">
            <w:pPr>
              <w:spacing w:after="0" w:line="240" w:lineRule="exact"/>
              <w:jc w:val="center"/>
              <w:rPr>
                <w:rFonts w:ascii="Times New Roman" w:hAnsi="Times New Roman" w:cs="Times New Roman"/>
                <w:sz w:val="24"/>
                <w:szCs w:val="24"/>
                <w:lang w:eastAsia="ar-SA"/>
              </w:rPr>
            </w:pPr>
            <w:r w:rsidRPr="00327D24">
              <w:rPr>
                <w:rFonts w:ascii="Times New Roman" w:hAnsi="Times New Roman" w:cs="Times New Roman"/>
                <w:b/>
                <w:sz w:val="24"/>
                <w:szCs w:val="24"/>
                <w:lang w:eastAsia="ar-SA"/>
              </w:rPr>
              <w:t>Тема 1.2.</w:t>
            </w:r>
          </w:p>
          <w:p w:rsidR="00A745F5" w:rsidRPr="00327D24" w:rsidRDefault="00A745F5" w:rsidP="007C0DFA">
            <w:pPr>
              <w:spacing w:after="0" w:line="240" w:lineRule="exact"/>
              <w:jc w:val="center"/>
              <w:rPr>
                <w:rFonts w:ascii="Times New Roman" w:hAnsi="Times New Roman" w:cs="Times New Roman"/>
                <w:b/>
                <w:bCs/>
                <w:sz w:val="24"/>
                <w:szCs w:val="24"/>
              </w:rPr>
            </w:pPr>
            <w:r w:rsidRPr="00327D24">
              <w:rPr>
                <w:rFonts w:ascii="Times New Roman" w:hAnsi="Times New Roman" w:cs="Times New Roman"/>
                <w:b/>
                <w:bCs/>
                <w:sz w:val="24"/>
                <w:szCs w:val="24"/>
              </w:rPr>
              <w:t>Наука конституционного права</w:t>
            </w: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cs="Times New Roman"/>
                <w:b/>
                <w:bCs/>
                <w:sz w:val="24"/>
                <w:szCs w:val="24"/>
                <w:lang w:eastAsia="ru-RU"/>
              </w:rPr>
            </w:pPr>
            <w:r w:rsidRPr="00327D24">
              <w:rPr>
                <w:rFonts w:ascii="Times New Roman" w:hAnsi="Times New Roman" w:cs="Times New Roman"/>
                <w:b/>
                <w:bCs/>
                <w:sz w:val="24"/>
                <w:szCs w:val="24"/>
              </w:rPr>
              <w:t>Источники и система конституционного права</w:t>
            </w: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cs="Times New Roman"/>
                <w:sz w:val="24"/>
                <w:szCs w:val="24"/>
                <w:lang w:eastAsia="ar-SA"/>
              </w:rPr>
            </w:pPr>
            <w:r w:rsidRPr="00327D24">
              <w:rPr>
                <w:rFonts w:ascii="Times New Roman" w:hAnsi="Times New Roman" w:cs="Times New Roman"/>
                <w:sz w:val="24"/>
                <w:szCs w:val="24"/>
                <w:lang w:eastAsia="ar-SA"/>
              </w:rPr>
              <w:t>.</w:t>
            </w:r>
          </w:p>
        </w:tc>
        <w:tc>
          <w:tcPr>
            <w:tcW w:w="2556" w:type="dxa"/>
          </w:tcPr>
          <w:p w:rsidR="00A745F5" w:rsidRPr="00327D24" w:rsidRDefault="00A745F5" w:rsidP="007C0DFA">
            <w:pPr>
              <w:spacing w:after="0" w:line="240" w:lineRule="exact"/>
              <w:jc w:val="both"/>
              <w:rPr>
                <w:rFonts w:ascii="Times New Roman" w:hAnsi="Times New Roman" w:cs="Times New Roman"/>
                <w:b/>
                <w:sz w:val="24"/>
                <w:szCs w:val="24"/>
                <w:lang w:eastAsia="ar-SA"/>
              </w:rPr>
            </w:pPr>
            <w:r w:rsidRPr="00327D24">
              <w:rPr>
                <w:rFonts w:ascii="Times New Roman" w:hAnsi="Times New Roman" w:cs="Times New Roman"/>
                <w:sz w:val="24"/>
                <w:szCs w:val="24"/>
              </w:rPr>
              <w:t>Теоретическое обучение</w:t>
            </w:r>
          </w:p>
        </w:tc>
        <w:tc>
          <w:tcPr>
            <w:tcW w:w="5032" w:type="dxa"/>
          </w:tcPr>
          <w:p w:rsidR="00A745F5" w:rsidRPr="00327D24" w:rsidRDefault="00A745F5" w:rsidP="007C0DFA">
            <w:pPr>
              <w:spacing w:after="0" w:line="240" w:lineRule="exact"/>
              <w:jc w:val="both"/>
              <w:rPr>
                <w:rFonts w:ascii="Times New Roman" w:hAnsi="Times New Roman" w:cs="Times New Roman"/>
                <w:b/>
                <w:sz w:val="24"/>
                <w:szCs w:val="24"/>
                <w:lang w:eastAsia="ar-SA"/>
              </w:rPr>
            </w:pPr>
            <w:r w:rsidRPr="00327D24">
              <w:rPr>
                <w:rFonts w:ascii="Times New Roman" w:hAnsi="Times New Roman" w:cs="Times New Roman"/>
                <w:sz w:val="24"/>
                <w:szCs w:val="24"/>
              </w:rPr>
              <w:t xml:space="preserve">Наука конституционного права РФ: понятие, предмет, система и источники. Современные задачи науки конституционного права. Учебный курс конституционного права Российской Федерации и его значение для подготовки юристов. </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701" w:type="dxa"/>
            <w:vMerge w:val="restart"/>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ОК 01,  02, 04,  05,  06,  07, ПК 1.1, 1.2,</w:t>
            </w: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1</w:t>
            </w:r>
          </w:p>
        </w:tc>
      </w:tr>
      <w:tr w:rsidR="00A745F5" w:rsidRPr="00327D24" w:rsidTr="007C0DFA">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Практическое занятие</w:t>
            </w:r>
          </w:p>
        </w:tc>
        <w:tc>
          <w:tcPr>
            <w:tcW w:w="5032" w:type="dxa"/>
          </w:tcPr>
          <w:p w:rsidR="00A745F5" w:rsidRPr="00327D24" w:rsidRDefault="00A745F5" w:rsidP="007C0DFA">
            <w:pPr>
              <w:spacing w:after="0" w:line="240" w:lineRule="exact"/>
              <w:jc w:val="both"/>
              <w:rPr>
                <w:rFonts w:ascii="Times New Roman" w:hAnsi="Times New Roman" w:cs="Times New Roman"/>
                <w:b/>
                <w:bCs/>
                <w:sz w:val="24"/>
                <w:szCs w:val="24"/>
              </w:rPr>
            </w:pPr>
            <w:r w:rsidRPr="00327D24">
              <w:rPr>
                <w:rFonts w:ascii="Times New Roman" w:hAnsi="Times New Roman" w:cs="Times New Roman"/>
                <w:b/>
                <w:bCs/>
                <w:sz w:val="24"/>
                <w:szCs w:val="24"/>
              </w:rPr>
              <w:t xml:space="preserve">(в том числе в форме практической подготовки): </w:t>
            </w:r>
            <w:r w:rsidRPr="00327D24">
              <w:rPr>
                <w:rFonts w:ascii="Times New Roman" w:hAnsi="Times New Roman" w:cs="Times New Roman"/>
                <w:bCs/>
                <w:sz w:val="24"/>
                <w:szCs w:val="24"/>
              </w:rPr>
              <w:t>опрос, обсуждение рефератов, круглый стол</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4</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r>
      <w:tr w:rsidR="00A745F5" w:rsidRPr="00327D24" w:rsidTr="007C0DFA">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Самостоятельная работа</w:t>
            </w:r>
          </w:p>
        </w:tc>
        <w:tc>
          <w:tcPr>
            <w:tcW w:w="5032" w:type="dxa"/>
          </w:tcPr>
          <w:p w:rsidR="00A745F5" w:rsidRPr="00327D24" w:rsidRDefault="00A745F5" w:rsidP="007C0DFA">
            <w:pPr>
              <w:pStyle w:val="NoSpacing"/>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Подготовка к лекционным и практическим занятиям, подготовка рефератов</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3</w:t>
            </w:r>
          </w:p>
        </w:tc>
      </w:tr>
      <w:tr w:rsidR="00A745F5" w:rsidRPr="00327D24" w:rsidTr="003D41F1">
        <w:tc>
          <w:tcPr>
            <w:tcW w:w="15418" w:type="dxa"/>
            <w:gridSpan w:val="7"/>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b/>
                <w:sz w:val="24"/>
                <w:szCs w:val="24"/>
                <w:lang w:eastAsia="ar-SA"/>
              </w:rPr>
              <w:t xml:space="preserve">РАЗДЕЛ 2. </w:t>
            </w:r>
            <w:r w:rsidRPr="00327D24">
              <w:rPr>
                <w:rFonts w:ascii="Times New Roman" w:hAnsi="Times New Roman" w:cs="Times New Roman"/>
                <w:b/>
                <w:bCs/>
                <w:sz w:val="24"/>
                <w:szCs w:val="24"/>
              </w:rPr>
              <w:t>ОСНОВЫ ТЕОРИИ КОНСТИТУЦИИ РОССИЙСКОЙ ФЕДЕРАЦИИ</w:t>
            </w:r>
          </w:p>
        </w:tc>
      </w:tr>
      <w:tr w:rsidR="00A745F5" w:rsidRPr="00327D24" w:rsidTr="007C0DFA">
        <w:tc>
          <w:tcPr>
            <w:tcW w:w="2443" w:type="dxa"/>
            <w:vMerge w:val="restart"/>
            <w:vAlign w:val="center"/>
          </w:tcPr>
          <w:p w:rsidR="00A745F5" w:rsidRPr="00327D24" w:rsidRDefault="00A745F5" w:rsidP="007C0DFA">
            <w:pPr>
              <w:spacing w:after="0" w:line="240" w:lineRule="exact"/>
              <w:jc w:val="center"/>
              <w:rPr>
                <w:rFonts w:ascii="Times New Roman" w:hAnsi="Times New Roman" w:cs="Times New Roman"/>
                <w:b/>
                <w:bCs/>
                <w:sz w:val="24"/>
                <w:szCs w:val="24"/>
              </w:rPr>
            </w:pPr>
            <w:r w:rsidRPr="00327D24">
              <w:rPr>
                <w:rFonts w:ascii="Times New Roman" w:hAnsi="Times New Roman" w:cs="Times New Roman"/>
                <w:b/>
                <w:sz w:val="24"/>
                <w:szCs w:val="24"/>
                <w:lang w:eastAsia="ar-SA"/>
              </w:rPr>
              <w:t xml:space="preserve">Тема </w:t>
            </w:r>
            <w:r w:rsidRPr="00327D24">
              <w:rPr>
                <w:rFonts w:ascii="Times New Roman" w:hAnsi="Times New Roman" w:cs="Times New Roman"/>
                <w:b/>
                <w:bCs/>
                <w:sz w:val="24"/>
                <w:szCs w:val="24"/>
              </w:rPr>
              <w:t>2.1.</w:t>
            </w:r>
          </w:p>
          <w:p w:rsidR="00A745F5" w:rsidRPr="00327D24" w:rsidRDefault="00A745F5" w:rsidP="007C0DFA">
            <w:pPr>
              <w:spacing w:after="0" w:line="240" w:lineRule="exact"/>
              <w:jc w:val="center"/>
              <w:rPr>
                <w:rFonts w:ascii="Times New Roman" w:hAnsi="Times New Roman" w:cs="Times New Roman"/>
                <w:b/>
                <w:bCs/>
                <w:sz w:val="24"/>
                <w:szCs w:val="24"/>
              </w:rPr>
            </w:pPr>
            <w:r w:rsidRPr="00327D24">
              <w:rPr>
                <w:rFonts w:ascii="Times New Roman" w:hAnsi="Times New Roman" w:cs="Times New Roman"/>
                <w:b/>
                <w:bCs/>
                <w:sz w:val="24"/>
                <w:szCs w:val="24"/>
              </w:rPr>
              <w:t>История развития Конституции РФ. Сущность Конституции РФ</w:t>
            </w: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cs="Times New Roman"/>
                <w:b/>
                <w:sz w:val="24"/>
                <w:szCs w:val="24"/>
                <w:lang w:eastAsia="ar-SA"/>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Теоретическое обучение</w:t>
            </w:r>
          </w:p>
        </w:tc>
        <w:tc>
          <w:tcPr>
            <w:tcW w:w="5032" w:type="dxa"/>
          </w:tcPr>
          <w:p w:rsidR="00A745F5" w:rsidRPr="00327D24" w:rsidRDefault="00A745F5" w:rsidP="007C0DFA">
            <w:pPr>
              <w:pStyle w:val="NoSpacing"/>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 xml:space="preserve">Конституционное развитие Россия. Особенности подготовки и принятия Конституция РФ 1993 года. </w:t>
            </w:r>
            <w:r w:rsidRPr="00327D24">
              <w:rPr>
                <w:rFonts w:ascii="Times New Roman" w:hAnsi="Times New Roman" w:cs="Times New Roman"/>
                <w:spacing w:val="-12"/>
                <w:sz w:val="24"/>
                <w:szCs w:val="24"/>
                <w:lang w:eastAsia="ar-SA"/>
              </w:rPr>
              <w:t>Содержание Конституции Российской Федерации.</w:t>
            </w:r>
            <w:r w:rsidRPr="00327D24">
              <w:rPr>
                <w:rFonts w:ascii="Times New Roman" w:hAnsi="Times New Roman" w:cs="Times New Roman"/>
                <w:sz w:val="24"/>
                <w:szCs w:val="24"/>
              </w:rPr>
              <w:t xml:space="preserve"> Основные принципы Конституции РФ. Соотношение Конституции РФ и конституций республик, уставов других субъектов РФ (общие и особенные черты).</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701" w:type="dxa"/>
            <w:vMerge w:val="restart"/>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ОК 01,  02, 04,  05,  06,  07, ПК 1.1, 1.2,</w:t>
            </w: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1</w:t>
            </w:r>
          </w:p>
        </w:tc>
      </w:tr>
      <w:tr w:rsidR="00A745F5" w:rsidRPr="00327D24" w:rsidTr="007C0DFA">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Практическое занятие</w:t>
            </w:r>
          </w:p>
        </w:tc>
        <w:tc>
          <w:tcPr>
            <w:tcW w:w="5032"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b/>
                <w:bCs/>
                <w:sz w:val="24"/>
                <w:szCs w:val="24"/>
              </w:rPr>
              <w:t xml:space="preserve">(в том числе в форме практической подготовки): </w:t>
            </w:r>
            <w:r w:rsidRPr="00327D24">
              <w:rPr>
                <w:rFonts w:ascii="Times New Roman" w:hAnsi="Times New Roman" w:cs="Times New Roman"/>
                <w:bCs/>
                <w:sz w:val="24"/>
                <w:szCs w:val="24"/>
              </w:rPr>
              <w:t>опрос, обсуждение рефератов, выполнение практических заданий</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4</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r>
      <w:tr w:rsidR="00A745F5" w:rsidRPr="00327D24" w:rsidTr="007C0DFA">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Самостоятельная работа</w:t>
            </w:r>
          </w:p>
        </w:tc>
        <w:tc>
          <w:tcPr>
            <w:tcW w:w="5032" w:type="dxa"/>
          </w:tcPr>
          <w:p w:rsidR="00A745F5" w:rsidRPr="00327D24" w:rsidRDefault="00A745F5" w:rsidP="007C0DFA">
            <w:pPr>
              <w:pStyle w:val="NoSpacing"/>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Подготовка к лекционным и практическим занятиям, подготовка реферата</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3</w:t>
            </w:r>
          </w:p>
        </w:tc>
      </w:tr>
      <w:tr w:rsidR="00A745F5" w:rsidRPr="00327D24" w:rsidTr="003F2E7B">
        <w:tc>
          <w:tcPr>
            <w:tcW w:w="2443" w:type="dxa"/>
            <w:vMerge w:val="restart"/>
            <w:vAlign w:val="center"/>
          </w:tcPr>
          <w:p w:rsidR="00A745F5" w:rsidRPr="00327D24" w:rsidRDefault="00A745F5" w:rsidP="00327D24">
            <w:pPr>
              <w:spacing w:after="0" w:line="240" w:lineRule="exact"/>
              <w:jc w:val="center"/>
              <w:rPr>
                <w:rFonts w:ascii="Times New Roman" w:hAnsi="Times New Roman" w:cs="Times New Roman"/>
                <w:b/>
                <w:bCs/>
                <w:sz w:val="24"/>
                <w:szCs w:val="24"/>
              </w:rPr>
            </w:pPr>
            <w:r w:rsidRPr="00327D24">
              <w:rPr>
                <w:rFonts w:ascii="Times New Roman" w:hAnsi="Times New Roman" w:cs="Times New Roman"/>
                <w:b/>
                <w:bCs/>
                <w:sz w:val="24"/>
                <w:szCs w:val="24"/>
              </w:rPr>
              <w:t>Тема 2.2. Понятие конституционного строя</w:t>
            </w:r>
          </w:p>
          <w:p w:rsidR="00A745F5" w:rsidRPr="00327D24" w:rsidRDefault="00A745F5" w:rsidP="00327D24">
            <w:pPr>
              <w:spacing w:after="0" w:line="240" w:lineRule="exact"/>
              <w:jc w:val="center"/>
              <w:rPr>
                <w:rFonts w:ascii="Times New Roman" w:hAnsi="Times New Roman" w:cs="Times New Roman"/>
                <w:b/>
                <w:bCs/>
                <w:sz w:val="24"/>
                <w:szCs w:val="24"/>
              </w:rPr>
            </w:pPr>
            <w:r w:rsidRPr="00327D24">
              <w:rPr>
                <w:rFonts w:ascii="Times New Roman" w:hAnsi="Times New Roman" w:cs="Times New Roman"/>
                <w:b/>
                <w:bCs/>
                <w:sz w:val="24"/>
                <w:szCs w:val="24"/>
              </w:rPr>
              <w:t>Политические основы конституционного строя</w:t>
            </w:r>
          </w:p>
          <w:p w:rsidR="00A745F5" w:rsidRPr="00327D24" w:rsidRDefault="00A745F5" w:rsidP="00327D24">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327D24">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Теоретическое обучение</w:t>
            </w:r>
          </w:p>
        </w:tc>
        <w:tc>
          <w:tcPr>
            <w:tcW w:w="5032" w:type="dxa"/>
          </w:tcPr>
          <w:p w:rsidR="00A745F5" w:rsidRPr="00327D24" w:rsidRDefault="00A745F5" w:rsidP="00327D24">
            <w:pPr>
              <w:pStyle w:val="NoSpacing"/>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Понятие конституционного строя Российской Федерации. Закрепление конституционного строя в Конституции Российской Федерации, структура и принципы конституционного строя.</w:t>
            </w:r>
          </w:p>
        </w:tc>
        <w:tc>
          <w:tcPr>
            <w:tcW w:w="1134" w:type="dxa"/>
            <w:vAlign w:val="center"/>
          </w:tcPr>
          <w:p w:rsidR="00A745F5" w:rsidRPr="00327D24" w:rsidRDefault="00A745F5" w:rsidP="00327D24">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134" w:type="dxa"/>
            <w:vAlign w:val="center"/>
          </w:tcPr>
          <w:p w:rsidR="00A745F5" w:rsidRPr="00327D24" w:rsidRDefault="00A745F5" w:rsidP="00327D24">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701" w:type="dxa"/>
            <w:vMerge w:val="restart"/>
          </w:tcPr>
          <w:p w:rsidR="00A745F5" w:rsidRPr="00327D24" w:rsidRDefault="00A745F5" w:rsidP="00327D24">
            <w:pPr>
              <w:rPr>
                <w:rFonts w:ascii="Times New Roman" w:hAnsi="Times New Roman" w:cs="Times New Roman"/>
                <w:sz w:val="24"/>
                <w:szCs w:val="24"/>
              </w:rPr>
            </w:pPr>
            <w:r w:rsidRPr="00327D24">
              <w:rPr>
                <w:rFonts w:ascii="Times New Roman" w:hAnsi="Times New Roman" w:cs="Times New Roman"/>
                <w:sz w:val="24"/>
                <w:szCs w:val="24"/>
              </w:rPr>
              <w:t>ОК 01,  02, 04,  05,  06,  07, ПК 1.1, 1.2,</w:t>
            </w:r>
          </w:p>
        </w:tc>
        <w:tc>
          <w:tcPr>
            <w:tcW w:w="1418" w:type="dxa"/>
            <w:vAlign w:val="center"/>
          </w:tcPr>
          <w:p w:rsidR="00A745F5" w:rsidRPr="00327D24" w:rsidRDefault="00A745F5" w:rsidP="00327D24">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1</w:t>
            </w:r>
          </w:p>
        </w:tc>
      </w:tr>
      <w:tr w:rsidR="00A745F5" w:rsidRPr="00327D24" w:rsidTr="003F2E7B">
        <w:tc>
          <w:tcPr>
            <w:tcW w:w="2443" w:type="dxa"/>
            <w:vMerge/>
            <w:vAlign w:val="center"/>
          </w:tcPr>
          <w:p w:rsidR="00A745F5" w:rsidRPr="00327D24" w:rsidRDefault="00A745F5" w:rsidP="00327D24">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327D24">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Практическое занятие</w:t>
            </w:r>
          </w:p>
        </w:tc>
        <w:tc>
          <w:tcPr>
            <w:tcW w:w="5032" w:type="dxa"/>
          </w:tcPr>
          <w:p w:rsidR="00A745F5" w:rsidRPr="00327D24" w:rsidRDefault="00A745F5" w:rsidP="00327D24">
            <w:pPr>
              <w:spacing w:after="0" w:line="240" w:lineRule="exact"/>
              <w:jc w:val="both"/>
              <w:rPr>
                <w:rFonts w:ascii="Times New Roman" w:hAnsi="Times New Roman" w:cs="Times New Roman"/>
                <w:sz w:val="24"/>
                <w:szCs w:val="24"/>
              </w:rPr>
            </w:pPr>
            <w:r w:rsidRPr="00327D24">
              <w:rPr>
                <w:rFonts w:ascii="Times New Roman" w:hAnsi="Times New Roman" w:cs="Times New Roman"/>
                <w:b/>
                <w:bCs/>
                <w:sz w:val="24"/>
                <w:szCs w:val="24"/>
              </w:rPr>
              <w:t xml:space="preserve">(в том числе в форме практической подготовки): </w:t>
            </w:r>
            <w:r w:rsidRPr="00327D24">
              <w:rPr>
                <w:rFonts w:ascii="Times New Roman" w:hAnsi="Times New Roman" w:cs="Times New Roman"/>
                <w:bCs/>
                <w:sz w:val="24"/>
                <w:szCs w:val="24"/>
              </w:rPr>
              <w:t>опрос, обсуждение реферата, выполнение тестовых заданий, выполнение практических заданий, решение задач</w:t>
            </w:r>
          </w:p>
        </w:tc>
        <w:tc>
          <w:tcPr>
            <w:tcW w:w="1134" w:type="dxa"/>
            <w:vAlign w:val="center"/>
          </w:tcPr>
          <w:p w:rsidR="00A745F5" w:rsidRPr="00327D24" w:rsidRDefault="00A745F5" w:rsidP="00327D24">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4</w:t>
            </w:r>
          </w:p>
        </w:tc>
        <w:tc>
          <w:tcPr>
            <w:tcW w:w="1134" w:type="dxa"/>
            <w:vAlign w:val="center"/>
          </w:tcPr>
          <w:p w:rsidR="00A745F5" w:rsidRPr="00327D24" w:rsidRDefault="00A745F5" w:rsidP="00327D24">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701" w:type="dxa"/>
            <w:vMerge/>
          </w:tcPr>
          <w:p w:rsidR="00A745F5" w:rsidRPr="00327D24" w:rsidRDefault="00A745F5" w:rsidP="00327D24">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327D24">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r>
      <w:tr w:rsidR="00A745F5" w:rsidRPr="00327D24" w:rsidTr="003F2E7B">
        <w:tc>
          <w:tcPr>
            <w:tcW w:w="2443" w:type="dxa"/>
            <w:vMerge/>
            <w:vAlign w:val="center"/>
          </w:tcPr>
          <w:p w:rsidR="00A745F5" w:rsidRPr="00327D24" w:rsidRDefault="00A745F5" w:rsidP="00327D24">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327D24">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Самостоятельная работа</w:t>
            </w:r>
          </w:p>
        </w:tc>
        <w:tc>
          <w:tcPr>
            <w:tcW w:w="5032" w:type="dxa"/>
          </w:tcPr>
          <w:p w:rsidR="00A745F5" w:rsidRPr="00327D24" w:rsidRDefault="00A745F5" w:rsidP="00327D24">
            <w:pPr>
              <w:pStyle w:val="NoSpacing"/>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Подготовка к лекционным и практическим занятиям, подготовка реферата</w:t>
            </w:r>
          </w:p>
        </w:tc>
        <w:tc>
          <w:tcPr>
            <w:tcW w:w="1134" w:type="dxa"/>
            <w:vAlign w:val="center"/>
          </w:tcPr>
          <w:p w:rsidR="00A745F5" w:rsidRPr="00327D24" w:rsidRDefault="00A745F5" w:rsidP="00327D24">
            <w:pPr>
              <w:spacing w:after="0" w:line="240" w:lineRule="exact"/>
              <w:jc w:val="center"/>
              <w:rPr>
                <w:rFonts w:ascii="Times New Roman" w:hAnsi="Times New Roman" w:cs="Times New Roman"/>
                <w:sz w:val="24"/>
                <w:szCs w:val="24"/>
              </w:rPr>
            </w:pPr>
          </w:p>
        </w:tc>
        <w:tc>
          <w:tcPr>
            <w:tcW w:w="1134" w:type="dxa"/>
            <w:vAlign w:val="center"/>
          </w:tcPr>
          <w:p w:rsidR="00A745F5" w:rsidRPr="00327D24" w:rsidRDefault="00A745F5" w:rsidP="00327D24">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Merge/>
          </w:tcPr>
          <w:p w:rsidR="00A745F5" w:rsidRPr="00327D24" w:rsidRDefault="00A745F5" w:rsidP="00327D24">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327D24">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3</w:t>
            </w:r>
          </w:p>
        </w:tc>
      </w:tr>
      <w:tr w:rsidR="00A745F5" w:rsidRPr="00327D24" w:rsidTr="003F2E7B">
        <w:trPr>
          <w:trHeight w:val="1445"/>
        </w:trPr>
        <w:tc>
          <w:tcPr>
            <w:tcW w:w="2443" w:type="dxa"/>
            <w:vMerge w:val="restart"/>
            <w:vAlign w:val="center"/>
          </w:tcPr>
          <w:p w:rsidR="00A745F5" w:rsidRPr="00327D24" w:rsidRDefault="00A745F5" w:rsidP="00327D24">
            <w:pPr>
              <w:spacing w:after="0" w:line="240" w:lineRule="exact"/>
              <w:jc w:val="center"/>
              <w:rPr>
                <w:rFonts w:ascii="Times New Roman" w:hAnsi="Times New Roman" w:cs="Times New Roman"/>
                <w:b/>
                <w:bCs/>
                <w:sz w:val="24"/>
                <w:szCs w:val="24"/>
              </w:rPr>
            </w:pPr>
            <w:r w:rsidRPr="00327D24">
              <w:rPr>
                <w:rFonts w:ascii="Times New Roman" w:hAnsi="Times New Roman" w:cs="Times New Roman"/>
                <w:b/>
                <w:bCs/>
                <w:sz w:val="24"/>
                <w:szCs w:val="24"/>
              </w:rPr>
              <w:t>Тема 2.3. Экономические основы конституционного строя</w:t>
            </w:r>
          </w:p>
          <w:p w:rsidR="00A745F5" w:rsidRPr="00327D24" w:rsidRDefault="00A745F5" w:rsidP="0032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cs="Times New Roman"/>
                <w:sz w:val="24"/>
                <w:szCs w:val="24"/>
              </w:rPr>
            </w:pPr>
            <w:r w:rsidRPr="00327D24">
              <w:rPr>
                <w:rFonts w:ascii="Times New Roman" w:hAnsi="Times New Roman" w:cs="Times New Roman"/>
                <w:b/>
                <w:bCs/>
                <w:sz w:val="24"/>
                <w:szCs w:val="24"/>
              </w:rPr>
              <w:t>Социальные основы конституционного строя</w:t>
            </w:r>
          </w:p>
        </w:tc>
        <w:tc>
          <w:tcPr>
            <w:tcW w:w="2556" w:type="dxa"/>
          </w:tcPr>
          <w:p w:rsidR="00A745F5" w:rsidRPr="00327D24" w:rsidRDefault="00A745F5" w:rsidP="00327D24">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Теоретическое обучение</w:t>
            </w:r>
          </w:p>
        </w:tc>
        <w:tc>
          <w:tcPr>
            <w:tcW w:w="5032" w:type="dxa"/>
          </w:tcPr>
          <w:p w:rsidR="00A745F5" w:rsidRPr="00327D24" w:rsidRDefault="00A745F5" w:rsidP="00327D24">
            <w:pPr>
              <w:pStyle w:val="NoSpacing"/>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Экономическая основа конституционного строя. Закрепление многообразия форм собственности в Конституции. Роль государства в экономической деятельности. Конституционные гарантии рыночной экономики.</w:t>
            </w:r>
          </w:p>
        </w:tc>
        <w:tc>
          <w:tcPr>
            <w:tcW w:w="1134" w:type="dxa"/>
            <w:vAlign w:val="center"/>
          </w:tcPr>
          <w:p w:rsidR="00A745F5" w:rsidRPr="00327D24" w:rsidRDefault="00A745F5" w:rsidP="00327D24">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134" w:type="dxa"/>
            <w:vAlign w:val="center"/>
          </w:tcPr>
          <w:p w:rsidR="00A745F5" w:rsidRPr="00327D24" w:rsidRDefault="00A745F5" w:rsidP="00327D24">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701" w:type="dxa"/>
            <w:vMerge w:val="restart"/>
          </w:tcPr>
          <w:p w:rsidR="00A745F5" w:rsidRPr="00327D24" w:rsidRDefault="00A745F5" w:rsidP="00327D24">
            <w:pPr>
              <w:rPr>
                <w:rFonts w:ascii="Times New Roman" w:hAnsi="Times New Roman" w:cs="Times New Roman"/>
                <w:sz w:val="24"/>
                <w:szCs w:val="24"/>
              </w:rPr>
            </w:pPr>
            <w:r w:rsidRPr="00327D24">
              <w:rPr>
                <w:rFonts w:ascii="Times New Roman" w:hAnsi="Times New Roman" w:cs="Times New Roman"/>
                <w:sz w:val="24"/>
                <w:szCs w:val="24"/>
              </w:rPr>
              <w:t>ОК 01,  02, 04,  05,  06,  07, ПК 1.1, 1.2,</w:t>
            </w:r>
          </w:p>
        </w:tc>
        <w:tc>
          <w:tcPr>
            <w:tcW w:w="1418" w:type="dxa"/>
            <w:vAlign w:val="center"/>
          </w:tcPr>
          <w:p w:rsidR="00A745F5" w:rsidRPr="00327D24" w:rsidRDefault="00A745F5" w:rsidP="00327D24">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1</w:t>
            </w:r>
          </w:p>
        </w:tc>
      </w:tr>
      <w:tr w:rsidR="00A745F5" w:rsidRPr="00327D24" w:rsidTr="007C0DFA">
        <w:trPr>
          <w:trHeight w:val="687"/>
        </w:trPr>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Практическое занятие</w:t>
            </w:r>
          </w:p>
        </w:tc>
        <w:tc>
          <w:tcPr>
            <w:tcW w:w="5032" w:type="dxa"/>
          </w:tcPr>
          <w:p w:rsidR="00A745F5" w:rsidRPr="00327D24" w:rsidRDefault="00A745F5" w:rsidP="007C0DFA">
            <w:pPr>
              <w:spacing w:after="0" w:line="240" w:lineRule="exact"/>
              <w:jc w:val="both"/>
              <w:rPr>
                <w:rFonts w:ascii="Times New Roman" w:hAnsi="Times New Roman" w:cs="Times New Roman"/>
                <w:bCs/>
                <w:sz w:val="24"/>
                <w:szCs w:val="24"/>
              </w:rPr>
            </w:pPr>
            <w:r w:rsidRPr="00327D24">
              <w:rPr>
                <w:rFonts w:ascii="Times New Roman" w:hAnsi="Times New Roman" w:cs="Times New Roman"/>
                <w:b/>
                <w:bCs/>
                <w:sz w:val="24"/>
                <w:szCs w:val="24"/>
              </w:rPr>
              <w:t xml:space="preserve">(в том числе в форме практической подготовки): </w:t>
            </w:r>
            <w:r w:rsidRPr="00327D24">
              <w:rPr>
                <w:rFonts w:ascii="Times New Roman" w:hAnsi="Times New Roman" w:cs="Times New Roman"/>
                <w:bCs/>
                <w:sz w:val="24"/>
                <w:szCs w:val="24"/>
              </w:rPr>
              <w:t>опрос, обсуждение реферата, дискуссия</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4</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r>
      <w:tr w:rsidR="00A745F5" w:rsidRPr="00327D24" w:rsidTr="007C0DFA">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Самостоятельная работа</w:t>
            </w:r>
          </w:p>
        </w:tc>
        <w:tc>
          <w:tcPr>
            <w:tcW w:w="5032" w:type="dxa"/>
          </w:tcPr>
          <w:p w:rsidR="00A745F5" w:rsidRPr="00327D24" w:rsidRDefault="00A745F5" w:rsidP="007C0DFA">
            <w:pPr>
              <w:pStyle w:val="NoSpacing"/>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Подготовка к лекционным и практическим занятиям, подготовка реферата</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3</w:t>
            </w:r>
          </w:p>
        </w:tc>
      </w:tr>
      <w:tr w:rsidR="00A745F5" w:rsidRPr="00327D24" w:rsidTr="003D41F1">
        <w:tc>
          <w:tcPr>
            <w:tcW w:w="15418" w:type="dxa"/>
            <w:gridSpan w:val="7"/>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b/>
                <w:bCs/>
                <w:sz w:val="24"/>
                <w:szCs w:val="24"/>
                <w:lang w:eastAsia="ar-SA"/>
              </w:rPr>
              <w:t xml:space="preserve">РАЗДЕЛ 3. </w:t>
            </w:r>
            <w:r w:rsidRPr="00327D24">
              <w:rPr>
                <w:rFonts w:ascii="Times New Roman" w:hAnsi="Times New Roman" w:cs="Times New Roman"/>
                <w:b/>
                <w:bCs/>
                <w:sz w:val="24"/>
                <w:szCs w:val="24"/>
              </w:rPr>
              <w:t>КОНСТИТУЦИОННЫЕ ОСНОВЫ ПРАВОВОГО СТАТУСА ЛИЧНОСТИ</w:t>
            </w:r>
          </w:p>
        </w:tc>
      </w:tr>
      <w:tr w:rsidR="00A745F5" w:rsidRPr="00327D24" w:rsidTr="007C0DFA">
        <w:tc>
          <w:tcPr>
            <w:tcW w:w="2443" w:type="dxa"/>
            <w:vMerge w:val="restart"/>
            <w:vAlign w:val="center"/>
          </w:tcPr>
          <w:p w:rsidR="00A745F5" w:rsidRPr="00327D24" w:rsidRDefault="00A745F5" w:rsidP="007C0DFA">
            <w:pPr>
              <w:spacing w:after="0" w:line="240" w:lineRule="exact"/>
              <w:jc w:val="center"/>
              <w:rPr>
                <w:rFonts w:ascii="Times New Roman" w:hAnsi="Times New Roman" w:cs="Times New Roman"/>
                <w:b/>
                <w:bCs/>
                <w:sz w:val="24"/>
                <w:szCs w:val="24"/>
                <w:lang w:eastAsia="ar-SA"/>
              </w:rPr>
            </w:pPr>
            <w:r w:rsidRPr="00327D24">
              <w:rPr>
                <w:rFonts w:ascii="Times New Roman" w:hAnsi="Times New Roman" w:cs="Times New Roman"/>
                <w:b/>
                <w:bCs/>
                <w:sz w:val="24"/>
                <w:szCs w:val="24"/>
                <w:lang w:eastAsia="ar-SA"/>
              </w:rPr>
              <w:t>Тема 3.1.</w:t>
            </w:r>
          </w:p>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b/>
                <w:bCs/>
                <w:sz w:val="24"/>
                <w:szCs w:val="24"/>
              </w:rPr>
              <w:t>Понятие, структура и принципы конституционно-правового статуса личности. Понятие, порядок приобретения и прекращения гражданства РФ.</w:t>
            </w: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Теоретическое обучение</w:t>
            </w:r>
          </w:p>
        </w:tc>
        <w:tc>
          <w:tcPr>
            <w:tcW w:w="5032" w:type="dxa"/>
          </w:tcPr>
          <w:p w:rsidR="00A745F5" w:rsidRPr="00327D24" w:rsidRDefault="00A745F5" w:rsidP="007C0DFA">
            <w:pPr>
              <w:pStyle w:val="NoSpacing"/>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Принципы конституционного статуса личности в Российской Федерации. Понятие и общая характеристика гражданства. Принципы гражданства. Основания и порядок приобретения гражданства Российской Федерации.</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701" w:type="dxa"/>
            <w:vMerge w:val="restart"/>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ОК 01,  02, 04,  05,  06,  07, ПК 1.1, 1.2,</w:t>
            </w: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1</w:t>
            </w:r>
          </w:p>
        </w:tc>
      </w:tr>
      <w:tr w:rsidR="00A745F5" w:rsidRPr="00327D24" w:rsidTr="007C0DFA">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Практическое занятие</w:t>
            </w:r>
          </w:p>
        </w:tc>
        <w:tc>
          <w:tcPr>
            <w:tcW w:w="5032"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b/>
                <w:bCs/>
                <w:sz w:val="24"/>
                <w:szCs w:val="24"/>
              </w:rPr>
              <w:t>(в том числе в форме практической подготовки):</w:t>
            </w:r>
            <w:r w:rsidRPr="00327D24">
              <w:rPr>
                <w:rFonts w:ascii="Times New Roman" w:hAnsi="Times New Roman" w:cs="Times New Roman"/>
                <w:bCs/>
                <w:sz w:val="24"/>
                <w:szCs w:val="24"/>
              </w:rPr>
              <w:t xml:space="preserve"> опрос, обсуждение реферата, выполнение тестовых заданий, решение задач</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4</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r>
      <w:tr w:rsidR="00A745F5" w:rsidRPr="00327D24" w:rsidTr="007C0DFA">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Самостоятельная работа</w:t>
            </w:r>
          </w:p>
        </w:tc>
        <w:tc>
          <w:tcPr>
            <w:tcW w:w="5032" w:type="dxa"/>
          </w:tcPr>
          <w:p w:rsidR="00A745F5" w:rsidRPr="00327D24" w:rsidRDefault="00A745F5" w:rsidP="007C0DFA">
            <w:pPr>
              <w:pStyle w:val="NoSpacing"/>
              <w:spacing w:line="240" w:lineRule="exact"/>
              <w:rPr>
                <w:rFonts w:ascii="Times New Roman" w:hAnsi="Times New Roman" w:cs="Times New Roman"/>
                <w:sz w:val="24"/>
                <w:szCs w:val="24"/>
              </w:rPr>
            </w:pPr>
            <w:r w:rsidRPr="00327D24">
              <w:rPr>
                <w:rFonts w:ascii="Times New Roman" w:hAnsi="Times New Roman" w:cs="Times New Roman"/>
                <w:sz w:val="24"/>
                <w:szCs w:val="24"/>
              </w:rPr>
              <w:t>Подготовка к лекционным и практическим занятиям, подготовка реферата</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3</w:t>
            </w:r>
          </w:p>
        </w:tc>
      </w:tr>
      <w:tr w:rsidR="00A745F5" w:rsidRPr="00327D24" w:rsidTr="007C0DFA">
        <w:tc>
          <w:tcPr>
            <w:tcW w:w="2443" w:type="dxa"/>
            <w:vMerge w:val="restart"/>
            <w:vAlign w:val="center"/>
          </w:tcPr>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cs="Times New Roman"/>
                <w:b/>
                <w:bCs/>
                <w:sz w:val="24"/>
                <w:szCs w:val="24"/>
                <w:lang w:eastAsia="ar-SA"/>
              </w:rPr>
            </w:pPr>
            <w:r w:rsidRPr="00327D24">
              <w:rPr>
                <w:rFonts w:ascii="Times New Roman" w:hAnsi="Times New Roman" w:cs="Times New Roman"/>
                <w:b/>
                <w:bCs/>
                <w:sz w:val="24"/>
                <w:szCs w:val="24"/>
                <w:lang w:eastAsia="ar-SA"/>
              </w:rPr>
              <w:t>Тема 3.2.</w:t>
            </w:r>
          </w:p>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b/>
                <w:bCs/>
                <w:sz w:val="24"/>
                <w:szCs w:val="24"/>
              </w:rPr>
              <w:t>Конституционные права, свободы и обязанности человека и гражданина. Гарантии и защита конституционных прав и свобод</w:t>
            </w: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Теоретическое обучение</w:t>
            </w:r>
          </w:p>
        </w:tc>
        <w:tc>
          <w:tcPr>
            <w:tcW w:w="5032" w:type="dxa"/>
          </w:tcPr>
          <w:p w:rsidR="00A745F5" w:rsidRPr="00327D24" w:rsidRDefault="00A745F5" w:rsidP="007C0DFA">
            <w:pPr>
              <w:pStyle w:val="NoSpacing"/>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 xml:space="preserve">Природа конституционных прав и свобод. </w:t>
            </w:r>
            <w:r w:rsidRPr="00327D24">
              <w:rPr>
                <w:rFonts w:ascii="Times New Roman" w:hAnsi="Times New Roman" w:cs="Times New Roman"/>
                <w:spacing w:val="-12"/>
                <w:sz w:val="24"/>
                <w:szCs w:val="24"/>
                <w:lang w:eastAsia="ar-SA"/>
              </w:rPr>
              <w:t>Основные права, свободы и обязанности человека и гражданина</w:t>
            </w:r>
            <w:r w:rsidRPr="00327D24">
              <w:rPr>
                <w:rFonts w:ascii="Times New Roman" w:hAnsi="Times New Roman" w:cs="Times New Roman"/>
                <w:sz w:val="24"/>
                <w:szCs w:val="24"/>
              </w:rPr>
              <w:t>.. Классификация конституционных прав и свобод. Личные права, свободы. Политические права и свободы.</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701" w:type="dxa"/>
            <w:vMerge w:val="restart"/>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ОК 01,  02, 04,  05,  06,  07, ПК 1.1, 1.2,</w:t>
            </w: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1</w:t>
            </w:r>
          </w:p>
        </w:tc>
      </w:tr>
      <w:tr w:rsidR="00A745F5" w:rsidRPr="00327D24" w:rsidTr="007C0DFA">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Практическое занятие</w:t>
            </w:r>
          </w:p>
        </w:tc>
        <w:tc>
          <w:tcPr>
            <w:tcW w:w="5032"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b/>
                <w:bCs/>
                <w:sz w:val="24"/>
                <w:szCs w:val="24"/>
              </w:rPr>
              <w:t xml:space="preserve">(в том числе в форме практической подготовки): </w:t>
            </w:r>
            <w:r w:rsidRPr="00327D24">
              <w:rPr>
                <w:rFonts w:ascii="Times New Roman" w:hAnsi="Times New Roman" w:cs="Times New Roman"/>
                <w:bCs/>
                <w:sz w:val="24"/>
                <w:szCs w:val="24"/>
              </w:rPr>
              <w:t>опрос, решение задач</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4</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r>
      <w:tr w:rsidR="00A745F5" w:rsidRPr="00327D24" w:rsidTr="007C0DFA">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Самостоятельная работа</w:t>
            </w:r>
          </w:p>
        </w:tc>
        <w:tc>
          <w:tcPr>
            <w:tcW w:w="5032" w:type="dxa"/>
          </w:tcPr>
          <w:p w:rsidR="00A745F5" w:rsidRPr="00327D24" w:rsidRDefault="00A745F5" w:rsidP="007C0DFA">
            <w:pPr>
              <w:pStyle w:val="NoSpacing"/>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Подготовка к лекционным и практическим занятиям</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3</w:t>
            </w:r>
          </w:p>
        </w:tc>
      </w:tr>
      <w:tr w:rsidR="00A745F5" w:rsidRPr="00327D24" w:rsidTr="007C0DFA">
        <w:tc>
          <w:tcPr>
            <w:tcW w:w="2443" w:type="dxa"/>
            <w:vMerge w:val="restart"/>
            <w:vAlign w:val="center"/>
          </w:tcPr>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exact"/>
              <w:jc w:val="center"/>
              <w:rPr>
                <w:rFonts w:ascii="Times New Roman" w:hAnsi="Times New Roman" w:cs="Times New Roman"/>
                <w:b/>
                <w:bCs/>
                <w:sz w:val="24"/>
                <w:szCs w:val="24"/>
                <w:lang w:eastAsia="ar-SA"/>
              </w:rPr>
            </w:pPr>
            <w:r w:rsidRPr="00327D24">
              <w:rPr>
                <w:rFonts w:ascii="Times New Roman" w:hAnsi="Times New Roman" w:cs="Times New Roman"/>
                <w:b/>
                <w:bCs/>
                <w:sz w:val="24"/>
                <w:szCs w:val="24"/>
                <w:lang w:eastAsia="ar-SA"/>
              </w:rPr>
              <w:t>Тема 3.3</w:t>
            </w:r>
          </w:p>
          <w:p w:rsidR="00A745F5" w:rsidRPr="00327D24" w:rsidRDefault="00A745F5" w:rsidP="007C0DFA">
            <w:pPr>
              <w:autoSpaceDE w:val="0"/>
              <w:autoSpaceDN w:val="0"/>
              <w:adjustRightInd w:val="0"/>
              <w:spacing w:after="0" w:line="240" w:lineRule="exact"/>
              <w:jc w:val="center"/>
              <w:rPr>
                <w:rFonts w:ascii="Times New Roman" w:hAnsi="Times New Roman" w:cs="Times New Roman"/>
                <w:sz w:val="24"/>
                <w:szCs w:val="24"/>
              </w:rPr>
            </w:pPr>
            <w:r w:rsidRPr="00327D24">
              <w:rPr>
                <w:rFonts w:ascii="Times New Roman" w:hAnsi="Times New Roman" w:cs="Times New Roman"/>
                <w:b/>
                <w:bCs/>
                <w:sz w:val="24"/>
                <w:szCs w:val="24"/>
              </w:rPr>
              <w:t>Федерация как форма государственного устройства</w:t>
            </w: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Теоретическое обучение</w:t>
            </w:r>
          </w:p>
        </w:tc>
        <w:tc>
          <w:tcPr>
            <w:tcW w:w="5032" w:type="dxa"/>
          </w:tcPr>
          <w:p w:rsidR="00A745F5" w:rsidRPr="00327D24" w:rsidRDefault="00A745F5" w:rsidP="007C0DFA">
            <w:pPr>
              <w:pStyle w:val="NoSpacing"/>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 xml:space="preserve">Понятие и конституционное закрепление федеративного устройства России. Принципы федерации в России. Конституционно-правовой статус Российской Федерации: территория Российской Федерации, государственный язык, таможенная, денежная и налоговая системы. </w:t>
            </w:r>
            <w:r w:rsidRPr="00327D24">
              <w:rPr>
                <w:rFonts w:ascii="Times New Roman" w:hAnsi="Times New Roman" w:cs="Times New Roman"/>
                <w:spacing w:val="-12"/>
                <w:sz w:val="24"/>
                <w:szCs w:val="24"/>
                <w:lang w:eastAsia="ar-SA"/>
              </w:rPr>
              <w:t>Избирательная система Российской Федерации. Система органов государственной власти и местного самоуправления в Российской Федерации</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701" w:type="dxa"/>
            <w:vMerge w:val="restart"/>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ОК 01,  02, 04,  05,  06,  07, ПК 1.1, 1.2,</w:t>
            </w: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1</w:t>
            </w:r>
          </w:p>
        </w:tc>
      </w:tr>
      <w:tr w:rsidR="00A745F5" w:rsidRPr="00327D24" w:rsidTr="007C0DFA">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Практическое занятие</w:t>
            </w:r>
          </w:p>
        </w:tc>
        <w:tc>
          <w:tcPr>
            <w:tcW w:w="5032"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b/>
                <w:bCs/>
                <w:sz w:val="24"/>
                <w:szCs w:val="24"/>
              </w:rPr>
              <w:t xml:space="preserve">(в том числе в форме практической подготовки): </w:t>
            </w:r>
            <w:r w:rsidRPr="00327D24">
              <w:rPr>
                <w:rFonts w:ascii="Times New Roman" w:hAnsi="Times New Roman" w:cs="Times New Roman"/>
                <w:bCs/>
                <w:sz w:val="24"/>
                <w:szCs w:val="24"/>
              </w:rPr>
              <w:t>опрос, выполнение практических заданий, решение задач.</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4</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2</w:t>
            </w:r>
          </w:p>
        </w:tc>
      </w:tr>
      <w:tr w:rsidR="00A745F5" w:rsidRPr="00327D24" w:rsidTr="007C0DFA">
        <w:tc>
          <w:tcPr>
            <w:tcW w:w="2443"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2556" w:type="dxa"/>
          </w:tcPr>
          <w:p w:rsidR="00A745F5" w:rsidRPr="00327D24" w:rsidRDefault="00A745F5" w:rsidP="007C0DFA">
            <w:pPr>
              <w:spacing w:after="0" w:line="240" w:lineRule="exact"/>
              <w:jc w:val="both"/>
              <w:rPr>
                <w:rFonts w:ascii="Times New Roman" w:hAnsi="Times New Roman" w:cs="Times New Roman"/>
                <w:sz w:val="24"/>
                <w:szCs w:val="24"/>
              </w:rPr>
            </w:pPr>
            <w:r w:rsidRPr="00327D24">
              <w:rPr>
                <w:rFonts w:ascii="Times New Roman" w:hAnsi="Times New Roman" w:cs="Times New Roman"/>
                <w:sz w:val="24"/>
                <w:szCs w:val="24"/>
              </w:rPr>
              <w:t>Самостоятельная работа</w:t>
            </w:r>
          </w:p>
        </w:tc>
        <w:tc>
          <w:tcPr>
            <w:tcW w:w="5032" w:type="dxa"/>
          </w:tcPr>
          <w:p w:rsidR="00A745F5" w:rsidRPr="00327D24" w:rsidRDefault="00A745F5" w:rsidP="007C0DFA">
            <w:pPr>
              <w:pStyle w:val="NoSpacing"/>
              <w:spacing w:line="240" w:lineRule="exact"/>
              <w:jc w:val="both"/>
              <w:rPr>
                <w:rFonts w:ascii="Times New Roman" w:hAnsi="Times New Roman" w:cs="Times New Roman"/>
                <w:sz w:val="24"/>
                <w:szCs w:val="24"/>
              </w:rPr>
            </w:pPr>
            <w:r w:rsidRPr="00327D24">
              <w:rPr>
                <w:rFonts w:ascii="Times New Roman" w:hAnsi="Times New Roman" w:cs="Times New Roman"/>
                <w:sz w:val="24"/>
                <w:szCs w:val="24"/>
              </w:rPr>
              <w:t>Подготовка к лекционным и практическим занятиям</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vMerge/>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3</w:t>
            </w:r>
          </w:p>
        </w:tc>
      </w:tr>
      <w:tr w:rsidR="00A745F5" w:rsidRPr="00327D24" w:rsidTr="007C0DFA">
        <w:tc>
          <w:tcPr>
            <w:tcW w:w="10031" w:type="dxa"/>
            <w:gridSpan w:val="3"/>
            <w:vAlign w:val="center"/>
          </w:tcPr>
          <w:p w:rsidR="00A745F5" w:rsidRPr="00327D24" w:rsidRDefault="00A745F5" w:rsidP="007C0DFA">
            <w:pPr>
              <w:pStyle w:val="NoSpacing"/>
              <w:spacing w:line="240" w:lineRule="exact"/>
              <w:jc w:val="center"/>
              <w:rPr>
                <w:rFonts w:ascii="Times New Roman" w:hAnsi="Times New Roman" w:cs="Times New Roman"/>
                <w:sz w:val="24"/>
                <w:szCs w:val="24"/>
              </w:rPr>
            </w:pPr>
            <w:r w:rsidRPr="00327D24">
              <w:rPr>
                <w:rFonts w:ascii="Times New Roman" w:hAnsi="Times New Roman" w:cs="Times New Roman"/>
                <w:sz w:val="24"/>
                <w:szCs w:val="24"/>
              </w:rPr>
              <w:t>Промежуточная аттестация / форма контроля</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Экзамен</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Экзамен</w:t>
            </w:r>
          </w:p>
        </w:tc>
        <w:tc>
          <w:tcPr>
            <w:tcW w:w="1701"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r>
      <w:tr w:rsidR="00A745F5" w:rsidRPr="00327D24" w:rsidTr="007C0DFA">
        <w:tc>
          <w:tcPr>
            <w:tcW w:w="10031" w:type="dxa"/>
            <w:gridSpan w:val="3"/>
            <w:vAlign w:val="center"/>
          </w:tcPr>
          <w:p w:rsidR="00A745F5" w:rsidRPr="00327D24" w:rsidRDefault="00A745F5" w:rsidP="007C0DFA">
            <w:pPr>
              <w:pStyle w:val="NoSpacing"/>
              <w:spacing w:line="240" w:lineRule="exact"/>
              <w:jc w:val="center"/>
              <w:rPr>
                <w:rFonts w:ascii="Times New Roman" w:hAnsi="Times New Roman" w:cs="Times New Roman"/>
                <w:sz w:val="24"/>
                <w:szCs w:val="24"/>
              </w:rPr>
            </w:pPr>
            <w:r w:rsidRPr="00327D24">
              <w:rPr>
                <w:rFonts w:ascii="Times New Roman" w:hAnsi="Times New Roman" w:cs="Times New Roman"/>
                <w:b/>
                <w:bCs/>
                <w:sz w:val="24"/>
                <w:szCs w:val="24"/>
              </w:rPr>
              <w:t>Итого</w:t>
            </w:r>
          </w:p>
        </w:tc>
        <w:tc>
          <w:tcPr>
            <w:tcW w:w="1134" w:type="dxa"/>
            <w:vAlign w:val="center"/>
          </w:tcPr>
          <w:p w:rsidR="00A745F5" w:rsidRPr="00327D24" w:rsidRDefault="00A745F5" w:rsidP="007C0DFA">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50</w:t>
            </w:r>
          </w:p>
        </w:tc>
        <w:tc>
          <w:tcPr>
            <w:tcW w:w="1134" w:type="dxa"/>
            <w:vAlign w:val="center"/>
          </w:tcPr>
          <w:p w:rsidR="00A745F5" w:rsidRPr="00327D24" w:rsidRDefault="00A745F5" w:rsidP="00327D24">
            <w:pPr>
              <w:spacing w:after="0" w:line="240" w:lineRule="exact"/>
              <w:jc w:val="center"/>
              <w:rPr>
                <w:rFonts w:ascii="Times New Roman" w:hAnsi="Times New Roman" w:cs="Times New Roman"/>
                <w:sz w:val="24"/>
                <w:szCs w:val="24"/>
              </w:rPr>
            </w:pPr>
            <w:r w:rsidRPr="00327D24">
              <w:rPr>
                <w:rFonts w:ascii="Times New Roman" w:hAnsi="Times New Roman" w:cs="Times New Roman"/>
                <w:sz w:val="24"/>
                <w:szCs w:val="24"/>
              </w:rPr>
              <w:t>50</w:t>
            </w:r>
          </w:p>
        </w:tc>
        <w:tc>
          <w:tcPr>
            <w:tcW w:w="1701"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c>
          <w:tcPr>
            <w:tcW w:w="1418" w:type="dxa"/>
            <w:vAlign w:val="center"/>
          </w:tcPr>
          <w:p w:rsidR="00A745F5" w:rsidRPr="00327D24" w:rsidRDefault="00A745F5" w:rsidP="007C0DFA">
            <w:pPr>
              <w:spacing w:after="0" w:line="240" w:lineRule="exact"/>
              <w:jc w:val="center"/>
              <w:rPr>
                <w:rFonts w:ascii="Times New Roman" w:hAnsi="Times New Roman" w:cs="Times New Roman"/>
                <w:sz w:val="24"/>
                <w:szCs w:val="24"/>
              </w:rPr>
            </w:pPr>
          </w:p>
        </w:tc>
      </w:tr>
    </w:tbl>
    <w:p w:rsidR="00A745F5" w:rsidRPr="00327D24" w:rsidRDefault="00A745F5" w:rsidP="007C0DFA">
      <w:pPr>
        <w:tabs>
          <w:tab w:val="left" w:pos="1590"/>
        </w:tabs>
        <w:suppressAutoHyphens/>
        <w:spacing w:after="0" w:line="240" w:lineRule="auto"/>
        <w:jc w:val="center"/>
        <w:rPr>
          <w:rFonts w:ascii="Times New Roman" w:hAnsi="Times New Roman" w:cs="Times New Roman"/>
          <w:b/>
          <w:sz w:val="24"/>
          <w:szCs w:val="24"/>
          <w:lang w:eastAsia="ar-SA"/>
        </w:rPr>
      </w:pP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327D24">
        <w:rPr>
          <w:rFonts w:ascii="Times New Roman" w:hAnsi="Times New Roman" w:cs="Times New Roman"/>
          <w:sz w:val="24"/>
          <w:szCs w:val="24"/>
          <w:lang w:eastAsia="ar-SA"/>
        </w:rPr>
        <w:t>Для характеристики уровня освоения учебного материала используются следующие обозначения:</w:t>
      </w: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327D24">
        <w:rPr>
          <w:rFonts w:ascii="Times New Roman" w:hAnsi="Times New Roman" w:cs="Times New Roman"/>
          <w:sz w:val="24"/>
          <w:szCs w:val="24"/>
          <w:lang w:eastAsia="ar-SA"/>
        </w:rPr>
        <w:t xml:space="preserve">1. – ознакомительный (узнавание ранее изученных объектов, свойств); </w:t>
      </w: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327D24">
        <w:rPr>
          <w:rFonts w:ascii="Times New Roman" w:hAnsi="Times New Roman" w:cs="Times New Roman"/>
          <w:sz w:val="24"/>
          <w:szCs w:val="24"/>
          <w:lang w:eastAsia="ar-SA"/>
        </w:rPr>
        <w:t>2. – репродуктивный (выполнение деятельности по образцу, инструкции или под руководством)</w:t>
      </w: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r w:rsidRPr="00327D24">
        <w:rPr>
          <w:rFonts w:ascii="Times New Roman" w:hAnsi="Times New Roman" w:cs="Times New Roman"/>
          <w:sz w:val="24"/>
          <w:szCs w:val="24"/>
          <w:lang w:eastAsia="ar-SA"/>
        </w:rPr>
        <w:t>3. – продуктивный (планирование и самостоятельное выполнение деятельности, решение проблемных задач)</w:t>
      </w: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lang w:eastAsia="ar-SA"/>
        </w:rPr>
      </w:pPr>
    </w:p>
    <w:p w:rsidR="00A745F5" w:rsidRPr="00327D24" w:rsidRDefault="00A745F5" w:rsidP="007C0DFA">
      <w:pPr>
        <w:spacing w:after="0" w:line="240" w:lineRule="auto"/>
        <w:rPr>
          <w:rFonts w:ascii="Times New Roman" w:hAnsi="Times New Roman" w:cs="Times New Roman"/>
          <w:sz w:val="28"/>
          <w:szCs w:val="28"/>
        </w:rPr>
        <w:sectPr w:rsidR="00A745F5" w:rsidRPr="00327D24" w:rsidSect="00654C2B">
          <w:headerReference w:type="default" r:id="rId11"/>
          <w:footerReference w:type="default" r:id="rId12"/>
          <w:pgSz w:w="16838" w:h="11906" w:orient="landscape"/>
          <w:pgMar w:top="851" w:right="1134" w:bottom="1701" w:left="1134" w:header="709" w:footer="709" w:gutter="0"/>
          <w:cols w:space="708"/>
          <w:docGrid w:linePitch="360"/>
        </w:sectPr>
      </w:pPr>
    </w:p>
    <w:p w:rsidR="00A745F5" w:rsidRPr="00327D24" w:rsidRDefault="00A745F5" w:rsidP="007C0DFA">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aps/>
          <w:color w:val="auto"/>
          <w:sz w:val="24"/>
          <w:szCs w:val="24"/>
        </w:rPr>
      </w:pPr>
      <w:bookmarkStart w:id="8" w:name="_Toc71497852"/>
      <w:bookmarkStart w:id="9" w:name="_Toc72749589"/>
      <w:r w:rsidRPr="00327D24">
        <w:rPr>
          <w:rFonts w:ascii="Times New Roman" w:hAnsi="Times New Roman"/>
          <w:caps/>
          <w:color w:val="auto"/>
          <w:sz w:val="24"/>
          <w:szCs w:val="24"/>
        </w:rPr>
        <w:t>3. условия реализации программы УЧЕБНОЙ дисциплины</w:t>
      </w:r>
      <w:bookmarkEnd w:id="8"/>
      <w:bookmarkEnd w:id="9"/>
    </w:p>
    <w:p w:rsidR="00A745F5" w:rsidRPr="00327D24" w:rsidRDefault="00A745F5" w:rsidP="007C0DFA">
      <w:pPr>
        <w:spacing w:after="0" w:line="240" w:lineRule="auto"/>
        <w:jc w:val="both"/>
        <w:rPr>
          <w:rFonts w:ascii="Times New Roman" w:hAnsi="Times New Roman" w:cs="Times New Roman"/>
          <w:b/>
          <w:bCs/>
          <w:sz w:val="24"/>
          <w:szCs w:val="24"/>
        </w:rPr>
      </w:pPr>
    </w:p>
    <w:p w:rsidR="00A745F5" w:rsidRPr="00327D24" w:rsidRDefault="00A745F5" w:rsidP="007C0DFA">
      <w:pPr>
        <w:spacing w:after="0" w:line="240" w:lineRule="auto"/>
        <w:jc w:val="both"/>
        <w:rPr>
          <w:rFonts w:ascii="Times New Roman" w:hAnsi="Times New Roman" w:cs="Times New Roman"/>
          <w:b/>
          <w:bCs/>
          <w:sz w:val="24"/>
          <w:szCs w:val="24"/>
        </w:rPr>
      </w:pPr>
      <w:r w:rsidRPr="00327D24">
        <w:rPr>
          <w:rFonts w:ascii="Times New Roman" w:hAnsi="Times New Roman" w:cs="Times New Roman"/>
          <w:b/>
          <w:bCs/>
          <w:sz w:val="24"/>
          <w:szCs w:val="24"/>
        </w:rPr>
        <w:t>3.1. Требования к материально-техническому обеспечению образовательной программы</w:t>
      </w:r>
    </w:p>
    <w:p w:rsidR="00A745F5" w:rsidRPr="00327D24" w:rsidRDefault="00A745F5" w:rsidP="007C0DFA">
      <w:pPr>
        <w:shd w:val="clear" w:color="auto" w:fill="FFFFFF"/>
        <w:spacing w:after="0" w:line="240" w:lineRule="auto"/>
        <w:ind w:firstLine="851"/>
        <w:jc w:val="both"/>
        <w:rPr>
          <w:rFonts w:ascii="Times New Roman" w:hAnsi="Times New Roman" w:cs="Times New Roman"/>
          <w:sz w:val="24"/>
          <w:szCs w:val="24"/>
          <w:shd w:val="clear" w:color="auto" w:fill="FFFFFF"/>
          <w:lang w:eastAsia="ru-RU"/>
        </w:rPr>
      </w:pPr>
      <w:r w:rsidRPr="00327D24">
        <w:rPr>
          <w:rFonts w:ascii="Times New Roman" w:hAnsi="Times New Roman" w:cs="Times New Roman"/>
          <w:sz w:val="24"/>
          <w:szCs w:val="24"/>
          <w:shd w:val="clear" w:color="auto" w:fill="FFFFFF"/>
          <w:lang w:eastAsia="ru-RU"/>
        </w:rPr>
        <w:t>Для реализации образовательной дисциплины Конституционное право России организация должна располагать инфраструктурой, обеспечивающей проведение всех видов практических занятий, предусмотренных учебным планом, образовательной программой. А также:</w:t>
      </w:r>
    </w:p>
    <w:p w:rsidR="00A745F5" w:rsidRPr="00327D24" w:rsidRDefault="00A745F5" w:rsidP="007C0DFA">
      <w:pPr>
        <w:shd w:val="clear" w:color="auto" w:fill="FFFFFF"/>
        <w:spacing w:after="0" w:line="240" w:lineRule="auto"/>
        <w:ind w:firstLine="851"/>
        <w:jc w:val="both"/>
        <w:rPr>
          <w:rFonts w:ascii="Times New Roman" w:hAnsi="Times New Roman" w:cs="Times New Roman"/>
          <w:sz w:val="24"/>
          <w:szCs w:val="24"/>
          <w:shd w:val="clear" w:color="auto" w:fill="FFFFFF"/>
          <w:lang w:eastAsia="ru-RU"/>
        </w:rPr>
      </w:pPr>
      <w:r w:rsidRPr="00327D24">
        <w:rPr>
          <w:rFonts w:ascii="Times New Roman" w:hAnsi="Times New Roman" w:cs="Times New Roman"/>
          <w:sz w:val="24"/>
          <w:szCs w:val="24"/>
          <w:shd w:val="clear" w:color="auto" w:fill="FFFFFF"/>
          <w:lang w:eastAsia="ru-RU"/>
        </w:rPr>
        <w:t>- кабинет конституционного и административного права</w:t>
      </w:r>
    </w:p>
    <w:p w:rsidR="00A745F5" w:rsidRPr="00327D24" w:rsidRDefault="00A745F5" w:rsidP="007C0DFA">
      <w:pPr>
        <w:shd w:val="clear" w:color="auto" w:fill="FFFFFF"/>
        <w:spacing w:after="0" w:line="240" w:lineRule="auto"/>
        <w:ind w:firstLine="851"/>
        <w:jc w:val="both"/>
        <w:rPr>
          <w:rFonts w:ascii="Times New Roman" w:hAnsi="Times New Roman" w:cs="Times New Roman"/>
          <w:sz w:val="24"/>
          <w:szCs w:val="24"/>
          <w:shd w:val="clear" w:color="auto" w:fill="FFFFFF"/>
          <w:lang w:eastAsia="ru-RU"/>
        </w:rPr>
      </w:pPr>
      <w:r w:rsidRPr="00327D24">
        <w:rPr>
          <w:rFonts w:ascii="Times New Roman" w:hAnsi="Times New Roman" w:cs="Times New Roman"/>
          <w:sz w:val="24"/>
          <w:szCs w:val="24"/>
          <w:shd w:val="clear" w:color="auto" w:fill="FFFFFF"/>
          <w:lang w:eastAsia="ru-RU"/>
        </w:rPr>
        <w:t>- оснащение кабинета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4"/>
      </w:tblGrid>
      <w:tr w:rsidR="00A745F5" w:rsidRPr="00327D24" w:rsidTr="00714CB7">
        <w:tc>
          <w:tcPr>
            <w:tcW w:w="534"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w:t>
            </w:r>
          </w:p>
        </w:tc>
        <w:tc>
          <w:tcPr>
            <w:tcW w:w="4252"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Наименование оборудования</w:t>
            </w:r>
          </w:p>
        </w:tc>
        <w:tc>
          <w:tcPr>
            <w:tcW w:w="4785"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 xml:space="preserve">Техническое описание </w:t>
            </w:r>
          </w:p>
        </w:tc>
      </w:tr>
      <w:tr w:rsidR="00A745F5" w:rsidRPr="00327D24" w:rsidTr="00714CB7">
        <w:tc>
          <w:tcPr>
            <w:tcW w:w="9571" w:type="dxa"/>
            <w:gridSpan w:val="3"/>
          </w:tcPr>
          <w:p w:rsidR="00A745F5" w:rsidRPr="00327D24" w:rsidRDefault="00A745F5" w:rsidP="007C0DFA">
            <w:pPr>
              <w:shd w:val="clear" w:color="auto" w:fill="FFFFFF"/>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I. Специализированная мебель и системы хранения</w:t>
            </w:r>
          </w:p>
        </w:tc>
      </w:tr>
      <w:tr w:rsidR="00A745F5" w:rsidRPr="00327D24" w:rsidTr="00714CB7">
        <w:tc>
          <w:tcPr>
            <w:tcW w:w="9571" w:type="dxa"/>
            <w:gridSpan w:val="3"/>
          </w:tcPr>
          <w:p w:rsidR="00A745F5" w:rsidRPr="00327D24" w:rsidRDefault="00A745F5" w:rsidP="007C0DFA">
            <w:pPr>
              <w:shd w:val="clear" w:color="auto" w:fill="FFFFFF"/>
              <w:spacing w:after="0" w:line="240" w:lineRule="auto"/>
              <w:ind w:firstLine="708"/>
              <w:jc w:val="both"/>
              <w:rPr>
                <w:rFonts w:ascii="Times New Roman" w:hAnsi="Times New Roman" w:cs="Times New Roman"/>
                <w:sz w:val="24"/>
                <w:szCs w:val="24"/>
              </w:rPr>
            </w:pPr>
            <w:r w:rsidRPr="00327D24">
              <w:rPr>
                <w:rFonts w:ascii="Times New Roman" w:hAnsi="Times New Roman" w:cs="Times New Roman"/>
                <w:sz w:val="24"/>
                <w:szCs w:val="24"/>
              </w:rPr>
              <w:t>Основное оборудование:</w:t>
            </w:r>
          </w:p>
        </w:tc>
      </w:tr>
      <w:tr w:rsidR="00A745F5" w:rsidRPr="00327D24" w:rsidTr="00714CB7">
        <w:tc>
          <w:tcPr>
            <w:tcW w:w="534" w:type="dxa"/>
          </w:tcPr>
          <w:p w:rsidR="00A745F5" w:rsidRPr="00327D24" w:rsidRDefault="00A745F5" w:rsidP="007C0DFA">
            <w:pPr>
              <w:spacing w:after="0" w:line="240" w:lineRule="auto"/>
              <w:jc w:val="both"/>
              <w:rPr>
                <w:rFonts w:ascii="Times New Roman" w:hAnsi="Times New Roman" w:cs="Times New Roman"/>
                <w:sz w:val="24"/>
                <w:szCs w:val="24"/>
              </w:rPr>
            </w:pPr>
          </w:p>
        </w:tc>
        <w:tc>
          <w:tcPr>
            <w:tcW w:w="4252"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Стол ученический</w:t>
            </w:r>
          </w:p>
        </w:tc>
        <w:tc>
          <w:tcPr>
            <w:tcW w:w="4785" w:type="dxa"/>
          </w:tcPr>
          <w:p w:rsidR="00A745F5" w:rsidRPr="00327D24" w:rsidRDefault="00A745F5" w:rsidP="007C0DFA">
            <w:pPr>
              <w:shd w:val="clear" w:color="auto" w:fill="FFFFFF"/>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регулируемый по высоте</w:t>
            </w:r>
          </w:p>
        </w:tc>
      </w:tr>
      <w:tr w:rsidR="00A745F5" w:rsidRPr="00327D24" w:rsidTr="00714CB7">
        <w:tc>
          <w:tcPr>
            <w:tcW w:w="534" w:type="dxa"/>
          </w:tcPr>
          <w:p w:rsidR="00A745F5" w:rsidRPr="00327D24" w:rsidRDefault="00A745F5" w:rsidP="007C0DFA">
            <w:pPr>
              <w:spacing w:after="0" w:line="240" w:lineRule="auto"/>
              <w:jc w:val="both"/>
              <w:rPr>
                <w:rFonts w:ascii="Times New Roman" w:hAnsi="Times New Roman" w:cs="Times New Roman"/>
                <w:sz w:val="24"/>
                <w:szCs w:val="24"/>
              </w:rPr>
            </w:pPr>
          </w:p>
        </w:tc>
        <w:tc>
          <w:tcPr>
            <w:tcW w:w="4252" w:type="dxa"/>
          </w:tcPr>
          <w:p w:rsidR="00A745F5" w:rsidRPr="00327D24" w:rsidRDefault="00A745F5" w:rsidP="007C0DFA">
            <w:pPr>
              <w:shd w:val="clear" w:color="auto" w:fill="FFFFFF"/>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 xml:space="preserve">Стул ученический </w:t>
            </w:r>
          </w:p>
        </w:tc>
        <w:tc>
          <w:tcPr>
            <w:tcW w:w="4785" w:type="dxa"/>
          </w:tcPr>
          <w:p w:rsidR="00A745F5" w:rsidRPr="00327D24" w:rsidRDefault="00A745F5" w:rsidP="007C0DFA">
            <w:pPr>
              <w:shd w:val="clear" w:color="auto" w:fill="FFFFFF"/>
              <w:spacing w:after="0" w:line="240" w:lineRule="auto"/>
              <w:jc w:val="both"/>
              <w:rPr>
                <w:rFonts w:ascii="Times New Roman" w:hAnsi="Times New Roman" w:cs="Times New Roman"/>
                <w:sz w:val="24"/>
                <w:szCs w:val="24"/>
                <w:shd w:val="clear" w:color="auto" w:fill="FFFFFF"/>
                <w:lang w:eastAsia="ru-RU"/>
              </w:rPr>
            </w:pPr>
            <w:r w:rsidRPr="00327D24">
              <w:rPr>
                <w:rFonts w:ascii="Times New Roman" w:hAnsi="Times New Roman" w:cs="Times New Roman"/>
                <w:sz w:val="24"/>
                <w:szCs w:val="24"/>
              </w:rPr>
              <w:t>регулируемый по высоте</w:t>
            </w:r>
          </w:p>
        </w:tc>
      </w:tr>
      <w:tr w:rsidR="00A745F5" w:rsidRPr="00327D24" w:rsidTr="00714CB7">
        <w:tc>
          <w:tcPr>
            <w:tcW w:w="9571" w:type="dxa"/>
            <w:gridSpan w:val="3"/>
          </w:tcPr>
          <w:p w:rsidR="00A745F5" w:rsidRPr="00327D24" w:rsidRDefault="00A745F5" w:rsidP="007C0DFA">
            <w:pPr>
              <w:spacing w:after="0" w:line="240" w:lineRule="auto"/>
              <w:ind w:firstLine="709"/>
              <w:jc w:val="both"/>
              <w:rPr>
                <w:rFonts w:ascii="Times New Roman" w:hAnsi="Times New Roman" w:cs="Times New Roman"/>
                <w:sz w:val="24"/>
                <w:szCs w:val="24"/>
              </w:rPr>
            </w:pPr>
            <w:r w:rsidRPr="00327D24">
              <w:rPr>
                <w:rFonts w:ascii="Times New Roman" w:hAnsi="Times New Roman" w:cs="Times New Roman"/>
                <w:sz w:val="24"/>
                <w:szCs w:val="24"/>
              </w:rPr>
              <w:t>Дополнительное оборудование:</w:t>
            </w:r>
          </w:p>
        </w:tc>
      </w:tr>
      <w:tr w:rsidR="00A745F5" w:rsidRPr="00327D24" w:rsidTr="00714CB7">
        <w:tc>
          <w:tcPr>
            <w:tcW w:w="534" w:type="dxa"/>
          </w:tcPr>
          <w:p w:rsidR="00A745F5" w:rsidRPr="00327D24" w:rsidRDefault="00A745F5" w:rsidP="007C0DFA">
            <w:pPr>
              <w:spacing w:after="0" w:line="240" w:lineRule="auto"/>
              <w:jc w:val="both"/>
              <w:rPr>
                <w:rFonts w:ascii="Times New Roman" w:hAnsi="Times New Roman" w:cs="Times New Roman"/>
                <w:sz w:val="24"/>
                <w:szCs w:val="24"/>
              </w:rPr>
            </w:pPr>
          </w:p>
        </w:tc>
        <w:tc>
          <w:tcPr>
            <w:tcW w:w="4252"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Магнитно-маркерная доска</w:t>
            </w:r>
            <w:r w:rsidRPr="00327D24">
              <w:rPr>
                <w:rFonts w:ascii="Times New Roman" w:hAnsi="Times New Roman" w:cs="Times New Roman"/>
                <w:b/>
                <w:sz w:val="24"/>
                <w:szCs w:val="24"/>
              </w:rPr>
              <w:t xml:space="preserve"> / </w:t>
            </w:r>
            <w:r w:rsidRPr="00327D24">
              <w:rPr>
                <w:rFonts w:ascii="Times New Roman" w:hAnsi="Times New Roman" w:cs="Times New Roman"/>
                <w:sz w:val="24"/>
                <w:szCs w:val="24"/>
              </w:rPr>
              <w:t>флипчарт</w:t>
            </w:r>
          </w:p>
        </w:tc>
        <w:tc>
          <w:tcPr>
            <w:tcW w:w="4785"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shd w:val="clear" w:color="auto" w:fill="FFFFFF"/>
              </w:rPr>
              <w:t>модель подходит для письма (рисования) маркерами и для размещения бумажных материалов с помощью магнитов</w:t>
            </w:r>
          </w:p>
        </w:tc>
      </w:tr>
      <w:tr w:rsidR="00A745F5" w:rsidRPr="00327D24" w:rsidTr="00714CB7">
        <w:tc>
          <w:tcPr>
            <w:tcW w:w="9571" w:type="dxa"/>
            <w:gridSpan w:val="3"/>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II. Технические средства</w:t>
            </w:r>
          </w:p>
        </w:tc>
      </w:tr>
      <w:tr w:rsidR="00A745F5" w:rsidRPr="00327D24" w:rsidTr="00714CB7">
        <w:tc>
          <w:tcPr>
            <w:tcW w:w="9571" w:type="dxa"/>
            <w:gridSpan w:val="3"/>
          </w:tcPr>
          <w:p w:rsidR="00A745F5" w:rsidRPr="00327D24" w:rsidRDefault="00A745F5" w:rsidP="007C0DFA">
            <w:pPr>
              <w:keepNext/>
              <w:spacing w:after="0" w:line="240" w:lineRule="auto"/>
              <w:ind w:firstLine="709"/>
              <w:jc w:val="both"/>
              <w:textAlignment w:val="center"/>
              <w:outlineLvl w:val="0"/>
              <w:rPr>
                <w:rFonts w:ascii="Times New Roman" w:hAnsi="Times New Roman" w:cs="Times New Roman"/>
                <w:bCs/>
                <w:kern w:val="36"/>
                <w:sz w:val="24"/>
                <w:szCs w:val="24"/>
                <w:lang w:eastAsia="ru-RU"/>
              </w:rPr>
            </w:pPr>
            <w:r w:rsidRPr="00327D24">
              <w:rPr>
                <w:rFonts w:ascii="Times New Roman" w:hAnsi="Times New Roman" w:cs="Times New Roman"/>
                <w:bCs/>
                <w:kern w:val="36"/>
                <w:sz w:val="24"/>
                <w:szCs w:val="24"/>
                <w:lang w:eastAsia="ru-RU"/>
              </w:rPr>
              <w:t>Основное оборудование:</w:t>
            </w:r>
          </w:p>
        </w:tc>
      </w:tr>
      <w:tr w:rsidR="00A745F5" w:rsidRPr="00327D24" w:rsidTr="00714CB7">
        <w:tc>
          <w:tcPr>
            <w:tcW w:w="534" w:type="dxa"/>
          </w:tcPr>
          <w:p w:rsidR="00A745F5" w:rsidRPr="00327D24" w:rsidRDefault="00A745F5" w:rsidP="007C0DFA">
            <w:pPr>
              <w:spacing w:after="0" w:line="240" w:lineRule="auto"/>
              <w:jc w:val="both"/>
              <w:rPr>
                <w:rFonts w:ascii="Times New Roman" w:hAnsi="Times New Roman" w:cs="Times New Roman"/>
                <w:sz w:val="24"/>
                <w:szCs w:val="24"/>
              </w:rPr>
            </w:pPr>
          </w:p>
        </w:tc>
        <w:tc>
          <w:tcPr>
            <w:tcW w:w="4252"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Сетевой фильтр</w:t>
            </w:r>
          </w:p>
        </w:tc>
        <w:tc>
          <w:tcPr>
            <w:tcW w:w="4785"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с предохранителем</w:t>
            </w:r>
          </w:p>
        </w:tc>
      </w:tr>
      <w:tr w:rsidR="00A745F5" w:rsidRPr="00327D24" w:rsidTr="00714CB7">
        <w:tc>
          <w:tcPr>
            <w:tcW w:w="534" w:type="dxa"/>
          </w:tcPr>
          <w:p w:rsidR="00A745F5" w:rsidRPr="00327D24" w:rsidRDefault="00A745F5" w:rsidP="007C0DFA">
            <w:pPr>
              <w:spacing w:after="0" w:line="240" w:lineRule="auto"/>
              <w:jc w:val="both"/>
              <w:rPr>
                <w:rFonts w:ascii="Times New Roman" w:hAnsi="Times New Roman" w:cs="Times New Roman"/>
                <w:sz w:val="24"/>
                <w:szCs w:val="24"/>
              </w:rPr>
            </w:pPr>
          </w:p>
        </w:tc>
        <w:tc>
          <w:tcPr>
            <w:tcW w:w="4252"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Интерактивный программно-аппаратный комплекс мобильный или стационарный, программное обеспечение</w:t>
            </w:r>
          </w:p>
        </w:tc>
        <w:tc>
          <w:tcPr>
            <w:tcW w:w="4785"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1"/>
                <w:szCs w:val="21"/>
                <w:shd w:val="clear" w:color="auto" w:fill="FFFFFF"/>
              </w:rPr>
              <w:t>диагональ интерактивной доски должна составлять </w:t>
            </w:r>
            <w:r w:rsidRPr="00327D24">
              <w:rPr>
                <w:rFonts w:ascii="Times New Roman" w:hAnsi="Times New Roman" w:cs="Times New Roman"/>
                <w:bCs/>
                <w:sz w:val="21"/>
                <w:szCs w:val="21"/>
                <w:shd w:val="clear" w:color="auto" w:fill="FFFFFF"/>
              </w:rPr>
              <w:t>не менее 65”</w:t>
            </w:r>
            <w:r w:rsidRPr="00327D24">
              <w:rPr>
                <w:rFonts w:ascii="Times New Roman" w:hAnsi="Times New Roman" w:cs="Times New Roman"/>
                <w:sz w:val="21"/>
                <w:szCs w:val="21"/>
                <w:shd w:val="clear" w:color="auto" w:fill="FFFFFF"/>
              </w:rPr>
              <w:t> дюймов (165,1 см)</w:t>
            </w:r>
            <w:r w:rsidRPr="00327D24">
              <w:rPr>
                <w:rFonts w:ascii="Times New Roman" w:hAnsi="Times New Roman" w:cs="Times New Roman"/>
                <w:sz w:val="24"/>
                <w:szCs w:val="24"/>
                <w:shd w:val="clear" w:color="auto" w:fill="FFFFFF"/>
              </w:rPr>
              <w:t>; для монитора персонального компьютера и ноутбука – не менее 15,6” (39,6 см), планшета – 10,5” (26,6 см)</w:t>
            </w:r>
            <w:r w:rsidRPr="00327D24">
              <w:rPr>
                <w:rFonts w:ascii="Times New Roman" w:hAnsi="Times New Roman" w:cs="Times New Roman"/>
                <w:sz w:val="24"/>
                <w:szCs w:val="24"/>
                <w:shd w:val="clear" w:color="auto" w:fill="FFFFFF"/>
                <w:vertAlign w:val="superscript"/>
              </w:rPr>
              <w:footnoteReference w:id="1"/>
            </w:r>
          </w:p>
        </w:tc>
      </w:tr>
      <w:tr w:rsidR="00A745F5" w:rsidRPr="00327D24" w:rsidTr="00714CB7">
        <w:tc>
          <w:tcPr>
            <w:tcW w:w="9571" w:type="dxa"/>
            <w:gridSpan w:val="3"/>
          </w:tcPr>
          <w:p w:rsidR="00A745F5" w:rsidRPr="00327D24" w:rsidRDefault="00A745F5" w:rsidP="007C0DFA">
            <w:pPr>
              <w:keepNext/>
              <w:spacing w:after="0" w:line="240" w:lineRule="auto"/>
              <w:ind w:firstLine="709"/>
              <w:jc w:val="both"/>
              <w:textAlignment w:val="center"/>
              <w:outlineLvl w:val="0"/>
              <w:rPr>
                <w:rFonts w:ascii="Times New Roman" w:hAnsi="Times New Roman" w:cs="Times New Roman"/>
                <w:bCs/>
                <w:kern w:val="36"/>
                <w:sz w:val="24"/>
                <w:szCs w:val="24"/>
                <w:lang w:eastAsia="ru-RU"/>
              </w:rPr>
            </w:pPr>
            <w:r w:rsidRPr="00327D24">
              <w:rPr>
                <w:rFonts w:ascii="Times New Roman" w:hAnsi="Times New Roman" w:cs="Times New Roman"/>
                <w:bCs/>
                <w:kern w:val="36"/>
                <w:sz w:val="24"/>
                <w:szCs w:val="24"/>
                <w:lang w:eastAsia="ru-RU"/>
              </w:rPr>
              <w:t>Дополнительное оборудование:</w:t>
            </w:r>
          </w:p>
        </w:tc>
      </w:tr>
      <w:tr w:rsidR="00A745F5" w:rsidRPr="00327D24" w:rsidTr="00714CB7">
        <w:tc>
          <w:tcPr>
            <w:tcW w:w="534" w:type="dxa"/>
          </w:tcPr>
          <w:p w:rsidR="00A745F5" w:rsidRPr="00327D24" w:rsidRDefault="00A745F5" w:rsidP="007C0DFA">
            <w:pPr>
              <w:spacing w:after="0" w:line="240" w:lineRule="auto"/>
              <w:jc w:val="both"/>
              <w:rPr>
                <w:rFonts w:ascii="Times New Roman" w:hAnsi="Times New Roman" w:cs="Times New Roman"/>
                <w:sz w:val="24"/>
                <w:szCs w:val="24"/>
              </w:rPr>
            </w:pPr>
          </w:p>
        </w:tc>
        <w:tc>
          <w:tcPr>
            <w:tcW w:w="4252"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Колонки</w:t>
            </w:r>
          </w:p>
        </w:tc>
        <w:tc>
          <w:tcPr>
            <w:tcW w:w="4785" w:type="dxa"/>
          </w:tcPr>
          <w:p w:rsidR="00A745F5" w:rsidRPr="00327D24" w:rsidRDefault="00A745F5" w:rsidP="007C0DFA">
            <w:pPr>
              <w:keepNext/>
              <w:spacing w:after="0" w:line="240" w:lineRule="auto"/>
              <w:jc w:val="both"/>
              <w:textAlignment w:val="center"/>
              <w:outlineLvl w:val="0"/>
              <w:rPr>
                <w:rFonts w:ascii="Times New Roman" w:hAnsi="Times New Roman" w:cs="Times New Roman"/>
                <w:bCs/>
                <w:kern w:val="36"/>
                <w:sz w:val="24"/>
                <w:szCs w:val="24"/>
                <w:lang w:eastAsia="ru-RU"/>
              </w:rPr>
            </w:pPr>
            <w:r w:rsidRPr="00327D24">
              <w:rPr>
                <w:rFonts w:ascii="Times New Roman" w:hAnsi="Times New Roman" w:cs="Times New Roman"/>
                <w:bCs/>
                <w:kern w:val="36"/>
                <w:sz w:val="24"/>
                <w:szCs w:val="24"/>
                <w:lang w:eastAsia="ru-RU"/>
              </w:rPr>
              <w:t>для воспроизведения звука любой модификации</w:t>
            </w:r>
          </w:p>
        </w:tc>
      </w:tr>
      <w:tr w:rsidR="00A745F5" w:rsidRPr="00327D24" w:rsidTr="00714CB7">
        <w:tc>
          <w:tcPr>
            <w:tcW w:w="534" w:type="dxa"/>
          </w:tcPr>
          <w:p w:rsidR="00A745F5" w:rsidRPr="00327D24" w:rsidRDefault="00A745F5" w:rsidP="007C0DFA">
            <w:pPr>
              <w:spacing w:after="0" w:line="240" w:lineRule="auto"/>
              <w:jc w:val="both"/>
              <w:rPr>
                <w:rFonts w:ascii="Times New Roman" w:hAnsi="Times New Roman" w:cs="Times New Roman"/>
                <w:sz w:val="24"/>
                <w:szCs w:val="24"/>
              </w:rPr>
            </w:pPr>
          </w:p>
        </w:tc>
        <w:tc>
          <w:tcPr>
            <w:tcW w:w="4252"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lang w:val="en-US"/>
              </w:rPr>
              <w:t>Web</w:t>
            </w:r>
            <w:r w:rsidRPr="00327D24">
              <w:rPr>
                <w:rFonts w:ascii="Times New Roman" w:hAnsi="Times New Roman" w:cs="Times New Roman"/>
                <w:sz w:val="24"/>
                <w:szCs w:val="24"/>
              </w:rPr>
              <w:t>-камера</w:t>
            </w:r>
          </w:p>
        </w:tc>
        <w:tc>
          <w:tcPr>
            <w:tcW w:w="4785"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любой модификации</w:t>
            </w:r>
          </w:p>
        </w:tc>
      </w:tr>
      <w:tr w:rsidR="00A745F5" w:rsidRPr="00327D24" w:rsidTr="00714CB7">
        <w:tc>
          <w:tcPr>
            <w:tcW w:w="9571" w:type="dxa"/>
            <w:gridSpan w:val="3"/>
          </w:tcPr>
          <w:p w:rsidR="00A745F5" w:rsidRPr="00327D24" w:rsidRDefault="00A745F5" w:rsidP="007C0DFA">
            <w:pPr>
              <w:keepNext/>
              <w:spacing w:after="0" w:line="240" w:lineRule="auto"/>
              <w:jc w:val="both"/>
              <w:textAlignment w:val="center"/>
              <w:outlineLvl w:val="0"/>
              <w:rPr>
                <w:rFonts w:ascii="Times New Roman" w:hAnsi="Times New Roman" w:cs="Times New Roman"/>
                <w:bCs/>
                <w:kern w:val="36"/>
                <w:sz w:val="24"/>
                <w:szCs w:val="24"/>
                <w:lang w:eastAsia="ru-RU"/>
              </w:rPr>
            </w:pPr>
            <w:r w:rsidRPr="00327D24">
              <w:rPr>
                <w:rFonts w:ascii="Times New Roman" w:hAnsi="Times New Roman" w:cs="Times New Roman"/>
                <w:bCs/>
                <w:kern w:val="36"/>
                <w:sz w:val="24"/>
                <w:szCs w:val="24"/>
                <w:lang w:eastAsia="ru-RU"/>
              </w:rPr>
              <w:t>III. Демонстрационные учебно-наглядные пособия</w:t>
            </w:r>
          </w:p>
        </w:tc>
      </w:tr>
      <w:tr w:rsidR="00A745F5" w:rsidRPr="00327D24" w:rsidTr="00714CB7">
        <w:tc>
          <w:tcPr>
            <w:tcW w:w="9571" w:type="dxa"/>
            <w:gridSpan w:val="3"/>
          </w:tcPr>
          <w:p w:rsidR="00A745F5" w:rsidRPr="00327D24" w:rsidRDefault="00A745F5" w:rsidP="007C0DFA">
            <w:pPr>
              <w:keepNext/>
              <w:spacing w:after="0" w:line="240" w:lineRule="auto"/>
              <w:ind w:firstLine="709"/>
              <w:jc w:val="both"/>
              <w:textAlignment w:val="center"/>
              <w:outlineLvl w:val="0"/>
              <w:rPr>
                <w:rFonts w:ascii="Times New Roman" w:hAnsi="Times New Roman" w:cs="Times New Roman"/>
                <w:bCs/>
                <w:kern w:val="36"/>
                <w:sz w:val="24"/>
                <w:szCs w:val="24"/>
                <w:lang w:eastAsia="ru-RU"/>
              </w:rPr>
            </w:pPr>
            <w:r w:rsidRPr="00327D24">
              <w:rPr>
                <w:rFonts w:ascii="Times New Roman" w:hAnsi="Times New Roman" w:cs="Times New Roman"/>
                <w:bCs/>
                <w:kern w:val="36"/>
                <w:sz w:val="24"/>
                <w:szCs w:val="24"/>
                <w:lang w:eastAsia="ru-RU"/>
              </w:rPr>
              <w:t xml:space="preserve">Основные: </w:t>
            </w:r>
          </w:p>
        </w:tc>
      </w:tr>
      <w:tr w:rsidR="00A745F5" w:rsidRPr="00327D24" w:rsidTr="00714CB7">
        <w:tc>
          <w:tcPr>
            <w:tcW w:w="534" w:type="dxa"/>
          </w:tcPr>
          <w:p w:rsidR="00A745F5" w:rsidRPr="00327D24" w:rsidRDefault="00A745F5" w:rsidP="007C0DFA">
            <w:pPr>
              <w:spacing w:after="0" w:line="240" w:lineRule="auto"/>
              <w:jc w:val="both"/>
              <w:rPr>
                <w:rFonts w:ascii="Times New Roman" w:hAnsi="Times New Roman" w:cs="Times New Roman"/>
                <w:sz w:val="24"/>
                <w:szCs w:val="24"/>
              </w:rPr>
            </w:pPr>
          </w:p>
        </w:tc>
        <w:tc>
          <w:tcPr>
            <w:tcW w:w="4252"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Наглядные пособия</w:t>
            </w:r>
          </w:p>
        </w:tc>
        <w:tc>
          <w:tcPr>
            <w:tcW w:w="4785"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нет</w:t>
            </w:r>
          </w:p>
        </w:tc>
      </w:tr>
      <w:tr w:rsidR="00A745F5" w:rsidRPr="00327D24" w:rsidTr="00714CB7">
        <w:tc>
          <w:tcPr>
            <w:tcW w:w="9571" w:type="dxa"/>
            <w:gridSpan w:val="3"/>
          </w:tcPr>
          <w:p w:rsidR="00A745F5" w:rsidRPr="00327D24" w:rsidRDefault="00A745F5" w:rsidP="007C0DFA">
            <w:pPr>
              <w:spacing w:after="0" w:line="240" w:lineRule="auto"/>
              <w:ind w:firstLine="709"/>
              <w:jc w:val="both"/>
              <w:rPr>
                <w:rFonts w:ascii="Times New Roman" w:hAnsi="Times New Roman" w:cs="Times New Roman"/>
                <w:sz w:val="24"/>
                <w:szCs w:val="24"/>
              </w:rPr>
            </w:pPr>
            <w:r w:rsidRPr="00327D24">
              <w:rPr>
                <w:rFonts w:ascii="Times New Roman" w:hAnsi="Times New Roman" w:cs="Times New Roman"/>
                <w:sz w:val="24"/>
                <w:szCs w:val="24"/>
              </w:rPr>
              <w:t>Дополнительные:</w:t>
            </w:r>
          </w:p>
        </w:tc>
      </w:tr>
      <w:tr w:rsidR="00A745F5" w:rsidRPr="00327D24" w:rsidTr="00714CB7">
        <w:tc>
          <w:tcPr>
            <w:tcW w:w="534" w:type="dxa"/>
          </w:tcPr>
          <w:p w:rsidR="00A745F5" w:rsidRPr="00327D24" w:rsidRDefault="00A745F5" w:rsidP="007C0DFA">
            <w:pPr>
              <w:spacing w:after="0" w:line="240" w:lineRule="auto"/>
              <w:jc w:val="both"/>
              <w:rPr>
                <w:rFonts w:ascii="Times New Roman" w:hAnsi="Times New Roman" w:cs="Times New Roman"/>
                <w:sz w:val="24"/>
                <w:szCs w:val="24"/>
              </w:rPr>
            </w:pPr>
          </w:p>
        </w:tc>
        <w:tc>
          <w:tcPr>
            <w:tcW w:w="4252"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настенный стенд</w:t>
            </w:r>
          </w:p>
        </w:tc>
        <w:tc>
          <w:tcPr>
            <w:tcW w:w="4785"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отражающий специфику дисциплины</w:t>
            </w:r>
          </w:p>
        </w:tc>
      </w:tr>
    </w:tbl>
    <w:p w:rsidR="00A745F5" w:rsidRPr="00327D24" w:rsidRDefault="00A745F5" w:rsidP="007C0DFA">
      <w:pPr>
        <w:shd w:val="clear" w:color="auto" w:fill="FFFFFF"/>
        <w:spacing w:after="0" w:line="240" w:lineRule="auto"/>
        <w:jc w:val="both"/>
        <w:rPr>
          <w:rFonts w:ascii="Times New Roman" w:hAnsi="Times New Roman" w:cs="Times New Roman"/>
          <w:sz w:val="24"/>
          <w:szCs w:val="24"/>
        </w:rPr>
      </w:pPr>
    </w:p>
    <w:p w:rsidR="00A745F5" w:rsidRPr="00327D24" w:rsidRDefault="00A745F5" w:rsidP="007C0DFA">
      <w:pPr>
        <w:shd w:val="clear" w:color="auto" w:fill="FFFFFF"/>
        <w:spacing w:after="0" w:line="240" w:lineRule="auto"/>
        <w:ind w:firstLine="851"/>
        <w:jc w:val="both"/>
        <w:rPr>
          <w:rFonts w:ascii="Times New Roman" w:hAnsi="Times New Roman" w:cs="Times New Roman"/>
          <w:sz w:val="24"/>
          <w:szCs w:val="24"/>
        </w:rPr>
      </w:pPr>
      <w:r w:rsidRPr="00327D24">
        <w:rPr>
          <w:rFonts w:ascii="Times New Roman" w:hAnsi="Times New Roman" w:cs="Times New Roman"/>
          <w:sz w:val="24"/>
          <w:szCs w:val="24"/>
        </w:rPr>
        <w:t>- оснащение помещений, задействованных при организации самостоятельной и воспитательной работы:</w:t>
      </w:r>
    </w:p>
    <w:p w:rsidR="00A745F5" w:rsidRPr="00327D24" w:rsidRDefault="00A745F5" w:rsidP="007C0DFA">
      <w:pPr>
        <w:shd w:val="clear" w:color="auto" w:fill="FFFFFF"/>
        <w:spacing w:after="0" w:line="240" w:lineRule="auto"/>
        <w:ind w:firstLine="851"/>
        <w:jc w:val="both"/>
        <w:rPr>
          <w:rFonts w:ascii="Times New Roman" w:hAnsi="Times New Roman" w:cs="Times New Roman"/>
          <w:sz w:val="24"/>
          <w:szCs w:val="24"/>
        </w:rPr>
      </w:pPr>
      <w:r w:rsidRPr="00327D24">
        <w:rPr>
          <w:rFonts w:ascii="Times New Roman" w:hAnsi="Times New Roman" w:cs="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rsidR="00A745F5" w:rsidRPr="00327D24" w:rsidRDefault="00A745F5" w:rsidP="007C0DFA">
      <w:pPr>
        <w:widowControl w:val="0"/>
        <w:spacing w:after="0" w:line="240" w:lineRule="auto"/>
        <w:jc w:val="both"/>
        <w:rPr>
          <w:rFonts w:ascii="Times New Roman" w:hAnsi="Times New Roman" w:cs="Times New Roman"/>
          <w:b/>
          <w:bCs/>
          <w:kern w:val="36"/>
          <w:sz w:val="24"/>
          <w:szCs w:val="24"/>
          <w:lang w:eastAsia="ru-RU"/>
        </w:rPr>
      </w:pPr>
    </w:p>
    <w:p w:rsidR="00A745F5" w:rsidRPr="00327D24" w:rsidRDefault="00A745F5" w:rsidP="007C0DFA">
      <w:pPr>
        <w:widowControl w:val="0"/>
        <w:autoSpaceDE w:val="0"/>
        <w:autoSpaceDN w:val="0"/>
        <w:adjustRightInd w:val="0"/>
        <w:spacing w:after="0" w:line="240" w:lineRule="auto"/>
        <w:jc w:val="both"/>
        <w:rPr>
          <w:rFonts w:ascii="Times New Roman" w:hAnsi="Times New Roman" w:cs="Times New Roman"/>
          <w:sz w:val="24"/>
          <w:szCs w:val="24"/>
        </w:rPr>
      </w:pPr>
      <w:r w:rsidRPr="00327D24">
        <w:rPr>
          <w:rFonts w:ascii="Times New Roman" w:hAnsi="Times New Roman" w:cs="Times New Roman"/>
          <w:b/>
          <w:sz w:val="24"/>
          <w:szCs w:val="24"/>
        </w:rPr>
        <w:t>3.3. Требования к учебно-методическому обеспечению</w:t>
      </w:r>
      <w:r w:rsidRPr="00327D24">
        <w:rPr>
          <w:rFonts w:ascii="Times New Roman" w:hAnsi="Times New Roman" w:cs="Times New Roman"/>
          <w:sz w:val="24"/>
          <w:szCs w:val="24"/>
        </w:rPr>
        <w:t xml:space="preserve"> </w:t>
      </w:r>
    </w:p>
    <w:p w:rsidR="00A745F5" w:rsidRPr="00327D24" w:rsidRDefault="00A745F5" w:rsidP="00363ABA">
      <w:pPr>
        <w:widowControl w:val="0"/>
        <w:autoSpaceDE w:val="0"/>
        <w:autoSpaceDN w:val="0"/>
        <w:adjustRightInd w:val="0"/>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Учебно-методический материал по дисциплине Конституционное право включает: лекции; практические занятия, разработку тематики рефератов, составление задач, разработку тестовых заданий, составление практических заданий, определение тем для дискуссии и круглого стола, перечень вопросов к текущему контролю и промежуточной аттестации.</w:t>
      </w:r>
    </w:p>
    <w:p w:rsidR="00A745F5" w:rsidRPr="00327D24" w:rsidRDefault="00A745F5" w:rsidP="00363ABA">
      <w:pPr>
        <w:widowControl w:val="0"/>
        <w:autoSpaceDE w:val="0"/>
        <w:autoSpaceDN w:val="0"/>
        <w:adjustRightInd w:val="0"/>
        <w:spacing w:after="0" w:line="240" w:lineRule="auto"/>
        <w:jc w:val="both"/>
        <w:rPr>
          <w:rFonts w:ascii="Times New Roman" w:hAnsi="Times New Roman" w:cs="Times New Roman"/>
          <w:sz w:val="24"/>
          <w:szCs w:val="24"/>
        </w:rPr>
      </w:pPr>
    </w:p>
    <w:p w:rsidR="00A745F5" w:rsidRPr="00327D24" w:rsidRDefault="00A745F5" w:rsidP="00363ABA">
      <w:pPr>
        <w:spacing w:after="0" w:line="240" w:lineRule="auto"/>
        <w:jc w:val="both"/>
        <w:rPr>
          <w:rFonts w:ascii="Times New Roman" w:hAnsi="Times New Roman" w:cs="Times New Roman"/>
          <w:b/>
          <w:sz w:val="24"/>
          <w:szCs w:val="24"/>
        </w:rPr>
      </w:pPr>
      <w:r w:rsidRPr="00327D24">
        <w:rPr>
          <w:rFonts w:ascii="Times New Roman" w:hAnsi="Times New Roman" w:cs="Times New Roman"/>
          <w:b/>
          <w:sz w:val="24"/>
          <w:szCs w:val="24"/>
        </w:rPr>
        <w:t>3.3. Интернет-ресурсы</w:t>
      </w:r>
    </w:p>
    <w:p w:rsidR="00A745F5" w:rsidRPr="00327D24" w:rsidRDefault="00A745F5" w:rsidP="00363ABA">
      <w:pPr>
        <w:spacing w:after="0" w:line="240" w:lineRule="auto"/>
        <w:jc w:val="both"/>
        <w:rPr>
          <w:rFonts w:ascii="Times New Roman" w:hAnsi="Times New Roman" w:cs="Times New Roman"/>
          <w:sz w:val="24"/>
          <w:szCs w:val="24"/>
        </w:rPr>
      </w:pPr>
    </w:p>
    <w:p w:rsidR="00A745F5" w:rsidRPr="00327D24" w:rsidRDefault="00A745F5" w:rsidP="00363ABA">
      <w:pPr>
        <w:spacing w:after="0" w:line="240" w:lineRule="auto"/>
        <w:jc w:val="both"/>
        <w:rPr>
          <w:rFonts w:ascii="Times New Roman" w:hAnsi="Times New Roman" w:cs="Times New Roman"/>
          <w:sz w:val="24"/>
          <w:szCs w:val="24"/>
        </w:rPr>
      </w:pPr>
      <w:hyperlink r:id="rId13" w:history="1">
        <w:r w:rsidRPr="00327D24">
          <w:rPr>
            <w:rStyle w:val="Hyperlink"/>
            <w:rFonts w:ascii="Times New Roman" w:hAnsi="Times New Roman"/>
            <w:color w:val="auto"/>
            <w:sz w:val="24"/>
            <w:szCs w:val="24"/>
          </w:rPr>
          <w:t>https://alrf.ru/</w:t>
        </w:r>
      </w:hyperlink>
      <w:r w:rsidRPr="00327D24">
        <w:rPr>
          <w:rFonts w:ascii="Times New Roman" w:hAnsi="Times New Roman" w:cs="Times New Roman"/>
          <w:sz w:val="24"/>
          <w:szCs w:val="24"/>
        </w:rPr>
        <w:t xml:space="preserve"> Ассоциация юристов России</w:t>
      </w:r>
    </w:p>
    <w:p w:rsidR="00A745F5" w:rsidRPr="00327D24" w:rsidRDefault="00A745F5" w:rsidP="00363ABA">
      <w:pPr>
        <w:spacing w:after="0" w:line="240" w:lineRule="auto"/>
        <w:jc w:val="both"/>
        <w:rPr>
          <w:rFonts w:ascii="Times New Roman" w:hAnsi="Times New Roman" w:cs="Times New Roman"/>
          <w:sz w:val="24"/>
          <w:szCs w:val="24"/>
        </w:rPr>
      </w:pPr>
      <w:hyperlink r:id="rId14" w:history="1">
        <w:r w:rsidRPr="00327D24">
          <w:rPr>
            <w:rStyle w:val="Hyperlink"/>
            <w:rFonts w:ascii="Times New Roman" w:hAnsi="Times New Roman"/>
            <w:color w:val="auto"/>
            <w:sz w:val="24"/>
            <w:szCs w:val="24"/>
          </w:rPr>
          <w:t>https://minjust.gov.ru/ru/</w:t>
        </w:r>
      </w:hyperlink>
      <w:r w:rsidRPr="00327D24">
        <w:rPr>
          <w:rFonts w:ascii="Times New Roman" w:hAnsi="Times New Roman" w:cs="Times New Roman"/>
          <w:sz w:val="24"/>
          <w:szCs w:val="24"/>
        </w:rPr>
        <w:t xml:space="preserve"> Министерство юстиции РФ</w:t>
      </w:r>
    </w:p>
    <w:p w:rsidR="00A745F5" w:rsidRPr="00327D24" w:rsidRDefault="00A745F5" w:rsidP="00363ABA">
      <w:pPr>
        <w:spacing w:after="0" w:line="240" w:lineRule="auto"/>
        <w:jc w:val="both"/>
      </w:pPr>
    </w:p>
    <w:p w:rsidR="00A745F5" w:rsidRPr="00327D24" w:rsidRDefault="00A745F5" w:rsidP="00363ABA">
      <w:pPr>
        <w:spacing w:after="0" w:line="240" w:lineRule="auto"/>
        <w:jc w:val="both"/>
        <w:rPr>
          <w:rFonts w:ascii="Times New Roman" w:hAnsi="Times New Roman" w:cs="Times New Roman"/>
          <w:b/>
          <w:sz w:val="24"/>
          <w:szCs w:val="24"/>
        </w:rPr>
      </w:pPr>
      <w:r w:rsidRPr="00327D24">
        <w:rPr>
          <w:rFonts w:ascii="Times New Roman" w:hAnsi="Times New Roman" w:cs="Times New Roman"/>
          <w:b/>
          <w:sz w:val="24"/>
          <w:szCs w:val="24"/>
        </w:rPr>
        <w:t xml:space="preserve">3.4. Программное обеспечение, цифровые инструменты </w:t>
      </w:r>
    </w:p>
    <w:p w:rsidR="00A745F5" w:rsidRPr="00327D24" w:rsidRDefault="00A745F5" w:rsidP="00363ABA">
      <w:pPr>
        <w:spacing w:after="0" w:line="240" w:lineRule="auto"/>
        <w:ind w:firstLine="708"/>
        <w:jc w:val="both"/>
        <w:rPr>
          <w:rFonts w:ascii="Times New Roman" w:hAnsi="Times New Roman" w:cs="Times New Roman"/>
          <w:b/>
          <w:sz w:val="24"/>
          <w:szCs w:val="24"/>
        </w:rPr>
      </w:pPr>
      <w:r w:rsidRPr="00327D24">
        <w:rPr>
          <w:rFonts w:ascii="Times New Roman" w:hAnsi="Times New Roman" w:cs="Times New Roman"/>
          <w:sz w:val="23"/>
          <w:szCs w:val="23"/>
          <w:lang w:eastAsia="ru-RU"/>
        </w:rPr>
        <w:t>Колледж обеспечен необходимым комплектом лицензионного и свободно распространяемого программного обеспечения, в том числе отечественного производства.</w:t>
      </w:r>
    </w:p>
    <w:p w:rsidR="00A745F5" w:rsidRPr="00327D24" w:rsidRDefault="00A745F5" w:rsidP="00363ABA">
      <w:pPr>
        <w:spacing w:after="0" w:line="240" w:lineRule="auto"/>
        <w:ind w:firstLine="708"/>
        <w:jc w:val="both"/>
        <w:rPr>
          <w:rFonts w:ascii="Times New Roman" w:hAnsi="Times New Roman" w:cs="Times New Roman"/>
          <w:sz w:val="24"/>
          <w:szCs w:val="24"/>
        </w:rPr>
      </w:pPr>
      <w:r w:rsidRPr="00327D24">
        <w:rPr>
          <w:rFonts w:ascii="Times New Roman" w:hAnsi="Times New Roman" w:cs="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A745F5" w:rsidRPr="00327D24" w:rsidRDefault="00A745F5" w:rsidP="00363ABA">
      <w:pPr>
        <w:keepNext/>
        <w:shd w:val="clear" w:color="auto" w:fill="FFFFFF"/>
        <w:spacing w:after="0" w:line="240" w:lineRule="auto"/>
        <w:jc w:val="both"/>
        <w:outlineLvl w:val="1"/>
        <w:rPr>
          <w:rFonts w:ascii="Times New Roman" w:hAnsi="Times New Roman" w:cs="Times New Roman"/>
          <w:bCs/>
          <w:iCs/>
          <w:sz w:val="24"/>
          <w:szCs w:val="24"/>
        </w:rPr>
      </w:pPr>
      <w:r w:rsidRPr="00327D24">
        <w:rPr>
          <w:rFonts w:ascii="Times New Roman" w:hAnsi="Times New Roman" w:cs="Times New Roman"/>
          <w:iCs/>
          <w:sz w:val="24"/>
          <w:szCs w:val="24"/>
          <w:lang w:eastAsia="ru-RU"/>
        </w:rPr>
        <w:t xml:space="preserve">«Яндекс.Диск (для Windows)», </w:t>
      </w:r>
      <w:r w:rsidRPr="00327D24">
        <w:rPr>
          <w:rFonts w:ascii="Times New Roman" w:hAnsi="Times New Roman" w:cs="Times New Roman"/>
          <w:bCs/>
          <w:iCs/>
          <w:sz w:val="24"/>
          <w:szCs w:val="24"/>
        </w:rPr>
        <w:t>Яндекс.Почта, Т</w:t>
      </w:r>
      <w:r w:rsidRPr="00327D24">
        <w:rPr>
          <w:rFonts w:ascii="Times New Roman" w:hAnsi="Times New Roman" w:cs="Times New Roman"/>
          <w:bCs/>
          <w:iCs/>
          <w:sz w:val="24"/>
          <w:szCs w:val="24"/>
          <w:shd w:val="clear" w:color="auto" w:fill="FFFFFF"/>
        </w:rPr>
        <w:t xml:space="preserve">elegram, </w:t>
      </w:r>
      <w:r w:rsidRPr="00327D24">
        <w:rPr>
          <w:rFonts w:ascii="Times New Roman" w:hAnsi="Times New Roman" w:cs="Times New Roman"/>
          <w:bCs/>
          <w:iCs/>
          <w:sz w:val="24"/>
          <w:szCs w:val="24"/>
        </w:rPr>
        <w:t xml:space="preserve">Power Point, </w:t>
      </w:r>
      <w:r w:rsidRPr="00327D24">
        <w:rPr>
          <w:rFonts w:ascii="Times New Roman" w:hAnsi="Times New Roman" w:cs="Times New Roman"/>
          <w:bCs/>
          <w:iCs/>
          <w:sz w:val="24"/>
          <w:szCs w:val="24"/>
          <w:shd w:val="clear" w:color="auto" w:fill="FFFFFF"/>
        </w:rPr>
        <w:t>ВКонтакте (vk.com), Вебинар.ру</w:t>
      </w:r>
    </w:p>
    <w:p w:rsidR="00A745F5" w:rsidRPr="00327D24" w:rsidRDefault="00A745F5" w:rsidP="00363ABA">
      <w:pPr>
        <w:shd w:val="clear" w:color="auto" w:fill="FFFFFF"/>
        <w:spacing w:after="0" w:line="240" w:lineRule="auto"/>
        <w:jc w:val="both"/>
        <w:outlineLvl w:val="2"/>
        <w:rPr>
          <w:rFonts w:ascii="Times New Roman" w:hAnsi="Times New Roman" w:cs="Times New Roman"/>
          <w:bCs/>
          <w:sz w:val="24"/>
          <w:szCs w:val="24"/>
          <w:lang w:eastAsia="ru-RU"/>
        </w:rPr>
      </w:pPr>
    </w:p>
    <w:p w:rsidR="00A745F5" w:rsidRPr="00327D24" w:rsidRDefault="00A745F5" w:rsidP="00363ABA">
      <w:pPr>
        <w:spacing w:after="0" w:line="240" w:lineRule="auto"/>
        <w:jc w:val="both"/>
        <w:rPr>
          <w:rFonts w:ascii="Times New Roman" w:hAnsi="Times New Roman" w:cs="Times New Roman"/>
          <w:b/>
          <w:sz w:val="24"/>
          <w:szCs w:val="24"/>
        </w:rPr>
      </w:pPr>
      <w:r w:rsidRPr="00327D24">
        <w:rPr>
          <w:rFonts w:ascii="Times New Roman" w:hAnsi="Times New Roman" w:cs="Times New Roman"/>
          <w:b/>
          <w:sz w:val="24"/>
          <w:szCs w:val="24"/>
        </w:rPr>
        <w:t>3.5. Основная печатная или электронная литература</w:t>
      </w:r>
    </w:p>
    <w:p w:rsidR="00A745F5" w:rsidRPr="00327D24" w:rsidRDefault="00A745F5" w:rsidP="00363ABA">
      <w:pPr>
        <w:spacing w:after="0" w:line="240" w:lineRule="auto"/>
        <w:jc w:val="both"/>
        <w:rPr>
          <w:rFonts w:ascii="Times New Roman" w:hAnsi="Times New Roman" w:cs="Times New Roman"/>
          <w:lang w:eastAsia="ru-RU"/>
        </w:rPr>
      </w:pPr>
    </w:p>
    <w:p w:rsidR="00A745F5" w:rsidRPr="00327D24" w:rsidRDefault="00A745F5" w:rsidP="007E2A0C">
      <w:pPr>
        <w:pStyle w:val="TableParagraph"/>
        <w:numPr>
          <w:ilvl w:val="0"/>
          <w:numId w:val="15"/>
        </w:numPr>
        <w:ind w:right="91"/>
        <w:jc w:val="both"/>
        <w:rPr>
          <w:sz w:val="24"/>
          <w:szCs w:val="24"/>
        </w:rPr>
      </w:pPr>
      <w:r w:rsidRPr="00327D24">
        <w:rPr>
          <w:color w:val="202429"/>
          <w:sz w:val="24"/>
          <w:szCs w:val="24"/>
        </w:rPr>
        <w:t>Братановский, С. Н. Конституционное право: учебник</w:t>
      </w:r>
      <w:r w:rsidRPr="00327D24">
        <w:rPr>
          <w:color w:val="202429"/>
          <w:spacing w:val="1"/>
          <w:sz w:val="24"/>
          <w:szCs w:val="24"/>
        </w:rPr>
        <w:t xml:space="preserve"> </w:t>
      </w:r>
      <w:r w:rsidRPr="00327D24">
        <w:rPr>
          <w:color w:val="202429"/>
          <w:sz w:val="24"/>
          <w:szCs w:val="24"/>
        </w:rPr>
        <w:t>для СПО / С. Н. Братановский, М. Ф. Зеленов. — Саратов,</w:t>
      </w:r>
      <w:r w:rsidRPr="00327D24">
        <w:rPr>
          <w:color w:val="202429"/>
          <w:spacing w:val="-2"/>
          <w:sz w:val="24"/>
          <w:szCs w:val="24"/>
        </w:rPr>
        <w:t xml:space="preserve"> </w:t>
      </w:r>
      <w:r w:rsidRPr="00327D24">
        <w:rPr>
          <w:color w:val="202429"/>
          <w:sz w:val="24"/>
          <w:szCs w:val="24"/>
        </w:rPr>
        <w:t>Москва:</w:t>
      </w:r>
      <w:r w:rsidRPr="00327D24">
        <w:rPr>
          <w:color w:val="202429"/>
          <w:spacing w:val="-1"/>
          <w:sz w:val="24"/>
          <w:szCs w:val="24"/>
        </w:rPr>
        <w:t xml:space="preserve"> </w:t>
      </w:r>
      <w:r w:rsidRPr="00327D24">
        <w:rPr>
          <w:color w:val="202429"/>
          <w:sz w:val="24"/>
          <w:szCs w:val="24"/>
        </w:rPr>
        <w:t>Профобразование,</w:t>
      </w:r>
      <w:r w:rsidRPr="00327D24">
        <w:rPr>
          <w:color w:val="202429"/>
          <w:spacing w:val="1"/>
          <w:sz w:val="24"/>
          <w:szCs w:val="24"/>
        </w:rPr>
        <w:t xml:space="preserve"> </w:t>
      </w:r>
      <w:r w:rsidRPr="00327D24">
        <w:rPr>
          <w:color w:val="202429"/>
          <w:sz w:val="24"/>
          <w:szCs w:val="24"/>
        </w:rPr>
        <w:t>Ай</w:t>
      </w:r>
      <w:r w:rsidRPr="00327D24">
        <w:rPr>
          <w:color w:val="202429"/>
          <w:spacing w:val="-2"/>
          <w:sz w:val="24"/>
          <w:szCs w:val="24"/>
        </w:rPr>
        <w:t xml:space="preserve"> </w:t>
      </w:r>
      <w:r w:rsidRPr="00327D24">
        <w:rPr>
          <w:color w:val="202429"/>
          <w:sz w:val="24"/>
          <w:szCs w:val="24"/>
        </w:rPr>
        <w:t>Пи</w:t>
      </w:r>
      <w:r w:rsidRPr="00327D24">
        <w:rPr>
          <w:color w:val="202429"/>
          <w:spacing w:val="1"/>
          <w:sz w:val="24"/>
          <w:szCs w:val="24"/>
        </w:rPr>
        <w:t xml:space="preserve"> </w:t>
      </w:r>
      <w:r w:rsidRPr="00327D24">
        <w:rPr>
          <w:color w:val="202429"/>
          <w:sz w:val="24"/>
          <w:szCs w:val="24"/>
        </w:rPr>
        <w:t>Ар</w:t>
      </w:r>
      <w:r w:rsidRPr="00327D24">
        <w:rPr>
          <w:color w:val="202429"/>
          <w:spacing w:val="-1"/>
          <w:sz w:val="24"/>
          <w:szCs w:val="24"/>
        </w:rPr>
        <w:t xml:space="preserve"> </w:t>
      </w:r>
      <w:r w:rsidRPr="00327D24">
        <w:rPr>
          <w:color w:val="202429"/>
          <w:sz w:val="24"/>
          <w:szCs w:val="24"/>
        </w:rPr>
        <w:t>Медиа, 2023.— 388</w:t>
      </w:r>
      <w:r w:rsidRPr="00327D24">
        <w:rPr>
          <w:color w:val="202429"/>
          <w:spacing w:val="1"/>
          <w:sz w:val="24"/>
          <w:szCs w:val="24"/>
        </w:rPr>
        <w:t xml:space="preserve"> </w:t>
      </w:r>
      <w:r w:rsidRPr="00327D24">
        <w:rPr>
          <w:color w:val="202429"/>
          <w:sz w:val="24"/>
          <w:szCs w:val="24"/>
        </w:rPr>
        <w:t>c.</w:t>
      </w:r>
      <w:r w:rsidRPr="00327D24">
        <w:rPr>
          <w:color w:val="202429"/>
          <w:spacing w:val="3"/>
          <w:sz w:val="24"/>
          <w:szCs w:val="24"/>
        </w:rPr>
        <w:t xml:space="preserve"> </w:t>
      </w:r>
      <w:r w:rsidRPr="00327D24">
        <w:rPr>
          <w:color w:val="202429"/>
          <w:sz w:val="24"/>
          <w:szCs w:val="24"/>
        </w:rPr>
        <w:t>— ISBN</w:t>
      </w:r>
      <w:r w:rsidRPr="00327D24">
        <w:rPr>
          <w:color w:val="202429"/>
          <w:spacing w:val="-1"/>
          <w:sz w:val="24"/>
          <w:szCs w:val="24"/>
        </w:rPr>
        <w:t xml:space="preserve"> </w:t>
      </w:r>
      <w:r w:rsidRPr="00327D24">
        <w:rPr>
          <w:color w:val="202429"/>
          <w:sz w:val="24"/>
          <w:szCs w:val="24"/>
        </w:rPr>
        <w:t>978-5-4488-1622-2, 978-5-4497-2101-3.Текст: электронный // Электронный ресурс цифровой</w:t>
      </w:r>
      <w:r w:rsidRPr="00327D24">
        <w:rPr>
          <w:color w:val="202429"/>
          <w:spacing w:val="1"/>
          <w:sz w:val="24"/>
          <w:szCs w:val="24"/>
        </w:rPr>
        <w:t xml:space="preserve"> </w:t>
      </w:r>
      <w:r w:rsidRPr="00327D24">
        <w:rPr>
          <w:color w:val="202429"/>
          <w:sz w:val="24"/>
          <w:szCs w:val="24"/>
        </w:rPr>
        <w:t>образовательной</w:t>
      </w:r>
      <w:r w:rsidRPr="00327D24">
        <w:rPr>
          <w:color w:val="202429"/>
          <w:spacing w:val="1"/>
          <w:sz w:val="24"/>
          <w:szCs w:val="24"/>
        </w:rPr>
        <w:t xml:space="preserve"> </w:t>
      </w:r>
      <w:r w:rsidRPr="00327D24">
        <w:rPr>
          <w:color w:val="202429"/>
          <w:sz w:val="24"/>
          <w:szCs w:val="24"/>
        </w:rPr>
        <w:t>среды</w:t>
      </w:r>
      <w:r w:rsidRPr="00327D24">
        <w:rPr>
          <w:color w:val="202429"/>
          <w:spacing w:val="1"/>
          <w:sz w:val="24"/>
          <w:szCs w:val="24"/>
        </w:rPr>
        <w:t xml:space="preserve"> </w:t>
      </w:r>
      <w:r w:rsidRPr="00327D24">
        <w:rPr>
          <w:color w:val="202429"/>
          <w:sz w:val="24"/>
          <w:szCs w:val="24"/>
        </w:rPr>
        <w:t>СПО</w:t>
      </w:r>
      <w:r w:rsidRPr="00327D24">
        <w:rPr>
          <w:color w:val="202429"/>
          <w:spacing w:val="1"/>
          <w:sz w:val="24"/>
          <w:szCs w:val="24"/>
        </w:rPr>
        <w:t xml:space="preserve"> </w:t>
      </w:r>
      <w:r w:rsidRPr="00327D24">
        <w:rPr>
          <w:color w:val="202429"/>
          <w:sz w:val="24"/>
          <w:szCs w:val="24"/>
        </w:rPr>
        <w:t>PROFобразование</w:t>
      </w:r>
      <w:r w:rsidRPr="00327D24">
        <w:rPr>
          <w:color w:val="202429"/>
          <w:spacing w:val="1"/>
          <w:sz w:val="24"/>
          <w:szCs w:val="24"/>
        </w:rPr>
        <w:t xml:space="preserve">: </w:t>
      </w:r>
      <w:r w:rsidRPr="00327D24">
        <w:rPr>
          <w:color w:val="202429"/>
          <w:sz w:val="24"/>
          <w:szCs w:val="24"/>
        </w:rPr>
        <w:t>[сайт]. —</w:t>
      </w:r>
      <w:r w:rsidRPr="00327D24">
        <w:rPr>
          <w:color w:val="202429"/>
          <w:spacing w:val="-1"/>
          <w:sz w:val="24"/>
          <w:szCs w:val="24"/>
        </w:rPr>
        <w:t xml:space="preserve"> </w:t>
      </w:r>
      <w:r w:rsidRPr="00327D24">
        <w:rPr>
          <w:color w:val="202429"/>
          <w:sz w:val="24"/>
          <w:szCs w:val="24"/>
        </w:rPr>
        <w:t>URL:</w:t>
      </w:r>
      <w:r w:rsidRPr="00327D24">
        <w:rPr>
          <w:color w:val="0000FF"/>
          <w:spacing w:val="1"/>
          <w:sz w:val="24"/>
          <w:szCs w:val="24"/>
        </w:rPr>
        <w:t xml:space="preserve"> </w:t>
      </w:r>
      <w:hyperlink r:id="rId15">
        <w:r w:rsidRPr="00327D24">
          <w:rPr>
            <w:color w:val="0000FF"/>
            <w:sz w:val="24"/>
            <w:szCs w:val="24"/>
            <w:u w:val="single" w:color="0000FF"/>
          </w:rPr>
          <w:t>https://profspo.ru/books/129188</w:t>
        </w:r>
      </w:hyperlink>
    </w:p>
    <w:p w:rsidR="00A745F5" w:rsidRPr="00327D24" w:rsidRDefault="00A745F5" w:rsidP="00327D24">
      <w:pPr>
        <w:pStyle w:val="TableParagraph"/>
        <w:spacing w:before="9"/>
        <w:rPr>
          <w:sz w:val="24"/>
          <w:szCs w:val="24"/>
        </w:rPr>
      </w:pPr>
    </w:p>
    <w:p w:rsidR="00A745F5" w:rsidRPr="00327D24" w:rsidRDefault="00A745F5" w:rsidP="007E2A0C">
      <w:pPr>
        <w:pStyle w:val="TableParagraph"/>
        <w:numPr>
          <w:ilvl w:val="0"/>
          <w:numId w:val="15"/>
        </w:numPr>
        <w:ind w:right="92"/>
        <w:jc w:val="both"/>
        <w:rPr>
          <w:sz w:val="24"/>
          <w:szCs w:val="24"/>
        </w:rPr>
      </w:pPr>
      <w:r w:rsidRPr="00327D24">
        <w:rPr>
          <w:color w:val="202429"/>
          <w:sz w:val="24"/>
          <w:szCs w:val="24"/>
        </w:rPr>
        <w:t>Грудинин, Н. С. Конституционное право России: защита прав человека: учебное пособие для СПО / Н. С.</w:t>
      </w:r>
      <w:r w:rsidRPr="00327D24">
        <w:rPr>
          <w:color w:val="202429"/>
          <w:spacing w:val="1"/>
          <w:sz w:val="24"/>
          <w:szCs w:val="24"/>
        </w:rPr>
        <w:t xml:space="preserve"> </w:t>
      </w:r>
      <w:r w:rsidRPr="00327D24">
        <w:rPr>
          <w:color w:val="202429"/>
          <w:sz w:val="24"/>
          <w:szCs w:val="24"/>
        </w:rPr>
        <w:t>Грудинин. — Саратов, Москва: Профобразование, Ай</w:t>
      </w:r>
      <w:r w:rsidRPr="00327D24">
        <w:rPr>
          <w:color w:val="202429"/>
          <w:spacing w:val="1"/>
          <w:sz w:val="24"/>
          <w:szCs w:val="24"/>
        </w:rPr>
        <w:t xml:space="preserve"> </w:t>
      </w:r>
      <w:r w:rsidRPr="00327D24">
        <w:rPr>
          <w:color w:val="202429"/>
          <w:sz w:val="24"/>
          <w:szCs w:val="24"/>
        </w:rPr>
        <w:t>Пи</w:t>
      </w:r>
      <w:r w:rsidRPr="00327D24">
        <w:rPr>
          <w:color w:val="202429"/>
          <w:spacing w:val="6"/>
          <w:sz w:val="24"/>
          <w:szCs w:val="24"/>
        </w:rPr>
        <w:t xml:space="preserve"> </w:t>
      </w:r>
      <w:r w:rsidRPr="00327D24">
        <w:rPr>
          <w:color w:val="202429"/>
          <w:sz w:val="24"/>
          <w:szCs w:val="24"/>
        </w:rPr>
        <w:t>Ар</w:t>
      </w:r>
      <w:r w:rsidRPr="00327D24">
        <w:rPr>
          <w:color w:val="202429"/>
          <w:spacing w:val="7"/>
          <w:sz w:val="24"/>
          <w:szCs w:val="24"/>
        </w:rPr>
        <w:t xml:space="preserve"> </w:t>
      </w:r>
      <w:r w:rsidRPr="00327D24">
        <w:rPr>
          <w:color w:val="202429"/>
          <w:sz w:val="24"/>
          <w:szCs w:val="24"/>
        </w:rPr>
        <w:t>Медиа,</w:t>
      </w:r>
      <w:r w:rsidRPr="00327D24">
        <w:rPr>
          <w:color w:val="202429"/>
          <w:spacing w:val="7"/>
          <w:sz w:val="24"/>
          <w:szCs w:val="24"/>
        </w:rPr>
        <w:t xml:space="preserve"> </w:t>
      </w:r>
      <w:r w:rsidRPr="00327D24">
        <w:rPr>
          <w:color w:val="202429"/>
          <w:sz w:val="24"/>
          <w:szCs w:val="24"/>
        </w:rPr>
        <w:t>2023.</w:t>
      </w:r>
      <w:r w:rsidRPr="00327D24">
        <w:rPr>
          <w:color w:val="202429"/>
          <w:spacing w:val="9"/>
          <w:sz w:val="24"/>
          <w:szCs w:val="24"/>
        </w:rPr>
        <w:t xml:space="preserve"> </w:t>
      </w:r>
      <w:r w:rsidRPr="00327D24">
        <w:rPr>
          <w:color w:val="202429"/>
          <w:sz w:val="24"/>
          <w:szCs w:val="24"/>
        </w:rPr>
        <w:t>—</w:t>
      </w:r>
      <w:r w:rsidRPr="00327D24">
        <w:rPr>
          <w:color w:val="202429"/>
          <w:spacing w:val="6"/>
          <w:sz w:val="24"/>
          <w:szCs w:val="24"/>
        </w:rPr>
        <w:t xml:space="preserve"> </w:t>
      </w:r>
      <w:r w:rsidRPr="00327D24">
        <w:rPr>
          <w:color w:val="202429"/>
          <w:sz w:val="24"/>
          <w:szCs w:val="24"/>
        </w:rPr>
        <w:t>164</w:t>
      </w:r>
      <w:r w:rsidRPr="00327D24">
        <w:rPr>
          <w:color w:val="202429"/>
          <w:spacing w:val="4"/>
          <w:sz w:val="24"/>
          <w:szCs w:val="24"/>
        </w:rPr>
        <w:t xml:space="preserve"> </w:t>
      </w:r>
      <w:r w:rsidRPr="00327D24">
        <w:rPr>
          <w:color w:val="202429"/>
          <w:sz w:val="24"/>
          <w:szCs w:val="24"/>
        </w:rPr>
        <w:t>c.</w:t>
      </w:r>
      <w:r w:rsidRPr="00327D24">
        <w:rPr>
          <w:color w:val="202429"/>
          <w:spacing w:val="8"/>
          <w:sz w:val="24"/>
          <w:szCs w:val="24"/>
        </w:rPr>
        <w:t xml:space="preserve"> </w:t>
      </w:r>
      <w:r w:rsidRPr="00327D24">
        <w:rPr>
          <w:color w:val="202429"/>
          <w:sz w:val="24"/>
          <w:szCs w:val="24"/>
        </w:rPr>
        <w:t>—</w:t>
      </w:r>
      <w:r w:rsidRPr="00327D24">
        <w:rPr>
          <w:color w:val="202429"/>
          <w:spacing w:val="6"/>
          <w:sz w:val="24"/>
          <w:szCs w:val="24"/>
        </w:rPr>
        <w:t xml:space="preserve"> </w:t>
      </w:r>
      <w:r w:rsidRPr="00327D24">
        <w:rPr>
          <w:color w:val="202429"/>
          <w:sz w:val="24"/>
          <w:szCs w:val="24"/>
        </w:rPr>
        <w:t>ISBN</w:t>
      </w:r>
      <w:r w:rsidRPr="00327D24">
        <w:rPr>
          <w:color w:val="202429"/>
          <w:spacing w:val="6"/>
          <w:sz w:val="24"/>
          <w:szCs w:val="24"/>
        </w:rPr>
        <w:t xml:space="preserve"> </w:t>
      </w:r>
      <w:r w:rsidRPr="00327D24">
        <w:rPr>
          <w:color w:val="202429"/>
          <w:sz w:val="24"/>
          <w:szCs w:val="24"/>
        </w:rPr>
        <w:t>978-5-4488-1600-0, 978-5-4497-2056-6. — Текст: электронный // Электронный ресурс цифровой образовательной среды СПО</w:t>
      </w:r>
      <w:r w:rsidRPr="00327D24">
        <w:rPr>
          <w:color w:val="202429"/>
          <w:spacing w:val="1"/>
          <w:sz w:val="24"/>
          <w:szCs w:val="24"/>
        </w:rPr>
        <w:t xml:space="preserve"> </w:t>
      </w:r>
      <w:r w:rsidRPr="00327D24">
        <w:rPr>
          <w:color w:val="202429"/>
          <w:sz w:val="24"/>
          <w:szCs w:val="24"/>
        </w:rPr>
        <w:t>PROFобразование</w:t>
      </w:r>
      <w:r w:rsidRPr="00327D24">
        <w:rPr>
          <w:color w:val="202429"/>
          <w:spacing w:val="1"/>
          <w:sz w:val="24"/>
          <w:szCs w:val="24"/>
        </w:rPr>
        <w:t xml:space="preserve">: </w:t>
      </w:r>
      <w:r w:rsidRPr="00327D24">
        <w:rPr>
          <w:color w:val="202429"/>
          <w:sz w:val="24"/>
          <w:szCs w:val="24"/>
        </w:rPr>
        <w:t>[сайт].</w:t>
      </w:r>
      <w:r w:rsidRPr="00327D24">
        <w:rPr>
          <w:color w:val="202429"/>
          <w:spacing w:val="1"/>
          <w:sz w:val="24"/>
          <w:szCs w:val="24"/>
        </w:rPr>
        <w:t xml:space="preserve"> </w:t>
      </w:r>
      <w:r w:rsidRPr="00327D24">
        <w:rPr>
          <w:color w:val="202429"/>
          <w:sz w:val="24"/>
          <w:szCs w:val="24"/>
        </w:rPr>
        <w:t>—</w:t>
      </w:r>
      <w:r w:rsidRPr="00327D24">
        <w:rPr>
          <w:color w:val="202429"/>
          <w:spacing w:val="1"/>
          <w:sz w:val="24"/>
          <w:szCs w:val="24"/>
        </w:rPr>
        <w:t xml:space="preserve"> </w:t>
      </w:r>
      <w:r w:rsidRPr="00327D24">
        <w:rPr>
          <w:color w:val="202429"/>
          <w:sz w:val="24"/>
          <w:szCs w:val="24"/>
        </w:rPr>
        <w:t>URL:</w:t>
      </w:r>
      <w:r w:rsidRPr="00327D24">
        <w:rPr>
          <w:color w:val="202429"/>
          <w:spacing w:val="-47"/>
          <w:sz w:val="24"/>
          <w:szCs w:val="24"/>
        </w:rPr>
        <w:t xml:space="preserve"> </w:t>
      </w:r>
      <w:hyperlink r:id="rId16">
        <w:r w:rsidRPr="00327D24">
          <w:rPr>
            <w:color w:val="0000FF"/>
            <w:sz w:val="24"/>
            <w:szCs w:val="24"/>
            <w:u w:val="single" w:color="0000FF"/>
          </w:rPr>
          <w:t>https://profspo.ru/books/128357</w:t>
        </w:r>
      </w:hyperlink>
    </w:p>
    <w:p w:rsidR="00A745F5" w:rsidRPr="00327D24" w:rsidRDefault="00A745F5" w:rsidP="00363ABA">
      <w:pPr>
        <w:spacing w:after="0" w:line="240" w:lineRule="auto"/>
        <w:jc w:val="both"/>
        <w:rPr>
          <w:rFonts w:ascii="Times New Roman" w:hAnsi="Times New Roman" w:cs="Times New Roman"/>
          <w:color w:val="FF0000"/>
          <w:sz w:val="24"/>
          <w:szCs w:val="24"/>
        </w:rPr>
      </w:pPr>
    </w:p>
    <w:p w:rsidR="00A745F5" w:rsidRPr="00327D24" w:rsidRDefault="00A745F5" w:rsidP="00363ABA">
      <w:pPr>
        <w:spacing w:after="0" w:line="240" w:lineRule="auto"/>
        <w:jc w:val="both"/>
        <w:rPr>
          <w:rFonts w:ascii="Times New Roman" w:hAnsi="Times New Roman" w:cs="Times New Roman"/>
          <w:b/>
          <w:sz w:val="24"/>
          <w:szCs w:val="24"/>
        </w:rPr>
      </w:pPr>
      <w:r w:rsidRPr="00327D24">
        <w:rPr>
          <w:rFonts w:ascii="Times New Roman" w:hAnsi="Times New Roman" w:cs="Times New Roman"/>
          <w:b/>
          <w:sz w:val="24"/>
          <w:szCs w:val="24"/>
        </w:rPr>
        <w:t>3.6. Дополнительная печатная или электронная литература</w:t>
      </w:r>
    </w:p>
    <w:p w:rsidR="00A745F5" w:rsidRPr="00327D24" w:rsidRDefault="00A745F5" w:rsidP="00363ABA">
      <w:pPr>
        <w:spacing w:after="0" w:line="240" w:lineRule="auto"/>
        <w:jc w:val="both"/>
        <w:rPr>
          <w:color w:val="FF0000"/>
        </w:rPr>
      </w:pPr>
    </w:p>
    <w:p w:rsidR="00A745F5" w:rsidRPr="00327D24" w:rsidRDefault="00A745F5" w:rsidP="007E2A0C">
      <w:pPr>
        <w:numPr>
          <w:ilvl w:val="0"/>
          <w:numId w:val="16"/>
        </w:numPr>
        <w:rPr>
          <w:rFonts w:ascii="Times New Roman" w:hAnsi="Times New Roman" w:cs="Times New Roman"/>
          <w:sz w:val="24"/>
          <w:szCs w:val="24"/>
          <w:shd w:val="clear" w:color="auto" w:fill="FFFFFF"/>
        </w:rPr>
      </w:pPr>
      <w:r w:rsidRPr="00327D24">
        <w:rPr>
          <w:rFonts w:ascii="Times New Roman" w:hAnsi="Times New Roman" w:cs="Times New Roman"/>
          <w:sz w:val="24"/>
          <w:szCs w:val="24"/>
          <w:shd w:val="clear" w:color="auto" w:fill="FFFFFF"/>
        </w:rPr>
        <w:t xml:space="preserve">Иналкаева К.С. Конституционное право России — составная часть национальной правовой системы страны: учебник для СПО / Иналкаева К.С.. — Саратов, Москва: Профобразование, Ай Пи Ар Медиа, 2021. — 289 c. — ISBN 978-5-4488-1288-0, 978-5-4497-1336-0. — Текст: электронный // Цифровой образовательный ресурс IPR SMART: [сайт]. — URL: </w:t>
      </w:r>
      <w:hyperlink r:id="rId17" w:history="1">
        <w:r w:rsidRPr="00327D24">
          <w:rPr>
            <w:rStyle w:val="Hyperlink"/>
            <w:rFonts w:ascii="Times New Roman" w:hAnsi="Times New Roman"/>
            <w:color w:val="auto"/>
            <w:sz w:val="24"/>
            <w:szCs w:val="24"/>
            <w:shd w:val="clear" w:color="auto" w:fill="FFFFFF"/>
          </w:rPr>
          <w:t>https://www.iprbookshop.ru/110119.html</w:t>
        </w:r>
      </w:hyperlink>
      <w:r w:rsidRPr="00327D24">
        <w:rPr>
          <w:rFonts w:ascii="Times New Roman" w:hAnsi="Times New Roman" w:cs="Times New Roman"/>
          <w:sz w:val="24"/>
          <w:szCs w:val="24"/>
          <w:shd w:val="clear" w:color="auto" w:fill="FFFFFF"/>
        </w:rPr>
        <w:t xml:space="preserve">   </w:t>
      </w:r>
    </w:p>
    <w:p w:rsidR="00A745F5" w:rsidRPr="00327D24" w:rsidRDefault="00A745F5" w:rsidP="007E2A0C">
      <w:pPr>
        <w:numPr>
          <w:ilvl w:val="0"/>
          <w:numId w:val="16"/>
        </w:num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shd w:val="clear" w:color="auto" w:fill="FFFFFF"/>
        </w:rPr>
        <w:t xml:space="preserve">Савощикова Е.В. Конституционное право: учебное пособие для СПО / Савощикова Е.В.. — Саратов: Профобразование, 2020. — 213 c. — ISBN 978-5-4488-0559-2. — Текст: электронный // Цифровой образовательный ресурс IPR SMART: [сайт]. — URL: </w:t>
      </w:r>
      <w:hyperlink r:id="rId18" w:history="1">
        <w:r w:rsidRPr="00327D24">
          <w:rPr>
            <w:rStyle w:val="Hyperlink"/>
            <w:rFonts w:ascii="Times New Roman" w:hAnsi="Times New Roman"/>
            <w:color w:val="auto"/>
            <w:sz w:val="24"/>
            <w:szCs w:val="24"/>
            <w:shd w:val="clear" w:color="auto" w:fill="FFFFFF"/>
          </w:rPr>
          <w:t>https://www.iprbookshop.ru/91879.html</w:t>
        </w:r>
      </w:hyperlink>
    </w:p>
    <w:p w:rsidR="00A745F5" w:rsidRPr="00327D24" w:rsidRDefault="00A745F5" w:rsidP="00363ABA">
      <w:pPr>
        <w:spacing w:after="0" w:line="240" w:lineRule="auto"/>
        <w:jc w:val="both"/>
        <w:rPr>
          <w:rFonts w:ascii="Times New Roman" w:hAnsi="Times New Roman" w:cs="Times New Roman"/>
          <w:color w:val="FF0000"/>
          <w:u w:val="single"/>
          <w:lang w:eastAsia="ru-RU"/>
        </w:rPr>
      </w:pPr>
    </w:p>
    <w:p w:rsidR="00A745F5" w:rsidRPr="00327D24" w:rsidRDefault="00A745F5" w:rsidP="00363ABA">
      <w:pPr>
        <w:spacing w:after="0" w:line="240" w:lineRule="auto"/>
        <w:jc w:val="both"/>
        <w:rPr>
          <w:rFonts w:ascii="Times New Roman" w:hAnsi="Times New Roman" w:cs="Times New Roman"/>
          <w:sz w:val="24"/>
          <w:szCs w:val="24"/>
        </w:rPr>
      </w:pPr>
      <w:r w:rsidRPr="00327D24">
        <w:rPr>
          <w:rFonts w:ascii="Times New Roman" w:hAnsi="Times New Roman" w:cs="Times New Roman"/>
          <w:b/>
          <w:sz w:val="24"/>
          <w:szCs w:val="24"/>
        </w:rPr>
        <w:t>3.7. Словари, справочники, энциклопедии, периодические материалы (журналы и газеты</w:t>
      </w:r>
      <w:r w:rsidRPr="00327D24">
        <w:rPr>
          <w:rFonts w:ascii="Times New Roman" w:hAnsi="Times New Roman" w:cs="Times New Roman"/>
          <w:sz w:val="24"/>
          <w:szCs w:val="24"/>
        </w:rPr>
        <w:t>)</w:t>
      </w:r>
    </w:p>
    <w:p w:rsidR="00A745F5" w:rsidRPr="00327D24" w:rsidRDefault="00A745F5" w:rsidP="00363ABA">
      <w:pPr>
        <w:spacing w:after="0" w:line="240" w:lineRule="auto"/>
        <w:jc w:val="both"/>
        <w:rPr>
          <w:rFonts w:ascii="Times New Roman" w:hAnsi="Times New Roman" w:cs="Times New Roman"/>
          <w:lang w:eastAsia="ru-RU"/>
        </w:rPr>
      </w:pPr>
    </w:p>
    <w:p w:rsidR="00A745F5" w:rsidRPr="00327D24" w:rsidRDefault="00A745F5" w:rsidP="007E2A0C">
      <w:pPr>
        <w:numPr>
          <w:ilvl w:val="0"/>
          <w:numId w:val="14"/>
        </w:numPr>
        <w:tabs>
          <w:tab w:val="left" w:pos="993"/>
        </w:tabs>
        <w:spacing w:after="0" w:line="240" w:lineRule="auto"/>
        <w:ind w:left="0" w:firstLine="709"/>
        <w:jc w:val="both"/>
        <w:rPr>
          <w:rFonts w:ascii="Times New Roman" w:hAnsi="Times New Roman" w:cs="Times New Roman"/>
        </w:rPr>
      </w:pPr>
      <w:r w:rsidRPr="00327D24">
        <w:rPr>
          <w:rFonts w:ascii="Times New Roman" w:hAnsi="Times New Roman" w:cs="Times New Roman"/>
        </w:rPr>
        <w:t xml:space="preserve">Электронный Большой юридический словарь </w:t>
      </w:r>
      <w:hyperlink r:id="rId19" w:history="1">
        <w:r w:rsidRPr="00327D24">
          <w:rPr>
            <w:rStyle w:val="Hyperlink"/>
            <w:rFonts w:ascii="Times New Roman" w:hAnsi="Times New Roman"/>
            <w:color w:val="auto"/>
          </w:rPr>
          <w:t>https://petroleks.ru/dictionaries/dict_big_law.php</w:t>
        </w:r>
      </w:hyperlink>
    </w:p>
    <w:p w:rsidR="00A745F5" w:rsidRPr="00327D24" w:rsidRDefault="00A745F5" w:rsidP="007E2A0C">
      <w:pPr>
        <w:numPr>
          <w:ilvl w:val="0"/>
          <w:numId w:val="14"/>
        </w:numPr>
        <w:tabs>
          <w:tab w:val="left" w:pos="993"/>
        </w:tabs>
        <w:spacing w:after="0" w:line="240" w:lineRule="auto"/>
        <w:ind w:left="0" w:firstLine="709"/>
        <w:jc w:val="both"/>
        <w:rPr>
          <w:rFonts w:ascii="Times New Roman" w:hAnsi="Times New Roman" w:cs="Times New Roman"/>
          <w:lang w:eastAsia="ru-RU"/>
        </w:rPr>
      </w:pPr>
      <w:r w:rsidRPr="00327D24">
        <w:rPr>
          <w:rFonts w:ascii="Times New Roman" w:hAnsi="Times New Roman" w:cs="Times New Roman"/>
        </w:rPr>
        <w:t xml:space="preserve">Краткий терминологический словарь по предметам кафедры социально-гуманитарных дисциплин / составители И. И. Турский [и др.]. — Симферополь : Университет экономики и управления, 2020. — 249 c. — Текст : электронный // Электронно-библиотечная система IPR BOOKS : [сайт]. — URL: </w:t>
      </w:r>
      <w:hyperlink r:id="rId20" w:history="1">
        <w:r w:rsidRPr="00327D24">
          <w:rPr>
            <w:rStyle w:val="Hyperlink"/>
            <w:rFonts w:ascii="Times New Roman" w:hAnsi="Times New Roman"/>
            <w:color w:val="auto"/>
          </w:rPr>
          <w:t>https://www.iprbookshop.ru/101398.html</w:t>
        </w:r>
      </w:hyperlink>
    </w:p>
    <w:p w:rsidR="00A745F5" w:rsidRPr="00327D24" w:rsidRDefault="00A745F5" w:rsidP="007E2A0C">
      <w:pPr>
        <w:numPr>
          <w:ilvl w:val="0"/>
          <w:numId w:val="14"/>
        </w:numPr>
        <w:tabs>
          <w:tab w:val="left" w:pos="993"/>
        </w:tabs>
        <w:spacing w:after="0" w:line="240" w:lineRule="auto"/>
        <w:ind w:left="0" w:firstLine="709"/>
        <w:jc w:val="both"/>
        <w:rPr>
          <w:rFonts w:ascii="Times New Roman" w:hAnsi="Times New Roman" w:cs="Times New Roman"/>
        </w:rPr>
      </w:pPr>
      <w:r w:rsidRPr="00327D24">
        <w:rPr>
          <w:rFonts w:ascii="Times New Roman" w:hAnsi="Times New Roman" w:cs="Times New Roman"/>
        </w:rPr>
        <w:t xml:space="preserve">Журнал Актуальные проблемы российского права </w:t>
      </w:r>
      <w:hyperlink r:id="rId21" w:history="1">
        <w:r w:rsidRPr="00327D24">
          <w:rPr>
            <w:rStyle w:val="Hyperlink"/>
            <w:rFonts w:ascii="Times New Roman" w:hAnsi="Times New Roman"/>
            <w:color w:val="auto"/>
          </w:rPr>
          <w:t>https://www.iprbookshop.ru/63202.html</w:t>
        </w:r>
      </w:hyperlink>
      <w:r w:rsidRPr="00327D24">
        <w:rPr>
          <w:rFonts w:ascii="Times New Roman" w:hAnsi="Times New Roman" w:cs="Times New Roman"/>
        </w:rPr>
        <w:t xml:space="preserve"> </w:t>
      </w:r>
    </w:p>
    <w:p w:rsidR="00A745F5" w:rsidRPr="00327D24" w:rsidRDefault="00A745F5" w:rsidP="007E2A0C">
      <w:pPr>
        <w:numPr>
          <w:ilvl w:val="0"/>
          <w:numId w:val="14"/>
        </w:numPr>
        <w:tabs>
          <w:tab w:val="left" w:pos="993"/>
        </w:tabs>
        <w:spacing w:after="0" w:line="240" w:lineRule="auto"/>
        <w:ind w:left="0" w:firstLine="709"/>
        <w:jc w:val="both"/>
        <w:rPr>
          <w:rFonts w:ascii="Times New Roman" w:hAnsi="Times New Roman" w:cs="Times New Roman"/>
          <w:lang w:eastAsia="ru-RU"/>
        </w:rPr>
      </w:pPr>
      <w:r w:rsidRPr="00327D24">
        <w:rPr>
          <w:rFonts w:ascii="Times New Roman" w:hAnsi="Times New Roman" w:cs="Times New Roman"/>
        </w:rPr>
        <w:t xml:space="preserve">Журнал </w:t>
      </w:r>
      <w:hyperlink r:id="rId22" w:tgtFrame="_blank" w:history="1">
        <w:r w:rsidRPr="00327D24">
          <w:rPr>
            <w:rStyle w:val="Hyperlink"/>
            <w:rFonts w:ascii="Times New Roman" w:hAnsi="Times New Roman"/>
            <w:color w:val="auto"/>
          </w:rPr>
          <w:t>Бизнес. Образование. Право. Вестник Волгоградского института бизнеса</w:t>
        </w:r>
      </w:hyperlink>
      <w:r w:rsidRPr="00327D24">
        <w:rPr>
          <w:rFonts w:ascii="Times New Roman" w:hAnsi="Times New Roman" w:cs="Times New Roman"/>
        </w:rPr>
        <w:t xml:space="preserve"> </w:t>
      </w:r>
      <w:hyperlink r:id="rId23" w:history="1">
        <w:r w:rsidRPr="00327D24">
          <w:rPr>
            <w:rStyle w:val="Hyperlink"/>
            <w:rFonts w:ascii="Times New Roman" w:hAnsi="Times New Roman"/>
            <w:color w:val="auto"/>
          </w:rPr>
          <w:t>https://www.iprbookshop.ru/</w:t>
        </w:r>
      </w:hyperlink>
    </w:p>
    <w:p w:rsidR="00A745F5" w:rsidRPr="00327D24" w:rsidRDefault="00A745F5" w:rsidP="007E2A0C">
      <w:pPr>
        <w:numPr>
          <w:ilvl w:val="0"/>
          <w:numId w:val="14"/>
        </w:numPr>
        <w:tabs>
          <w:tab w:val="left" w:pos="993"/>
        </w:tabs>
        <w:spacing w:after="0" w:line="240" w:lineRule="auto"/>
        <w:ind w:left="0" w:firstLine="709"/>
        <w:jc w:val="both"/>
        <w:rPr>
          <w:rFonts w:ascii="Times New Roman" w:hAnsi="Times New Roman" w:cs="Times New Roman"/>
          <w:sz w:val="24"/>
          <w:szCs w:val="24"/>
        </w:rPr>
      </w:pPr>
      <w:hyperlink r:id="rId24" w:tgtFrame="_blank" w:history="1">
        <w:r w:rsidRPr="00327D24">
          <w:rPr>
            <w:rFonts w:ascii="Times New Roman" w:hAnsi="Times New Roman" w:cs="Times New Roman"/>
            <w:sz w:val="24"/>
            <w:szCs w:val="24"/>
            <w:u w:val="single"/>
            <w:shd w:val="clear" w:color="auto" w:fill="FFFFFF"/>
          </w:rPr>
          <w:t>https://rg.ru/</w:t>
        </w:r>
      </w:hyperlink>
      <w:r w:rsidRPr="00327D24">
        <w:rPr>
          <w:rFonts w:ascii="Times New Roman" w:hAnsi="Times New Roman" w:cs="Times New Roman"/>
          <w:sz w:val="24"/>
          <w:szCs w:val="24"/>
        </w:rPr>
        <w:t xml:space="preserve"> Российская газета</w:t>
      </w:r>
    </w:p>
    <w:p w:rsidR="00A745F5" w:rsidRPr="00327D24" w:rsidRDefault="00A745F5" w:rsidP="007E2A0C">
      <w:pPr>
        <w:numPr>
          <w:ilvl w:val="0"/>
          <w:numId w:val="14"/>
        </w:numPr>
        <w:tabs>
          <w:tab w:val="left" w:pos="993"/>
        </w:tabs>
        <w:spacing w:after="0" w:line="240" w:lineRule="auto"/>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 </w:t>
      </w:r>
      <w:hyperlink r:id="rId25" w:history="1">
        <w:r w:rsidRPr="00327D24">
          <w:rPr>
            <w:rFonts w:ascii="Times New Roman" w:hAnsi="Times New Roman" w:cs="Times New Roman"/>
            <w:sz w:val="24"/>
            <w:szCs w:val="24"/>
            <w:u w:val="single"/>
          </w:rPr>
          <w:t>https://ug.ru/</w:t>
        </w:r>
      </w:hyperlink>
      <w:r w:rsidRPr="00327D24">
        <w:rPr>
          <w:rFonts w:ascii="Times New Roman" w:hAnsi="Times New Roman" w:cs="Times New Roman"/>
          <w:sz w:val="24"/>
          <w:szCs w:val="24"/>
        </w:rPr>
        <w:t xml:space="preserve"> Учительская газета</w:t>
      </w:r>
    </w:p>
    <w:p w:rsidR="00A745F5" w:rsidRPr="00327D24" w:rsidRDefault="00A745F5" w:rsidP="00363ABA">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327D24">
        <w:rPr>
          <w:rFonts w:ascii="Times New Roman" w:hAnsi="Times New Roman" w:cs="Times New Roman"/>
          <w:b/>
          <w:color w:val="FF0000"/>
          <w:sz w:val="24"/>
          <w:szCs w:val="24"/>
          <w:lang w:eastAsia="ar-SA"/>
        </w:rPr>
        <w:br w:type="page"/>
      </w:r>
      <w:r w:rsidRPr="00327D24">
        <w:rPr>
          <w:rFonts w:ascii="Times New Roman" w:hAnsi="Times New Roman" w:cs="Times New Roman"/>
          <w:sz w:val="24"/>
          <w:szCs w:val="24"/>
          <w:lang w:eastAsia="ru-RU"/>
        </w:rPr>
        <w:t xml:space="preserve"> </w:t>
      </w:r>
    </w:p>
    <w:p w:rsidR="00A745F5" w:rsidRPr="00327D24" w:rsidRDefault="00A745F5" w:rsidP="007E2A0C">
      <w:pPr>
        <w:pStyle w:val="Heading1"/>
        <w:keepLines w:val="0"/>
        <w:numPr>
          <w:ilvl w:val="0"/>
          <w:numId w:val="4"/>
        </w:numPr>
        <w:tabs>
          <w:tab w:val="left" w:pos="426"/>
        </w:tabs>
        <w:autoSpaceDE w:val="0"/>
        <w:autoSpaceDN w:val="0"/>
        <w:spacing w:before="0" w:line="240" w:lineRule="auto"/>
        <w:ind w:left="0" w:firstLine="0"/>
        <w:jc w:val="center"/>
        <w:rPr>
          <w:rFonts w:ascii="Times New Roman" w:hAnsi="Times New Roman"/>
          <w:caps/>
          <w:color w:val="auto"/>
          <w:sz w:val="24"/>
          <w:szCs w:val="24"/>
        </w:rPr>
      </w:pPr>
      <w:bookmarkStart w:id="10" w:name="_Toc71497853"/>
      <w:bookmarkStart w:id="11" w:name="_Toc72749590"/>
      <w:r w:rsidRPr="00327D24">
        <w:rPr>
          <w:rFonts w:ascii="Times New Roman" w:hAnsi="Times New Roman"/>
          <w:caps/>
          <w:color w:val="auto"/>
          <w:sz w:val="24"/>
          <w:szCs w:val="24"/>
        </w:rPr>
        <w:t>Контроль и оценка результатов Освоения программы учебной дисциплины</w:t>
      </w:r>
      <w:bookmarkEnd w:id="10"/>
      <w:bookmarkEnd w:id="11"/>
    </w:p>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Контроль и оценка результатов освоения учебной дисциплины осуществляется преподавателем в процессе проведения практических занятий, тестирования, написания рефератов обучающимися, выполнения практических заданий, решении задач, проведение круглого стола, дискуссии.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3402"/>
      </w:tblGrid>
      <w:tr w:rsidR="00A745F5" w:rsidRPr="00327D24" w:rsidTr="00363ABA">
        <w:tc>
          <w:tcPr>
            <w:tcW w:w="5954" w:type="dxa"/>
            <w:vAlign w:val="center"/>
          </w:tcPr>
          <w:p w:rsidR="00A745F5" w:rsidRPr="00327D24" w:rsidRDefault="00A745F5" w:rsidP="007C0DFA">
            <w:pPr>
              <w:spacing w:after="0" w:line="240" w:lineRule="auto"/>
              <w:jc w:val="center"/>
              <w:rPr>
                <w:rFonts w:ascii="Times New Roman" w:hAnsi="Times New Roman"/>
                <w:b/>
                <w:sz w:val="24"/>
                <w:szCs w:val="24"/>
                <w:lang w:eastAsia="ru-RU"/>
              </w:rPr>
            </w:pPr>
            <w:r w:rsidRPr="00327D24">
              <w:rPr>
                <w:rFonts w:ascii="Times New Roman" w:hAnsi="Times New Roman"/>
                <w:b/>
                <w:sz w:val="24"/>
                <w:szCs w:val="24"/>
                <w:lang w:eastAsia="ru-RU"/>
              </w:rPr>
              <w:t>Содержание обучения</w:t>
            </w:r>
          </w:p>
          <w:p w:rsidR="00A745F5" w:rsidRPr="00327D24" w:rsidRDefault="00A745F5" w:rsidP="007C0DFA">
            <w:pPr>
              <w:spacing w:after="0" w:line="240" w:lineRule="auto"/>
              <w:jc w:val="center"/>
              <w:rPr>
                <w:rFonts w:ascii="Times New Roman" w:hAnsi="Times New Roman"/>
                <w:b/>
                <w:sz w:val="24"/>
                <w:szCs w:val="24"/>
                <w:lang w:eastAsia="ru-RU" w:bidi="ne-IN"/>
              </w:rPr>
            </w:pPr>
          </w:p>
        </w:tc>
        <w:tc>
          <w:tcPr>
            <w:tcW w:w="3402" w:type="dxa"/>
            <w:vAlign w:val="center"/>
          </w:tcPr>
          <w:p w:rsidR="00A745F5" w:rsidRPr="00327D24" w:rsidRDefault="00A745F5" w:rsidP="007C0DFA">
            <w:pPr>
              <w:spacing w:after="0" w:line="240" w:lineRule="auto"/>
              <w:jc w:val="center"/>
              <w:rPr>
                <w:rFonts w:ascii="Times New Roman" w:hAnsi="Times New Roman"/>
                <w:b/>
                <w:sz w:val="24"/>
                <w:szCs w:val="24"/>
                <w:lang w:eastAsia="ru-RU"/>
              </w:rPr>
            </w:pPr>
            <w:r w:rsidRPr="00327D24">
              <w:rPr>
                <w:rFonts w:ascii="Times New Roman" w:hAnsi="Times New Roman"/>
                <w:b/>
                <w:sz w:val="24"/>
                <w:szCs w:val="24"/>
                <w:lang w:eastAsia="ru-RU"/>
              </w:rPr>
              <w:t>Характеристика основных видов учебной деятельности студентов</w:t>
            </w:r>
          </w:p>
          <w:p w:rsidR="00A745F5" w:rsidRPr="00327D24" w:rsidRDefault="00A745F5" w:rsidP="007C0DFA">
            <w:pPr>
              <w:spacing w:after="0" w:line="240" w:lineRule="auto"/>
              <w:jc w:val="center"/>
              <w:rPr>
                <w:rFonts w:ascii="Times New Roman" w:hAnsi="Times New Roman"/>
                <w:b/>
                <w:sz w:val="24"/>
                <w:szCs w:val="24"/>
                <w:lang w:eastAsia="ru-RU"/>
              </w:rPr>
            </w:pPr>
            <w:r w:rsidRPr="00327D24">
              <w:rPr>
                <w:rFonts w:ascii="Times New Roman" w:hAnsi="Times New Roman"/>
                <w:b/>
                <w:sz w:val="24"/>
                <w:szCs w:val="24"/>
                <w:lang w:eastAsia="ru-RU"/>
              </w:rPr>
              <w:t>(на уровне учебных действий)</w:t>
            </w:r>
          </w:p>
        </w:tc>
      </w:tr>
      <w:tr w:rsidR="00A745F5" w:rsidRPr="00327D24" w:rsidTr="00363ABA">
        <w:trPr>
          <w:trHeight w:val="547"/>
        </w:trPr>
        <w:tc>
          <w:tcPr>
            <w:tcW w:w="5954" w:type="dxa"/>
          </w:tcPr>
          <w:p w:rsidR="00A745F5" w:rsidRPr="00327D24" w:rsidRDefault="00A745F5" w:rsidP="00363ABA">
            <w:pPr>
              <w:spacing w:after="0" w:line="240" w:lineRule="auto"/>
              <w:jc w:val="both"/>
              <w:rPr>
                <w:rFonts w:ascii="Times New Roman" w:hAnsi="Times New Roman" w:cs="Times New Roman"/>
                <w:b/>
                <w:bCs/>
                <w:sz w:val="24"/>
                <w:szCs w:val="24"/>
              </w:rPr>
            </w:pPr>
            <w:r w:rsidRPr="00327D24">
              <w:rPr>
                <w:rFonts w:ascii="Times New Roman" w:hAnsi="Times New Roman" w:cs="Times New Roman"/>
                <w:bCs/>
                <w:sz w:val="24"/>
                <w:szCs w:val="24"/>
                <w:lang w:eastAsia="ar-SA"/>
              </w:rPr>
              <w:t xml:space="preserve">Тема 1. 1 </w:t>
            </w:r>
            <w:r w:rsidRPr="00327D24">
              <w:rPr>
                <w:rFonts w:ascii="Times New Roman" w:hAnsi="Times New Roman" w:cs="Times New Roman"/>
                <w:bCs/>
                <w:sz w:val="24"/>
                <w:szCs w:val="24"/>
              </w:rPr>
              <w:t xml:space="preserve">Понятие, предмет и роль конституционного права РФ. Конституционно-правовые нормы. </w:t>
            </w:r>
          </w:p>
        </w:tc>
        <w:tc>
          <w:tcPr>
            <w:tcW w:w="3402" w:type="dxa"/>
            <w:vMerge w:val="restart"/>
          </w:tcPr>
          <w:p w:rsidR="00A745F5" w:rsidRPr="00327D24" w:rsidRDefault="00A745F5" w:rsidP="007C0DFA">
            <w:pPr>
              <w:snapToGrid w:val="0"/>
              <w:spacing w:after="0" w:line="240" w:lineRule="auto"/>
              <w:jc w:val="both"/>
              <w:rPr>
                <w:rFonts w:ascii="Times New Roman" w:hAnsi="Times New Roman" w:cs="Times New Roman"/>
                <w:bCs/>
                <w:sz w:val="24"/>
                <w:szCs w:val="24"/>
              </w:rPr>
            </w:pPr>
          </w:p>
          <w:p w:rsidR="00A745F5" w:rsidRPr="00327D24" w:rsidRDefault="00A745F5" w:rsidP="007C0DFA">
            <w:pPr>
              <w:snapToGrid w:val="0"/>
              <w:spacing w:after="0" w:line="240" w:lineRule="auto"/>
              <w:jc w:val="both"/>
              <w:rPr>
                <w:rFonts w:ascii="Times New Roman" w:hAnsi="Times New Roman" w:cs="Times New Roman"/>
                <w:bCs/>
                <w:sz w:val="24"/>
                <w:szCs w:val="24"/>
              </w:rPr>
            </w:pPr>
          </w:p>
          <w:p w:rsidR="00A745F5" w:rsidRPr="00327D24" w:rsidRDefault="00A745F5" w:rsidP="007C0DFA">
            <w:pPr>
              <w:snapToGrid w:val="0"/>
              <w:spacing w:after="0" w:line="240" w:lineRule="auto"/>
              <w:jc w:val="both"/>
              <w:rPr>
                <w:rFonts w:ascii="Times New Roman" w:hAnsi="Times New Roman" w:cs="Times New Roman"/>
                <w:bCs/>
                <w:sz w:val="24"/>
                <w:szCs w:val="24"/>
              </w:rPr>
            </w:pPr>
          </w:p>
          <w:p w:rsidR="00A745F5" w:rsidRPr="00327D24" w:rsidRDefault="00A745F5" w:rsidP="007C0DFA">
            <w:pPr>
              <w:snapToGrid w:val="0"/>
              <w:spacing w:after="0" w:line="240" w:lineRule="auto"/>
              <w:rPr>
                <w:rFonts w:ascii="Times New Roman" w:hAnsi="Times New Roman" w:cs="Times New Roman"/>
                <w:bCs/>
                <w:sz w:val="24"/>
                <w:szCs w:val="24"/>
              </w:rPr>
            </w:pPr>
            <w:r w:rsidRPr="00327D24">
              <w:rPr>
                <w:rFonts w:ascii="Times New Roman" w:hAnsi="Times New Roman" w:cs="Times New Roman"/>
                <w:bCs/>
                <w:sz w:val="24"/>
                <w:szCs w:val="24"/>
              </w:rPr>
              <w:t>Опрос</w:t>
            </w:r>
          </w:p>
          <w:p w:rsidR="00A745F5" w:rsidRPr="00327D24" w:rsidRDefault="00A745F5" w:rsidP="007C0DFA">
            <w:pPr>
              <w:snapToGrid w:val="0"/>
              <w:spacing w:after="0" w:line="240" w:lineRule="auto"/>
              <w:rPr>
                <w:rFonts w:ascii="Times New Roman" w:hAnsi="Times New Roman" w:cs="Times New Roman"/>
                <w:bCs/>
                <w:sz w:val="24"/>
                <w:szCs w:val="24"/>
              </w:rPr>
            </w:pPr>
            <w:r w:rsidRPr="00327D24">
              <w:rPr>
                <w:rFonts w:ascii="Times New Roman" w:hAnsi="Times New Roman" w:cs="Times New Roman"/>
                <w:bCs/>
                <w:sz w:val="24"/>
                <w:szCs w:val="24"/>
              </w:rPr>
              <w:t>Обсуждение рефератов</w:t>
            </w:r>
          </w:p>
          <w:p w:rsidR="00A745F5" w:rsidRPr="00327D24" w:rsidRDefault="00A745F5" w:rsidP="007C0DFA">
            <w:pPr>
              <w:snapToGrid w:val="0"/>
              <w:spacing w:after="0" w:line="240" w:lineRule="auto"/>
              <w:rPr>
                <w:rFonts w:ascii="Times New Roman" w:hAnsi="Times New Roman" w:cs="Times New Roman"/>
                <w:bCs/>
                <w:sz w:val="24"/>
                <w:szCs w:val="24"/>
              </w:rPr>
            </w:pPr>
            <w:r w:rsidRPr="00327D24">
              <w:rPr>
                <w:rFonts w:ascii="Times New Roman" w:hAnsi="Times New Roman" w:cs="Times New Roman"/>
                <w:bCs/>
                <w:sz w:val="24"/>
                <w:szCs w:val="24"/>
              </w:rPr>
              <w:t>Выполнение практических заданий</w:t>
            </w:r>
          </w:p>
          <w:p w:rsidR="00A745F5" w:rsidRPr="00327D24" w:rsidRDefault="00A745F5" w:rsidP="007C0DFA">
            <w:pPr>
              <w:snapToGrid w:val="0"/>
              <w:spacing w:after="0" w:line="240" w:lineRule="auto"/>
              <w:rPr>
                <w:rFonts w:ascii="Times New Roman" w:hAnsi="Times New Roman" w:cs="Times New Roman"/>
                <w:bCs/>
                <w:sz w:val="24"/>
                <w:szCs w:val="24"/>
              </w:rPr>
            </w:pPr>
            <w:r w:rsidRPr="00327D24">
              <w:rPr>
                <w:rFonts w:ascii="Times New Roman" w:hAnsi="Times New Roman" w:cs="Times New Roman"/>
                <w:bCs/>
                <w:sz w:val="24"/>
                <w:szCs w:val="24"/>
              </w:rPr>
              <w:t>Выполнение тестовых заданий</w:t>
            </w:r>
          </w:p>
          <w:p w:rsidR="00A745F5" w:rsidRPr="00327D24" w:rsidRDefault="00A745F5" w:rsidP="007C0DFA">
            <w:pPr>
              <w:snapToGrid w:val="0"/>
              <w:spacing w:after="0" w:line="240" w:lineRule="auto"/>
              <w:rPr>
                <w:rFonts w:ascii="Times New Roman" w:hAnsi="Times New Roman" w:cs="Times New Roman"/>
                <w:bCs/>
                <w:sz w:val="24"/>
                <w:szCs w:val="24"/>
              </w:rPr>
            </w:pPr>
            <w:r w:rsidRPr="00327D24">
              <w:rPr>
                <w:rFonts w:ascii="Times New Roman" w:hAnsi="Times New Roman" w:cs="Times New Roman"/>
                <w:bCs/>
                <w:sz w:val="24"/>
                <w:szCs w:val="24"/>
              </w:rPr>
              <w:t>Круглый стол</w:t>
            </w:r>
          </w:p>
          <w:p w:rsidR="00A745F5" w:rsidRPr="00327D24" w:rsidRDefault="00A745F5" w:rsidP="007C0DFA">
            <w:pPr>
              <w:snapToGrid w:val="0"/>
              <w:spacing w:after="0" w:line="240" w:lineRule="auto"/>
              <w:rPr>
                <w:rFonts w:ascii="Times New Roman" w:hAnsi="Times New Roman" w:cs="Times New Roman"/>
                <w:bCs/>
                <w:sz w:val="24"/>
                <w:szCs w:val="24"/>
              </w:rPr>
            </w:pPr>
            <w:r w:rsidRPr="00327D24">
              <w:rPr>
                <w:rFonts w:ascii="Times New Roman" w:hAnsi="Times New Roman" w:cs="Times New Roman"/>
                <w:bCs/>
                <w:sz w:val="24"/>
                <w:szCs w:val="24"/>
              </w:rPr>
              <w:t>Решение задач</w:t>
            </w:r>
          </w:p>
          <w:p w:rsidR="00A745F5" w:rsidRPr="00327D24" w:rsidRDefault="00A745F5" w:rsidP="007C0DFA">
            <w:pPr>
              <w:snapToGrid w:val="0"/>
              <w:spacing w:after="0" w:line="240" w:lineRule="auto"/>
              <w:rPr>
                <w:rFonts w:ascii="Times New Roman" w:hAnsi="Times New Roman" w:cs="Times New Roman"/>
                <w:bCs/>
                <w:sz w:val="24"/>
                <w:szCs w:val="24"/>
              </w:rPr>
            </w:pPr>
            <w:r w:rsidRPr="00327D24">
              <w:rPr>
                <w:rFonts w:ascii="Times New Roman" w:hAnsi="Times New Roman" w:cs="Times New Roman"/>
                <w:bCs/>
                <w:sz w:val="24"/>
                <w:szCs w:val="24"/>
              </w:rPr>
              <w:t>Дискуссия</w:t>
            </w:r>
          </w:p>
        </w:tc>
      </w:tr>
      <w:tr w:rsidR="00A745F5" w:rsidRPr="00327D24" w:rsidTr="00363ABA">
        <w:trPr>
          <w:trHeight w:val="129"/>
        </w:trPr>
        <w:tc>
          <w:tcPr>
            <w:tcW w:w="5954" w:type="dxa"/>
          </w:tcPr>
          <w:p w:rsidR="00A745F5" w:rsidRPr="00327D24" w:rsidRDefault="00A745F5" w:rsidP="00363ABA">
            <w:pPr>
              <w:spacing w:after="0" w:line="240" w:lineRule="auto"/>
              <w:jc w:val="both"/>
              <w:rPr>
                <w:rFonts w:ascii="Times New Roman" w:hAnsi="Times New Roman" w:cs="Times New Roman"/>
                <w:bCs/>
                <w:sz w:val="24"/>
                <w:szCs w:val="24"/>
              </w:rPr>
            </w:pPr>
            <w:r w:rsidRPr="00327D24">
              <w:rPr>
                <w:rFonts w:ascii="Times New Roman" w:hAnsi="Times New Roman" w:cs="Times New Roman"/>
                <w:sz w:val="24"/>
                <w:szCs w:val="24"/>
                <w:lang w:eastAsia="ar-SA"/>
              </w:rPr>
              <w:t xml:space="preserve">Тема 1.2. </w:t>
            </w:r>
            <w:r w:rsidRPr="00327D24">
              <w:rPr>
                <w:rFonts w:ascii="Times New Roman" w:hAnsi="Times New Roman" w:cs="Times New Roman"/>
                <w:bCs/>
                <w:sz w:val="24"/>
                <w:szCs w:val="24"/>
              </w:rPr>
              <w:t>Наука конституционного права</w:t>
            </w:r>
          </w:p>
        </w:tc>
        <w:tc>
          <w:tcPr>
            <w:tcW w:w="3402" w:type="dxa"/>
            <w:vMerge/>
          </w:tcPr>
          <w:p w:rsidR="00A745F5" w:rsidRPr="00327D24" w:rsidRDefault="00A745F5" w:rsidP="007C0DFA">
            <w:pPr>
              <w:snapToGrid w:val="0"/>
              <w:spacing w:after="0" w:line="240" w:lineRule="auto"/>
              <w:jc w:val="both"/>
              <w:rPr>
                <w:rFonts w:ascii="Times New Roman" w:hAnsi="Times New Roman" w:cs="Times New Roman"/>
                <w:bCs/>
                <w:sz w:val="24"/>
                <w:szCs w:val="24"/>
              </w:rPr>
            </w:pPr>
          </w:p>
        </w:tc>
      </w:tr>
      <w:tr w:rsidR="00A745F5" w:rsidRPr="00327D24" w:rsidTr="00363ABA">
        <w:trPr>
          <w:trHeight w:val="583"/>
        </w:trPr>
        <w:tc>
          <w:tcPr>
            <w:tcW w:w="5954" w:type="dxa"/>
          </w:tcPr>
          <w:p w:rsidR="00A745F5" w:rsidRPr="00327D24" w:rsidRDefault="00A745F5" w:rsidP="00363ABA">
            <w:pPr>
              <w:spacing w:after="0" w:line="240" w:lineRule="auto"/>
              <w:jc w:val="both"/>
              <w:rPr>
                <w:rFonts w:ascii="Times New Roman" w:hAnsi="Times New Roman" w:cs="Times New Roman"/>
                <w:bCs/>
                <w:sz w:val="24"/>
                <w:szCs w:val="24"/>
              </w:rPr>
            </w:pPr>
            <w:r w:rsidRPr="00327D24">
              <w:rPr>
                <w:rFonts w:ascii="Times New Roman" w:hAnsi="Times New Roman" w:cs="Times New Roman"/>
                <w:bCs/>
                <w:sz w:val="24"/>
                <w:szCs w:val="24"/>
              </w:rPr>
              <w:t>Тема 2.1. История развития Конституции РФ. Сущность Конституции РФ.</w:t>
            </w:r>
          </w:p>
        </w:tc>
        <w:tc>
          <w:tcPr>
            <w:tcW w:w="3402" w:type="dxa"/>
            <w:vMerge/>
          </w:tcPr>
          <w:p w:rsidR="00A745F5" w:rsidRPr="00327D24" w:rsidRDefault="00A745F5" w:rsidP="007C0DFA">
            <w:pPr>
              <w:snapToGrid w:val="0"/>
              <w:spacing w:after="0" w:line="240" w:lineRule="auto"/>
              <w:jc w:val="both"/>
              <w:rPr>
                <w:rFonts w:ascii="Times New Roman" w:hAnsi="Times New Roman" w:cs="Times New Roman"/>
                <w:bCs/>
                <w:sz w:val="24"/>
                <w:szCs w:val="24"/>
              </w:rPr>
            </w:pPr>
          </w:p>
        </w:tc>
      </w:tr>
      <w:tr w:rsidR="00A745F5" w:rsidRPr="00327D24" w:rsidTr="00363ABA">
        <w:trPr>
          <w:trHeight w:val="383"/>
        </w:trPr>
        <w:tc>
          <w:tcPr>
            <w:tcW w:w="5954" w:type="dxa"/>
          </w:tcPr>
          <w:p w:rsidR="00A745F5" w:rsidRPr="00327D24" w:rsidRDefault="00A745F5" w:rsidP="00363ABA">
            <w:pPr>
              <w:spacing w:after="0" w:line="240" w:lineRule="auto"/>
              <w:jc w:val="both"/>
              <w:rPr>
                <w:rFonts w:ascii="Times New Roman" w:hAnsi="Times New Roman" w:cs="Times New Roman"/>
                <w:bCs/>
                <w:sz w:val="24"/>
                <w:szCs w:val="24"/>
              </w:rPr>
            </w:pPr>
            <w:r w:rsidRPr="00327D24">
              <w:rPr>
                <w:rFonts w:ascii="Times New Roman" w:hAnsi="Times New Roman" w:cs="Times New Roman"/>
                <w:bCs/>
                <w:sz w:val="24"/>
                <w:szCs w:val="24"/>
              </w:rPr>
              <w:t>Тема 2.2. Понятие конституционного строя. Политические основы конституционного строя</w:t>
            </w:r>
          </w:p>
        </w:tc>
        <w:tc>
          <w:tcPr>
            <w:tcW w:w="3402" w:type="dxa"/>
            <w:vMerge/>
          </w:tcPr>
          <w:p w:rsidR="00A745F5" w:rsidRPr="00327D24" w:rsidRDefault="00A745F5" w:rsidP="007C0DFA">
            <w:pPr>
              <w:snapToGrid w:val="0"/>
              <w:spacing w:after="0" w:line="240" w:lineRule="auto"/>
              <w:jc w:val="both"/>
              <w:rPr>
                <w:rFonts w:ascii="Times New Roman" w:hAnsi="Times New Roman" w:cs="Times New Roman"/>
                <w:bCs/>
                <w:sz w:val="24"/>
                <w:szCs w:val="24"/>
              </w:rPr>
            </w:pPr>
          </w:p>
        </w:tc>
      </w:tr>
      <w:tr w:rsidR="00A745F5" w:rsidRPr="00327D24" w:rsidTr="00363ABA">
        <w:trPr>
          <w:trHeight w:val="553"/>
        </w:trPr>
        <w:tc>
          <w:tcPr>
            <w:tcW w:w="5954" w:type="dxa"/>
          </w:tcPr>
          <w:p w:rsidR="00A745F5" w:rsidRPr="00327D24" w:rsidRDefault="00A745F5" w:rsidP="00363ABA">
            <w:pPr>
              <w:spacing w:after="0" w:line="240" w:lineRule="auto"/>
              <w:jc w:val="both"/>
              <w:rPr>
                <w:rFonts w:ascii="Times New Roman" w:hAnsi="Times New Roman" w:cs="Times New Roman"/>
                <w:bCs/>
                <w:sz w:val="24"/>
                <w:szCs w:val="24"/>
              </w:rPr>
            </w:pPr>
            <w:r w:rsidRPr="00327D24">
              <w:rPr>
                <w:rFonts w:ascii="Times New Roman" w:hAnsi="Times New Roman" w:cs="Times New Roman"/>
                <w:bCs/>
                <w:sz w:val="24"/>
                <w:szCs w:val="24"/>
              </w:rPr>
              <w:t>Тема 2.3. Экономические основы конституционного строя. Социальные основы конституционного строя</w:t>
            </w:r>
          </w:p>
        </w:tc>
        <w:tc>
          <w:tcPr>
            <w:tcW w:w="3402" w:type="dxa"/>
            <w:vMerge/>
          </w:tcPr>
          <w:p w:rsidR="00A745F5" w:rsidRPr="00327D24" w:rsidRDefault="00A745F5" w:rsidP="007C0DFA">
            <w:pPr>
              <w:snapToGrid w:val="0"/>
              <w:spacing w:after="0" w:line="240" w:lineRule="auto"/>
              <w:jc w:val="both"/>
              <w:rPr>
                <w:rFonts w:ascii="Times New Roman" w:hAnsi="Times New Roman" w:cs="Times New Roman"/>
                <w:bCs/>
                <w:sz w:val="24"/>
                <w:szCs w:val="24"/>
              </w:rPr>
            </w:pPr>
          </w:p>
        </w:tc>
      </w:tr>
      <w:tr w:rsidR="00A745F5" w:rsidRPr="00327D24" w:rsidTr="00363ABA">
        <w:trPr>
          <w:trHeight w:val="840"/>
        </w:trPr>
        <w:tc>
          <w:tcPr>
            <w:tcW w:w="5954" w:type="dxa"/>
          </w:tcPr>
          <w:p w:rsidR="00A745F5" w:rsidRPr="00327D24" w:rsidRDefault="00A745F5" w:rsidP="00363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327D24">
              <w:rPr>
                <w:rFonts w:ascii="Times New Roman" w:hAnsi="Times New Roman" w:cs="Times New Roman"/>
                <w:bCs/>
                <w:sz w:val="24"/>
                <w:szCs w:val="24"/>
                <w:lang w:eastAsia="ar-SA"/>
              </w:rPr>
              <w:t xml:space="preserve">Тема 3.1. </w:t>
            </w:r>
            <w:r w:rsidRPr="00327D24">
              <w:rPr>
                <w:rFonts w:ascii="Times New Roman" w:hAnsi="Times New Roman" w:cs="Times New Roman"/>
                <w:bCs/>
                <w:sz w:val="24"/>
                <w:szCs w:val="24"/>
              </w:rPr>
              <w:t>Понятие, структура и принципы конституционно-правового статуса личности. Понятие, порядок приобретения и прекращения</w:t>
            </w:r>
          </w:p>
        </w:tc>
        <w:tc>
          <w:tcPr>
            <w:tcW w:w="3402" w:type="dxa"/>
            <w:vMerge/>
          </w:tcPr>
          <w:p w:rsidR="00A745F5" w:rsidRPr="00327D24" w:rsidRDefault="00A745F5" w:rsidP="007C0DFA">
            <w:pPr>
              <w:snapToGrid w:val="0"/>
              <w:spacing w:after="0" w:line="240" w:lineRule="auto"/>
              <w:jc w:val="both"/>
              <w:rPr>
                <w:rFonts w:ascii="Times New Roman" w:hAnsi="Times New Roman" w:cs="Times New Roman"/>
                <w:bCs/>
                <w:sz w:val="24"/>
                <w:szCs w:val="24"/>
              </w:rPr>
            </w:pPr>
          </w:p>
        </w:tc>
      </w:tr>
      <w:tr w:rsidR="00A745F5" w:rsidRPr="00327D24" w:rsidTr="00363ABA">
        <w:trPr>
          <w:trHeight w:val="681"/>
        </w:trPr>
        <w:tc>
          <w:tcPr>
            <w:tcW w:w="5954" w:type="dxa"/>
          </w:tcPr>
          <w:p w:rsidR="00A745F5" w:rsidRPr="00327D24" w:rsidRDefault="00A745F5" w:rsidP="00363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327D24">
              <w:rPr>
                <w:rFonts w:ascii="Times New Roman" w:hAnsi="Times New Roman" w:cs="Times New Roman"/>
                <w:bCs/>
                <w:sz w:val="24"/>
                <w:szCs w:val="24"/>
                <w:lang w:eastAsia="ar-SA"/>
              </w:rPr>
              <w:t xml:space="preserve">Тема3.2. </w:t>
            </w:r>
            <w:r w:rsidRPr="00327D24">
              <w:rPr>
                <w:rFonts w:ascii="Times New Roman" w:hAnsi="Times New Roman" w:cs="Times New Roman"/>
                <w:bCs/>
                <w:sz w:val="24"/>
                <w:szCs w:val="24"/>
              </w:rPr>
              <w:t>Конституционные права, свободы и обязанности человека и гражданина. Гарантии и защита конституционных прав и свобод</w:t>
            </w:r>
          </w:p>
        </w:tc>
        <w:tc>
          <w:tcPr>
            <w:tcW w:w="3402" w:type="dxa"/>
            <w:vMerge/>
          </w:tcPr>
          <w:p w:rsidR="00A745F5" w:rsidRPr="00327D24" w:rsidRDefault="00A745F5" w:rsidP="007C0DFA">
            <w:pPr>
              <w:snapToGrid w:val="0"/>
              <w:spacing w:after="0" w:line="240" w:lineRule="auto"/>
              <w:jc w:val="both"/>
              <w:rPr>
                <w:rFonts w:ascii="Times New Roman" w:hAnsi="Times New Roman" w:cs="Times New Roman"/>
                <w:bCs/>
                <w:sz w:val="24"/>
                <w:szCs w:val="24"/>
              </w:rPr>
            </w:pPr>
          </w:p>
        </w:tc>
      </w:tr>
      <w:tr w:rsidR="00A745F5" w:rsidRPr="00327D24" w:rsidTr="00363ABA">
        <w:trPr>
          <w:trHeight w:val="411"/>
        </w:trPr>
        <w:tc>
          <w:tcPr>
            <w:tcW w:w="5954" w:type="dxa"/>
          </w:tcPr>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327D24">
              <w:rPr>
                <w:rFonts w:ascii="Times New Roman" w:hAnsi="Times New Roman" w:cs="Times New Roman"/>
                <w:bCs/>
                <w:sz w:val="24"/>
                <w:szCs w:val="24"/>
                <w:lang w:eastAsia="ar-SA"/>
              </w:rPr>
              <w:t xml:space="preserve">Тема 3.3 </w:t>
            </w:r>
            <w:r w:rsidRPr="00327D24">
              <w:rPr>
                <w:rFonts w:ascii="Times New Roman" w:hAnsi="Times New Roman" w:cs="Times New Roman"/>
                <w:bCs/>
                <w:sz w:val="24"/>
                <w:szCs w:val="24"/>
              </w:rPr>
              <w:t>Федерация как форма государственного устройства</w:t>
            </w:r>
          </w:p>
        </w:tc>
        <w:tc>
          <w:tcPr>
            <w:tcW w:w="3402" w:type="dxa"/>
            <w:vMerge/>
          </w:tcPr>
          <w:p w:rsidR="00A745F5" w:rsidRPr="00327D24" w:rsidRDefault="00A745F5" w:rsidP="007C0DFA">
            <w:pPr>
              <w:snapToGrid w:val="0"/>
              <w:spacing w:after="0" w:line="240" w:lineRule="auto"/>
              <w:jc w:val="both"/>
              <w:rPr>
                <w:rFonts w:ascii="Times New Roman" w:hAnsi="Times New Roman" w:cs="Times New Roman"/>
                <w:bCs/>
                <w:sz w:val="24"/>
                <w:szCs w:val="24"/>
              </w:rPr>
            </w:pPr>
          </w:p>
        </w:tc>
      </w:tr>
    </w:tbl>
    <w:p w:rsidR="00A745F5" w:rsidRPr="00327D24" w:rsidRDefault="00A745F5" w:rsidP="007C0DFA">
      <w:pPr>
        <w:widowControl w:val="0"/>
        <w:spacing w:after="0" w:line="240" w:lineRule="auto"/>
        <w:jc w:val="both"/>
        <w:rPr>
          <w:rFonts w:ascii="Times New Roman" w:hAnsi="Times New Roman" w:cs="Times New Roman"/>
          <w:sz w:val="24"/>
          <w:szCs w:val="24"/>
          <w:lang w:bidi="ne-IN"/>
        </w:rPr>
      </w:pPr>
      <w:r w:rsidRPr="00327D24">
        <w:rPr>
          <w:rFonts w:ascii="Times New Roman" w:hAnsi="Times New Roman" w:cs="Times New Roman"/>
          <w:sz w:val="24"/>
          <w:szCs w:val="24"/>
          <w:lang w:bidi="ne-IN"/>
        </w:rPr>
        <w:t xml:space="preserve">   </w:t>
      </w:r>
    </w:p>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Результаты подготовки обучающихся при освоении рабочей программы учебной дисциплины определяются оценками:</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4"/>
        <w:gridCol w:w="3813"/>
        <w:gridCol w:w="4253"/>
      </w:tblGrid>
      <w:tr w:rsidR="00A745F5" w:rsidRPr="00327D24" w:rsidTr="00E437B8">
        <w:trPr>
          <w:jc w:val="center"/>
        </w:trPr>
        <w:tc>
          <w:tcPr>
            <w:tcW w:w="2474" w:type="dxa"/>
          </w:tcPr>
          <w:p w:rsidR="00A745F5" w:rsidRPr="00327D24" w:rsidRDefault="00A745F5" w:rsidP="007C0DFA">
            <w:pPr>
              <w:spacing w:after="0" w:line="240" w:lineRule="auto"/>
              <w:jc w:val="center"/>
              <w:rPr>
                <w:rFonts w:ascii="Times New Roman" w:hAnsi="Times New Roman" w:cs="Times New Roman"/>
                <w:b/>
                <w:sz w:val="24"/>
                <w:szCs w:val="24"/>
                <w:lang w:bidi="ne-IN"/>
              </w:rPr>
            </w:pPr>
            <w:r w:rsidRPr="00327D24">
              <w:rPr>
                <w:rFonts w:ascii="Times New Roman" w:hAnsi="Times New Roman" w:cs="Times New Roman"/>
                <w:b/>
                <w:sz w:val="24"/>
                <w:szCs w:val="24"/>
                <w:lang w:bidi="ne-IN"/>
              </w:rPr>
              <w:t>Оценка</w:t>
            </w:r>
          </w:p>
        </w:tc>
        <w:tc>
          <w:tcPr>
            <w:tcW w:w="3813" w:type="dxa"/>
          </w:tcPr>
          <w:p w:rsidR="00A745F5" w:rsidRPr="00327D24" w:rsidRDefault="00A745F5" w:rsidP="007C0DFA">
            <w:pPr>
              <w:spacing w:after="0" w:line="240" w:lineRule="auto"/>
              <w:jc w:val="center"/>
              <w:rPr>
                <w:rFonts w:ascii="Times New Roman" w:hAnsi="Times New Roman" w:cs="Times New Roman"/>
                <w:b/>
                <w:sz w:val="24"/>
                <w:szCs w:val="24"/>
                <w:lang w:bidi="ne-IN"/>
              </w:rPr>
            </w:pPr>
            <w:r w:rsidRPr="00327D24">
              <w:rPr>
                <w:rFonts w:ascii="Times New Roman" w:hAnsi="Times New Roman" w:cs="Times New Roman"/>
                <w:b/>
                <w:sz w:val="24"/>
                <w:szCs w:val="24"/>
                <w:lang w:bidi="ne-IN"/>
              </w:rPr>
              <w:t>Содержание</w:t>
            </w:r>
          </w:p>
        </w:tc>
        <w:tc>
          <w:tcPr>
            <w:tcW w:w="4253" w:type="dxa"/>
          </w:tcPr>
          <w:p w:rsidR="00A745F5" w:rsidRPr="00327D24" w:rsidRDefault="00A745F5" w:rsidP="007C0DFA">
            <w:pPr>
              <w:spacing w:after="0" w:line="240" w:lineRule="auto"/>
              <w:jc w:val="center"/>
              <w:rPr>
                <w:rFonts w:ascii="Times New Roman" w:hAnsi="Times New Roman" w:cs="Times New Roman"/>
                <w:b/>
                <w:sz w:val="24"/>
                <w:szCs w:val="24"/>
                <w:lang w:bidi="ne-IN"/>
              </w:rPr>
            </w:pPr>
            <w:r w:rsidRPr="00327D24">
              <w:rPr>
                <w:rFonts w:ascii="Times New Roman" w:hAnsi="Times New Roman" w:cs="Times New Roman"/>
                <w:b/>
                <w:sz w:val="24"/>
                <w:szCs w:val="24"/>
                <w:lang w:bidi="ne-IN"/>
              </w:rPr>
              <w:t>Проявления</w:t>
            </w:r>
          </w:p>
        </w:tc>
      </w:tr>
      <w:tr w:rsidR="00A745F5" w:rsidRPr="00327D24" w:rsidTr="00E437B8">
        <w:trPr>
          <w:jc w:val="center"/>
        </w:trPr>
        <w:tc>
          <w:tcPr>
            <w:tcW w:w="2474" w:type="dxa"/>
          </w:tcPr>
          <w:p w:rsidR="00A745F5" w:rsidRPr="00327D24" w:rsidRDefault="00A745F5" w:rsidP="007C0DFA">
            <w:pPr>
              <w:spacing w:after="0" w:line="240" w:lineRule="auto"/>
              <w:rPr>
                <w:rFonts w:ascii="Times New Roman" w:hAnsi="Times New Roman" w:cs="Times New Roman"/>
                <w:sz w:val="24"/>
                <w:szCs w:val="24"/>
                <w:lang w:bidi="ne-IN"/>
              </w:rPr>
            </w:pPr>
            <w:r w:rsidRPr="00327D24">
              <w:rPr>
                <w:rFonts w:ascii="Times New Roman" w:hAnsi="Times New Roman" w:cs="Times New Roman"/>
                <w:sz w:val="24"/>
                <w:szCs w:val="24"/>
                <w:lang w:bidi="ne-IN"/>
              </w:rPr>
              <w:t xml:space="preserve">Неудовлетворительно </w:t>
            </w:r>
          </w:p>
        </w:tc>
        <w:tc>
          <w:tcPr>
            <w:tcW w:w="3813" w:type="dxa"/>
          </w:tcPr>
          <w:p w:rsidR="00A745F5" w:rsidRPr="00327D24" w:rsidRDefault="00A745F5" w:rsidP="00363ABA">
            <w:pPr>
              <w:spacing w:after="0" w:line="240" w:lineRule="auto"/>
              <w:jc w:val="both"/>
              <w:rPr>
                <w:rFonts w:ascii="Times New Roman" w:hAnsi="Times New Roman" w:cs="Times New Roman"/>
                <w:sz w:val="24"/>
                <w:szCs w:val="24"/>
                <w:lang w:bidi="ne-IN"/>
              </w:rPr>
            </w:pPr>
            <w:r w:rsidRPr="00327D24">
              <w:rPr>
                <w:rFonts w:ascii="Times New Roman" w:hAnsi="Times New Roman" w:cs="Times New Roman"/>
                <w:sz w:val="24"/>
                <w:szCs w:val="24"/>
                <w:lang w:bidi="ne-IN"/>
              </w:rPr>
              <w:t xml:space="preserve">Студент не обладает необходимой системой знаний и умений </w:t>
            </w:r>
          </w:p>
        </w:tc>
        <w:tc>
          <w:tcPr>
            <w:tcW w:w="4253" w:type="dxa"/>
          </w:tcPr>
          <w:p w:rsidR="00A745F5" w:rsidRPr="00327D24" w:rsidRDefault="00A745F5" w:rsidP="00363ABA">
            <w:pPr>
              <w:spacing w:after="0" w:line="240" w:lineRule="auto"/>
              <w:jc w:val="both"/>
              <w:rPr>
                <w:rFonts w:ascii="Times New Roman" w:hAnsi="Times New Roman" w:cs="Times New Roman"/>
                <w:sz w:val="24"/>
                <w:szCs w:val="24"/>
                <w:lang w:bidi="ne-IN"/>
              </w:rPr>
            </w:pPr>
            <w:r w:rsidRPr="00327D24">
              <w:rPr>
                <w:rFonts w:ascii="Times New Roman" w:hAnsi="Times New Roman" w:cs="Times New Roman"/>
                <w:sz w:val="24"/>
                <w:szCs w:val="24"/>
                <w:lang w:bidi="ne-IN"/>
              </w:rPr>
              <w:t>Обнаруживаются пробелы в знаниях основного программного материала, допускаются принципиальные ошибки  в выполнении предусмотренных программой заданий</w:t>
            </w:r>
          </w:p>
        </w:tc>
      </w:tr>
      <w:tr w:rsidR="00A745F5" w:rsidRPr="00327D24" w:rsidTr="00E437B8">
        <w:trPr>
          <w:jc w:val="center"/>
        </w:trPr>
        <w:tc>
          <w:tcPr>
            <w:tcW w:w="2474" w:type="dxa"/>
          </w:tcPr>
          <w:p w:rsidR="00A745F5" w:rsidRPr="00327D24" w:rsidRDefault="00A745F5" w:rsidP="007C0DFA">
            <w:pPr>
              <w:spacing w:after="0" w:line="240" w:lineRule="auto"/>
              <w:rPr>
                <w:rFonts w:ascii="Times New Roman" w:hAnsi="Times New Roman" w:cs="Times New Roman"/>
                <w:sz w:val="24"/>
                <w:szCs w:val="24"/>
                <w:lang w:bidi="ne-IN"/>
              </w:rPr>
            </w:pPr>
            <w:r w:rsidRPr="00327D24">
              <w:rPr>
                <w:rFonts w:ascii="Times New Roman" w:hAnsi="Times New Roman" w:cs="Times New Roman"/>
                <w:sz w:val="24"/>
                <w:szCs w:val="24"/>
                <w:lang w:bidi="ne-IN"/>
              </w:rPr>
              <w:t>Удовлетворительно</w:t>
            </w:r>
          </w:p>
        </w:tc>
        <w:tc>
          <w:tcPr>
            <w:tcW w:w="3813" w:type="dxa"/>
          </w:tcPr>
          <w:p w:rsidR="00A745F5" w:rsidRPr="00327D24" w:rsidRDefault="00A745F5" w:rsidP="00363ABA">
            <w:pPr>
              <w:spacing w:after="0" w:line="240" w:lineRule="auto"/>
              <w:jc w:val="both"/>
              <w:rPr>
                <w:rFonts w:ascii="Times New Roman" w:hAnsi="Times New Roman" w:cs="Times New Roman"/>
                <w:sz w:val="24"/>
                <w:szCs w:val="24"/>
                <w:lang w:bidi="ne-IN"/>
              </w:rPr>
            </w:pPr>
            <w:r w:rsidRPr="00327D24">
              <w:rPr>
                <w:rFonts w:ascii="Times New Roman" w:hAnsi="Times New Roman" w:cs="Times New Roman"/>
                <w:sz w:val="24"/>
                <w:szCs w:val="24"/>
                <w:lang w:bidi="ne-IN"/>
              </w:rPr>
              <w:t>Уровень оценки результатов обучения показывает, что студенты обладают необходимой системой знаний и владеют некоторыми умениями по дисциплине. Студенты способны понимать и интерпретировать освоенную информацию, что является основой успешного формирования умений и навыков для решения практикоориентированных задач</w:t>
            </w:r>
          </w:p>
        </w:tc>
        <w:tc>
          <w:tcPr>
            <w:tcW w:w="4253" w:type="dxa"/>
          </w:tcPr>
          <w:p w:rsidR="00A745F5" w:rsidRPr="00327D24" w:rsidRDefault="00A745F5" w:rsidP="00363ABA">
            <w:pPr>
              <w:spacing w:after="0" w:line="240" w:lineRule="auto"/>
              <w:jc w:val="both"/>
              <w:rPr>
                <w:rFonts w:ascii="Times New Roman" w:hAnsi="Times New Roman" w:cs="Times New Roman"/>
                <w:sz w:val="24"/>
                <w:szCs w:val="24"/>
                <w:lang w:bidi="ne-IN"/>
              </w:rPr>
            </w:pPr>
            <w:r w:rsidRPr="00327D24">
              <w:rPr>
                <w:rFonts w:ascii="Times New Roman" w:hAnsi="Times New Roman" w:cs="Times New Roman"/>
                <w:sz w:val="24"/>
                <w:szCs w:val="24"/>
                <w:lang w:bidi="ne-IN"/>
              </w:rPr>
              <w:t>Обнаруживаются знания основного программного материала в объеме, необходимом для дальнейшей учебы и предстоящей работы по специальности; студент справляется с выполнением заданий, предусмотренных программой, знаком с основной литературой, рекомендованной программой. Как правило, оценка «удовлетворительно» выставляется студентам, допустившим погрешности в ответе и при выполнении заданий, но обладающим необходимыми знаниями для их устранения под руководством преподавателя</w:t>
            </w:r>
          </w:p>
        </w:tc>
      </w:tr>
      <w:tr w:rsidR="00A745F5" w:rsidRPr="00327D24" w:rsidTr="00E437B8">
        <w:trPr>
          <w:jc w:val="center"/>
        </w:trPr>
        <w:tc>
          <w:tcPr>
            <w:tcW w:w="2474" w:type="dxa"/>
          </w:tcPr>
          <w:p w:rsidR="00A745F5" w:rsidRPr="00327D24" w:rsidRDefault="00A745F5" w:rsidP="007C0DFA">
            <w:pPr>
              <w:spacing w:after="0" w:line="240" w:lineRule="auto"/>
              <w:rPr>
                <w:rFonts w:ascii="Times New Roman" w:hAnsi="Times New Roman" w:cs="Times New Roman"/>
                <w:sz w:val="24"/>
                <w:szCs w:val="24"/>
                <w:lang w:bidi="ne-IN"/>
              </w:rPr>
            </w:pPr>
            <w:r w:rsidRPr="00327D24">
              <w:rPr>
                <w:rFonts w:ascii="Times New Roman" w:hAnsi="Times New Roman" w:cs="Times New Roman"/>
                <w:sz w:val="24"/>
                <w:szCs w:val="24"/>
                <w:lang w:bidi="ne-IN"/>
              </w:rPr>
              <w:t xml:space="preserve">Хорошо </w:t>
            </w:r>
          </w:p>
        </w:tc>
        <w:tc>
          <w:tcPr>
            <w:tcW w:w="3813" w:type="dxa"/>
          </w:tcPr>
          <w:p w:rsidR="00A745F5" w:rsidRPr="00327D24" w:rsidRDefault="00A745F5" w:rsidP="00363ABA">
            <w:pPr>
              <w:spacing w:after="0" w:line="240" w:lineRule="auto"/>
              <w:jc w:val="both"/>
              <w:rPr>
                <w:rFonts w:ascii="Times New Roman" w:hAnsi="Times New Roman" w:cs="Times New Roman"/>
                <w:sz w:val="24"/>
                <w:szCs w:val="24"/>
                <w:lang w:bidi="ne-IN"/>
              </w:rPr>
            </w:pPr>
            <w:r w:rsidRPr="00327D24">
              <w:rPr>
                <w:rFonts w:ascii="Times New Roman" w:hAnsi="Times New Roman" w:cs="Times New Roman"/>
                <w:sz w:val="24"/>
                <w:szCs w:val="24"/>
                <w:lang w:bidi="ne-IN"/>
              </w:rPr>
              <w:t>Уровень осознанного владения учебным материалом и учебными умениями, навыками и способами деятельности по дисциплине; способны анализировать, проводить сравнение и обоснование выбора методов решения заданий в практикоориентированных ситуациях</w:t>
            </w:r>
          </w:p>
        </w:tc>
        <w:tc>
          <w:tcPr>
            <w:tcW w:w="4253" w:type="dxa"/>
          </w:tcPr>
          <w:p w:rsidR="00A745F5" w:rsidRPr="00327D24" w:rsidRDefault="00A745F5" w:rsidP="00363ABA">
            <w:pPr>
              <w:spacing w:after="0" w:line="240" w:lineRule="auto"/>
              <w:jc w:val="both"/>
              <w:rPr>
                <w:rFonts w:ascii="Times New Roman" w:hAnsi="Times New Roman" w:cs="Times New Roman"/>
                <w:sz w:val="24"/>
                <w:szCs w:val="24"/>
                <w:lang w:bidi="ne-IN"/>
              </w:rPr>
            </w:pPr>
            <w:r w:rsidRPr="00327D24">
              <w:rPr>
                <w:rFonts w:ascii="Times New Roman" w:hAnsi="Times New Roman" w:cs="Times New Roman"/>
                <w:sz w:val="24"/>
                <w:szCs w:val="24"/>
                <w:lang w:bidi="ne-IN"/>
              </w:rPr>
              <w:t>Обнаруживается полное знание программного материала; студент,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студентам, показавшим систематический характер знаний по дисциплине и способным к их самостоятельному выполнению и обновлению в ходе дальнейшей учебной работы и профессиональной деятельности</w:t>
            </w:r>
          </w:p>
        </w:tc>
      </w:tr>
      <w:tr w:rsidR="00A745F5" w:rsidRPr="00327D24" w:rsidTr="00E437B8">
        <w:trPr>
          <w:jc w:val="center"/>
        </w:trPr>
        <w:tc>
          <w:tcPr>
            <w:tcW w:w="2474" w:type="dxa"/>
          </w:tcPr>
          <w:p w:rsidR="00A745F5" w:rsidRPr="00327D24" w:rsidRDefault="00A745F5" w:rsidP="007C0DFA">
            <w:pPr>
              <w:spacing w:after="0" w:line="240" w:lineRule="auto"/>
              <w:rPr>
                <w:rFonts w:ascii="Times New Roman" w:hAnsi="Times New Roman" w:cs="Times New Roman"/>
                <w:sz w:val="24"/>
                <w:szCs w:val="24"/>
                <w:lang w:bidi="ne-IN"/>
              </w:rPr>
            </w:pPr>
            <w:r w:rsidRPr="00327D24">
              <w:rPr>
                <w:rFonts w:ascii="Times New Roman" w:hAnsi="Times New Roman" w:cs="Times New Roman"/>
                <w:sz w:val="24"/>
                <w:szCs w:val="24"/>
                <w:lang w:bidi="ne-IN"/>
              </w:rPr>
              <w:t xml:space="preserve">Отлично </w:t>
            </w:r>
          </w:p>
        </w:tc>
        <w:tc>
          <w:tcPr>
            <w:tcW w:w="3813" w:type="dxa"/>
          </w:tcPr>
          <w:p w:rsidR="00A745F5" w:rsidRPr="00327D24" w:rsidRDefault="00A745F5" w:rsidP="00363ABA">
            <w:pPr>
              <w:spacing w:after="0" w:line="240" w:lineRule="auto"/>
              <w:jc w:val="both"/>
              <w:rPr>
                <w:rFonts w:ascii="Times New Roman" w:hAnsi="Times New Roman" w:cs="Times New Roman"/>
                <w:sz w:val="24"/>
                <w:szCs w:val="24"/>
                <w:lang w:bidi="ne-IN"/>
              </w:rPr>
            </w:pPr>
            <w:r w:rsidRPr="00327D24">
              <w:rPr>
                <w:rFonts w:ascii="Times New Roman" w:hAnsi="Times New Roman" w:cs="Times New Roman"/>
                <w:sz w:val="24"/>
                <w:szCs w:val="24"/>
                <w:lang w:bidi="ne-IN"/>
              </w:rPr>
              <w:t>Уровень освоения результатов обучения студентов по дисциплине является основой для формирования общих и профессиональных компетенций, соответствующих требованиям ФГОС СПО. Студенты способны использовать сведения из различных источников для успешного исследования и поиска решения в нестандартных практикоориентированных ситуациях</w:t>
            </w:r>
          </w:p>
        </w:tc>
        <w:tc>
          <w:tcPr>
            <w:tcW w:w="4253" w:type="dxa"/>
          </w:tcPr>
          <w:p w:rsidR="00A745F5" w:rsidRPr="00327D24" w:rsidRDefault="00A745F5" w:rsidP="00363ABA">
            <w:pPr>
              <w:spacing w:after="0" w:line="240" w:lineRule="auto"/>
              <w:jc w:val="both"/>
              <w:rPr>
                <w:rFonts w:ascii="Times New Roman" w:hAnsi="Times New Roman" w:cs="Times New Roman"/>
                <w:sz w:val="24"/>
                <w:szCs w:val="24"/>
                <w:lang w:bidi="ne-IN"/>
              </w:rPr>
            </w:pPr>
            <w:r w:rsidRPr="00327D24">
              <w:rPr>
                <w:rFonts w:ascii="Times New Roman" w:hAnsi="Times New Roman" w:cs="Times New Roman"/>
                <w:sz w:val="24"/>
                <w:szCs w:val="24"/>
                <w:lang w:bidi="ne-IN"/>
              </w:rPr>
              <w:t>Обнаруживается всестороннее, систематическое и глубокое знание программного материала, умение свободно выполнять задания, предусмотренные программой; студент, усвоивший основную и знакомый с дополнительной литературой, рекомендованной программой. Как правило, оценка «отлично»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программного материала</w:t>
            </w:r>
          </w:p>
        </w:tc>
      </w:tr>
    </w:tbl>
    <w:p w:rsidR="00A745F5" w:rsidRPr="00327D24" w:rsidRDefault="00A745F5" w:rsidP="007C0DFA">
      <w:pPr>
        <w:spacing w:after="0" w:line="240" w:lineRule="auto"/>
        <w:jc w:val="center"/>
        <w:rPr>
          <w:rFonts w:ascii="Times New Roman" w:hAnsi="Times New Roman" w:cs="Times New Roman"/>
          <w:b/>
          <w:bCs/>
          <w:kern w:val="2"/>
          <w:sz w:val="24"/>
          <w:szCs w:val="24"/>
        </w:rPr>
      </w:pPr>
    </w:p>
    <w:p w:rsidR="00A745F5" w:rsidRPr="00327D24" w:rsidRDefault="00A745F5" w:rsidP="007C0DFA">
      <w:pPr>
        <w:spacing w:after="0" w:line="240" w:lineRule="auto"/>
        <w:jc w:val="center"/>
        <w:rPr>
          <w:rFonts w:ascii="Times New Roman" w:hAnsi="Times New Roman" w:cs="Times New Roman"/>
          <w:b/>
          <w:bCs/>
          <w:kern w:val="2"/>
          <w:sz w:val="24"/>
          <w:szCs w:val="24"/>
        </w:rPr>
      </w:pPr>
      <w:r w:rsidRPr="00327D24">
        <w:rPr>
          <w:rFonts w:ascii="Times New Roman" w:hAnsi="Times New Roman" w:cs="Times New Roman"/>
          <w:b/>
          <w:bCs/>
          <w:kern w:val="2"/>
          <w:sz w:val="24"/>
          <w:szCs w:val="24"/>
        </w:rPr>
        <w:br w:type="page"/>
        <w:t xml:space="preserve">Частное профессиональное образовательное учреждение </w:t>
      </w:r>
    </w:p>
    <w:p w:rsidR="00A745F5" w:rsidRPr="00327D24" w:rsidRDefault="00A745F5" w:rsidP="007C0DFA">
      <w:pPr>
        <w:spacing w:after="0" w:line="240" w:lineRule="auto"/>
        <w:jc w:val="center"/>
        <w:rPr>
          <w:rFonts w:ascii="Times New Roman" w:hAnsi="Times New Roman" w:cs="Times New Roman"/>
          <w:b/>
          <w:bCs/>
          <w:kern w:val="2"/>
          <w:sz w:val="24"/>
          <w:szCs w:val="24"/>
        </w:rPr>
      </w:pPr>
      <w:r w:rsidRPr="00327D24">
        <w:rPr>
          <w:rFonts w:ascii="Times New Roman" w:hAnsi="Times New Roman" w:cs="Times New Roman"/>
          <w:b/>
          <w:bCs/>
          <w:kern w:val="2"/>
          <w:sz w:val="24"/>
          <w:szCs w:val="24"/>
        </w:rPr>
        <w:t>«СЕВЕРО-КАВКАЗСКИЙ КОЛЛЕДЖ ИННОВАЦИОННЫХ ТЕХНОЛОГИЙ»</w:t>
      </w:r>
    </w:p>
    <w:p w:rsidR="00A745F5" w:rsidRPr="00327D24" w:rsidRDefault="00A745F5" w:rsidP="007C0DFA">
      <w:pPr>
        <w:spacing w:after="0" w:line="240" w:lineRule="auto"/>
        <w:jc w:val="center"/>
        <w:rPr>
          <w:rFonts w:ascii="Times New Roman" w:hAnsi="Times New Roman" w:cs="Times New Roman"/>
          <w:kern w:val="2"/>
          <w:sz w:val="24"/>
          <w:szCs w:val="24"/>
        </w:rPr>
      </w:pPr>
    </w:p>
    <w:p w:rsidR="00A745F5" w:rsidRPr="00327D24" w:rsidRDefault="00A745F5" w:rsidP="007C0DFA">
      <w:pPr>
        <w:spacing w:after="0" w:line="240" w:lineRule="auto"/>
        <w:rPr>
          <w:rFonts w:ascii="Times New Roman" w:hAnsi="Times New Roman" w:cs="Times New Roman"/>
          <w:kern w:val="2"/>
          <w:sz w:val="24"/>
          <w:szCs w:val="24"/>
        </w:rPr>
      </w:pPr>
    </w:p>
    <w:tbl>
      <w:tblPr>
        <w:tblW w:w="0" w:type="auto"/>
        <w:tblLook w:val="00A0"/>
      </w:tblPr>
      <w:tblGrid>
        <w:gridCol w:w="2780"/>
        <w:gridCol w:w="3817"/>
        <w:gridCol w:w="78"/>
        <w:gridCol w:w="2829"/>
        <w:gridCol w:w="66"/>
      </w:tblGrid>
      <w:tr w:rsidR="00A745F5" w:rsidRPr="00327D24" w:rsidTr="00714CB7">
        <w:trPr>
          <w:gridAfter w:val="1"/>
          <w:wAfter w:w="141" w:type="dxa"/>
        </w:trPr>
        <w:tc>
          <w:tcPr>
            <w:tcW w:w="3885" w:type="dxa"/>
          </w:tcPr>
          <w:p w:rsidR="00A745F5" w:rsidRPr="00327D24" w:rsidRDefault="00A745F5" w:rsidP="007C0DFA">
            <w:pPr>
              <w:spacing w:after="0" w:line="240" w:lineRule="auto"/>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Рассмотрен и утвержден </w:t>
            </w:r>
          </w:p>
          <w:p w:rsidR="00A745F5" w:rsidRPr="00327D24" w:rsidRDefault="00A745F5" w:rsidP="007C0DFA">
            <w:pPr>
              <w:spacing w:after="0" w:line="240" w:lineRule="auto"/>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на Педагогическом совете </w:t>
            </w:r>
          </w:p>
          <w:p w:rsidR="00A745F5" w:rsidRPr="00327D24" w:rsidRDefault="00A745F5" w:rsidP="00327D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sz w:val="24"/>
                <w:szCs w:val="24"/>
                <w:lang w:eastAsia="ar-SA"/>
              </w:rPr>
            </w:pPr>
            <w:r w:rsidRPr="00327D24">
              <w:rPr>
                <w:rFonts w:ascii="Times New Roman" w:hAnsi="Times New Roman" w:cs="Times New Roman"/>
                <w:sz w:val="24"/>
                <w:szCs w:val="24"/>
                <w:lang w:eastAsia="ru-RU"/>
              </w:rPr>
              <w:t>от 14.05.2024 Протокол № 04</w:t>
            </w:r>
          </w:p>
        </w:tc>
        <w:tc>
          <w:tcPr>
            <w:tcW w:w="1792" w:type="dxa"/>
          </w:tcPr>
          <w:p w:rsidR="00A745F5" w:rsidRPr="00327D24" w:rsidRDefault="00A745F5" w:rsidP="007C0DFA">
            <w:pPr>
              <w:spacing w:after="0" w:line="240" w:lineRule="auto"/>
              <w:rPr>
                <w:rFonts w:ascii="Times New Roman" w:hAnsi="Times New Roman" w:cs="Times New Roman"/>
                <w:b/>
                <w:sz w:val="24"/>
                <w:szCs w:val="24"/>
                <w:lang w:eastAsia="ar-SA"/>
              </w:rPr>
            </w:pPr>
            <w:r>
              <w:rPr>
                <w:rFonts w:eastAsia="Times New Roman" w:cs="Times New Roman"/>
              </w:rPr>
              <w:object w:dxaOrig="4216" w:dyaOrig="1905">
                <v:shape id="_x0000_i1026" type="#_x0000_t75" style="width:179pt;height:81pt" o:ole="">
                  <v:imagedata r:id="rId7" o:title=""/>
                </v:shape>
                <o:OLEObject Type="Embed" ProgID="Paint.Picture" ShapeID="_x0000_i1026" DrawAspect="Content" ObjectID="_1789146434" r:id="rId26"/>
              </w:object>
            </w: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sz w:val="24"/>
                <w:szCs w:val="24"/>
                <w:lang w:eastAsia="ar-SA"/>
              </w:rPr>
            </w:pPr>
          </w:p>
        </w:tc>
        <w:tc>
          <w:tcPr>
            <w:tcW w:w="3752" w:type="dxa"/>
            <w:gridSpan w:val="2"/>
          </w:tcPr>
          <w:p w:rsidR="00A745F5" w:rsidRPr="00327D24" w:rsidRDefault="00A745F5" w:rsidP="007C0DFA">
            <w:pPr>
              <w:spacing w:after="0" w:line="240" w:lineRule="auto"/>
              <w:jc w:val="center"/>
              <w:rPr>
                <w:rFonts w:ascii="Times New Roman" w:hAnsi="Times New Roman" w:cs="Times New Roman"/>
                <w:sz w:val="24"/>
                <w:szCs w:val="24"/>
                <w:lang w:eastAsia="ru-RU"/>
              </w:rPr>
            </w:pPr>
            <w:r w:rsidRPr="00327D24">
              <w:rPr>
                <w:rFonts w:ascii="Times New Roman" w:hAnsi="Times New Roman" w:cs="Times New Roman"/>
                <w:sz w:val="24"/>
                <w:szCs w:val="24"/>
                <w:lang w:eastAsia="ru-RU"/>
              </w:rPr>
              <w:t>УТВЕРЖДАЮ</w:t>
            </w:r>
          </w:p>
          <w:p w:rsidR="00A745F5" w:rsidRPr="00327D24" w:rsidRDefault="00A745F5" w:rsidP="007C0DFA">
            <w:pPr>
              <w:spacing w:after="0" w:line="240" w:lineRule="auto"/>
              <w:rPr>
                <w:rFonts w:ascii="Times New Roman" w:hAnsi="Times New Roman" w:cs="Times New Roman"/>
                <w:sz w:val="24"/>
                <w:szCs w:val="24"/>
                <w:lang w:eastAsia="ru-RU"/>
              </w:rPr>
            </w:pPr>
            <w:r w:rsidRPr="00327D24">
              <w:rPr>
                <w:rFonts w:ascii="Times New Roman" w:hAnsi="Times New Roman" w:cs="Times New Roman"/>
                <w:sz w:val="24"/>
                <w:szCs w:val="24"/>
                <w:lang w:eastAsia="ru-RU"/>
              </w:rPr>
              <w:t>Директор ЧПОУ «СККИТ»</w:t>
            </w:r>
          </w:p>
          <w:p w:rsidR="00A745F5" w:rsidRPr="00327D24" w:rsidRDefault="00A745F5" w:rsidP="007C0DFA">
            <w:pPr>
              <w:spacing w:after="0" w:line="240" w:lineRule="auto"/>
              <w:jc w:val="center"/>
              <w:rPr>
                <w:rFonts w:ascii="Times New Roman" w:hAnsi="Times New Roman" w:cs="Times New Roman"/>
                <w:sz w:val="24"/>
                <w:szCs w:val="24"/>
                <w:lang w:eastAsia="ru-RU"/>
              </w:rPr>
            </w:pPr>
            <w:r w:rsidRPr="00327D24">
              <w:rPr>
                <w:rFonts w:ascii="Times New Roman" w:hAnsi="Times New Roman" w:cs="Times New Roman"/>
                <w:sz w:val="24"/>
                <w:szCs w:val="24"/>
                <w:lang w:eastAsia="ru-RU"/>
              </w:rPr>
              <w:t>_____________А.В. Жукова</w:t>
            </w:r>
          </w:p>
          <w:p w:rsidR="00A745F5" w:rsidRPr="00327D24" w:rsidRDefault="00A745F5" w:rsidP="007C0DFA">
            <w:pPr>
              <w:spacing w:after="0" w:line="240" w:lineRule="auto"/>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«14» июня 2024</w:t>
            </w:r>
          </w:p>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b/>
                <w:caps/>
                <w:sz w:val="24"/>
                <w:szCs w:val="24"/>
                <w:lang w:eastAsia="ar-SA"/>
              </w:rPr>
            </w:pPr>
          </w:p>
        </w:tc>
      </w:tr>
      <w:tr w:rsidR="00A745F5" w:rsidRPr="00327D24" w:rsidTr="0079014E">
        <w:tc>
          <w:tcPr>
            <w:tcW w:w="5777" w:type="dxa"/>
            <w:gridSpan w:val="3"/>
          </w:tcPr>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lang w:eastAsia="ar-SA"/>
              </w:rPr>
            </w:pPr>
          </w:p>
        </w:tc>
        <w:tc>
          <w:tcPr>
            <w:tcW w:w="3793" w:type="dxa"/>
            <w:gridSpan w:val="2"/>
          </w:tcPr>
          <w:p w:rsidR="00A745F5" w:rsidRPr="00327D24" w:rsidRDefault="00A745F5" w:rsidP="007C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cs="Times New Roman"/>
                <w:b/>
                <w:caps/>
                <w:sz w:val="28"/>
                <w:szCs w:val="28"/>
                <w:lang w:eastAsia="ar-SA"/>
              </w:rPr>
            </w:pPr>
          </w:p>
        </w:tc>
      </w:tr>
    </w:tbl>
    <w:p w:rsidR="00A745F5" w:rsidRPr="00327D24" w:rsidRDefault="00A745F5" w:rsidP="007C0DFA">
      <w:pPr>
        <w:spacing w:after="0" w:line="240" w:lineRule="auto"/>
        <w:jc w:val="both"/>
        <w:rPr>
          <w:rFonts w:ascii="Times New Roman" w:hAnsi="Times New Roman" w:cs="Times New Roman"/>
          <w:b/>
          <w:bCs/>
          <w:kern w:val="2"/>
          <w:sz w:val="24"/>
          <w:szCs w:val="24"/>
        </w:rPr>
      </w:pPr>
    </w:p>
    <w:p w:rsidR="00A745F5" w:rsidRPr="00327D24" w:rsidRDefault="00A745F5" w:rsidP="007C0DFA">
      <w:pPr>
        <w:spacing w:after="0" w:line="240" w:lineRule="auto"/>
        <w:jc w:val="both"/>
        <w:rPr>
          <w:rFonts w:ascii="Times New Roman" w:hAnsi="Times New Roman" w:cs="Times New Roman"/>
          <w:b/>
          <w:bCs/>
          <w:kern w:val="2"/>
          <w:sz w:val="24"/>
          <w:szCs w:val="24"/>
        </w:rPr>
      </w:pPr>
    </w:p>
    <w:p w:rsidR="00A745F5" w:rsidRPr="00327D24" w:rsidRDefault="00A745F5" w:rsidP="007C0DFA">
      <w:pPr>
        <w:spacing w:after="0" w:line="240" w:lineRule="auto"/>
        <w:jc w:val="both"/>
        <w:rPr>
          <w:rFonts w:ascii="Times New Roman" w:hAnsi="Times New Roman" w:cs="Times New Roman"/>
          <w:b/>
          <w:bCs/>
          <w:kern w:val="2"/>
          <w:sz w:val="24"/>
          <w:szCs w:val="24"/>
        </w:rPr>
      </w:pPr>
    </w:p>
    <w:p w:rsidR="00A745F5" w:rsidRPr="00327D24" w:rsidRDefault="00A745F5" w:rsidP="007C0DFA">
      <w:pPr>
        <w:spacing w:after="0" w:line="240" w:lineRule="auto"/>
        <w:jc w:val="both"/>
        <w:rPr>
          <w:rFonts w:ascii="Times New Roman" w:hAnsi="Times New Roman" w:cs="Times New Roman"/>
          <w:b/>
          <w:bCs/>
          <w:kern w:val="2"/>
          <w:sz w:val="24"/>
          <w:szCs w:val="24"/>
        </w:rPr>
      </w:pPr>
    </w:p>
    <w:p w:rsidR="00A745F5" w:rsidRPr="00327D24" w:rsidRDefault="00A745F5" w:rsidP="007C0DFA">
      <w:pPr>
        <w:spacing w:after="0" w:line="240" w:lineRule="auto"/>
        <w:jc w:val="both"/>
        <w:rPr>
          <w:rFonts w:ascii="Times New Roman" w:hAnsi="Times New Roman" w:cs="Times New Roman"/>
          <w:b/>
          <w:bCs/>
          <w:kern w:val="2"/>
          <w:sz w:val="24"/>
          <w:szCs w:val="24"/>
        </w:rPr>
      </w:pPr>
    </w:p>
    <w:p w:rsidR="00A745F5" w:rsidRPr="00327D24" w:rsidRDefault="00A745F5" w:rsidP="007C0DFA">
      <w:pPr>
        <w:spacing w:after="0" w:line="240" w:lineRule="auto"/>
        <w:jc w:val="both"/>
        <w:rPr>
          <w:rFonts w:ascii="Times New Roman" w:hAnsi="Times New Roman" w:cs="Times New Roman"/>
          <w:b/>
          <w:bCs/>
          <w:kern w:val="2"/>
          <w:sz w:val="24"/>
          <w:szCs w:val="24"/>
        </w:rPr>
      </w:pPr>
    </w:p>
    <w:p w:rsidR="00A745F5" w:rsidRPr="00327D24" w:rsidRDefault="00A745F5" w:rsidP="007C0DFA">
      <w:pPr>
        <w:spacing w:after="0" w:line="240" w:lineRule="auto"/>
        <w:jc w:val="both"/>
        <w:rPr>
          <w:rFonts w:ascii="Times New Roman" w:hAnsi="Times New Roman" w:cs="Times New Roman"/>
          <w:b/>
          <w:bCs/>
          <w:kern w:val="2"/>
          <w:sz w:val="24"/>
          <w:szCs w:val="24"/>
        </w:rPr>
      </w:pPr>
    </w:p>
    <w:p w:rsidR="00A745F5" w:rsidRPr="00327D24" w:rsidRDefault="00A745F5" w:rsidP="007C0DFA">
      <w:pPr>
        <w:spacing w:after="0" w:line="240" w:lineRule="auto"/>
        <w:jc w:val="center"/>
        <w:rPr>
          <w:rFonts w:ascii="Times New Roman" w:hAnsi="Times New Roman" w:cs="Times New Roman"/>
          <w:b/>
          <w:bCs/>
          <w:kern w:val="2"/>
          <w:sz w:val="24"/>
          <w:szCs w:val="24"/>
        </w:rPr>
      </w:pPr>
    </w:p>
    <w:p w:rsidR="00A745F5" w:rsidRPr="00327D24" w:rsidRDefault="00A745F5" w:rsidP="007C0DFA">
      <w:pPr>
        <w:pStyle w:val="Heading3"/>
        <w:spacing w:before="0" w:line="240" w:lineRule="auto"/>
        <w:jc w:val="center"/>
        <w:rPr>
          <w:rFonts w:ascii="Times New Roman" w:hAnsi="Times New Roman"/>
          <w:color w:val="auto"/>
          <w:kern w:val="2"/>
          <w:sz w:val="24"/>
          <w:szCs w:val="24"/>
        </w:rPr>
      </w:pPr>
      <w:bookmarkStart w:id="12" w:name="_Toc72749592"/>
      <w:r w:rsidRPr="00327D24">
        <w:rPr>
          <w:rFonts w:ascii="Times New Roman" w:hAnsi="Times New Roman"/>
          <w:color w:val="auto"/>
          <w:kern w:val="2"/>
          <w:sz w:val="24"/>
          <w:szCs w:val="24"/>
        </w:rPr>
        <w:t>ФОНД ОЦЕНОЧНЫХ СРЕДСТВ</w:t>
      </w:r>
      <w:bookmarkEnd w:id="12"/>
    </w:p>
    <w:p w:rsidR="00A745F5" w:rsidRPr="00327D24" w:rsidRDefault="00A745F5" w:rsidP="007C0DFA">
      <w:pPr>
        <w:pStyle w:val="Heading3"/>
        <w:spacing w:before="0" w:line="240" w:lineRule="auto"/>
        <w:jc w:val="center"/>
        <w:rPr>
          <w:rFonts w:ascii="Times New Roman" w:hAnsi="Times New Roman"/>
          <w:color w:val="auto"/>
          <w:kern w:val="2"/>
          <w:sz w:val="24"/>
          <w:szCs w:val="24"/>
        </w:rPr>
      </w:pPr>
      <w:r w:rsidRPr="00327D24">
        <w:rPr>
          <w:rFonts w:ascii="Times New Roman" w:hAnsi="Times New Roman"/>
          <w:color w:val="auto"/>
          <w:kern w:val="2"/>
          <w:sz w:val="24"/>
          <w:szCs w:val="24"/>
        </w:rPr>
        <w:t xml:space="preserve"> </w:t>
      </w:r>
      <w:bookmarkStart w:id="13" w:name="_Toc72749593"/>
      <w:r w:rsidRPr="00327D24">
        <w:rPr>
          <w:rFonts w:ascii="Times New Roman" w:hAnsi="Times New Roman"/>
          <w:color w:val="auto"/>
          <w:kern w:val="2"/>
          <w:sz w:val="24"/>
          <w:szCs w:val="24"/>
        </w:rPr>
        <w:t>ДИСЦИПЛИНЫ</w:t>
      </w:r>
      <w:bookmarkEnd w:id="13"/>
    </w:p>
    <w:p w:rsidR="00A745F5" w:rsidRPr="00327D24" w:rsidRDefault="00A745F5" w:rsidP="007C0DFA">
      <w:pPr>
        <w:pStyle w:val="Heading3"/>
        <w:spacing w:before="0" w:line="240" w:lineRule="auto"/>
        <w:jc w:val="center"/>
        <w:rPr>
          <w:rFonts w:ascii="Times New Roman" w:hAnsi="Times New Roman"/>
          <w:color w:val="auto"/>
          <w:kern w:val="2"/>
          <w:sz w:val="24"/>
          <w:szCs w:val="24"/>
        </w:rPr>
      </w:pPr>
      <w:bookmarkStart w:id="14" w:name="_Toc499294309"/>
      <w:bookmarkStart w:id="15" w:name="_Toc71902494"/>
      <w:bookmarkStart w:id="16" w:name="_Toc72749594"/>
      <w:r w:rsidRPr="00327D24">
        <w:rPr>
          <w:rFonts w:ascii="Times New Roman" w:hAnsi="Times New Roman"/>
          <w:caps/>
          <w:color w:val="auto"/>
          <w:kern w:val="2"/>
          <w:sz w:val="24"/>
          <w:szCs w:val="24"/>
        </w:rPr>
        <w:t>КОНСТИТУЦИОННОЕ ПРАВО</w:t>
      </w:r>
      <w:bookmarkEnd w:id="14"/>
      <w:bookmarkEnd w:id="15"/>
      <w:bookmarkEnd w:id="16"/>
      <w:r w:rsidRPr="00327D24">
        <w:rPr>
          <w:rFonts w:ascii="Times New Roman" w:hAnsi="Times New Roman"/>
          <w:caps/>
          <w:color w:val="auto"/>
          <w:kern w:val="2"/>
          <w:sz w:val="24"/>
          <w:szCs w:val="24"/>
        </w:rPr>
        <w:t xml:space="preserve"> РОССИИ</w:t>
      </w:r>
    </w:p>
    <w:p w:rsidR="00A745F5" w:rsidRPr="00327D24" w:rsidRDefault="00A745F5" w:rsidP="007C0DFA">
      <w:pPr>
        <w:spacing w:after="0" w:line="240" w:lineRule="auto"/>
        <w:jc w:val="center"/>
        <w:rPr>
          <w:rFonts w:ascii="Times New Roman" w:hAnsi="Times New Roman" w:cs="Times New Roman"/>
          <w:kern w:val="2"/>
          <w:sz w:val="24"/>
          <w:szCs w:val="24"/>
          <w:u w:val="single"/>
        </w:rPr>
      </w:pPr>
    </w:p>
    <w:p w:rsidR="00A745F5" w:rsidRPr="00327D24" w:rsidRDefault="00A745F5" w:rsidP="00327D24">
      <w:pPr>
        <w:suppressAutoHyphens/>
        <w:spacing w:line="360" w:lineRule="auto"/>
        <w:jc w:val="center"/>
        <w:rPr>
          <w:rFonts w:ascii="Times New Roman" w:hAnsi="Times New Roman"/>
          <w:b/>
          <w:bCs/>
          <w:kern w:val="2"/>
          <w:lang w:eastAsia="ar-SA"/>
        </w:rPr>
      </w:pPr>
      <w:r w:rsidRPr="00327D24">
        <w:rPr>
          <w:rFonts w:ascii="Times New Roman" w:hAnsi="Times New Roman"/>
          <w:b/>
          <w:bCs/>
          <w:kern w:val="2"/>
          <w:lang w:eastAsia="ar-SA"/>
        </w:rPr>
        <w:t xml:space="preserve">40.02.04 ЮРИСПРУДЕНЦИЯ </w:t>
      </w:r>
    </w:p>
    <w:p w:rsidR="00A745F5" w:rsidRPr="00327D24" w:rsidRDefault="00A745F5" w:rsidP="007C0DFA">
      <w:pPr>
        <w:spacing w:after="0" w:line="240" w:lineRule="auto"/>
        <w:jc w:val="center"/>
        <w:rPr>
          <w:rFonts w:ascii="Times New Roman" w:hAnsi="Times New Roman" w:cs="Times New Roman"/>
          <w:b/>
          <w:kern w:val="2"/>
          <w:sz w:val="24"/>
          <w:szCs w:val="24"/>
        </w:rPr>
      </w:pPr>
    </w:p>
    <w:p w:rsidR="00A745F5" w:rsidRPr="00327D24" w:rsidRDefault="00A745F5" w:rsidP="007C0DFA">
      <w:pPr>
        <w:spacing w:after="0" w:line="240" w:lineRule="auto"/>
        <w:jc w:val="center"/>
        <w:rPr>
          <w:rFonts w:ascii="Times New Roman" w:hAnsi="Times New Roman" w:cs="Times New Roman"/>
          <w:b/>
          <w:bCs/>
          <w:kern w:val="2"/>
          <w:sz w:val="24"/>
          <w:szCs w:val="24"/>
        </w:rPr>
      </w:pPr>
      <w:r w:rsidRPr="00327D24">
        <w:rPr>
          <w:rFonts w:ascii="Times New Roman" w:hAnsi="Times New Roman" w:cs="Times New Roman"/>
          <w:b/>
          <w:kern w:val="2"/>
          <w:sz w:val="24"/>
          <w:szCs w:val="24"/>
        </w:rPr>
        <w:t>ЮРИСТ</w:t>
      </w:r>
    </w:p>
    <w:p w:rsidR="00A745F5" w:rsidRPr="00327D24" w:rsidRDefault="00A745F5" w:rsidP="007C0DFA">
      <w:pPr>
        <w:spacing w:after="0" w:line="240" w:lineRule="auto"/>
        <w:jc w:val="both"/>
        <w:rPr>
          <w:rFonts w:ascii="Times New Roman" w:hAnsi="Times New Roman" w:cs="Times New Roman"/>
          <w:kern w:val="2"/>
          <w:sz w:val="24"/>
          <w:szCs w:val="24"/>
        </w:rPr>
      </w:pPr>
    </w:p>
    <w:p w:rsidR="00A745F5" w:rsidRPr="00327D24" w:rsidRDefault="00A745F5" w:rsidP="007C0DFA">
      <w:pPr>
        <w:spacing w:after="0" w:line="240" w:lineRule="auto"/>
        <w:jc w:val="both"/>
        <w:rPr>
          <w:kern w:val="2"/>
          <w:sz w:val="24"/>
          <w:szCs w:val="24"/>
        </w:rPr>
      </w:pPr>
    </w:p>
    <w:p w:rsidR="00A745F5" w:rsidRPr="00327D24" w:rsidRDefault="00A745F5" w:rsidP="007C0DFA">
      <w:pPr>
        <w:shd w:val="clear" w:color="auto" w:fill="FFFFFF"/>
        <w:spacing w:after="0" w:line="240" w:lineRule="auto"/>
        <w:jc w:val="center"/>
        <w:rPr>
          <w:rFonts w:eastAsia="Arial Unicode MS"/>
          <w:b/>
          <w:bCs/>
          <w:spacing w:val="-1"/>
          <w:sz w:val="24"/>
          <w:szCs w:val="24"/>
        </w:rPr>
      </w:pPr>
    </w:p>
    <w:p w:rsidR="00A745F5" w:rsidRPr="00327D24" w:rsidRDefault="00A745F5" w:rsidP="007C0DFA">
      <w:pPr>
        <w:shd w:val="clear" w:color="auto" w:fill="FFFFFF"/>
        <w:spacing w:after="0" w:line="240" w:lineRule="auto"/>
        <w:jc w:val="center"/>
        <w:rPr>
          <w:rFonts w:eastAsia="Arial Unicode MS"/>
          <w:b/>
          <w:bCs/>
          <w:spacing w:val="-1"/>
          <w:sz w:val="24"/>
          <w:szCs w:val="24"/>
        </w:rPr>
      </w:pPr>
    </w:p>
    <w:p w:rsidR="00A745F5" w:rsidRPr="00327D24" w:rsidRDefault="00A745F5" w:rsidP="007C0DFA">
      <w:pPr>
        <w:shd w:val="clear" w:color="auto" w:fill="FFFFFF"/>
        <w:spacing w:after="0" w:line="240" w:lineRule="auto"/>
        <w:jc w:val="center"/>
        <w:rPr>
          <w:rFonts w:eastAsia="Arial Unicode MS"/>
          <w:b/>
          <w:bCs/>
          <w:color w:val="FF0000"/>
          <w:spacing w:val="-1"/>
          <w:sz w:val="24"/>
          <w:szCs w:val="24"/>
        </w:rPr>
      </w:pPr>
    </w:p>
    <w:p w:rsidR="00A745F5" w:rsidRPr="00327D24" w:rsidRDefault="00A745F5" w:rsidP="007C0DFA">
      <w:pPr>
        <w:shd w:val="clear" w:color="auto" w:fill="FFFFFF"/>
        <w:spacing w:after="0" w:line="240" w:lineRule="auto"/>
        <w:jc w:val="center"/>
        <w:rPr>
          <w:rFonts w:eastAsia="Arial Unicode MS"/>
          <w:b/>
          <w:bCs/>
          <w:color w:val="FF0000"/>
          <w:spacing w:val="-1"/>
          <w:sz w:val="24"/>
          <w:szCs w:val="24"/>
        </w:rPr>
      </w:pPr>
    </w:p>
    <w:p w:rsidR="00A745F5" w:rsidRPr="00327D24" w:rsidRDefault="00A745F5" w:rsidP="007C0DFA">
      <w:pPr>
        <w:shd w:val="clear" w:color="auto" w:fill="FFFFFF"/>
        <w:spacing w:after="0" w:line="240" w:lineRule="auto"/>
        <w:jc w:val="center"/>
        <w:rPr>
          <w:rFonts w:eastAsia="Arial Unicode MS"/>
          <w:b/>
          <w:bCs/>
          <w:color w:val="FF0000"/>
          <w:spacing w:val="-1"/>
          <w:sz w:val="24"/>
          <w:szCs w:val="24"/>
        </w:rPr>
      </w:pPr>
    </w:p>
    <w:p w:rsidR="00A745F5" w:rsidRPr="00327D24" w:rsidRDefault="00A745F5" w:rsidP="007C0DFA">
      <w:pPr>
        <w:shd w:val="clear" w:color="auto" w:fill="FFFFFF"/>
        <w:spacing w:after="0" w:line="240" w:lineRule="auto"/>
        <w:jc w:val="center"/>
        <w:rPr>
          <w:rFonts w:eastAsia="Arial Unicode MS"/>
          <w:b/>
          <w:bCs/>
          <w:color w:val="FF0000"/>
          <w:spacing w:val="-1"/>
          <w:sz w:val="24"/>
          <w:szCs w:val="24"/>
        </w:rPr>
      </w:pPr>
    </w:p>
    <w:p w:rsidR="00A745F5" w:rsidRPr="00327D24" w:rsidRDefault="00A745F5" w:rsidP="007C0DFA">
      <w:pPr>
        <w:shd w:val="clear" w:color="auto" w:fill="FFFFFF"/>
        <w:spacing w:after="0" w:line="240" w:lineRule="auto"/>
        <w:jc w:val="center"/>
        <w:rPr>
          <w:rFonts w:eastAsia="Arial Unicode MS"/>
          <w:b/>
          <w:bCs/>
          <w:color w:val="FF0000"/>
          <w:spacing w:val="-1"/>
          <w:sz w:val="24"/>
          <w:szCs w:val="24"/>
        </w:rPr>
      </w:pPr>
    </w:p>
    <w:p w:rsidR="00A745F5" w:rsidRPr="00327D24" w:rsidRDefault="00A745F5" w:rsidP="007C0DFA">
      <w:pPr>
        <w:shd w:val="clear" w:color="auto" w:fill="FFFFFF"/>
        <w:spacing w:after="0" w:line="240" w:lineRule="auto"/>
        <w:jc w:val="center"/>
        <w:rPr>
          <w:rFonts w:eastAsia="Arial Unicode MS"/>
          <w:b/>
          <w:bCs/>
          <w:color w:val="FF0000"/>
          <w:spacing w:val="-1"/>
          <w:sz w:val="24"/>
          <w:szCs w:val="24"/>
        </w:rPr>
      </w:pPr>
    </w:p>
    <w:p w:rsidR="00A745F5" w:rsidRPr="00327D24" w:rsidRDefault="00A745F5" w:rsidP="007C0DFA">
      <w:pPr>
        <w:shd w:val="clear" w:color="auto" w:fill="FFFFFF"/>
        <w:spacing w:after="0" w:line="240" w:lineRule="auto"/>
        <w:jc w:val="center"/>
        <w:rPr>
          <w:rFonts w:eastAsia="Arial Unicode MS"/>
          <w:b/>
          <w:bCs/>
          <w:color w:val="FF0000"/>
          <w:spacing w:val="-1"/>
          <w:sz w:val="28"/>
          <w:szCs w:val="28"/>
        </w:rPr>
      </w:pPr>
    </w:p>
    <w:p w:rsidR="00A745F5" w:rsidRPr="00327D24" w:rsidRDefault="00A745F5" w:rsidP="007C0DFA">
      <w:pPr>
        <w:shd w:val="clear" w:color="auto" w:fill="FFFFFF"/>
        <w:spacing w:after="0" w:line="240" w:lineRule="auto"/>
        <w:jc w:val="center"/>
        <w:rPr>
          <w:rFonts w:eastAsia="Arial Unicode MS"/>
          <w:b/>
          <w:bCs/>
          <w:color w:val="FF0000"/>
          <w:spacing w:val="-1"/>
          <w:sz w:val="28"/>
          <w:szCs w:val="28"/>
        </w:rPr>
      </w:pPr>
    </w:p>
    <w:p w:rsidR="00A745F5" w:rsidRPr="00327D24" w:rsidRDefault="00A745F5" w:rsidP="007C0DFA">
      <w:pPr>
        <w:shd w:val="clear" w:color="auto" w:fill="FFFFFF"/>
        <w:spacing w:after="0" w:line="240" w:lineRule="auto"/>
        <w:jc w:val="center"/>
        <w:rPr>
          <w:rFonts w:eastAsia="Arial Unicode MS"/>
          <w:b/>
          <w:bCs/>
          <w:color w:val="FF0000"/>
          <w:spacing w:val="-1"/>
          <w:sz w:val="28"/>
          <w:szCs w:val="28"/>
        </w:rPr>
      </w:pPr>
    </w:p>
    <w:p w:rsidR="00A745F5" w:rsidRPr="00327D24" w:rsidRDefault="00A745F5" w:rsidP="007C0DFA">
      <w:pPr>
        <w:shd w:val="clear" w:color="auto" w:fill="FFFFFF"/>
        <w:spacing w:after="0" w:line="240" w:lineRule="auto"/>
        <w:jc w:val="center"/>
        <w:rPr>
          <w:rFonts w:eastAsia="Arial Unicode MS"/>
          <w:b/>
          <w:bCs/>
          <w:color w:val="FF0000"/>
          <w:spacing w:val="-1"/>
          <w:sz w:val="28"/>
          <w:szCs w:val="28"/>
        </w:rPr>
      </w:pPr>
    </w:p>
    <w:p w:rsidR="00A745F5" w:rsidRPr="00327D24" w:rsidRDefault="00A745F5" w:rsidP="007C0DFA">
      <w:pPr>
        <w:shd w:val="clear" w:color="auto" w:fill="FFFFFF"/>
        <w:spacing w:after="0" w:line="240" w:lineRule="auto"/>
        <w:jc w:val="center"/>
        <w:rPr>
          <w:rFonts w:eastAsia="Arial Unicode MS"/>
          <w:b/>
          <w:bCs/>
          <w:color w:val="FF0000"/>
          <w:spacing w:val="-1"/>
          <w:sz w:val="28"/>
          <w:szCs w:val="28"/>
        </w:rPr>
      </w:pPr>
    </w:p>
    <w:p w:rsidR="00A745F5" w:rsidRPr="00327D24" w:rsidRDefault="00A745F5" w:rsidP="007C0DFA">
      <w:pPr>
        <w:shd w:val="clear" w:color="auto" w:fill="FFFFFF"/>
        <w:spacing w:after="0" w:line="240" w:lineRule="auto"/>
        <w:jc w:val="center"/>
        <w:rPr>
          <w:rFonts w:eastAsia="Arial Unicode MS"/>
          <w:b/>
          <w:bCs/>
          <w:color w:val="FF0000"/>
          <w:spacing w:val="-1"/>
          <w:sz w:val="28"/>
          <w:szCs w:val="28"/>
        </w:rPr>
      </w:pPr>
    </w:p>
    <w:p w:rsidR="00A745F5" w:rsidRPr="00327D24" w:rsidRDefault="00A745F5" w:rsidP="007C0DFA">
      <w:pPr>
        <w:widowControl w:val="0"/>
        <w:tabs>
          <w:tab w:val="left" w:pos="266"/>
        </w:tabs>
        <w:suppressAutoHyphens/>
        <w:spacing w:after="0" w:line="240" w:lineRule="auto"/>
        <w:jc w:val="center"/>
        <w:rPr>
          <w:rFonts w:ascii="Times New Roman" w:hAnsi="Times New Roman"/>
          <w:b/>
          <w:bCs/>
          <w:kern w:val="1"/>
          <w:sz w:val="24"/>
          <w:szCs w:val="24"/>
          <w:lang w:eastAsia="ar-SA"/>
        </w:rPr>
      </w:pPr>
      <w:r w:rsidRPr="00327D24">
        <w:rPr>
          <w:rFonts w:ascii="Times New Roman" w:hAnsi="Times New Roman"/>
          <w:b/>
          <w:bCs/>
          <w:kern w:val="1"/>
          <w:sz w:val="24"/>
          <w:szCs w:val="24"/>
          <w:lang w:eastAsia="ar-SA"/>
        </w:rPr>
        <w:t>2024 г.</w:t>
      </w:r>
    </w:p>
    <w:p w:rsidR="00A745F5" w:rsidRPr="00327D24" w:rsidRDefault="00A745F5" w:rsidP="007C0DFA">
      <w:pPr>
        <w:widowControl w:val="0"/>
        <w:tabs>
          <w:tab w:val="left" w:pos="266"/>
        </w:tabs>
        <w:suppressAutoHyphens/>
        <w:spacing w:after="0" w:line="240" w:lineRule="auto"/>
        <w:jc w:val="center"/>
        <w:rPr>
          <w:rFonts w:ascii="Times New Roman" w:hAnsi="Times New Roman"/>
          <w:b/>
          <w:bCs/>
          <w:color w:val="FF0000"/>
          <w:kern w:val="1"/>
          <w:sz w:val="24"/>
          <w:szCs w:val="24"/>
          <w:lang w:eastAsia="ar-SA"/>
        </w:rPr>
      </w:pPr>
    </w:p>
    <w:p w:rsidR="00A745F5" w:rsidRPr="00327D24" w:rsidRDefault="00A745F5" w:rsidP="007C0DFA">
      <w:pPr>
        <w:shd w:val="clear" w:color="auto" w:fill="FFFFFF"/>
        <w:spacing w:after="0" w:line="240" w:lineRule="auto"/>
        <w:jc w:val="center"/>
        <w:rPr>
          <w:rFonts w:ascii="Times New Roman" w:hAnsi="Times New Roman" w:cs="Times New Roman"/>
          <w:b/>
          <w:bCs/>
          <w:caps/>
          <w:color w:val="FF0000"/>
        </w:rPr>
      </w:pPr>
    </w:p>
    <w:p w:rsidR="00A745F5" w:rsidRPr="00327D24" w:rsidRDefault="00A745F5" w:rsidP="007C0DFA">
      <w:pPr>
        <w:shd w:val="clear" w:color="auto" w:fill="FFFFFF"/>
        <w:spacing w:after="0" w:line="240" w:lineRule="auto"/>
        <w:jc w:val="center"/>
        <w:rPr>
          <w:rFonts w:ascii="Times New Roman" w:hAnsi="Times New Roman" w:cs="Times New Roman"/>
          <w:b/>
          <w:bCs/>
          <w:caps/>
        </w:rPr>
      </w:pPr>
      <w:r w:rsidRPr="00327D24">
        <w:rPr>
          <w:rFonts w:ascii="Times New Roman" w:hAnsi="Times New Roman" w:cs="Times New Roman"/>
          <w:b/>
          <w:bCs/>
          <w:caps/>
          <w:color w:val="FF0000"/>
        </w:rPr>
        <w:br w:type="page"/>
      </w:r>
      <w:r w:rsidRPr="00327D24">
        <w:rPr>
          <w:rFonts w:ascii="Times New Roman" w:hAnsi="Times New Roman" w:cs="Times New Roman"/>
          <w:b/>
          <w:bCs/>
          <w:caps/>
        </w:rPr>
        <w:t>Требования к результатам освоения дисциплины</w:t>
      </w:r>
    </w:p>
    <w:p w:rsidR="00A745F5" w:rsidRPr="00327D24" w:rsidRDefault="00A745F5" w:rsidP="007C0DFA">
      <w:pPr>
        <w:shd w:val="clear" w:color="auto" w:fill="FFFFFF"/>
        <w:spacing w:after="0" w:line="240" w:lineRule="auto"/>
        <w:jc w:val="center"/>
        <w:rPr>
          <w:rFonts w:ascii="Times New Roman" w:eastAsia="Arial Unicode MS" w:hAnsi="Times New Roman" w:cs="Times New Roman"/>
          <w:b/>
          <w:bCs/>
          <w:spacing w:val="-1"/>
        </w:rPr>
      </w:pPr>
    </w:p>
    <w:p w:rsidR="00A745F5" w:rsidRPr="00327D24" w:rsidRDefault="00A745F5" w:rsidP="007C0DFA">
      <w:pPr>
        <w:shd w:val="clear" w:color="auto" w:fill="FFFFFF"/>
        <w:spacing w:after="0" w:line="240" w:lineRule="auto"/>
        <w:ind w:firstLine="709"/>
        <w:jc w:val="both"/>
        <w:rPr>
          <w:rFonts w:ascii="Times New Roman" w:eastAsia="Arial Unicode MS" w:hAnsi="Times New Roman"/>
          <w:sz w:val="24"/>
          <w:szCs w:val="24"/>
          <w:lang w:eastAsia="ru-RU"/>
        </w:rPr>
      </w:pPr>
      <w:r w:rsidRPr="00327D24">
        <w:rPr>
          <w:rFonts w:ascii="Times New Roman" w:eastAsia="Arial Unicode MS" w:hAnsi="Times New Roman"/>
          <w:spacing w:val="-1"/>
          <w:sz w:val="24"/>
          <w:szCs w:val="24"/>
          <w:lang w:eastAsia="ru-RU"/>
        </w:rPr>
        <w:t>После освоения дисциплины Конституционное право России студент должен обладать следующими компетенциями</w:t>
      </w:r>
      <w:r w:rsidRPr="00327D24">
        <w:rPr>
          <w:rFonts w:ascii="Times New Roman" w:eastAsia="Arial Unicode MS" w:hAnsi="Times New Roman"/>
          <w:sz w:val="24"/>
          <w:szCs w:val="24"/>
          <w:lang w:eastAsia="ru-RU"/>
        </w:rPr>
        <w:t>:</w:t>
      </w:r>
    </w:p>
    <w:p w:rsidR="00A745F5" w:rsidRPr="00327D24" w:rsidRDefault="00A745F5" w:rsidP="007C0DFA">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p>
    <w:p w:rsidR="00A745F5" w:rsidRPr="00327D24" w:rsidRDefault="00A745F5" w:rsidP="00327D24">
      <w:pPr>
        <w:pStyle w:val="ConsPlusNormal"/>
        <w:jc w:val="both"/>
        <w:rPr>
          <w:rFonts w:ascii="Times New Roman" w:hAnsi="Times New Roman" w:cs="Times New Roman"/>
          <w:sz w:val="24"/>
          <w:szCs w:val="24"/>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3046"/>
        <w:gridCol w:w="3402"/>
      </w:tblGrid>
      <w:tr w:rsidR="00A745F5" w:rsidRPr="007E2A0C" w:rsidTr="007E2A0C">
        <w:tc>
          <w:tcPr>
            <w:tcW w:w="3114" w:type="dxa"/>
          </w:tcPr>
          <w:p w:rsidR="00A745F5" w:rsidRPr="007E2A0C" w:rsidRDefault="00A745F5" w:rsidP="007E2A0C">
            <w:pPr>
              <w:pStyle w:val="NoSpacing"/>
              <w:jc w:val="center"/>
              <w:rPr>
                <w:rFonts w:ascii="Times New Roman" w:hAnsi="Times New Roman" w:cs="Times New Roman"/>
                <w:b/>
                <w:sz w:val="24"/>
                <w:szCs w:val="24"/>
              </w:rPr>
            </w:pPr>
            <w:r w:rsidRPr="007E2A0C">
              <w:rPr>
                <w:rFonts w:ascii="Times New Roman" w:hAnsi="Times New Roman" w:cs="Times New Roman"/>
                <w:b/>
                <w:sz w:val="24"/>
                <w:szCs w:val="24"/>
              </w:rPr>
              <w:t>Код и название компетенции</w:t>
            </w:r>
          </w:p>
        </w:tc>
        <w:tc>
          <w:tcPr>
            <w:tcW w:w="3046" w:type="dxa"/>
          </w:tcPr>
          <w:p w:rsidR="00A745F5" w:rsidRPr="007E2A0C" w:rsidRDefault="00A745F5" w:rsidP="007E2A0C">
            <w:pPr>
              <w:pStyle w:val="NoSpacing"/>
              <w:jc w:val="center"/>
              <w:rPr>
                <w:rFonts w:ascii="Times New Roman" w:hAnsi="Times New Roman" w:cs="Times New Roman"/>
                <w:b/>
                <w:sz w:val="24"/>
                <w:szCs w:val="24"/>
              </w:rPr>
            </w:pPr>
            <w:r w:rsidRPr="007E2A0C">
              <w:rPr>
                <w:rFonts w:ascii="Times New Roman" w:hAnsi="Times New Roman" w:cs="Times New Roman"/>
                <w:b/>
                <w:sz w:val="24"/>
                <w:szCs w:val="24"/>
              </w:rPr>
              <w:t>Умения</w:t>
            </w:r>
          </w:p>
        </w:tc>
        <w:tc>
          <w:tcPr>
            <w:tcW w:w="3402" w:type="dxa"/>
          </w:tcPr>
          <w:p w:rsidR="00A745F5" w:rsidRPr="007E2A0C" w:rsidRDefault="00A745F5" w:rsidP="007E2A0C">
            <w:pPr>
              <w:pStyle w:val="NoSpacing"/>
              <w:jc w:val="center"/>
              <w:rPr>
                <w:rFonts w:ascii="Times New Roman" w:hAnsi="Times New Roman" w:cs="Times New Roman"/>
                <w:b/>
                <w:sz w:val="24"/>
                <w:szCs w:val="24"/>
              </w:rPr>
            </w:pPr>
            <w:r w:rsidRPr="007E2A0C">
              <w:rPr>
                <w:rFonts w:ascii="Times New Roman" w:hAnsi="Times New Roman" w:cs="Times New Roman"/>
                <w:b/>
                <w:sz w:val="24"/>
                <w:szCs w:val="24"/>
              </w:rPr>
              <w:t>Знания</w:t>
            </w:r>
          </w:p>
        </w:tc>
      </w:tr>
      <w:tr w:rsidR="00A745F5" w:rsidRPr="007E2A0C" w:rsidTr="007E2A0C">
        <w:tc>
          <w:tcPr>
            <w:tcW w:w="3114"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3046" w:type="dxa"/>
            <w:vAlign w:val="center"/>
          </w:tcPr>
          <w:p w:rsidR="00A745F5" w:rsidRPr="007E2A0C" w:rsidRDefault="00A745F5" w:rsidP="007E2A0C">
            <w:pPr>
              <w:jc w:val="both"/>
              <w:rPr>
                <w:rFonts w:ascii="Times New Roman" w:hAnsi="Times New Roman" w:cs="Times New Roman"/>
                <w:color w:val="000000"/>
                <w:sz w:val="24"/>
                <w:szCs w:val="24"/>
              </w:rPr>
            </w:pPr>
            <w:r w:rsidRPr="007E2A0C">
              <w:rPr>
                <w:rFonts w:ascii="Times New Roman" w:hAnsi="Times New Roman" w:cs="Times New Roman"/>
                <w:color w:val="000000"/>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rsidR="00A745F5" w:rsidRPr="007E2A0C" w:rsidRDefault="00A745F5" w:rsidP="007E2A0C">
            <w:pPr>
              <w:jc w:val="both"/>
              <w:rPr>
                <w:rFonts w:ascii="Times New Roman" w:hAnsi="Times New Roman" w:cs="Times New Roman"/>
                <w:color w:val="000000"/>
                <w:sz w:val="24"/>
                <w:szCs w:val="24"/>
              </w:rPr>
            </w:pPr>
            <w:r w:rsidRPr="007E2A0C">
              <w:rPr>
                <w:rFonts w:ascii="Times New Roman" w:hAnsi="Times New Roman" w:cs="Times New Roman"/>
                <w:color w:val="000000"/>
                <w:sz w:val="24"/>
                <w:szCs w:val="24"/>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745F5" w:rsidRPr="007E2A0C" w:rsidTr="007E2A0C">
        <w:tc>
          <w:tcPr>
            <w:tcW w:w="3114"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745F5" w:rsidRPr="007E2A0C" w:rsidTr="007E2A0C">
        <w:tc>
          <w:tcPr>
            <w:tcW w:w="3114"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ОК 04 Эффективно взаимодействовать и работать в коллективе и команде</w:t>
            </w:r>
          </w:p>
        </w:tc>
        <w:tc>
          <w:tcPr>
            <w:tcW w:w="3046"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психологические основы деятельности коллектива, психологические особенности личности; основы проектной деятельности</w:t>
            </w:r>
          </w:p>
        </w:tc>
      </w:tr>
      <w:tr w:rsidR="00A745F5" w:rsidRPr="007E2A0C" w:rsidTr="007E2A0C">
        <w:tc>
          <w:tcPr>
            <w:tcW w:w="3114"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особенности социального и культурного контекста; правила оформления документов и построения устных сообщений</w:t>
            </w:r>
          </w:p>
        </w:tc>
      </w:tr>
      <w:tr w:rsidR="00A745F5" w:rsidRPr="007E2A0C" w:rsidTr="007E2A0C">
        <w:tc>
          <w:tcPr>
            <w:tcW w:w="3114"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описывать значимость своей специальности; применять стандарты антикоррупционного поведения</w:t>
            </w:r>
          </w:p>
        </w:tc>
        <w:tc>
          <w:tcPr>
            <w:tcW w:w="3402"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A745F5" w:rsidRPr="007E2A0C" w:rsidTr="007E2A0C">
        <w:tc>
          <w:tcPr>
            <w:tcW w:w="3114"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6"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vAlign w:val="center"/>
          </w:tcPr>
          <w:p w:rsidR="00A745F5" w:rsidRPr="007E2A0C" w:rsidRDefault="00A745F5" w:rsidP="009C6E3E">
            <w:pPr>
              <w:rPr>
                <w:rFonts w:ascii="Times New Roman" w:hAnsi="Times New Roman" w:cs="Times New Roman"/>
                <w:color w:val="000000"/>
                <w:sz w:val="24"/>
                <w:szCs w:val="24"/>
              </w:rPr>
            </w:pPr>
            <w:r w:rsidRPr="007E2A0C">
              <w:rPr>
                <w:rFonts w:ascii="Times New Roman" w:hAnsi="Times New Roman" w:cs="Times New Roman"/>
                <w:color w:val="000000"/>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bl>
    <w:p w:rsidR="00A745F5" w:rsidRDefault="00A745F5" w:rsidP="00327D24">
      <w:pPr>
        <w:pStyle w:val="ConsPlusNormal"/>
        <w:jc w:val="both"/>
        <w:rPr>
          <w:rFonts w:ascii="Times New Roman" w:hAnsi="Times New Roman" w:cs="Times New Roman"/>
          <w:color w:val="FF0000"/>
          <w:sz w:val="24"/>
          <w:szCs w:val="24"/>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8"/>
        <w:gridCol w:w="2464"/>
        <w:gridCol w:w="2303"/>
        <w:gridCol w:w="2437"/>
      </w:tblGrid>
      <w:tr w:rsidR="00A745F5" w:rsidRPr="00327D24" w:rsidTr="009C6E3E">
        <w:tc>
          <w:tcPr>
            <w:tcW w:w="2370" w:type="dxa"/>
          </w:tcPr>
          <w:p w:rsidR="00A745F5" w:rsidRPr="00327D24" w:rsidRDefault="00A745F5" w:rsidP="009C6E3E">
            <w:pPr>
              <w:pStyle w:val="NoSpacing"/>
              <w:jc w:val="center"/>
              <w:rPr>
                <w:rFonts w:ascii="Times New Roman" w:hAnsi="Times New Roman" w:cs="Times New Roman"/>
                <w:b/>
                <w:sz w:val="24"/>
                <w:szCs w:val="24"/>
              </w:rPr>
            </w:pPr>
            <w:r w:rsidRPr="00327D24">
              <w:rPr>
                <w:rFonts w:ascii="Times New Roman" w:hAnsi="Times New Roman" w:cs="Times New Roman"/>
                <w:b/>
                <w:sz w:val="24"/>
                <w:szCs w:val="24"/>
              </w:rPr>
              <w:t>Код и название компетенции</w:t>
            </w:r>
          </w:p>
        </w:tc>
        <w:tc>
          <w:tcPr>
            <w:tcW w:w="2502" w:type="dxa"/>
          </w:tcPr>
          <w:p w:rsidR="00A745F5" w:rsidRPr="00327D24" w:rsidRDefault="00A745F5" w:rsidP="009C6E3E">
            <w:pPr>
              <w:pStyle w:val="NoSpacing"/>
              <w:jc w:val="center"/>
              <w:rPr>
                <w:rFonts w:ascii="Times New Roman" w:hAnsi="Times New Roman" w:cs="Times New Roman"/>
                <w:b/>
                <w:sz w:val="24"/>
                <w:szCs w:val="24"/>
              </w:rPr>
            </w:pPr>
            <w:r w:rsidRPr="00327D24">
              <w:rPr>
                <w:rFonts w:ascii="Times New Roman" w:hAnsi="Times New Roman" w:cs="Times New Roman"/>
                <w:b/>
                <w:sz w:val="24"/>
                <w:szCs w:val="24"/>
              </w:rPr>
              <w:t>Навыки</w:t>
            </w:r>
          </w:p>
        </w:tc>
        <w:tc>
          <w:tcPr>
            <w:tcW w:w="2198" w:type="dxa"/>
          </w:tcPr>
          <w:p w:rsidR="00A745F5" w:rsidRPr="00327D24" w:rsidRDefault="00A745F5" w:rsidP="009C6E3E">
            <w:pPr>
              <w:pStyle w:val="NoSpacing"/>
              <w:jc w:val="center"/>
              <w:rPr>
                <w:rFonts w:ascii="Times New Roman" w:hAnsi="Times New Roman" w:cs="Times New Roman"/>
                <w:b/>
                <w:sz w:val="24"/>
                <w:szCs w:val="24"/>
              </w:rPr>
            </w:pPr>
            <w:r w:rsidRPr="00327D24">
              <w:rPr>
                <w:rFonts w:ascii="Times New Roman" w:hAnsi="Times New Roman" w:cs="Times New Roman"/>
                <w:b/>
                <w:sz w:val="24"/>
                <w:szCs w:val="24"/>
              </w:rPr>
              <w:t>Умения</w:t>
            </w:r>
          </w:p>
        </w:tc>
        <w:tc>
          <w:tcPr>
            <w:tcW w:w="2472" w:type="dxa"/>
          </w:tcPr>
          <w:p w:rsidR="00A745F5" w:rsidRPr="00327D24" w:rsidRDefault="00A745F5" w:rsidP="009C6E3E">
            <w:pPr>
              <w:pStyle w:val="NoSpacing"/>
              <w:jc w:val="center"/>
              <w:rPr>
                <w:rFonts w:ascii="Times New Roman" w:hAnsi="Times New Roman" w:cs="Times New Roman"/>
                <w:b/>
                <w:sz w:val="24"/>
                <w:szCs w:val="24"/>
              </w:rPr>
            </w:pPr>
            <w:r w:rsidRPr="00327D24">
              <w:rPr>
                <w:rFonts w:ascii="Times New Roman" w:hAnsi="Times New Roman" w:cs="Times New Roman"/>
                <w:b/>
                <w:sz w:val="24"/>
                <w:szCs w:val="24"/>
              </w:rPr>
              <w:t>Знания</w:t>
            </w:r>
          </w:p>
        </w:tc>
      </w:tr>
      <w:tr w:rsidR="00A745F5" w:rsidRPr="00327D24" w:rsidTr="009C6E3E">
        <w:tc>
          <w:tcPr>
            <w:tcW w:w="2370" w:type="dxa"/>
            <w:vAlign w:val="center"/>
          </w:tcPr>
          <w:p w:rsidR="00A745F5" w:rsidRPr="00327D24" w:rsidRDefault="00A745F5" w:rsidP="009C6E3E">
            <w:pPr>
              <w:rPr>
                <w:rFonts w:ascii="Times New Roman" w:hAnsi="Times New Roman" w:cs="Times New Roman"/>
                <w:color w:val="000000"/>
                <w:sz w:val="24"/>
                <w:szCs w:val="24"/>
              </w:rPr>
            </w:pPr>
            <w:r w:rsidRPr="00327D24">
              <w:rPr>
                <w:rFonts w:ascii="Times New Roman" w:hAnsi="Times New Roman" w:cs="Times New Roman"/>
                <w:color w:val="000000"/>
                <w:sz w:val="24"/>
                <w:szCs w:val="24"/>
              </w:rPr>
              <w:t>ПК 1.1. Осуществлять профессиональное толкование норм права</w:t>
            </w:r>
          </w:p>
        </w:tc>
        <w:tc>
          <w:tcPr>
            <w:tcW w:w="2502" w:type="dxa"/>
            <w:vMerge w:val="restart"/>
            <w:vAlign w:val="center"/>
          </w:tcPr>
          <w:p w:rsidR="00A745F5" w:rsidRPr="00327D24" w:rsidRDefault="00A745F5" w:rsidP="009C6E3E">
            <w:pPr>
              <w:jc w:val="center"/>
              <w:rPr>
                <w:rFonts w:ascii="Times New Roman" w:hAnsi="Times New Roman" w:cs="Times New Roman"/>
                <w:color w:val="000000"/>
                <w:sz w:val="24"/>
                <w:szCs w:val="24"/>
              </w:rPr>
            </w:pPr>
            <w:r w:rsidRPr="00327D24">
              <w:rPr>
                <w:rFonts w:ascii="Times New Roman" w:hAnsi="Times New Roman" w:cs="Times New Roman"/>
                <w:color w:val="000000"/>
                <w:sz w:val="24"/>
                <w:szCs w:val="24"/>
              </w:rPr>
              <w:t>осуществления профессионального толкования норм права;</w:t>
            </w:r>
          </w:p>
          <w:p w:rsidR="00A745F5" w:rsidRPr="00327D24" w:rsidRDefault="00A745F5" w:rsidP="009C6E3E">
            <w:pPr>
              <w:jc w:val="center"/>
              <w:rPr>
                <w:rFonts w:ascii="Times New Roman" w:hAnsi="Times New Roman" w:cs="Times New Roman"/>
                <w:color w:val="000000"/>
                <w:sz w:val="24"/>
                <w:szCs w:val="24"/>
              </w:rPr>
            </w:pPr>
            <w:r w:rsidRPr="00327D24">
              <w:rPr>
                <w:rFonts w:ascii="Times New Roman" w:hAnsi="Times New Roman" w:cs="Times New Roman"/>
                <w:color w:val="000000"/>
                <w:sz w:val="24"/>
                <w:szCs w:val="24"/>
              </w:rPr>
              <w:t>в применении норм права для решения задач в профессиональной деятельности;</w:t>
            </w:r>
          </w:p>
          <w:p w:rsidR="00A745F5" w:rsidRPr="00327D24" w:rsidRDefault="00A745F5" w:rsidP="009C6E3E">
            <w:pPr>
              <w:jc w:val="center"/>
              <w:rPr>
                <w:rFonts w:ascii="Times New Roman" w:hAnsi="Times New Roman" w:cs="Times New Roman"/>
                <w:color w:val="000000"/>
                <w:sz w:val="24"/>
                <w:szCs w:val="24"/>
              </w:rPr>
            </w:pPr>
            <w:r w:rsidRPr="00327D24">
              <w:rPr>
                <w:rFonts w:ascii="Times New Roman" w:hAnsi="Times New Roman" w:cs="Times New Roman"/>
                <w:color w:val="000000"/>
                <w:sz w:val="24"/>
                <w:szCs w:val="24"/>
              </w:rPr>
              <w:t>подготовки юридических документов, в том числе с использованием информационных технологий.</w:t>
            </w:r>
          </w:p>
        </w:tc>
        <w:tc>
          <w:tcPr>
            <w:tcW w:w="2198" w:type="dxa"/>
            <w:vMerge w:val="restart"/>
            <w:vAlign w:val="center"/>
          </w:tcPr>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 xml:space="preserve">оперировать юридическими понятиями и категориями; </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анализировать юридические факты и возникающие в связи с ними правоотношения;</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анализировать, толковать и правильно применять правовые нормы;</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применять современные информационные технологии для поиска и обработки правовой информации и оформления юридических документов;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разграничивать правовые нормы и правоотношения в зависимости от отраслей права;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сравнивать, толковать и квалифицировать деяние как правонарушение, регулируемое нормами административного права и процесса;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анализировать и готовить предложения по урегулированию трудовых споров;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анализировать и решать юридические проблемы в сфере административно-правовых, гражданско-правовых и трудовых отношений;</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анализировать и готовить предложения по совершенствованию правовой деятельности организации;</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составлять различные виды юридических документов.</w:t>
            </w:r>
          </w:p>
        </w:tc>
        <w:tc>
          <w:tcPr>
            <w:tcW w:w="2472" w:type="dxa"/>
            <w:vMerge w:val="restart"/>
          </w:tcPr>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понятие и источники административного процесса, трудового права, гражданского процесса;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содержание российского трудового права;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понятие и виды административно-процессуальных и гражданско-процессуальных норм;</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правила составления юридических документов;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основные положения и особенности науки административного права в части развития административно-процессуального регулирования;</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виды и правовое содержание самостоятельных производств и административных процедур, входящих в состав административного процесса;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сущность и содержание статуса участников административно-процессуальных отношений, трудовых отношений, гражданско-процессуальных отношений;</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порядок заключения, прекращения и изменения трудовых договоров;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виды трудовых договоров;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содержание трудовой дисциплины;</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порядок разрешения трудовых споров;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виды рабочего времени и времени отдыха;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формы и системы оплаты труда работников;</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основы охраны труда;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порядок и условия материальной ответственности сторон трудового договора;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порядок судебного разбирательства, обжалования, опротестования, исполнения и пересмотра решения суда;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формы защиты прав граждан и юридических лиц;</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виды и порядок гражданского и административного судопроизводства;</w:t>
            </w:r>
          </w:p>
          <w:p w:rsidR="00A745F5" w:rsidRPr="00327D24" w:rsidRDefault="00A745F5" w:rsidP="009C6E3E">
            <w:pPr>
              <w:jc w:val="both"/>
              <w:rPr>
                <w:rFonts w:ascii="Times New Roman" w:hAnsi="Times New Roman" w:cs="Times New Roman"/>
                <w:color w:val="000000"/>
                <w:sz w:val="24"/>
                <w:szCs w:val="24"/>
              </w:rPr>
            </w:pPr>
            <w:r w:rsidRPr="00327D24">
              <w:rPr>
                <w:rFonts w:ascii="Times New Roman" w:hAnsi="Times New Roman" w:cs="Times New Roman"/>
                <w:color w:val="000000"/>
                <w:sz w:val="24"/>
                <w:szCs w:val="24"/>
              </w:rPr>
              <w:t>основные стадии гражданского и административного процесса.</w:t>
            </w:r>
          </w:p>
        </w:tc>
      </w:tr>
      <w:tr w:rsidR="00A745F5" w:rsidRPr="00327D24" w:rsidTr="009C6E3E">
        <w:trPr>
          <w:trHeight w:val="1528"/>
        </w:trPr>
        <w:tc>
          <w:tcPr>
            <w:tcW w:w="2370" w:type="dxa"/>
            <w:vAlign w:val="center"/>
          </w:tcPr>
          <w:p w:rsidR="00A745F5" w:rsidRPr="00327D24" w:rsidRDefault="00A745F5" w:rsidP="009C6E3E">
            <w:pPr>
              <w:rPr>
                <w:rFonts w:ascii="Times New Roman" w:hAnsi="Times New Roman" w:cs="Times New Roman"/>
                <w:color w:val="000000"/>
                <w:sz w:val="24"/>
                <w:szCs w:val="24"/>
              </w:rPr>
            </w:pPr>
            <w:r w:rsidRPr="00327D24">
              <w:rPr>
                <w:rFonts w:ascii="Times New Roman" w:hAnsi="Times New Roman" w:cs="Times New Roman"/>
                <w:color w:val="000000"/>
                <w:sz w:val="24"/>
                <w:szCs w:val="24"/>
              </w:rPr>
              <w:t>ПК 1.2 Применять нормы права для решения задач в профессиональной деятельности</w:t>
            </w:r>
          </w:p>
        </w:tc>
        <w:tc>
          <w:tcPr>
            <w:tcW w:w="2502" w:type="dxa"/>
            <w:vMerge/>
            <w:vAlign w:val="center"/>
          </w:tcPr>
          <w:p w:rsidR="00A745F5" w:rsidRPr="00327D24" w:rsidRDefault="00A745F5" w:rsidP="009C6E3E">
            <w:pPr>
              <w:jc w:val="center"/>
              <w:rPr>
                <w:rFonts w:ascii="Times New Roman" w:hAnsi="Times New Roman" w:cs="Times New Roman"/>
                <w:color w:val="000000"/>
                <w:sz w:val="24"/>
                <w:szCs w:val="24"/>
              </w:rPr>
            </w:pPr>
          </w:p>
        </w:tc>
        <w:tc>
          <w:tcPr>
            <w:tcW w:w="2198" w:type="dxa"/>
            <w:vMerge/>
            <w:vAlign w:val="center"/>
          </w:tcPr>
          <w:p w:rsidR="00A745F5" w:rsidRPr="00327D24" w:rsidRDefault="00A745F5" w:rsidP="009C6E3E">
            <w:pPr>
              <w:jc w:val="both"/>
              <w:rPr>
                <w:rFonts w:ascii="Times New Roman" w:hAnsi="Times New Roman" w:cs="Times New Roman"/>
                <w:color w:val="000000"/>
                <w:sz w:val="24"/>
                <w:szCs w:val="24"/>
              </w:rPr>
            </w:pPr>
          </w:p>
        </w:tc>
        <w:tc>
          <w:tcPr>
            <w:tcW w:w="2472" w:type="dxa"/>
            <w:vMerge/>
          </w:tcPr>
          <w:p w:rsidR="00A745F5" w:rsidRPr="00327D24" w:rsidRDefault="00A745F5" w:rsidP="009C6E3E">
            <w:pPr>
              <w:jc w:val="both"/>
              <w:rPr>
                <w:rFonts w:ascii="Times New Roman" w:hAnsi="Times New Roman" w:cs="Times New Roman"/>
                <w:color w:val="000000"/>
                <w:sz w:val="24"/>
                <w:szCs w:val="24"/>
              </w:rPr>
            </w:pPr>
          </w:p>
        </w:tc>
      </w:tr>
    </w:tbl>
    <w:p w:rsidR="00A745F5" w:rsidRPr="00327D24" w:rsidRDefault="00A745F5" w:rsidP="00327D24">
      <w:pPr>
        <w:pStyle w:val="ConsPlusNormal"/>
        <w:jc w:val="both"/>
        <w:rPr>
          <w:rFonts w:ascii="Times New Roman" w:hAnsi="Times New Roman" w:cs="Times New Roman"/>
          <w:color w:val="FF0000"/>
          <w:sz w:val="24"/>
          <w:szCs w:val="24"/>
        </w:rPr>
      </w:pPr>
    </w:p>
    <w:p w:rsidR="00A745F5" w:rsidRDefault="00A745F5" w:rsidP="00327D24">
      <w:pPr>
        <w:widowControl w:val="0"/>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327D24">
        <w:rPr>
          <w:rFonts w:ascii="Times New Roman" w:hAnsi="Times New Roman"/>
          <w:b/>
          <w:bCs/>
          <w:color w:val="FF0000"/>
          <w:sz w:val="24"/>
          <w:szCs w:val="24"/>
          <w:lang w:eastAsia="ru-RU"/>
        </w:rPr>
        <w:br w:type="page"/>
      </w:r>
    </w:p>
    <w:p w:rsidR="00A745F5" w:rsidRDefault="00A745F5" w:rsidP="007C0DFA">
      <w:pPr>
        <w:widowControl w:val="0"/>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p>
    <w:p w:rsidR="00A745F5" w:rsidRDefault="00A745F5" w:rsidP="007C0DFA">
      <w:pPr>
        <w:widowControl w:val="0"/>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p>
    <w:p w:rsidR="00A745F5" w:rsidRPr="00327D24" w:rsidRDefault="00A745F5" w:rsidP="007C0DFA">
      <w:pPr>
        <w:widowControl w:val="0"/>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p>
    <w:p w:rsidR="00A745F5" w:rsidRPr="00327D24" w:rsidRDefault="00A745F5" w:rsidP="007C0DFA">
      <w:pPr>
        <w:widowControl w:val="0"/>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p>
    <w:p w:rsidR="00A745F5" w:rsidRPr="00327D24" w:rsidRDefault="00A745F5" w:rsidP="007C0DFA">
      <w:pPr>
        <w:widowControl w:val="0"/>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p>
    <w:p w:rsidR="00A745F5" w:rsidRPr="00327D24" w:rsidRDefault="00A745F5" w:rsidP="007C0DFA">
      <w:pPr>
        <w:widowControl w:val="0"/>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p>
    <w:p w:rsidR="00A745F5" w:rsidRPr="00327D24" w:rsidRDefault="00A745F5" w:rsidP="007C0DFA">
      <w:pPr>
        <w:shd w:val="clear" w:color="auto" w:fill="FFFFFF"/>
        <w:spacing w:after="0" w:line="240" w:lineRule="auto"/>
        <w:jc w:val="center"/>
        <w:rPr>
          <w:rFonts w:eastAsia="Arial Unicode MS"/>
          <w:b/>
          <w:bCs/>
          <w:color w:val="FF0000"/>
          <w:spacing w:val="-1"/>
          <w:sz w:val="28"/>
          <w:szCs w:val="28"/>
        </w:rPr>
      </w:pPr>
    </w:p>
    <w:p w:rsidR="00A745F5" w:rsidRPr="00327D24" w:rsidRDefault="00A745F5" w:rsidP="007C0DFA">
      <w:pPr>
        <w:shd w:val="clear" w:color="auto" w:fill="FFFFFF"/>
        <w:spacing w:after="0" w:line="240" w:lineRule="auto"/>
        <w:jc w:val="center"/>
        <w:rPr>
          <w:rFonts w:eastAsia="Arial Unicode MS"/>
          <w:b/>
          <w:bCs/>
          <w:color w:val="FF0000"/>
          <w:spacing w:val="-1"/>
          <w:sz w:val="28"/>
          <w:szCs w:val="28"/>
        </w:rPr>
      </w:pPr>
    </w:p>
    <w:p w:rsidR="00A745F5" w:rsidRPr="00327D24" w:rsidRDefault="00A745F5" w:rsidP="007C0DFA">
      <w:pPr>
        <w:shd w:val="clear" w:color="auto" w:fill="FFFFFF"/>
        <w:spacing w:after="0" w:line="240" w:lineRule="auto"/>
        <w:jc w:val="center"/>
        <w:rPr>
          <w:rFonts w:eastAsia="Arial Unicode MS"/>
          <w:b/>
          <w:bCs/>
          <w:color w:val="FF0000"/>
          <w:spacing w:val="-1"/>
          <w:sz w:val="28"/>
          <w:szCs w:val="28"/>
        </w:rPr>
      </w:pPr>
    </w:p>
    <w:p w:rsidR="00A745F5" w:rsidRPr="00327D24" w:rsidRDefault="00A745F5" w:rsidP="007C0DFA">
      <w:pPr>
        <w:spacing w:after="0" w:line="240" w:lineRule="auto"/>
        <w:jc w:val="center"/>
        <w:rPr>
          <w:rFonts w:ascii="Times New Roman" w:hAnsi="Times New Roman"/>
          <w:b/>
          <w:bCs/>
          <w:color w:val="FF0000"/>
          <w:sz w:val="24"/>
          <w:szCs w:val="24"/>
        </w:rPr>
      </w:pPr>
    </w:p>
    <w:p w:rsidR="00A745F5" w:rsidRPr="00327D24" w:rsidRDefault="00A745F5" w:rsidP="007C0DFA">
      <w:pPr>
        <w:spacing w:after="0" w:line="240" w:lineRule="auto"/>
        <w:jc w:val="center"/>
        <w:rPr>
          <w:rFonts w:ascii="Times New Roman" w:hAnsi="Times New Roman"/>
          <w:b/>
          <w:bCs/>
          <w:sz w:val="24"/>
          <w:szCs w:val="24"/>
        </w:rPr>
      </w:pPr>
    </w:p>
    <w:p w:rsidR="00A745F5" w:rsidRPr="00327D24" w:rsidRDefault="00A745F5" w:rsidP="007C0DFA">
      <w:pPr>
        <w:spacing w:after="0" w:line="240" w:lineRule="auto"/>
        <w:jc w:val="center"/>
        <w:rPr>
          <w:rFonts w:ascii="Times New Roman" w:hAnsi="Times New Roman"/>
          <w:b/>
          <w:bCs/>
          <w:sz w:val="24"/>
          <w:szCs w:val="24"/>
        </w:rPr>
      </w:pPr>
    </w:p>
    <w:p w:rsidR="00A745F5" w:rsidRPr="00327D24" w:rsidRDefault="00A745F5" w:rsidP="007C0DFA">
      <w:pPr>
        <w:spacing w:after="0" w:line="240" w:lineRule="auto"/>
        <w:jc w:val="center"/>
        <w:rPr>
          <w:rFonts w:ascii="Times New Roman" w:hAnsi="Times New Roman" w:cs="Times New Roman"/>
          <w:b/>
          <w:bCs/>
          <w:sz w:val="24"/>
          <w:szCs w:val="24"/>
        </w:rPr>
      </w:pPr>
    </w:p>
    <w:p w:rsidR="00A745F5" w:rsidRPr="00327D24" w:rsidRDefault="00A745F5" w:rsidP="007C0DFA">
      <w:pPr>
        <w:spacing w:after="0" w:line="240" w:lineRule="auto"/>
        <w:jc w:val="center"/>
        <w:rPr>
          <w:rFonts w:ascii="Times New Roman" w:hAnsi="Times New Roman" w:cs="Times New Roman"/>
          <w:b/>
          <w:bCs/>
          <w:sz w:val="24"/>
          <w:szCs w:val="24"/>
        </w:rPr>
      </w:pPr>
      <w:r w:rsidRPr="00327D24">
        <w:rPr>
          <w:rFonts w:ascii="Times New Roman" w:hAnsi="Times New Roman" w:cs="Times New Roman"/>
          <w:b/>
          <w:bCs/>
          <w:sz w:val="24"/>
          <w:szCs w:val="24"/>
        </w:rPr>
        <w:t xml:space="preserve">КОМПЛЕКТ ОЦЕНОЧНЫХ СРЕДСТВ ТЕКУЩЕГО КОНТРОЛЯ </w:t>
      </w:r>
    </w:p>
    <w:p w:rsidR="00A745F5" w:rsidRPr="00327D24" w:rsidRDefault="00A745F5" w:rsidP="007C0DFA">
      <w:pPr>
        <w:spacing w:after="0" w:line="240" w:lineRule="auto"/>
        <w:jc w:val="center"/>
        <w:rPr>
          <w:rFonts w:ascii="Times New Roman" w:hAnsi="Times New Roman" w:cs="Times New Roman"/>
          <w:b/>
          <w:bCs/>
          <w:sz w:val="24"/>
          <w:szCs w:val="24"/>
        </w:rPr>
      </w:pPr>
    </w:p>
    <w:p w:rsidR="00A745F5" w:rsidRPr="00327D24" w:rsidRDefault="00A745F5" w:rsidP="007C0DFA">
      <w:pPr>
        <w:spacing w:after="0" w:line="240" w:lineRule="auto"/>
        <w:jc w:val="center"/>
        <w:rPr>
          <w:rFonts w:ascii="Times New Roman" w:hAnsi="Times New Roman" w:cs="Times New Roman"/>
          <w:b/>
          <w:bCs/>
          <w:sz w:val="24"/>
          <w:szCs w:val="24"/>
        </w:rPr>
      </w:pPr>
      <w:r w:rsidRPr="00327D24">
        <w:rPr>
          <w:rFonts w:ascii="Times New Roman" w:hAnsi="Times New Roman" w:cs="Times New Roman"/>
          <w:b/>
          <w:bCs/>
          <w:sz w:val="24"/>
          <w:szCs w:val="24"/>
        </w:rPr>
        <w:t>КОНСТИТУЦИОННОЕ ПРАВО  РОССИИ</w:t>
      </w:r>
    </w:p>
    <w:p w:rsidR="00A745F5" w:rsidRPr="00327D24" w:rsidRDefault="00A745F5" w:rsidP="007C0DFA">
      <w:pPr>
        <w:spacing w:after="0" w:line="240" w:lineRule="auto"/>
        <w:jc w:val="center"/>
        <w:rPr>
          <w:rFonts w:ascii="Times New Roman" w:hAnsi="Times New Roman" w:cs="Times New Roman"/>
          <w:b/>
          <w:bCs/>
          <w:sz w:val="24"/>
          <w:szCs w:val="24"/>
        </w:rPr>
      </w:pPr>
    </w:p>
    <w:p w:rsidR="00A745F5" w:rsidRPr="00327D24" w:rsidRDefault="00A745F5" w:rsidP="00327D24">
      <w:pPr>
        <w:suppressAutoHyphens/>
        <w:spacing w:line="360" w:lineRule="auto"/>
        <w:jc w:val="center"/>
        <w:rPr>
          <w:rFonts w:ascii="Times New Roman" w:hAnsi="Times New Roman"/>
          <w:b/>
          <w:bCs/>
          <w:kern w:val="2"/>
          <w:lang w:eastAsia="ar-SA"/>
        </w:rPr>
      </w:pPr>
      <w:r w:rsidRPr="00327D24">
        <w:rPr>
          <w:rFonts w:ascii="Times New Roman" w:hAnsi="Times New Roman"/>
          <w:b/>
          <w:bCs/>
          <w:kern w:val="2"/>
          <w:lang w:eastAsia="ar-SA"/>
        </w:rPr>
        <w:t xml:space="preserve">40.02.04 ЮРИСПРУДЕНЦИЯ </w:t>
      </w:r>
    </w:p>
    <w:p w:rsidR="00A745F5" w:rsidRPr="00327D24" w:rsidRDefault="00A745F5" w:rsidP="007C0DFA">
      <w:pPr>
        <w:suppressAutoHyphens/>
        <w:spacing w:after="0" w:line="240" w:lineRule="auto"/>
        <w:jc w:val="center"/>
        <w:rPr>
          <w:rFonts w:ascii="Times New Roman" w:hAnsi="Times New Roman" w:cs="Times New Roman"/>
          <w:kern w:val="2"/>
          <w:sz w:val="24"/>
          <w:szCs w:val="24"/>
          <w:lang w:eastAsia="ar-SA"/>
        </w:rPr>
      </w:pPr>
    </w:p>
    <w:p w:rsidR="00A745F5" w:rsidRPr="00327D24" w:rsidRDefault="00A745F5" w:rsidP="007C0DFA">
      <w:pPr>
        <w:suppressAutoHyphens/>
        <w:spacing w:after="0" w:line="240" w:lineRule="auto"/>
        <w:jc w:val="center"/>
        <w:rPr>
          <w:rFonts w:ascii="Times New Roman" w:hAnsi="Times New Roman" w:cs="Times New Roman"/>
          <w:b/>
          <w:kern w:val="2"/>
          <w:sz w:val="24"/>
          <w:szCs w:val="24"/>
          <w:lang w:eastAsia="ar-SA"/>
        </w:rPr>
      </w:pPr>
      <w:r w:rsidRPr="00327D24">
        <w:rPr>
          <w:rFonts w:ascii="Times New Roman" w:hAnsi="Times New Roman" w:cs="Times New Roman"/>
          <w:b/>
          <w:kern w:val="2"/>
          <w:sz w:val="24"/>
          <w:szCs w:val="24"/>
          <w:lang w:eastAsia="ar-SA"/>
        </w:rPr>
        <w:t>ЮРИСТ</w:t>
      </w:r>
    </w:p>
    <w:p w:rsidR="00A745F5" w:rsidRPr="00327D24" w:rsidRDefault="00A745F5" w:rsidP="007C0DFA">
      <w:pPr>
        <w:spacing w:after="0" w:line="240" w:lineRule="auto"/>
        <w:jc w:val="center"/>
        <w:rPr>
          <w:rFonts w:ascii="Times New Roman" w:hAnsi="Times New Roman"/>
          <w:b/>
          <w:bCs/>
          <w:sz w:val="24"/>
          <w:szCs w:val="24"/>
        </w:rPr>
      </w:pPr>
    </w:p>
    <w:p w:rsidR="00A745F5" w:rsidRPr="00327D24" w:rsidRDefault="00A745F5" w:rsidP="007C0DFA">
      <w:pPr>
        <w:spacing w:after="0" w:line="240" w:lineRule="auto"/>
        <w:jc w:val="center"/>
        <w:rPr>
          <w:rFonts w:ascii="Times New Roman" w:hAnsi="Times New Roman"/>
          <w:b/>
          <w:bCs/>
          <w:sz w:val="24"/>
          <w:szCs w:val="24"/>
        </w:rPr>
      </w:pPr>
    </w:p>
    <w:p w:rsidR="00A745F5" w:rsidRPr="00327D24" w:rsidRDefault="00A745F5" w:rsidP="007C0DFA">
      <w:pPr>
        <w:spacing w:after="0" w:line="240" w:lineRule="auto"/>
        <w:jc w:val="center"/>
        <w:rPr>
          <w:rFonts w:ascii="Times New Roman" w:hAnsi="Times New Roman"/>
          <w:b/>
          <w:bCs/>
          <w:sz w:val="24"/>
          <w:szCs w:val="24"/>
        </w:rPr>
      </w:pPr>
    </w:p>
    <w:p w:rsidR="00A745F5" w:rsidRPr="00327D24" w:rsidRDefault="00A745F5" w:rsidP="007C0DFA">
      <w:pPr>
        <w:spacing w:after="0" w:line="240" w:lineRule="auto"/>
        <w:jc w:val="center"/>
        <w:rPr>
          <w:rFonts w:ascii="Times New Roman" w:hAnsi="Times New Roman"/>
          <w:b/>
          <w:bCs/>
          <w:sz w:val="24"/>
          <w:szCs w:val="24"/>
        </w:rPr>
      </w:pPr>
    </w:p>
    <w:p w:rsidR="00A745F5" w:rsidRPr="00327D24" w:rsidRDefault="00A745F5" w:rsidP="007C0DFA">
      <w:pPr>
        <w:spacing w:after="0" w:line="240" w:lineRule="auto"/>
        <w:jc w:val="center"/>
        <w:rPr>
          <w:rFonts w:ascii="Times New Roman" w:hAnsi="Times New Roman"/>
          <w:b/>
          <w:bCs/>
          <w:sz w:val="24"/>
          <w:szCs w:val="24"/>
        </w:rPr>
      </w:pPr>
    </w:p>
    <w:p w:rsidR="00A745F5" w:rsidRPr="00327D24" w:rsidRDefault="00A745F5" w:rsidP="007C0DFA">
      <w:pPr>
        <w:spacing w:after="0" w:line="240" w:lineRule="auto"/>
        <w:jc w:val="center"/>
        <w:rPr>
          <w:rFonts w:ascii="Times New Roman" w:hAnsi="Times New Roman"/>
          <w:b/>
          <w:bCs/>
          <w:sz w:val="24"/>
          <w:szCs w:val="24"/>
        </w:rPr>
      </w:pPr>
    </w:p>
    <w:p w:rsidR="00A745F5" w:rsidRPr="00327D24" w:rsidRDefault="00A745F5" w:rsidP="007C0DFA">
      <w:pPr>
        <w:spacing w:after="0" w:line="240" w:lineRule="auto"/>
        <w:jc w:val="center"/>
        <w:rPr>
          <w:rFonts w:ascii="Times New Roman" w:hAnsi="Times New Roman"/>
          <w:b/>
          <w:bCs/>
          <w:sz w:val="24"/>
          <w:szCs w:val="24"/>
        </w:rPr>
      </w:pPr>
    </w:p>
    <w:p w:rsidR="00A745F5" w:rsidRPr="00327D24" w:rsidRDefault="00A745F5" w:rsidP="007C0DFA">
      <w:pPr>
        <w:spacing w:after="0" w:line="240" w:lineRule="auto"/>
        <w:jc w:val="center"/>
        <w:rPr>
          <w:rFonts w:ascii="Times New Roman" w:hAnsi="Times New Roman"/>
          <w:b/>
          <w:bCs/>
          <w:color w:val="FF0000"/>
          <w:sz w:val="24"/>
          <w:szCs w:val="24"/>
        </w:rPr>
      </w:pPr>
    </w:p>
    <w:p w:rsidR="00A745F5" w:rsidRPr="00327D24" w:rsidRDefault="00A745F5" w:rsidP="007C0DFA">
      <w:pPr>
        <w:spacing w:after="0" w:line="240" w:lineRule="auto"/>
        <w:jc w:val="center"/>
        <w:rPr>
          <w:rFonts w:ascii="Times New Roman" w:hAnsi="Times New Roman"/>
          <w:b/>
          <w:bCs/>
          <w:color w:val="FF0000"/>
          <w:sz w:val="24"/>
          <w:szCs w:val="24"/>
        </w:rPr>
      </w:pPr>
    </w:p>
    <w:p w:rsidR="00A745F5" w:rsidRPr="00327D24" w:rsidRDefault="00A745F5" w:rsidP="007C0DFA">
      <w:pPr>
        <w:spacing w:after="0" w:line="240" w:lineRule="auto"/>
        <w:jc w:val="center"/>
        <w:rPr>
          <w:rFonts w:ascii="Times New Roman" w:hAnsi="Times New Roman"/>
          <w:b/>
          <w:bCs/>
          <w:color w:val="FF0000"/>
          <w:sz w:val="24"/>
          <w:szCs w:val="24"/>
        </w:rPr>
      </w:pPr>
    </w:p>
    <w:p w:rsidR="00A745F5" w:rsidRPr="00327D24" w:rsidRDefault="00A745F5" w:rsidP="007C0DFA">
      <w:pPr>
        <w:spacing w:after="0" w:line="240" w:lineRule="auto"/>
        <w:jc w:val="center"/>
        <w:rPr>
          <w:rFonts w:ascii="Times New Roman" w:hAnsi="Times New Roman"/>
          <w:b/>
          <w:bCs/>
          <w:color w:val="FF0000"/>
          <w:sz w:val="24"/>
          <w:szCs w:val="24"/>
        </w:rPr>
      </w:pPr>
    </w:p>
    <w:p w:rsidR="00A745F5" w:rsidRPr="00327D24" w:rsidRDefault="00A745F5" w:rsidP="007C0DFA">
      <w:pPr>
        <w:spacing w:after="0" w:line="240" w:lineRule="auto"/>
        <w:jc w:val="center"/>
        <w:rPr>
          <w:rFonts w:ascii="Times New Roman" w:hAnsi="Times New Roman"/>
          <w:b/>
          <w:bCs/>
          <w:color w:val="FF0000"/>
          <w:sz w:val="24"/>
          <w:szCs w:val="24"/>
        </w:rPr>
      </w:pPr>
    </w:p>
    <w:p w:rsidR="00A745F5" w:rsidRPr="00327D24" w:rsidRDefault="00A745F5" w:rsidP="007C0DFA">
      <w:pPr>
        <w:spacing w:after="0" w:line="240" w:lineRule="auto"/>
        <w:jc w:val="center"/>
        <w:rPr>
          <w:rFonts w:ascii="Times New Roman" w:hAnsi="Times New Roman" w:cs="Times New Roman"/>
          <w:b/>
          <w:bCs/>
          <w:sz w:val="24"/>
          <w:szCs w:val="24"/>
        </w:rPr>
      </w:pPr>
      <w:r w:rsidRPr="00327D24">
        <w:rPr>
          <w:rFonts w:ascii="Times New Roman" w:hAnsi="Times New Roman" w:cs="Times New Roman"/>
          <w:b/>
          <w:bCs/>
          <w:color w:val="FF0000"/>
          <w:sz w:val="24"/>
          <w:szCs w:val="24"/>
        </w:rPr>
        <w:br w:type="page"/>
      </w:r>
      <w:r w:rsidRPr="00327D24">
        <w:rPr>
          <w:rFonts w:ascii="Times New Roman" w:hAnsi="Times New Roman" w:cs="Times New Roman"/>
          <w:b/>
          <w:bCs/>
          <w:sz w:val="24"/>
          <w:szCs w:val="24"/>
        </w:rPr>
        <w:t xml:space="preserve">1.ПАСПОРТ ОЦЕНОЧНЫХ СРЕДСТВ </w:t>
      </w:r>
    </w:p>
    <w:p w:rsidR="00A745F5" w:rsidRPr="00327D24" w:rsidRDefault="00A745F5" w:rsidP="007C0DFA">
      <w:pPr>
        <w:spacing w:after="0" w:line="240" w:lineRule="auto"/>
        <w:jc w:val="center"/>
        <w:rPr>
          <w:rFonts w:ascii="Times New Roman" w:hAnsi="Times New Roman" w:cs="Times New Roman"/>
          <w:b/>
          <w:bCs/>
          <w:sz w:val="24"/>
          <w:szCs w:val="24"/>
        </w:rPr>
      </w:pPr>
      <w:r w:rsidRPr="00327D24">
        <w:rPr>
          <w:rFonts w:ascii="Times New Roman" w:hAnsi="Times New Roman" w:cs="Times New Roman"/>
          <w:b/>
          <w:bCs/>
          <w:sz w:val="24"/>
          <w:szCs w:val="24"/>
        </w:rPr>
        <w:t>Матрица учебных заданий</w:t>
      </w:r>
    </w:p>
    <w:tbl>
      <w:tblPr>
        <w:tblW w:w="9394" w:type="dxa"/>
        <w:tblInd w:w="2" w:type="dxa"/>
        <w:tblLayout w:type="fixed"/>
        <w:tblCellMar>
          <w:left w:w="40" w:type="dxa"/>
          <w:right w:w="40" w:type="dxa"/>
        </w:tblCellMar>
        <w:tblLook w:val="00A0"/>
      </w:tblPr>
      <w:tblGrid>
        <w:gridCol w:w="398"/>
        <w:gridCol w:w="3468"/>
        <w:gridCol w:w="5528"/>
      </w:tblGrid>
      <w:tr w:rsidR="00A745F5" w:rsidRPr="00327D24" w:rsidTr="00714CB7">
        <w:trPr>
          <w:trHeight w:val="581"/>
        </w:trPr>
        <w:tc>
          <w:tcPr>
            <w:tcW w:w="398" w:type="dxa"/>
            <w:tcBorders>
              <w:top w:val="single" w:sz="6" w:space="0" w:color="auto"/>
              <w:left w:val="single" w:sz="6" w:space="0" w:color="auto"/>
              <w:bottom w:val="nil"/>
              <w:right w:val="single" w:sz="6" w:space="0" w:color="auto"/>
            </w:tcBorders>
            <w:shd w:val="clear" w:color="auto" w:fill="FFFFFF"/>
          </w:tcPr>
          <w:p w:rsidR="00A745F5" w:rsidRPr="00327D24" w:rsidRDefault="00A745F5" w:rsidP="007C0DFA">
            <w:pPr>
              <w:shd w:val="clear" w:color="auto" w:fill="FFFFFF"/>
              <w:suppressAutoHyphens/>
              <w:spacing w:after="0" w:line="240" w:lineRule="auto"/>
              <w:jc w:val="center"/>
              <w:rPr>
                <w:rFonts w:ascii="Times New Roman" w:hAnsi="Times New Roman" w:cs="Times New Roman"/>
                <w:b/>
                <w:bCs/>
                <w:sz w:val="24"/>
                <w:szCs w:val="24"/>
              </w:rPr>
            </w:pPr>
            <w:r w:rsidRPr="00327D24">
              <w:rPr>
                <w:rFonts w:ascii="Times New Roman" w:hAnsi="Times New Roman" w:cs="Times New Roman"/>
                <w:b/>
                <w:bCs/>
                <w:sz w:val="24"/>
                <w:szCs w:val="24"/>
              </w:rPr>
              <w:t>№</w:t>
            </w:r>
          </w:p>
          <w:p w:rsidR="00A745F5" w:rsidRPr="00327D24" w:rsidRDefault="00A745F5" w:rsidP="007C0DFA">
            <w:pPr>
              <w:suppressAutoHyphens/>
              <w:spacing w:after="0" w:line="240" w:lineRule="auto"/>
              <w:jc w:val="center"/>
              <w:rPr>
                <w:rFonts w:ascii="Times New Roman" w:hAnsi="Times New Roman" w:cs="Times New Roman"/>
                <w:b/>
                <w:bCs/>
                <w:sz w:val="24"/>
                <w:szCs w:val="24"/>
              </w:rPr>
            </w:pPr>
          </w:p>
          <w:p w:rsidR="00A745F5" w:rsidRPr="00327D24" w:rsidRDefault="00A745F5" w:rsidP="007C0DFA">
            <w:pPr>
              <w:suppressAutoHyphens/>
              <w:spacing w:after="0" w:line="240" w:lineRule="auto"/>
              <w:jc w:val="center"/>
              <w:rPr>
                <w:rFonts w:ascii="Times New Roman" w:hAnsi="Times New Roman" w:cs="Times New Roman"/>
                <w:b/>
                <w:bCs/>
                <w:sz w:val="24"/>
                <w:szCs w:val="24"/>
              </w:rPr>
            </w:pPr>
          </w:p>
        </w:tc>
        <w:tc>
          <w:tcPr>
            <w:tcW w:w="3468" w:type="dxa"/>
            <w:tcBorders>
              <w:top w:val="single" w:sz="6" w:space="0" w:color="auto"/>
              <w:left w:val="single" w:sz="6" w:space="0" w:color="auto"/>
              <w:bottom w:val="nil"/>
              <w:right w:val="single" w:sz="6" w:space="0" w:color="auto"/>
            </w:tcBorders>
            <w:shd w:val="clear" w:color="auto" w:fill="FFFFFF"/>
          </w:tcPr>
          <w:p w:rsidR="00A745F5" w:rsidRPr="00327D24" w:rsidRDefault="00A745F5" w:rsidP="007C0DFA">
            <w:pPr>
              <w:shd w:val="clear" w:color="auto" w:fill="FFFFFF"/>
              <w:suppressAutoHyphens/>
              <w:spacing w:after="0" w:line="240" w:lineRule="auto"/>
              <w:jc w:val="center"/>
              <w:rPr>
                <w:rFonts w:ascii="Times New Roman" w:hAnsi="Times New Roman" w:cs="Times New Roman"/>
                <w:b/>
                <w:bCs/>
                <w:sz w:val="24"/>
                <w:szCs w:val="24"/>
              </w:rPr>
            </w:pPr>
            <w:r w:rsidRPr="00327D24">
              <w:rPr>
                <w:rFonts w:ascii="Times New Roman" w:hAnsi="Times New Roman" w:cs="Times New Roman"/>
                <w:b/>
                <w:bCs/>
                <w:sz w:val="24"/>
                <w:szCs w:val="24"/>
              </w:rPr>
              <w:t>Наименование темы</w:t>
            </w:r>
          </w:p>
        </w:tc>
        <w:tc>
          <w:tcPr>
            <w:tcW w:w="5528" w:type="dxa"/>
            <w:tcBorders>
              <w:top w:val="single" w:sz="6" w:space="0" w:color="auto"/>
              <w:left w:val="single" w:sz="6" w:space="0" w:color="auto"/>
              <w:bottom w:val="nil"/>
              <w:right w:val="single" w:sz="6" w:space="0" w:color="auto"/>
            </w:tcBorders>
            <w:shd w:val="clear" w:color="auto" w:fill="FFFFFF"/>
          </w:tcPr>
          <w:p w:rsidR="00A745F5" w:rsidRPr="00327D24" w:rsidRDefault="00A745F5" w:rsidP="007C0DFA">
            <w:pPr>
              <w:shd w:val="clear" w:color="auto" w:fill="FFFFFF"/>
              <w:suppressAutoHyphens/>
              <w:spacing w:after="0" w:line="240" w:lineRule="auto"/>
              <w:jc w:val="center"/>
              <w:rPr>
                <w:rFonts w:ascii="Times New Roman" w:hAnsi="Times New Roman" w:cs="Times New Roman"/>
                <w:b/>
                <w:bCs/>
                <w:sz w:val="24"/>
                <w:szCs w:val="24"/>
              </w:rPr>
            </w:pPr>
            <w:r w:rsidRPr="00327D24">
              <w:rPr>
                <w:rFonts w:ascii="Times New Roman" w:hAnsi="Times New Roman" w:cs="Times New Roman"/>
                <w:b/>
                <w:bCs/>
                <w:sz w:val="24"/>
                <w:szCs w:val="24"/>
              </w:rPr>
              <w:t>Вид контрольного задания</w:t>
            </w:r>
          </w:p>
        </w:tc>
      </w:tr>
      <w:tr w:rsidR="00A745F5" w:rsidRPr="00327D24" w:rsidTr="00363ABA">
        <w:trPr>
          <w:trHeight w:hRule="exact" w:val="1947"/>
        </w:trPr>
        <w:tc>
          <w:tcPr>
            <w:tcW w:w="398" w:type="dxa"/>
            <w:tcBorders>
              <w:top w:val="single" w:sz="6" w:space="0" w:color="auto"/>
              <w:left w:val="single" w:sz="6" w:space="0" w:color="auto"/>
              <w:bottom w:val="single" w:sz="6" w:space="0" w:color="auto"/>
              <w:right w:val="single" w:sz="6" w:space="0" w:color="auto"/>
            </w:tcBorders>
            <w:shd w:val="clear" w:color="auto" w:fill="FFFFFF"/>
          </w:tcPr>
          <w:p w:rsidR="00A745F5" w:rsidRPr="00327D24" w:rsidRDefault="00A745F5" w:rsidP="007C0DFA">
            <w:pPr>
              <w:shd w:val="clear" w:color="auto" w:fill="FFFFFF"/>
              <w:suppressAutoHyphens/>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1</w:t>
            </w:r>
          </w:p>
        </w:tc>
        <w:tc>
          <w:tcPr>
            <w:tcW w:w="3468" w:type="dxa"/>
            <w:tcBorders>
              <w:top w:val="single" w:sz="6" w:space="0" w:color="auto"/>
              <w:left w:val="single" w:sz="6" w:space="0" w:color="auto"/>
              <w:bottom w:val="single" w:sz="6" w:space="0" w:color="auto"/>
              <w:right w:val="single" w:sz="6" w:space="0" w:color="auto"/>
            </w:tcBorders>
            <w:shd w:val="clear" w:color="auto" w:fill="FFFFFF"/>
          </w:tcPr>
          <w:p w:rsidR="00A745F5" w:rsidRPr="00327D24" w:rsidRDefault="00A745F5" w:rsidP="007C0DFA">
            <w:pPr>
              <w:spacing w:after="0" w:line="240" w:lineRule="auto"/>
              <w:rPr>
                <w:rFonts w:ascii="Times New Roman" w:hAnsi="Times New Roman" w:cs="Times New Roman"/>
                <w:b/>
                <w:bCs/>
                <w:sz w:val="24"/>
                <w:szCs w:val="24"/>
              </w:rPr>
            </w:pPr>
            <w:r w:rsidRPr="00327D24">
              <w:rPr>
                <w:rFonts w:ascii="Times New Roman" w:hAnsi="Times New Roman" w:cs="Times New Roman"/>
                <w:bCs/>
                <w:sz w:val="24"/>
                <w:szCs w:val="24"/>
                <w:lang w:eastAsia="ar-SA"/>
              </w:rPr>
              <w:t xml:space="preserve">Тема 1. 1 </w:t>
            </w:r>
            <w:r w:rsidRPr="00327D24">
              <w:rPr>
                <w:rFonts w:ascii="Times New Roman" w:hAnsi="Times New Roman" w:cs="Times New Roman"/>
                <w:bCs/>
                <w:sz w:val="24"/>
                <w:szCs w:val="24"/>
              </w:rPr>
              <w:t xml:space="preserve">Понятие, предмет и роль конституционного права РФ. Конституционно-правовые нормы. </w:t>
            </w:r>
          </w:p>
          <w:p w:rsidR="00A745F5" w:rsidRPr="00327D24" w:rsidRDefault="00A745F5" w:rsidP="007C0DFA">
            <w:pPr>
              <w:autoSpaceDE w:val="0"/>
              <w:autoSpaceDN w:val="0"/>
              <w:adjustRightInd w:val="0"/>
              <w:spacing w:after="0" w:line="240" w:lineRule="auto"/>
              <w:rPr>
                <w:rFonts w:ascii="Times New Roman" w:hAnsi="Times New Roman" w:cs="Times New Roman"/>
                <w:b/>
                <w:bCs/>
                <w:sz w:val="24"/>
                <w:szCs w:val="24"/>
              </w:rPr>
            </w:pP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A745F5" w:rsidRPr="00327D24" w:rsidRDefault="00A745F5" w:rsidP="007C0DFA">
            <w:pPr>
              <w:spacing w:after="0" w:line="240" w:lineRule="auto"/>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Самостоятельная работа: </w:t>
            </w:r>
            <w:r w:rsidRPr="00327D24">
              <w:rPr>
                <w:rFonts w:ascii="Times New Roman" w:hAnsi="Times New Roman" w:cs="Times New Roman"/>
                <w:sz w:val="24"/>
                <w:szCs w:val="24"/>
              </w:rPr>
              <w:t>подготовка к лекционным и практическим занятиям, подготовка реферата</w:t>
            </w:r>
          </w:p>
          <w:p w:rsidR="00A745F5" w:rsidRPr="00327D24" w:rsidRDefault="00A745F5" w:rsidP="007C0DFA">
            <w:pPr>
              <w:spacing w:after="0" w:line="240" w:lineRule="auto"/>
              <w:rPr>
                <w:rFonts w:ascii="Times New Roman" w:hAnsi="Times New Roman" w:cs="Times New Roman"/>
                <w:sz w:val="24"/>
                <w:szCs w:val="24"/>
              </w:rPr>
            </w:pPr>
          </w:p>
          <w:p w:rsidR="00A745F5" w:rsidRPr="00327D24" w:rsidRDefault="00A745F5" w:rsidP="007C0DFA">
            <w:pPr>
              <w:widowControl w:val="0"/>
              <w:suppressLineNumbers/>
              <w:suppressAutoHyphens/>
              <w:autoSpaceDN w:val="0"/>
              <w:spacing w:after="0" w:line="240" w:lineRule="auto"/>
              <w:jc w:val="both"/>
              <w:textAlignment w:val="baseline"/>
              <w:rPr>
                <w:rFonts w:ascii="Times New Roman" w:hAnsi="Times New Roman" w:cs="Times New Roman"/>
                <w:sz w:val="24"/>
                <w:szCs w:val="24"/>
              </w:rPr>
            </w:pPr>
            <w:r w:rsidRPr="00327D24">
              <w:rPr>
                <w:rFonts w:ascii="Times New Roman" w:hAnsi="Times New Roman" w:cs="Times New Roman"/>
                <w:bCs/>
                <w:sz w:val="24"/>
                <w:szCs w:val="24"/>
              </w:rPr>
              <w:t>Практическое занятие: (в том числе в форме практической подготовки):</w:t>
            </w:r>
          </w:p>
          <w:p w:rsidR="00A745F5" w:rsidRPr="00327D24" w:rsidRDefault="00A745F5" w:rsidP="00363ABA">
            <w:pPr>
              <w:suppressAutoHyphens/>
              <w:spacing w:after="0" w:line="240" w:lineRule="auto"/>
              <w:rPr>
                <w:rFonts w:ascii="Times New Roman" w:hAnsi="Times New Roman" w:cs="Times New Roman"/>
                <w:sz w:val="24"/>
                <w:szCs w:val="24"/>
              </w:rPr>
            </w:pPr>
            <w:r w:rsidRPr="00327D24">
              <w:rPr>
                <w:rFonts w:ascii="Times New Roman" w:hAnsi="Times New Roman" w:cs="Times New Roman"/>
                <w:sz w:val="24"/>
                <w:szCs w:val="24"/>
              </w:rPr>
              <w:t xml:space="preserve">Опрос. </w:t>
            </w:r>
            <w:r w:rsidRPr="00327D24">
              <w:rPr>
                <w:rFonts w:ascii="Times New Roman" w:hAnsi="Times New Roman" w:cs="Times New Roman"/>
                <w:sz w:val="24"/>
                <w:szCs w:val="24"/>
                <w:lang w:eastAsia="ar-SA"/>
              </w:rPr>
              <w:t>Выполнение практических заданий. Обсуждение реферата.</w:t>
            </w:r>
          </w:p>
        </w:tc>
      </w:tr>
      <w:tr w:rsidR="00A745F5" w:rsidRPr="00327D24" w:rsidTr="00363ABA">
        <w:trPr>
          <w:trHeight w:hRule="exact" w:val="1692"/>
        </w:trPr>
        <w:tc>
          <w:tcPr>
            <w:tcW w:w="398" w:type="dxa"/>
            <w:tcBorders>
              <w:top w:val="single" w:sz="6"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hd w:val="clear" w:color="auto" w:fill="FFFFFF"/>
              <w:suppressAutoHyphens/>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2</w:t>
            </w:r>
          </w:p>
        </w:tc>
        <w:tc>
          <w:tcPr>
            <w:tcW w:w="3468" w:type="dxa"/>
            <w:tcBorders>
              <w:top w:val="single" w:sz="6"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pacing w:after="0" w:line="240" w:lineRule="auto"/>
              <w:rPr>
                <w:rFonts w:ascii="Times New Roman" w:hAnsi="Times New Roman" w:cs="Times New Roman"/>
                <w:bCs/>
                <w:sz w:val="24"/>
                <w:szCs w:val="24"/>
              </w:rPr>
            </w:pPr>
            <w:r w:rsidRPr="00327D24">
              <w:rPr>
                <w:rFonts w:ascii="Times New Roman" w:hAnsi="Times New Roman" w:cs="Times New Roman"/>
                <w:sz w:val="24"/>
                <w:szCs w:val="24"/>
                <w:lang w:eastAsia="ar-SA"/>
              </w:rPr>
              <w:t xml:space="preserve">Тема 1.2. </w:t>
            </w:r>
            <w:r w:rsidRPr="00327D24">
              <w:rPr>
                <w:rFonts w:ascii="Times New Roman" w:hAnsi="Times New Roman" w:cs="Times New Roman"/>
                <w:bCs/>
                <w:sz w:val="24"/>
                <w:szCs w:val="24"/>
              </w:rPr>
              <w:t>Наука конституционного права</w:t>
            </w: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sz w:val="24"/>
                <w:szCs w:val="24"/>
              </w:rPr>
            </w:pPr>
          </w:p>
          <w:p w:rsidR="00A745F5" w:rsidRPr="00327D24" w:rsidRDefault="00A745F5" w:rsidP="007C0DFA">
            <w:pPr>
              <w:shd w:val="clear" w:color="auto" w:fill="FFFFFF"/>
              <w:spacing w:after="0" w:line="240" w:lineRule="auto"/>
              <w:jc w:val="both"/>
              <w:rPr>
                <w:rFonts w:ascii="Times New Roman" w:hAnsi="Times New Roman" w:cs="Times New Roman"/>
                <w:sz w:val="24"/>
                <w:szCs w:val="24"/>
              </w:rPr>
            </w:pPr>
          </w:p>
        </w:tc>
        <w:tc>
          <w:tcPr>
            <w:tcW w:w="5528" w:type="dxa"/>
            <w:tcBorders>
              <w:top w:val="single" w:sz="6"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pacing w:after="0" w:line="240" w:lineRule="auto"/>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Самостоятельная работа: </w:t>
            </w:r>
            <w:r w:rsidRPr="00327D24">
              <w:rPr>
                <w:rFonts w:ascii="Times New Roman" w:hAnsi="Times New Roman" w:cs="Times New Roman"/>
                <w:sz w:val="24"/>
                <w:szCs w:val="24"/>
              </w:rPr>
              <w:t>подготовка к лекционным и практическим занятиям, подготовка реферата</w:t>
            </w:r>
          </w:p>
          <w:p w:rsidR="00A745F5" w:rsidRPr="00327D24" w:rsidRDefault="00A745F5" w:rsidP="007C0DFA">
            <w:pPr>
              <w:spacing w:after="0" w:line="240" w:lineRule="auto"/>
              <w:rPr>
                <w:rFonts w:ascii="Times New Roman" w:hAnsi="Times New Roman" w:cs="Times New Roman"/>
                <w:sz w:val="24"/>
                <w:szCs w:val="24"/>
              </w:rPr>
            </w:pPr>
          </w:p>
          <w:p w:rsidR="00A745F5" w:rsidRPr="00327D24" w:rsidRDefault="00A745F5" w:rsidP="007C0DFA">
            <w:pPr>
              <w:widowControl w:val="0"/>
              <w:suppressLineNumbers/>
              <w:suppressAutoHyphens/>
              <w:autoSpaceDN w:val="0"/>
              <w:spacing w:after="0" w:line="240" w:lineRule="auto"/>
              <w:jc w:val="both"/>
              <w:textAlignment w:val="baseline"/>
              <w:rPr>
                <w:rFonts w:ascii="Times New Roman" w:hAnsi="Times New Roman" w:cs="Times New Roman"/>
                <w:sz w:val="24"/>
                <w:szCs w:val="24"/>
              </w:rPr>
            </w:pPr>
            <w:r w:rsidRPr="00327D24">
              <w:rPr>
                <w:rFonts w:ascii="Times New Roman" w:hAnsi="Times New Roman" w:cs="Times New Roman"/>
                <w:bCs/>
                <w:sz w:val="24"/>
                <w:szCs w:val="24"/>
              </w:rPr>
              <w:t>Практическое занятие: (в том числе в форме практической подготовки):</w:t>
            </w:r>
          </w:p>
          <w:p w:rsidR="00A745F5" w:rsidRPr="00327D24" w:rsidRDefault="00A745F5" w:rsidP="00363ABA">
            <w:pPr>
              <w:suppressAutoHyphens/>
              <w:spacing w:after="0" w:line="240" w:lineRule="auto"/>
              <w:rPr>
                <w:rFonts w:ascii="Times New Roman" w:hAnsi="Times New Roman" w:cs="Times New Roman"/>
                <w:sz w:val="24"/>
                <w:szCs w:val="24"/>
              </w:rPr>
            </w:pPr>
            <w:r w:rsidRPr="00327D24">
              <w:rPr>
                <w:rFonts w:ascii="Times New Roman" w:hAnsi="Times New Roman" w:cs="Times New Roman"/>
                <w:sz w:val="24"/>
                <w:szCs w:val="24"/>
              </w:rPr>
              <w:t xml:space="preserve">Опрос. </w:t>
            </w:r>
            <w:r w:rsidRPr="00327D24">
              <w:rPr>
                <w:rFonts w:ascii="Times New Roman" w:hAnsi="Times New Roman" w:cs="Times New Roman"/>
                <w:sz w:val="24"/>
                <w:szCs w:val="24"/>
                <w:lang w:eastAsia="ar-SA"/>
              </w:rPr>
              <w:t>Круглый стол. Обсуждение реферата.</w:t>
            </w:r>
          </w:p>
        </w:tc>
      </w:tr>
      <w:tr w:rsidR="00A745F5" w:rsidRPr="00327D24" w:rsidTr="00363ABA">
        <w:trPr>
          <w:trHeight w:hRule="exact" w:val="1981"/>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hd w:val="clear" w:color="auto" w:fill="FFFFFF"/>
              <w:suppressAutoHyphens/>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3</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pacing w:after="0" w:line="240" w:lineRule="auto"/>
              <w:jc w:val="both"/>
              <w:rPr>
                <w:rFonts w:ascii="Times New Roman" w:hAnsi="Times New Roman" w:cs="Times New Roman"/>
                <w:bCs/>
                <w:sz w:val="24"/>
                <w:szCs w:val="24"/>
              </w:rPr>
            </w:pPr>
            <w:r w:rsidRPr="00327D24">
              <w:rPr>
                <w:rFonts w:ascii="Times New Roman" w:hAnsi="Times New Roman" w:cs="Times New Roman"/>
                <w:bCs/>
                <w:sz w:val="24"/>
                <w:szCs w:val="24"/>
              </w:rPr>
              <w:t>Тема 2.1. История развития Конституции РФ. Сущность Конституции РФ.</w:t>
            </w: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bCs/>
                <w:sz w:val="24"/>
                <w:szCs w:val="24"/>
                <w:lang w:eastAsia="ru-RU"/>
              </w:rPr>
            </w:pPr>
          </w:p>
          <w:p w:rsidR="00A745F5" w:rsidRPr="00327D24" w:rsidRDefault="00A745F5" w:rsidP="007C0DFA">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pacing w:after="0" w:line="240" w:lineRule="auto"/>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Самостоятельная работа: </w:t>
            </w:r>
            <w:r w:rsidRPr="00327D24">
              <w:rPr>
                <w:rFonts w:ascii="Times New Roman" w:hAnsi="Times New Roman" w:cs="Times New Roman"/>
                <w:sz w:val="24"/>
                <w:szCs w:val="24"/>
              </w:rPr>
              <w:t>подготовка к лекционным и практическим занятиям, подготовка реферата</w:t>
            </w:r>
          </w:p>
          <w:p w:rsidR="00A745F5" w:rsidRPr="00327D24" w:rsidRDefault="00A745F5" w:rsidP="007C0DFA">
            <w:pPr>
              <w:spacing w:after="0" w:line="240" w:lineRule="auto"/>
              <w:rPr>
                <w:rFonts w:ascii="Times New Roman" w:hAnsi="Times New Roman" w:cs="Times New Roman"/>
                <w:sz w:val="24"/>
                <w:szCs w:val="24"/>
              </w:rPr>
            </w:pPr>
          </w:p>
          <w:p w:rsidR="00A745F5" w:rsidRPr="00327D24" w:rsidRDefault="00A745F5" w:rsidP="007C0DFA">
            <w:pPr>
              <w:widowControl w:val="0"/>
              <w:suppressLineNumbers/>
              <w:suppressAutoHyphens/>
              <w:autoSpaceDN w:val="0"/>
              <w:spacing w:after="0" w:line="240" w:lineRule="auto"/>
              <w:jc w:val="both"/>
              <w:textAlignment w:val="baseline"/>
              <w:rPr>
                <w:rFonts w:ascii="Times New Roman" w:hAnsi="Times New Roman" w:cs="Times New Roman"/>
                <w:sz w:val="24"/>
                <w:szCs w:val="24"/>
              </w:rPr>
            </w:pPr>
            <w:r w:rsidRPr="00327D24">
              <w:rPr>
                <w:rFonts w:ascii="Times New Roman" w:hAnsi="Times New Roman" w:cs="Times New Roman"/>
                <w:bCs/>
                <w:sz w:val="24"/>
                <w:szCs w:val="24"/>
              </w:rPr>
              <w:t>Практическое занятие: (в том числе в форме практической подготовки):</w:t>
            </w:r>
          </w:p>
          <w:p w:rsidR="00A745F5" w:rsidRPr="00327D24" w:rsidRDefault="00A745F5" w:rsidP="00363ABA">
            <w:pPr>
              <w:suppressAutoHyphens/>
              <w:spacing w:after="0" w:line="240" w:lineRule="auto"/>
              <w:rPr>
                <w:rFonts w:ascii="Times New Roman" w:hAnsi="Times New Roman" w:cs="Times New Roman"/>
                <w:sz w:val="24"/>
                <w:szCs w:val="24"/>
              </w:rPr>
            </w:pPr>
            <w:r w:rsidRPr="00327D24">
              <w:rPr>
                <w:rFonts w:ascii="Times New Roman" w:hAnsi="Times New Roman" w:cs="Times New Roman"/>
                <w:sz w:val="24"/>
                <w:szCs w:val="24"/>
              </w:rPr>
              <w:t xml:space="preserve">Опрос. </w:t>
            </w:r>
            <w:r w:rsidRPr="00327D24">
              <w:rPr>
                <w:rFonts w:ascii="Times New Roman" w:hAnsi="Times New Roman" w:cs="Times New Roman"/>
                <w:sz w:val="24"/>
                <w:szCs w:val="24"/>
                <w:lang w:eastAsia="ar-SA"/>
              </w:rPr>
              <w:t>Выполнение практических заданий. Обсуждение реферата.</w:t>
            </w:r>
          </w:p>
        </w:tc>
      </w:tr>
      <w:tr w:rsidR="00A745F5" w:rsidRPr="00327D24" w:rsidTr="008C5B28">
        <w:trPr>
          <w:trHeight w:hRule="exact" w:val="2266"/>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hd w:val="clear" w:color="auto" w:fill="FFFFFF"/>
              <w:suppressAutoHyphens/>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4</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pacing w:after="0" w:line="240" w:lineRule="auto"/>
              <w:jc w:val="both"/>
              <w:rPr>
                <w:rFonts w:ascii="Times New Roman" w:hAnsi="Times New Roman" w:cs="Times New Roman"/>
                <w:bCs/>
                <w:sz w:val="24"/>
                <w:szCs w:val="24"/>
              </w:rPr>
            </w:pPr>
            <w:r w:rsidRPr="00327D24">
              <w:rPr>
                <w:rFonts w:ascii="Times New Roman" w:hAnsi="Times New Roman" w:cs="Times New Roman"/>
                <w:bCs/>
                <w:sz w:val="24"/>
                <w:szCs w:val="24"/>
              </w:rPr>
              <w:t>Тема 2.2. Понятие конституционного строя. Политические основы конституционного строя</w:t>
            </w:r>
          </w:p>
          <w:p w:rsidR="00A745F5" w:rsidRPr="00327D24" w:rsidRDefault="00A745F5" w:rsidP="007C0DFA">
            <w:pPr>
              <w:spacing w:after="0" w:line="240" w:lineRule="auto"/>
              <w:rPr>
                <w:rFonts w:ascii="Times New Roman" w:hAnsi="Times New Roman" w:cs="Times New Roman"/>
                <w:bCs/>
                <w:sz w:val="24"/>
                <w:szCs w:val="24"/>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sz w:val="24"/>
                <w:szCs w:val="24"/>
              </w:rPr>
            </w:pPr>
          </w:p>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Cs/>
                <w:sz w:val="24"/>
                <w:szCs w:val="24"/>
              </w:rPr>
            </w:pP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pacing w:after="0" w:line="240" w:lineRule="auto"/>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Самостоятельная работа: </w:t>
            </w:r>
            <w:r w:rsidRPr="00327D24">
              <w:rPr>
                <w:rFonts w:ascii="Times New Roman" w:hAnsi="Times New Roman" w:cs="Times New Roman"/>
                <w:sz w:val="24"/>
                <w:szCs w:val="24"/>
              </w:rPr>
              <w:t>подготовка к лекционным и практическим занятиям, подготовка реферата</w:t>
            </w:r>
          </w:p>
          <w:p w:rsidR="00A745F5" w:rsidRPr="00327D24" w:rsidRDefault="00A745F5" w:rsidP="007C0DFA">
            <w:pPr>
              <w:spacing w:after="0" w:line="240" w:lineRule="auto"/>
              <w:rPr>
                <w:rFonts w:ascii="Times New Roman" w:hAnsi="Times New Roman" w:cs="Times New Roman"/>
                <w:sz w:val="24"/>
                <w:szCs w:val="24"/>
              </w:rPr>
            </w:pPr>
          </w:p>
          <w:p w:rsidR="00A745F5" w:rsidRPr="00327D24" w:rsidRDefault="00A745F5" w:rsidP="007C0DFA">
            <w:pPr>
              <w:widowControl w:val="0"/>
              <w:suppressLineNumbers/>
              <w:suppressAutoHyphens/>
              <w:autoSpaceDN w:val="0"/>
              <w:spacing w:after="0" w:line="240" w:lineRule="auto"/>
              <w:jc w:val="both"/>
              <w:textAlignment w:val="baseline"/>
              <w:rPr>
                <w:rFonts w:ascii="Times New Roman" w:hAnsi="Times New Roman" w:cs="Times New Roman"/>
                <w:sz w:val="24"/>
                <w:szCs w:val="24"/>
              </w:rPr>
            </w:pPr>
            <w:r w:rsidRPr="00327D24">
              <w:rPr>
                <w:rFonts w:ascii="Times New Roman" w:hAnsi="Times New Roman" w:cs="Times New Roman"/>
                <w:bCs/>
                <w:sz w:val="24"/>
                <w:szCs w:val="24"/>
              </w:rPr>
              <w:t>Практическое занятие: (в том числе в форме практической подготовки):</w:t>
            </w:r>
          </w:p>
          <w:p w:rsidR="00A745F5" w:rsidRPr="00327D24" w:rsidRDefault="00A745F5" w:rsidP="007C0DFA">
            <w:pPr>
              <w:suppressAutoHyphens/>
              <w:spacing w:after="0" w:line="240" w:lineRule="auto"/>
              <w:rPr>
                <w:rFonts w:ascii="Times New Roman" w:hAnsi="Times New Roman" w:cs="Times New Roman"/>
                <w:sz w:val="24"/>
                <w:szCs w:val="24"/>
              </w:rPr>
            </w:pPr>
            <w:r w:rsidRPr="00327D24">
              <w:rPr>
                <w:rFonts w:ascii="Times New Roman" w:hAnsi="Times New Roman" w:cs="Times New Roman"/>
                <w:sz w:val="24"/>
                <w:szCs w:val="24"/>
              </w:rPr>
              <w:t xml:space="preserve">Опрос. </w:t>
            </w:r>
            <w:r w:rsidRPr="00327D24">
              <w:rPr>
                <w:rFonts w:ascii="Times New Roman" w:hAnsi="Times New Roman" w:cs="Times New Roman"/>
                <w:sz w:val="24"/>
                <w:szCs w:val="24"/>
                <w:lang w:eastAsia="ar-SA"/>
              </w:rPr>
              <w:t>Выполнение практических заданий. Обсуждение реферата. Выполнение тестовых заданий. Решение задач</w:t>
            </w:r>
          </w:p>
          <w:p w:rsidR="00A745F5" w:rsidRPr="00327D24" w:rsidRDefault="00A745F5" w:rsidP="007C0DFA">
            <w:pPr>
              <w:suppressAutoHyphens/>
              <w:spacing w:after="0" w:line="240" w:lineRule="auto"/>
              <w:rPr>
                <w:rFonts w:ascii="Times New Roman" w:hAnsi="Times New Roman" w:cs="Times New Roman"/>
                <w:sz w:val="24"/>
                <w:szCs w:val="24"/>
              </w:rPr>
            </w:pPr>
          </w:p>
        </w:tc>
      </w:tr>
      <w:tr w:rsidR="00A745F5" w:rsidRPr="00327D24" w:rsidTr="00363ABA">
        <w:trPr>
          <w:trHeight w:hRule="exact" w:val="1701"/>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hd w:val="clear" w:color="auto" w:fill="FFFFFF"/>
              <w:suppressAutoHyphens/>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5</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pacing w:after="0" w:line="240" w:lineRule="auto"/>
              <w:rPr>
                <w:rFonts w:ascii="Times New Roman" w:hAnsi="Times New Roman" w:cs="Times New Roman"/>
                <w:bCs/>
                <w:sz w:val="24"/>
                <w:szCs w:val="24"/>
              </w:rPr>
            </w:pPr>
            <w:r w:rsidRPr="00327D24">
              <w:rPr>
                <w:rFonts w:ascii="Times New Roman" w:hAnsi="Times New Roman" w:cs="Times New Roman"/>
                <w:bCs/>
                <w:sz w:val="24"/>
                <w:szCs w:val="24"/>
              </w:rPr>
              <w:t>Тема 2.3. Экономические основы конституционного строя</w:t>
            </w:r>
          </w:p>
          <w:p w:rsidR="00A745F5" w:rsidRPr="00327D24" w:rsidRDefault="00A745F5" w:rsidP="007C0DFA">
            <w:pPr>
              <w:autoSpaceDE w:val="0"/>
              <w:autoSpaceDN w:val="0"/>
              <w:adjustRightInd w:val="0"/>
              <w:spacing w:after="0" w:line="240" w:lineRule="auto"/>
              <w:rPr>
                <w:rFonts w:ascii="Times New Roman" w:hAnsi="Times New Roman" w:cs="Times New Roman"/>
                <w:bCs/>
                <w:sz w:val="24"/>
                <w:szCs w:val="24"/>
              </w:rPr>
            </w:pPr>
            <w:r w:rsidRPr="00327D24">
              <w:rPr>
                <w:rFonts w:ascii="Times New Roman" w:hAnsi="Times New Roman" w:cs="Times New Roman"/>
                <w:bCs/>
                <w:sz w:val="24"/>
                <w:szCs w:val="24"/>
              </w:rPr>
              <w:t>Социальные основы конституционного строя</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pacing w:after="0" w:line="240" w:lineRule="auto"/>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Самостоятельная работа: </w:t>
            </w:r>
            <w:r w:rsidRPr="00327D24">
              <w:rPr>
                <w:rFonts w:ascii="Times New Roman" w:hAnsi="Times New Roman" w:cs="Times New Roman"/>
                <w:sz w:val="24"/>
                <w:szCs w:val="24"/>
              </w:rPr>
              <w:t>подготовка к лекционным и практическим занятиям, подготовка реферата</w:t>
            </w:r>
          </w:p>
          <w:p w:rsidR="00A745F5" w:rsidRPr="00327D24" w:rsidRDefault="00A745F5" w:rsidP="007C0DFA">
            <w:pPr>
              <w:spacing w:after="0" w:line="240" w:lineRule="auto"/>
              <w:rPr>
                <w:rFonts w:ascii="Times New Roman" w:hAnsi="Times New Roman" w:cs="Times New Roman"/>
                <w:sz w:val="24"/>
                <w:szCs w:val="24"/>
              </w:rPr>
            </w:pPr>
          </w:p>
          <w:p w:rsidR="00A745F5" w:rsidRPr="00327D24" w:rsidRDefault="00A745F5" w:rsidP="007C0DFA">
            <w:pPr>
              <w:widowControl w:val="0"/>
              <w:suppressLineNumbers/>
              <w:suppressAutoHyphens/>
              <w:autoSpaceDN w:val="0"/>
              <w:spacing w:after="0" w:line="240" w:lineRule="auto"/>
              <w:jc w:val="both"/>
              <w:textAlignment w:val="baseline"/>
              <w:rPr>
                <w:rFonts w:ascii="Times New Roman" w:hAnsi="Times New Roman" w:cs="Times New Roman"/>
                <w:sz w:val="24"/>
                <w:szCs w:val="24"/>
              </w:rPr>
            </w:pPr>
            <w:r w:rsidRPr="00327D24">
              <w:rPr>
                <w:rFonts w:ascii="Times New Roman" w:hAnsi="Times New Roman" w:cs="Times New Roman"/>
                <w:bCs/>
                <w:sz w:val="24"/>
                <w:szCs w:val="24"/>
              </w:rPr>
              <w:t>Практическое занятие: (в том числе в форме практической подготовки):</w:t>
            </w:r>
          </w:p>
          <w:p w:rsidR="00A745F5" w:rsidRPr="00327D24" w:rsidRDefault="00A745F5" w:rsidP="00363ABA">
            <w:pPr>
              <w:suppressAutoHyphens/>
              <w:spacing w:after="0" w:line="240" w:lineRule="auto"/>
              <w:rPr>
                <w:rFonts w:ascii="Times New Roman" w:hAnsi="Times New Roman" w:cs="Times New Roman"/>
                <w:sz w:val="24"/>
                <w:szCs w:val="24"/>
              </w:rPr>
            </w:pPr>
            <w:r w:rsidRPr="00327D24">
              <w:rPr>
                <w:rFonts w:ascii="Times New Roman" w:hAnsi="Times New Roman" w:cs="Times New Roman"/>
                <w:sz w:val="24"/>
                <w:szCs w:val="24"/>
              </w:rPr>
              <w:t xml:space="preserve">Опрос. </w:t>
            </w:r>
            <w:r w:rsidRPr="00327D24">
              <w:rPr>
                <w:rFonts w:ascii="Times New Roman" w:hAnsi="Times New Roman" w:cs="Times New Roman"/>
                <w:sz w:val="24"/>
                <w:szCs w:val="24"/>
                <w:lang w:eastAsia="ar-SA"/>
              </w:rPr>
              <w:t>Обсуждение реферата. Дискуссия.</w:t>
            </w:r>
          </w:p>
        </w:tc>
      </w:tr>
      <w:tr w:rsidR="00A745F5" w:rsidRPr="00327D24" w:rsidTr="00714CB7">
        <w:trPr>
          <w:trHeight w:hRule="exact" w:val="2052"/>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hd w:val="clear" w:color="auto" w:fill="FFFFFF"/>
              <w:suppressAutoHyphens/>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6</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327D24">
              <w:rPr>
                <w:rFonts w:ascii="Times New Roman" w:hAnsi="Times New Roman" w:cs="Times New Roman"/>
                <w:bCs/>
                <w:sz w:val="24"/>
                <w:szCs w:val="24"/>
              </w:rPr>
              <w:t xml:space="preserve"> </w:t>
            </w:r>
            <w:r w:rsidRPr="00327D24">
              <w:rPr>
                <w:rFonts w:ascii="Times New Roman" w:hAnsi="Times New Roman" w:cs="Times New Roman"/>
                <w:bCs/>
                <w:sz w:val="24"/>
                <w:szCs w:val="24"/>
                <w:lang w:eastAsia="ar-SA"/>
              </w:rPr>
              <w:t xml:space="preserve">Тема 3.1. </w:t>
            </w:r>
            <w:r w:rsidRPr="00327D24">
              <w:rPr>
                <w:rFonts w:ascii="Times New Roman" w:hAnsi="Times New Roman" w:cs="Times New Roman"/>
                <w:bCs/>
                <w:sz w:val="24"/>
                <w:szCs w:val="24"/>
              </w:rPr>
              <w:t>Понятие, структура и принципы конституционно-правового статуса личности. Понятие, порядок приобретения и прекращения</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pacing w:after="0" w:line="240" w:lineRule="auto"/>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Самостоятельная работа: </w:t>
            </w:r>
            <w:r w:rsidRPr="00327D24">
              <w:rPr>
                <w:rFonts w:ascii="Times New Roman" w:hAnsi="Times New Roman" w:cs="Times New Roman"/>
                <w:sz w:val="24"/>
                <w:szCs w:val="24"/>
              </w:rPr>
              <w:t>подготовка к лекционным и практическим занятиям, подготовка реферата</w:t>
            </w:r>
          </w:p>
          <w:p w:rsidR="00A745F5" w:rsidRPr="00327D24" w:rsidRDefault="00A745F5" w:rsidP="007C0DFA">
            <w:pPr>
              <w:spacing w:after="0" w:line="240" w:lineRule="auto"/>
              <w:rPr>
                <w:rFonts w:ascii="Times New Roman" w:hAnsi="Times New Roman" w:cs="Times New Roman"/>
                <w:sz w:val="24"/>
                <w:szCs w:val="24"/>
              </w:rPr>
            </w:pPr>
          </w:p>
          <w:p w:rsidR="00A745F5" w:rsidRPr="00327D24" w:rsidRDefault="00A745F5" w:rsidP="007C0DFA">
            <w:pPr>
              <w:widowControl w:val="0"/>
              <w:suppressLineNumbers/>
              <w:suppressAutoHyphens/>
              <w:autoSpaceDN w:val="0"/>
              <w:spacing w:after="0" w:line="240" w:lineRule="auto"/>
              <w:jc w:val="both"/>
              <w:textAlignment w:val="baseline"/>
              <w:rPr>
                <w:rFonts w:ascii="Times New Roman" w:hAnsi="Times New Roman" w:cs="Times New Roman"/>
                <w:sz w:val="24"/>
                <w:szCs w:val="24"/>
              </w:rPr>
            </w:pPr>
            <w:r w:rsidRPr="00327D24">
              <w:rPr>
                <w:rFonts w:ascii="Times New Roman" w:hAnsi="Times New Roman" w:cs="Times New Roman"/>
                <w:bCs/>
                <w:sz w:val="24"/>
                <w:szCs w:val="24"/>
              </w:rPr>
              <w:t>Практическое занятие: (в том числе в форме практической подготовки):</w:t>
            </w:r>
          </w:p>
          <w:p w:rsidR="00A745F5" w:rsidRPr="00327D24" w:rsidRDefault="00A745F5" w:rsidP="007C0DFA">
            <w:pPr>
              <w:suppressAutoHyphens/>
              <w:spacing w:after="0" w:line="240" w:lineRule="auto"/>
              <w:rPr>
                <w:rFonts w:ascii="Times New Roman" w:hAnsi="Times New Roman" w:cs="Times New Roman"/>
                <w:sz w:val="24"/>
                <w:szCs w:val="24"/>
              </w:rPr>
            </w:pPr>
            <w:r w:rsidRPr="00327D24">
              <w:rPr>
                <w:rFonts w:ascii="Times New Roman" w:hAnsi="Times New Roman" w:cs="Times New Roman"/>
                <w:sz w:val="24"/>
                <w:szCs w:val="24"/>
              </w:rPr>
              <w:t xml:space="preserve">Опрос. </w:t>
            </w:r>
            <w:r w:rsidRPr="00327D24">
              <w:rPr>
                <w:rFonts w:ascii="Times New Roman" w:hAnsi="Times New Roman" w:cs="Times New Roman"/>
                <w:sz w:val="24"/>
                <w:szCs w:val="24"/>
                <w:lang w:eastAsia="ar-SA"/>
              </w:rPr>
              <w:t>Обсуждение реферата. Выполнение тестовых заданий. Решение задач</w:t>
            </w:r>
          </w:p>
        </w:tc>
      </w:tr>
      <w:tr w:rsidR="00A745F5" w:rsidRPr="00327D24" w:rsidTr="00363ABA">
        <w:trPr>
          <w:trHeight w:hRule="exact" w:val="1773"/>
        </w:trPr>
        <w:tc>
          <w:tcPr>
            <w:tcW w:w="398" w:type="dxa"/>
            <w:tcBorders>
              <w:top w:val="single" w:sz="6"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hd w:val="clear" w:color="auto" w:fill="FFFFFF"/>
              <w:suppressAutoHyphens/>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7</w:t>
            </w:r>
          </w:p>
        </w:tc>
        <w:tc>
          <w:tcPr>
            <w:tcW w:w="3468" w:type="dxa"/>
            <w:tcBorders>
              <w:top w:val="single" w:sz="6" w:space="0" w:color="auto"/>
              <w:left w:val="single" w:sz="6" w:space="0" w:color="auto"/>
              <w:bottom w:val="single" w:sz="4" w:space="0" w:color="auto"/>
              <w:right w:val="single" w:sz="6" w:space="0" w:color="auto"/>
            </w:tcBorders>
            <w:shd w:val="clear" w:color="auto" w:fill="FFFFFF"/>
          </w:tcPr>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327D24">
              <w:rPr>
                <w:rFonts w:ascii="Times New Roman" w:hAnsi="Times New Roman" w:cs="Times New Roman"/>
                <w:bCs/>
                <w:sz w:val="24"/>
                <w:szCs w:val="24"/>
                <w:lang w:eastAsia="ar-SA"/>
              </w:rPr>
              <w:t xml:space="preserve">Тема3.2. </w:t>
            </w:r>
            <w:r w:rsidRPr="00327D24">
              <w:rPr>
                <w:rFonts w:ascii="Times New Roman" w:hAnsi="Times New Roman" w:cs="Times New Roman"/>
                <w:bCs/>
                <w:sz w:val="24"/>
                <w:szCs w:val="24"/>
              </w:rPr>
              <w:t>Конституционные права, свободы и обязанности человека и гражданина. Гарантии и защита конституционных прав и свобод</w:t>
            </w:r>
          </w:p>
        </w:tc>
        <w:tc>
          <w:tcPr>
            <w:tcW w:w="5528" w:type="dxa"/>
            <w:tcBorders>
              <w:top w:val="single" w:sz="6"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pacing w:after="0" w:line="240" w:lineRule="auto"/>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Самостоятельная работа: </w:t>
            </w:r>
            <w:r w:rsidRPr="00327D24">
              <w:rPr>
                <w:rFonts w:ascii="Times New Roman" w:hAnsi="Times New Roman" w:cs="Times New Roman"/>
                <w:sz w:val="24"/>
                <w:szCs w:val="24"/>
              </w:rPr>
              <w:t>подготовка к лекционным и практическим занятиям</w:t>
            </w:r>
          </w:p>
          <w:p w:rsidR="00A745F5" w:rsidRPr="00327D24" w:rsidRDefault="00A745F5" w:rsidP="007C0DFA">
            <w:pPr>
              <w:spacing w:after="0" w:line="240" w:lineRule="auto"/>
              <w:rPr>
                <w:rFonts w:ascii="Times New Roman" w:hAnsi="Times New Roman" w:cs="Times New Roman"/>
                <w:sz w:val="24"/>
                <w:szCs w:val="24"/>
              </w:rPr>
            </w:pPr>
          </w:p>
          <w:p w:rsidR="00A745F5" w:rsidRPr="00327D24" w:rsidRDefault="00A745F5" w:rsidP="007C0DFA">
            <w:pPr>
              <w:widowControl w:val="0"/>
              <w:suppressLineNumbers/>
              <w:suppressAutoHyphens/>
              <w:autoSpaceDN w:val="0"/>
              <w:spacing w:after="0" w:line="240" w:lineRule="auto"/>
              <w:jc w:val="both"/>
              <w:textAlignment w:val="baseline"/>
              <w:rPr>
                <w:rFonts w:ascii="Times New Roman" w:hAnsi="Times New Roman" w:cs="Times New Roman"/>
                <w:sz w:val="24"/>
                <w:szCs w:val="24"/>
              </w:rPr>
            </w:pPr>
            <w:r w:rsidRPr="00327D24">
              <w:rPr>
                <w:rFonts w:ascii="Times New Roman" w:hAnsi="Times New Roman" w:cs="Times New Roman"/>
                <w:bCs/>
                <w:sz w:val="24"/>
                <w:szCs w:val="24"/>
              </w:rPr>
              <w:t>Практическое занятие: (в том числе в форме практической подготовки):</w:t>
            </w:r>
          </w:p>
          <w:p w:rsidR="00A745F5" w:rsidRPr="00327D24" w:rsidRDefault="00A745F5" w:rsidP="00363ABA">
            <w:pPr>
              <w:suppressAutoHyphens/>
              <w:spacing w:after="0" w:line="240" w:lineRule="auto"/>
              <w:rPr>
                <w:rFonts w:ascii="Times New Roman" w:hAnsi="Times New Roman" w:cs="Times New Roman"/>
                <w:sz w:val="24"/>
                <w:szCs w:val="24"/>
              </w:rPr>
            </w:pPr>
            <w:r w:rsidRPr="00327D24">
              <w:rPr>
                <w:rFonts w:ascii="Times New Roman" w:hAnsi="Times New Roman" w:cs="Times New Roman"/>
                <w:sz w:val="24"/>
                <w:szCs w:val="24"/>
              </w:rPr>
              <w:t xml:space="preserve">Опрос. </w:t>
            </w:r>
            <w:r w:rsidRPr="00327D24">
              <w:rPr>
                <w:rFonts w:ascii="Times New Roman" w:hAnsi="Times New Roman" w:cs="Times New Roman"/>
                <w:sz w:val="24"/>
                <w:szCs w:val="24"/>
                <w:lang w:eastAsia="ar-SA"/>
              </w:rPr>
              <w:t>Решение задач</w:t>
            </w:r>
          </w:p>
        </w:tc>
      </w:tr>
      <w:tr w:rsidR="00A745F5" w:rsidRPr="00327D24" w:rsidTr="00363ABA">
        <w:trPr>
          <w:trHeight w:hRule="exact" w:val="2049"/>
        </w:trPr>
        <w:tc>
          <w:tcPr>
            <w:tcW w:w="39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hd w:val="clear" w:color="auto" w:fill="FFFFFF"/>
              <w:suppressAutoHyphens/>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8</w:t>
            </w:r>
          </w:p>
        </w:tc>
        <w:tc>
          <w:tcPr>
            <w:tcW w:w="346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Cs/>
                <w:sz w:val="24"/>
                <w:szCs w:val="24"/>
              </w:rPr>
            </w:pPr>
            <w:r w:rsidRPr="00327D24">
              <w:rPr>
                <w:rFonts w:ascii="Times New Roman" w:hAnsi="Times New Roman" w:cs="Times New Roman"/>
                <w:bCs/>
                <w:sz w:val="24"/>
                <w:szCs w:val="24"/>
                <w:lang w:eastAsia="ar-SA"/>
              </w:rPr>
              <w:t xml:space="preserve">Тема 3.3 </w:t>
            </w:r>
            <w:r w:rsidRPr="00327D24">
              <w:rPr>
                <w:rFonts w:ascii="Times New Roman" w:hAnsi="Times New Roman" w:cs="Times New Roman"/>
                <w:bCs/>
                <w:sz w:val="24"/>
                <w:szCs w:val="24"/>
              </w:rPr>
              <w:t>Федерация как форма государственного устройства</w:t>
            </w:r>
          </w:p>
        </w:tc>
        <w:tc>
          <w:tcPr>
            <w:tcW w:w="5528" w:type="dxa"/>
            <w:tcBorders>
              <w:top w:val="single" w:sz="4" w:space="0" w:color="auto"/>
              <w:left w:val="single" w:sz="6" w:space="0" w:color="auto"/>
              <w:bottom w:val="single" w:sz="4" w:space="0" w:color="auto"/>
              <w:right w:val="single" w:sz="6" w:space="0" w:color="auto"/>
            </w:tcBorders>
            <w:shd w:val="clear" w:color="auto" w:fill="FFFFFF"/>
          </w:tcPr>
          <w:p w:rsidR="00A745F5" w:rsidRPr="00327D24" w:rsidRDefault="00A745F5" w:rsidP="007C0DFA">
            <w:pPr>
              <w:spacing w:after="0" w:line="240" w:lineRule="auto"/>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Самостоятельная работа: </w:t>
            </w:r>
            <w:r w:rsidRPr="00327D24">
              <w:rPr>
                <w:rFonts w:ascii="Times New Roman" w:hAnsi="Times New Roman" w:cs="Times New Roman"/>
                <w:sz w:val="24"/>
                <w:szCs w:val="24"/>
              </w:rPr>
              <w:t>подготовка к лекционным и практическим занятиям</w:t>
            </w:r>
          </w:p>
          <w:p w:rsidR="00A745F5" w:rsidRPr="00327D24" w:rsidRDefault="00A745F5" w:rsidP="007C0DFA">
            <w:pPr>
              <w:spacing w:after="0" w:line="240" w:lineRule="auto"/>
              <w:rPr>
                <w:rFonts w:ascii="Times New Roman" w:hAnsi="Times New Roman" w:cs="Times New Roman"/>
                <w:sz w:val="24"/>
                <w:szCs w:val="24"/>
              </w:rPr>
            </w:pPr>
          </w:p>
          <w:p w:rsidR="00A745F5" w:rsidRPr="00327D24" w:rsidRDefault="00A745F5" w:rsidP="007C0DFA">
            <w:pPr>
              <w:widowControl w:val="0"/>
              <w:suppressLineNumbers/>
              <w:suppressAutoHyphens/>
              <w:autoSpaceDN w:val="0"/>
              <w:spacing w:after="0" w:line="240" w:lineRule="auto"/>
              <w:jc w:val="both"/>
              <w:textAlignment w:val="baseline"/>
              <w:rPr>
                <w:rFonts w:ascii="Times New Roman" w:hAnsi="Times New Roman" w:cs="Times New Roman"/>
                <w:sz w:val="24"/>
                <w:szCs w:val="24"/>
              </w:rPr>
            </w:pPr>
            <w:r w:rsidRPr="00327D24">
              <w:rPr>
                <w:rFonts w:ascii="Times New Roman" w:hAnsi="Times New Roman" w:cs="Times New Roman"/>
                <w:bCs/>
                <w:sz w:val="24"/>
                <w:szCs w:val="24"/>
              </w:rPr>
              <w:t>Практическое занятие: (в том числе в форме практической подготовки):</w:t>
            </w:r>
          </w:p>
          <w:p w:rsidR="00A745F5" w:rsidRPr="00327D24" w:rsidRDefault="00A745F5" w:rsidP="00363ABA">
            <w:pPr>
              <w:suppressAutoHyphens/>
              <w:spacing w:after="0" w:line="240" w:lineRule="auto"/>
              <w:rPr>
                <w:rFonts w:ascii="Times New Roman" w:hAnsi="Times New Roman" w:cs="Times New Roman"/>
                <w:sz w:val="24"/>
                <w:szCs w:val="24"/>
              </w:rPr>
            </w:pPr>
            <w:r w:rsidRPr="00327D24">
              <w:rPr>
                <w:rFonts w:ascii="Times New Roman" w:hAnsi="Times New Roman" w:cs="Times New Roman"/>
                <w:sz w:val="24"/>
                <w:szCs w:val="24"/>
              </w:rPr>
              <w:t xml:space="preserve">Опрос. </w:t>
            </w:r>
            <w:r w:rsidRPr="00327D24">
              <w:rPr>
                <w:rFonts w:ascii="Times New Roman" w:hAnsi="Times New Roman" w:cs="Times New Roman"/>
                <w:sz w:val="24"/>
                <w:szCs w:val="24"/>
                <w:lang w:eastAsia="ar-SA"/>
              </w:rPr>
              <w:t>Выполнение практических заданий. Решение задач</w:t>
            </w:r>
          </w:p>
        </w:tc>
      </w:tr>
    </w:tbl>
    <w:p w:rsidR="00A745F5" w:rsidRPr="00327D24" w:rsidRDefault="00A745F5" w:rsidP="007C0DFA">
      <w:pPr>
        <w:spacing w:after="0" w:line="240" w:lineRule="auto"/>
        <w:jc w:val="center"/>
        <w:rPr>
          <w:rFonts w:ascii="Times New Roman" w:hAnsi="Times New Roman" w:cs="Times New Roman"/>
          <w:b/>
          <w:bCs/>
          <w:sz w:val="24"/>
          <w:szCs w:val="24"/>
          <w:lang w:eastAsia="ar-SA"/>
        </w:rPr>
      </w:pPr>
    </w:p>
    <w:p w:rsidR="00A745F5" w:rsidRPr="00327D24" w:rsidRDefault="00A745F5" w:rsidP="007C0DFA">
      <w:pPr>
        <w:spacing w:after="0" w:line="240" w:lineRule="auto"/>
        <w:jc w:val="center"/>
        <w:rPr>
          <w:rFonts w:ascii="Times New Roman" w:hAnsi="Times New Roman" w:cs="Times New Roman"/>
          <w:b/>
          <w:sz w:val="24"/>
          <w:szCs w:val="24"/>
          <w:lang w:eastAsia="ru-RU"/>
        </w:rPr>
      </w:pPr>
      <w:r w:rsidRPr="00327D24">
        <w:rPr>
          <w:rFonts w:ascii="Times New Roman" w:hAnsi="Times New Roman" w:cs="Times New Roman"/>
          <w:b/>
          <w:sz w:val="24"/>
          <w:szCs w:val="24"/>
        </w:rPr>
        <w:t xml:space="preserve">2. ОПИСАНИЕ ОЦЕНОЧНЫХ ПРОЦЕДУР ПО ПРОГРАММЕ </w:t>
      </w:r>
      <w:r w:rsidRPr="00327D24">
        <w:rPr>
          <w:rFonts w:ascii="Times New Roman" w:hAnsi="Times New Roman" w:cs="Times New Roman"/>
          <w:b/>
          <w:sz w:val="24"/>
          <w:szCs w:val="24"/>
        </w:rPr>
        <w:tab/>
      </w:r>
    </w:p>
    <w:p w:rsidR="00A745F5" w:rsidRPr="00327D24" w:rsidRDefault="00A745F5" w:rsidP="007C0DFA">
      <w:pPr>
        <w:spacing w:after="0" w:line="240" w:lineRule="auto"/>
        <w:jc w:val="center"/>
        <w:rPr>
          <w:rFonts w:ascii="Times New Roman" w:hAnsi="Times New Roman" w:cs="Times New Roman"/>
          <w:b/>
          <w:bCs/>
          <w:sz w:val="24"/>
          <w:szCs w:val="24"/>
          <w:lang w:eastAsia="ar-SA"/>
        </w:rPr>
      </w:pPr>
    </w:p>
    <w:p w:rsidR="00A745F5" w:rsidRPr="00327D24" w:rsidRDefault="00A745F5" w:rsidP="007C0DFA">
      <w:pPr>
        <w:spacing w:after="0" w:line="240" w:lineRule="auto"/>
        <w:jc w:val="center"/>
        <w:rPr>
          <w:rFonts w:ascii="Times New Roman" w:hAnsi="Times New Roman" w:cs="Times New Roman"/>
          <w:b/>
          <w:bCs/>
          <w:sz w:val="24"/>
          <w:szCs w:val="24"/>
        </w:rPr>
      </w:pPr>
      <w:r w:rsidRPr="00327D24">
        <w:rPr>
          <w:rFonts w:ascii="Times New Roman" w:hAnsi="Times New Roman" w:cs="Times New Roman"/>
          <w:b/>
          <w:bCs/>
          <w:sz w:val="24"/>
          <w:szCs w:val="24"/>
          <w:lang w:eastAsia="ar-SA"/>
        </w:rPr>
        <w:t>Тема 1.1.</w:t>
      </w:r>
      <w:r w:rsidRPr="00327D24">
        <w:rPr>
          <w:rFonts w:ascii="Times New Roman" w:hAnsi="Times New Roman" w:cs="Times New Roman"/>
          <w:bCs/>
          <w:sz w:val="24"/>
          <w:szCs w:val="24"/>
          <w:lang w:eastAsia="ar-SA"/>
        </w:rPr>
        <w:t xml:space="preserve"> </w:t>
      </w:r>
      <w:r w:rsidRPr="00327D24">
        <w:rPr>
          <w:rFonts w:ascii="Times New Roman" w:hAnsi="Times New Roman" w:cs="Times New Roman"/>
          <w:b/>
          <w:bCs/>
          <w:sz w:val="24"/>
          <w:szCs w:val="24"/>
        </w:rPr>
        <w:t>Понятие, предмет и роль конституционного права РФ. Конституционно-правовые нормы</w:t>
      </w:r>
    </w:p>
    <w:p w:rsidR="00A745F5" w:rsidRPr="00327D24" w:rsidRDefault="00A745F5" w:rsidP="007C0DFA">
      <w:pPr>
        <w:shd w:val="clear" w:color="auto" w:fill="FFFFFF"/>
        <w:spacing w:after="0" w:line="240" w:lineRule="auto"/>
        <w:jc w:val="both"/>
        <w:rPr>
          <w:rFonts w:ascii="Times New Roman" w:hAnsi="Times New Roman" w:cs="Times New Roman"/>
          <w:sz w:val="24"/>
          <w:szCs w:val="24"/>
        </w:rPr>
      </w:pPr>
    </w:p>
    <w:p w:rsidR="00A745F5" w:rsidRPr="00327D24" w:rsidRDefault="00A745F5" w:rsidP="007C0DFA">
      <w:pPr>
        <w:shd w:val="clear" w:color="auto" w:fill="FFFFFF"/>
        <w:spacing w:after="0" w:line="240" w:lineRule="auto"/>
        <w:jc w:val="both"/>
        <w:rPr>
          <w:rFonts w:ascii="Times New Roman" w:hAnsi="Times New Roman" w:cs="Times New Roman"/>
          <w:b/>
          <w:sz w:val="24"/>
          <w:szCs w:val="24"/>
        </w:rPr>
      </w:pPr>
      <w:r w:rsidRPr="00327D24">
        <w:rPr>
          <w:rFonts w:ascii="Times New Roman" w:hAnsi="Times New Roman" w:cs="Times New Roman"/>
          <w:b/>
          <w:sz w:val="24"/>
          <w:szCs w:val="24"/>
        </w:rPr>
        <w:t>Вопросы для опроса:</w:t>
      </w:r>
    </w:p>
    <w:p w:rsidR="00A745F5" w:rsidRPr="00327D24" w:rsidRDefault="00A745F5" w:rsidP="007E2A0C">
      <w:pPr>
        <w:pStyle w:val="ListParagraph"/>
        <w:numPr>
          <w:ilvl w:val="0"/>
          <w:numId w:val="2"/>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Понятие и предмет отрасли конституционного права РФ. </w:t>
      </w:r>
    </w:p>
    <w:p w:rsidR="00A745F5" w:rsidRPr="00327D24" w:rsidRDefault="00A745F5" w:rsidP="007E2A0C">
      <w:pPr>
        <w:pStyle w:val="ListParagraph"/>
        <w:numPr>
          <w:ilvl w:val="0"/>
          <w:numId w:val="2"/>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327D24">
        <w:rPr>
          <w:rFonts w:ascii="Times New Roman" w:hAnsi="Times New Roman" w:cs="Times New Roman"/>
          <w:sz w:val="24"/>
          <w:szCs w:val="24"/>
        </w:rPr>
        <w:t>Отношения власти в конституционном праве.</w:t>
      </w:r>
    </w:p>
    <w:p w:rsidR="00A745F5" w:rsidRPr="00327D24" w:rsidRDefault="00A745F5" w:rsidP="007C0DFA">
      <w:pPr>
        <w:shd w:val="clear" w:color="auto" w:fill="FFFFFF"/>
        <w:spacing w:after="0" w:line="240" w:lineRule="auto"/>
        <w:jc w:val="both"/>
        <w:rPr>
          <w:rFonts w:ascii="Times New Roman" w:hAnsi="Times New Roman" w:cs="Times New Roman"/>
          <w:sz w:val="24"/>
          <w:szCs w:val="24"/>
        </w:rPr>
      </w:pPr>
    </w:p>
    <w:p w:rsidR="00A745F5" w:rsidRPr="00327D24" w:rsidRDefault="00A745F5" w:rsidP="007C0DFA">
      <w:pPr>
        <w:shd w:val="clear" w:color="auto" w:fill="FFFFFF"/>
        <w:spacing w:after="0" w:line="240" w:lineRule="auto"/>
        <w:jc w:val="both"/>
        <w:rPr>
          <w:rFonts w:ascii="Times New Roman" w:hAnsi="Times New Roman" w:cs="Times New Roman"/>
          <w:sz w:val="24"/>
          <w:szCs w:val="24"/>
        </w:rPr>
      </w:pPr>
      <w:r w:rsidRPr="00327D24">
        <w:rPr>
          <w:rFonts w:ascii="Times New Roman" w:hAnsi="Times New Roman" w:cs="Times New Roman"/>
          <w:b/>
          <w:sz w:val="24"/>
          <w:szCs w:val="24"/>
        </w:rPr>
        <w:t>Тема реферата  «</w:t>
      </w:r>
      <w:r w:rsidRPr="00327D24">
        <w:rPr>
          <w:rFonts w:ascii="Times New Roman" w:hAnsi="Times New Roman" w:cs="Times New Roman"/>
          <w:sz w:val="24"/>
          <w:szCs w:val="24"/>
        </w:rPr>
        <w:t xml:space="preserve">Общая характеристика конституционно-правовых норм» </w:t>
      </w:r>
    </w:p>
    <w:p w:rsidR="00A745F5" w:rsidRPr="00327D24" w:rsidRDefault="00A745F5" w:rsidP="007C0DFA">
      <w:pPr>
        <w:shd w:val="clear" w:color="auto" w:fill="FFFFFF"/>
        <w:spacing w:after="0" w:line="240" w:lineRule="auto"/>
        <w:jc w:val="both"/>
        <w:rPr>
          <w:rFonts w:ascii="Times New Roman" w:hAnsi="Times New Roman" w:cs="Times New Roman"/>
          <w:sz w:val="24"/>
          <w:szCs w:val="24"/>
        </w:rPr>
      </w:pPr>
    </w:p>
    <w:p w:rsidR="00A745F5" w:rsidRPr="00327D24" w:rsidRDefault="00A745F5" w:rsidP="007C0DFA">
      <w:pPr>
        <w:shd w:val="clear" w:color="auto" w:fill="FFFFFF"/>
        <w:spacing w:after="0" w:line="240" w:lineRule="auto"/>
        <w:jc w:val="both"/>
        <w:rPr>
          <w:rFonts w:ascii="Times New Roman" w:hAnsi="Times New Roman" w:cs="Times New Roman"/>
          <w:b/>
          <w:sz w:val="24"/>
          <w:szCs w:val="24"/>
        </w:rPr>
      </w:pPr>
      <w:r w:rsidRPr="00327D24">
        <w:rPr>
          <w:rFonts w:ascii="Times New Roman" w:hAnsi="Times New Roman" w:cs="Times New Roman"/>
          <w:b/>
          <w:sz w:val="24"/>
          <w:szCs w:val="24"/>
        </w:rPr>
        <w:t>Практические задания:</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lang w:eastAsia="ru-RU"/>
        </w:rPr>
      </w:pPr>
      <w:r w:rsidRPr="00327D24">
        <w:rPr>
          <w:rFonts w:ascii="Times New Roman" w:hAnsi="Times New Roman"/>
          <w:color w:val="auto"/>
          <w:sz w:val="24"/>
          <w:szCs w:val="24"/>
        </w:rPr>
        <w:t>Задание №1</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Используя Конституцию РФ, приведите примеры методов правового регулирования в конституционном праве.</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№2</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Используя Конституцию РФ, приведите примеры норм каждого вида.</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№3</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Опираясь на текст ст.56, 65, 66, 70, 84, 87, 88, 103, 114, 118, 128, 135, 137 Конституции РФ, составьте перечень вопросов, по которым предусмотрено принятие Федеральных Конституционных Законов.</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№4</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Расположите нормативно-правовые акты в порядке уменьшения их юридической силы: Устав г. Тюмени, Постановление Правительства РФ, Указ Президента РФ, Федеральный Конституционный Закон, Распоряжение мэра г. Тюмени, Конституция РФ, Федеральный Закон, Приказ МВД РФ.</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№5</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Международным договором, заключенным между РФ и одним из европейских государств в 1991 году, предусмотрена выдача преступника, являющегося гражданином России, в случае угона им самолета, принадлежащего данному государству, для предания его суду по законам этого государства. Этот договор противоречит ст.61 Конституции России.</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Положения какого нормативного акта будут применяться в случае угона иностранного самолета российским гражданином?</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№6</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Объясните, почему конституционное право РФ как отрасль права играет центральную, ведущую роль в российской правовой системе?</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№7</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Приведите примеры конкретизации конституционно-правовых норм в нормах других отраслей российского права.</w:t>
      </w:r>
    </w:p>
    <w:p w:rsidR="00A745F5" w:rsidRPr="00327D24" w:rsidRDefault="00A745F5" w:rsidP="007C0DFA">
      <w:pPr>
        <w:shd w:val="clear" w:color="auto" w:fill="FFFFFF"/>
        <w:spacing w:after="0" w:line="240" w:lineRule="auto"/>
        <w:jc w:val="both"/>
        <w:rPr>
          <w:rFonts w:ascii="Times New Roman" w:eastAsia="Arial Unicode MS" w:hAnsi="Times New Roman" w:cs="Times New Roman"/>
          <w:b/>
          <w:bCs/>
          <w:spacing w:val="-1"/>
          <w:sz w:val="24"/>
          <w:szCs w:val="24"/>
        </w:rPr>
      </w:pPr>
    </w:p>
    <w:p w:rsidR="00A745F5" w:rsidRPr="00327D24" w:rsidRDefault="00A745F5" w:rsidP="007C0DFA">
      <w:pPr>
        <w:tabs>
          <w:tab w:val="left" w:pos="5730"/>
        </w:tabs>
        <w:spacing w:after="0" w:line="240" w:lineRule="auto"/>
        <w:rPr>
          <w:rFonts w:ascii="Times New Roman" w:hAnsi="Times New Roman" w:cs="Times New Roman"/>
          <w:sz w:val="24"/>
          <w:szCs w:val="24"/>
          <w:lang w:eastAsia="ar-SA"/>
        </w:rPr>
      </w:pPr>
      <w:r w:rsidRPr="00327D24">
        <w:rPr>
          <w:rFonts w:ascii="Times New Roman" w:hAnsi="Times New Roman" w:cs="Times New Roman"/>
          <w:sz w:val="24"/>
          <w:szCs w:val="24"/>
          <w:lang w:eastAsia="ar-SA"/>
        </w:rPr>
        <w:tab/>
      </w:r>
    </w:p>
    <w:p w:rsidR="00A745F5" w:rsidRPr="00327D24" w:rsidRDefault="00A745F5" w:rsidP="007C0DFA">
      <w:pPr>
        <w:spacing w:after="0" w:line="240" w:lineRule="auto"/>
        <w:jc w:val="center"/>
        <w:rPr>
          <w:rFonts w:ascii="Times New Roman" w:hAnsi="Times New Roman" w:cs="Times New Roman"/>
          <w:bCs/>
          <w:sz w:val="24"/>
          <w:szCs w:val="24"/>
        </w:rPr>
      </w:pPr>
      <w:r w:rsidRPr="00327D24">
        <w:rPr>
          <w:rFonts w:ascii="Times New Roman" w:hAnsi="Times New Roman" w:cs="Times New Roman"/>
          <w:b/>
          <w:sz w:val="24"/>
          <w:szCs w:val="24"/>
          <w:lang w:eastAsia="ar-SA"/>
        </w:rPr>
        <w:t>Тема 1.2.</w:t>
      </w:r>
      <w:r w:rsidRPr="00327D24">
        <w:rPr>
          <w:rFonts w:ascii="Times New Roman" w:hAnsi="Times New Roman" w:cs="Times New Roman"/>
          <w:sz w:val="24"/>
          <w:szCs w:val="24"/>
          <w:lang w:eastAsia="ar-SA"/>
        </w:rPr>
        <w:t xml:space="preserve"> </w:t>
      </w:r>
      <w:r w:rsidRPr="00327D24">
        <w:rPr>
          <w:rFonts w:ascii="Times New Roman" w:hAnsi="Times New Roman" w:cs="Times New Roman"/>
          <w:b/>
          <w:bCs/>
          <w:sz w:val="24"/>
          <w:szCs w:val="24"/>
        </w:rPr>
        <w:t>Наука конституционного права</w:t>
      </w:r>
    </w:p>
    <w:p w:rsidR="00A745F5" w:rsidRPr="00327D24" w:rsidRDefault="00A745F5" w:rsidP="007C0DFA">
      <w:pPr>
        <w:spacing w:after="0" w:line="240" w:lineRule="auto"/>
        <w:rPr>
          <w:rFonts w:ascii="Times New Roman" w:hAnsi="Times New Roman" w:cs="Times New Roman"/>
          <w:b/>
          <w:sz w:val="24"/>
          <w:szCs w:val="24"/>
        </w:rPr>
      </w:pPr>
      <w:r w:rsidRPr="00327D24">
        <w:rPr>
          <w:rFonts w:ascii="Times New Roman" w:hAnsi="Times New Roman" w:cs="Times New Roman"/>
          <w:b/>
          <w:sz w:val="24"/>
          <w:szCs w:val="24"/>
        </w:rPr>
        <w:t>Вопросы  для опроса:</w:t>
      </w:r>
    </w:p>
    <w:p w:rsidR="00A745F5" w:rsidRPr="00327D24" w:rsidRDefault="00A745F5" w:rsidP="007E2A0C">
      <w:pPr>
        <w:pStyle w:val="FR2"/>
        <w:numPr>
          <w:ilvl w:val="0"/>
          <w:numId w:val="3"/>
        </w:numPr>
        <w:tabs>
          <w:tab w:val="left" w:pos="0"/>
          <w:tab w:val="left" w:pos="851"/>
          <w:tab w:val="left" w:pos="993"/>
        </w:tabs>
        <w:spacing w:line="240" w:lineRule="auto"/>
        <w:ind w:left="0" w:firstLine="709"/>
        <w:rPr>
          <w:sz w:val="24"/>
          <w:szCs w:val="24"/>
          <w:shd w:val="clear" w:color="auto" w:fill="FFFFFF"/>
        </w:rPr>
      </w:pPr>
      <w:r w:rsidRPr="00327D24">
        <w:rPr>
          <w:sz w:val="24"/>
          <w:szCs w:val="24"/>
          <w:shd w:val="clear" w:color="auto" w:fill="FFFFFF"/>
        </w:rPr>
        <w:t>Понятие конституционного права как науки;</w:t>
      </w:r>
    </w:p>
    <w:p w:rsidR="00A745F5" w:rsidRPr="00327D24" w:rsidRDefault="00A745F5" w:rsidP="007E2A0C">
      <w:pPr>
        <w:pStyle w:val="FR2"/>
        <w:numPr>
          <w:ilvl w:val="0"/>
          <w:numId w:val="3"/>
        </w:numPr>
        <w:tabs>
          <w:tab w:val="left" w:pos="0"/>
          <w:tab w:val="left" w:pos="851"/>
          <w:tab w:val="left" w:pos="993"/>
        </w:tabs>
        <w:spacing w:line="240" w:lineRule="auto"/>
        <w:ind w:left="0" w:firstLine="709"/>
        <w:rPr>
          <w:sz w:val="24"/>
          <w:szCs w:val="24"/>
          <w:shd w:val="clear" w:color="auto" w:fill="FFFFFF"/>
        </w:rPr>
      </w:pPr>
      <w:r w:rsidRPr="00327D24">
        <w:rPr>
          <w:sz w:val="24"/>
          <w:szCs w:val="24"/>
          <w:shd w:val="clear" w:color="auto" w:fill="FFFFFF"/>
        </w:rPr>
        <w:t>Цели конституционного права как науки;</w:t>
      </w:r>
    </w:p>
    <w:p w:rsidR="00A745F5" w:rsidRPr="00327D24" w:rsidRDefault="00A745F5" w:rsidP="007E2A0C">
      <w:pPr>
        <w:pStyle w:val="FR2"/>
        <w:numPr>
          <w:ilvl w:val="0"/>
          <w:numId w:val="3"/>
        </w:numPr>
        <w:tabs>
          <w:tab w:val="left" w:pos="0"/>
          <w:tab w:val="left" w:pos="851"/>
          <w:tab w:val="left" w:pos="993"/>
        </w:tabs>
        <w:spacing w:line="240" w:lineRule="auto"/>
        <w:ind w:left="0" w:firstLine="709"/>
        <w:rPr>
          <w:sz w:val="24"/>
          <w:szCs w:val="24"/>
          <w:shd w:val="clear" w:color="auto" w:fill="FFFFFF"/>
        </w:rPr>
      </w:pPr>
      <w:r w:rsidRPr="00327D24">
        <w:rPr>
          <w:sz w:val="24"/>
          <w:szCs w:val="24"/>
          <w:shd w:val="clear" w:color="auto" w:fill="FFFFFF"/>
        </w:rPr>
        <w:t>Предмет конституционного права как науки;</w:t>
      </w:r>
    </w:p>
    <w:p w:rsidR="00A745F5" w:rsidRPr="00327D24" w:rsidRDefault="00A745F5" w:rsidP="007E2A0C">
      <w:pPr>
        <w:pStyle w:val="FR2"/>
        <w:numPr>
          <w:ilvl w:val="0"/>
          <w:numId w:val="3"/>
        </w:numPr>
        <w:tabs>
          <w:tab w:val="left" w:pos="0"/>
          <w:tab w:val="left" w:pos="851"/>
          <w:tab w:val="left" w:pos="993"/>
        </w:tabs>
        <w:spacing w:line="240" w:lineRule="auto"/>
        <w:ind w:left="0" w:firstLine="709"/>
        <w:rPr>
          <w:sz w:val="24"/>
          <w:szCs w:val="24"/>
        </w:rPr>
      </w:pPr>
      <w:r w:rsidRPr="00327D24">
        <w:rPr>
          <w:sz w:val="24"/>
          <w:szCs w:val="24"/>
          <w:shd w:val="clear" w:color="auto" w:fill="FFFFFF"/>
        </w:rPr>
        <w:t>Источники конституционного права как науки.</w:t>
      </w:r>
    </w:p>
    <w:p w:rsidR="00A745F5" w:rsidRPr="00327D24" w:rsidRDefault="00A745F5" w:rsidP="007C0DFA">
      <w:pPr>
        <w:pStyle w:val="Heading2"/>
        <w:ind w:firstLine="0"/>
        <w:rPr>
          <w:b w:val="0"/>
          <w:sz w:val="24"/>
          <w:szCs w:val="24"/>
          <w:lang w:eastAsia="en-US"/>
        </w:rPr>
      </w:pPr>
    </w:p>
    <w:p w:rsidR="00A745F5" w:rsidRPr="00327D24" w:rsidRDefault="00A745F5" w:rsidP="007C0DFA">
      <w:pPr>
        <w:spacing w:after="0" w:line="240" w:lineRule="auto"/>
        <w:rPr>
          <w:rFonts w:ascii="Times New Roman" w:hAnsi="Times New Roman" w:cs="Times New Roman"/>
          <w:sz w:val="24"/>
          <w:szCs w:val="24"/>
        </w:rPr>
      </w:pPr>
      <w:r w:rsidRPr="00327D24">
        <w:rPr>
          <w:b/>
        </w:rPr>
        <w:t xml:space="preserve"> </w:t>
      </w:r>
      <w:r w:rsidRPr="00327D24">
        <w:rPr>
          <w:rFonts w:ascii="Times New Roman" w:hAnsi="Times New Roman" w:cs="Times New Roman"/>
          <w:b/>
          <w:sz w:val="24"/>
          <w:szCs w:val="24"/>
        </w:rPr>
        <w:t>Тема реферата</w:t>
      </w:r>
      <w:r w:rsidRPr="00327D24">
        <w:rPr>
          <w:rFonts w:ascii="Times New Roman" w:hAnsi="Times New Roman" w:cs="Times New Roman"/>
          <w:sz w:val="24"/>
          <w:szCs w:val="24"/>
        </w:rPr>
        <w:t xml:space="preserve"> «Дореволюционный период развития конституционного права в России».</w:t>
      </w:r>
    </w:p>
    <w:p w:rsidR="00A745F5" w:rsidRPr="00327D24" w:rsidRDefault="00A745F5" w:rsidP="007C0DFA">
      <w:pPr>
        <w:spacing w:after="0" w:line="240" w:lineRule="auto"/>
        <w:rPr>
          <w:rFonts w:ascii="Times New Roman" w:hAnsi="Times New Roman" w:cs="Times New Roman"/>
          <w:sz w:val="24"/>
          <w:szCs w:val="24"/>
        </w:rPr>
      </w:pPr>
      <w:r w:rsidRPr="00327D24">
        <w:rPr>
          <w:rFonts w:ascii="Times New Roman" w:hAnsi="Times New Roman" w:cs="Times New Roman"/>
          <w:b/>
          <w:sz w:val="24"/>
          <w:szCs w:val="24"/>
        </w:rPr>
        <w:t>Круглый стол</w:t>
      </w:r>
      <w:r w:rsidRPr="00327D24">
        <w:rPr>
          <w:rFonts w:ascii="Times New Roman" w:hAnsi="Times New Roman" w:cs="Times New Roman"/>
          <w:sz w:val="24"/>
          <w:szCs w:val="24"/>
        </w:rPr>
        <w:t xml:space="preserve"> «Современные задачи науки конституционного права»</w:t>
      </w:r>
    </w:p>
    <w:p w:rsidR="00A745F5" w:rsidRPr="00327D24" w:rsidRDefault="00A745F5" w:rsidP="007C0DFA">
      <w:pPr>
        <w:spacing w:after="0" w:line="240" w:lineRule="auto"/>
        <w:rPr>
          <w:lang w:eastAsia="ru-RU"/>
        </w:rPr>
      </w:pPr>
    </w:p>
    <w:p w:rsidR="00A745F5" w:rsidRPr="00327D24" w:rsidRDefault="00A745F5" w:rsidP="007C0DFA">
      <w:pPr>
        <w:spacing w:after="0" w:line="240" w:lineRule="auto"/>
        <w:jc w:val="center"/>
        <w:rPr>
          <w:rFonts w:ascii="Times New Roman" w:hAnsi="Times New Roman" w:cs="Times New Roman"/>
          <w:bCs/>
          <w:sz w:val="24"/>
          <w:szCs w:val="24"/>
        </w:rPr>
      </w:pPr>
      <w:r w:rsidRPr="00327D24">
        <w:rPr>
          <w:rFonts w:ascii="Times New Roman" w:hAnsi="Times New Roman" w:cs="Times New Roman"/>
          <w:b/>
          <w:bCs/>
          <w:sz w:val="24"/>
          <w:szCs w:val="24"/>
        </w:rPr>
        <w:t>Тема 2.1</w:t>
      </w:r>
      <w:r w:rsidRPr="00327D24">
        <w:rPr>
          <w:rFonts w:ascii="Times New Roman" w:hAnsi="Times New Roman" w:cs="Times New Roman"/>
          <w:bCs/>
          <w:sz w:val="24"/>
          <w:szCs w:val="24"/>
        </w:rPr>
        <w:t xml:space="preserve">. </w:t>
      </w:r>
      <w:r w:rsidRPr="00327D24">
        <w:rPr>
          <w:rFonts w:ascii="Times New Roman" w:hAnsi="Times New Roman" w:cs="Times New Roman"/>
          <w:b/>
          <w:bCs/>
          <w:sz w:val="24"/>
          <w:szCs w:val="24"/>
        </w:rPr>
        <w:t>История развития Конституции РФ. Сущность Конституции РФ.</w:t>
      </w:r>
    </w:p>
    <w:p w:rsidR="00A745F5" w:rsidRPr="00327D24" w:rsidRDefault="00A745F5" w:rsidP="007C0DFA">
      <w:pPr>
        <w:spacing w:after="0" w:line="240" w:lineRule="auto"/>
        <w:jc w:val="both"/>
        <w:rPr>
          <w:rFonts w:ascii="Times New Roman" w:hAnsi="Times New Roman" w:cs="Times New Roman"/>
          <w:b/>
          <w:sz w:val="24"/>
          <w:szCs w:val="24"/>
        </w:rPr>
      </w:pPr>
    </w:p>
    <w:p w:rsidR="00A745F5" w:rsidRPr="00327D24" w:rsidRDefault="00A745F5" w:rsidP="007C0DFA">
      <w:pPr>
        <w:spacing w:after="0" w:line="240" w:lineRule="auto"/>
        <w:jc w:val="both"/>
        <w:rPr>
          <w:rFonts w:ascii="Times New Roman" w:hAnsi="Times New Roman" w:cs="Times New Roman"/>
          <w:b/>
          <w:sz w:val="24"/>
          <w:szCs w:val="24"/>
        </w:rPr>
      </w:pPr>
      <w:r w:rsidRPr="00327D24">
        <w:rPr>
          <w:rFonts w:ascii="Times New Roman" w:hAnsi="Times New Roman" w:cs="Times New Roman"/>
          <w:b/>
          <w:sz w:val="24"/>
          <w:szCs w:val="24"/>
        </w:rPr>
        <w:t>Вопросы для опроса:</w:t>
      </w:r>
    </w:p>
    <w:p w:rsidR="00A745F5" w:rsidRPr="00327D24" w:rsidRDefault="00A745F5" w:rsidP="007E2A0C">
      <w:pPr>
        <w:pStyle w:val="NoSpacing"/>
        <w:numPr>
          <w:ilvl w:val="0"/>
          <w:numId w:val="5"/>
        </w:numPr>
        <w:ind w:left="0" w:firstLine="0"/>
        <w:rPr>
          <w:rFonts w:ascii="Times New Roman" w:hAnsi="Times New Roman" w:cs="Times New Roman"/>
          <w:sz w:val="24"/>
          <w:szCs w:val="24"/>
        </w:rPr>
      </w:pPr>
      <w:r w:rsidRPr="00327D24">
        <w:rPr>
          <w:rFonts w:ascii="Times New Roman" w:hAnsi="Times New Roman" w:cs="Times New Roman"/>
          <w:sz w:val="24"/>
          <w:szCs w:val="24"/>
        </w:rPr>
        <w:t xml:space="preserve">Конституционное развитие Россия. </w:t>
      </w:r>
    </w:p>
    <w:p w:rsidR="00A745F5" w:rsidRPr="00327D24" w:rsidRDefault="00A745F5" w:rsidP="007E2A0C">
      <w:pPr>
        <w:pStyle w:val="NoSpacing"/>
        <w:numPr>
          <w:ilvl w:val="0"/>
          <w:numId w:val="5"/>
        </w:numPr>
        <w:ind w:left="0" w:firstLine="0"/>
        <w:rPr>
          <w:rFonts w:ascii="Times New Roman" w:hAnsi="Times New Roman" w:cs="Times New Roman"/>
          <w:sz w:val="24"/>
          <w:szCs w:val="24"/>
        </w:rPr>
      </w:pPr>
      <w:r w:rsidRPr="00327D24">
        <w:rPr>
          <w:rFonts w:ascii="Times New Roman" w:hAnsi="Times New Roman" w:cs="Times New Roman"/>
          <w:sz w:val="24"/>
          <w:szCs w:val="24"/>
        </w:rPr>
        <w:t xml:space="preserve">Особенности подготовки и принятия Конституция РФ 1993 года. </w:t>
      </w:r>
    </w:p>
    <w:p w:rsidR="00A745F5" w:rsidRPr="00327D24" w:rsidRDefault="00A745F5" w:rsidP="007E2A0C">
      <w:pPr>
        <w:pStyle w:val="NoSpacing"/>
        <w:numPr>
          <w:ilvl w:val="0"/>
          <w:numId w:val="5"/>
        </w:numPr>
        <w:ind w:left="0" w:firstLine="0"/>
        <w:rPr>
          <w:rFonts w:ascii="Times New Roman" w:hAnsi="Times New Roman" w:cs="Times New Roman"/>
          <w:sz w:val="24"/>
          <w:szCs w:val="24"/>
        </w:rPr>
      </w:pPr>
      <w:r w:rsidRPr="00327D24">
        <w:rPr>
          <w:rFonts w:ascii="Times New Roman" w:hAnsi="Times New Roman" w:cs="Times New Roman"/>
          <w:spacing w:val="-12"/>
          <w:sz w:val="24"/>
          <w:szCs w:val="24"/>
          <w:lang w:eastAsia="ar-SA"/>
        </w:rPr>
        <w:t>Содержание Конституции Российской Федерации.</w:t>
      </w:r>
    </w:p>
    <w:p w:rsidR="00A745F5" w:rsidRPr="00327D24" w:rsidRDefault="00A745F5" w:rsidP="007E2A0C">
      <w:pPr>
        <w:pStyle w:val="NoSpacing"/>
        <w:numPr>
          <w:ilvl w:val="0"/>
          <w:numId w:val="5"/>
        </w:numPr>
        <w:ind w:left="0" w:firstLine="0"/>
        <w:rPr>
          <w:rFonts w:ascii="Times New Roman" w:hAnsi="Times New Roman" w:cs="Times New Roman"/>
          <w:sz w:val="24"/>
          <w:szCs w:val="24"/>
        </w:rPr>
      </w:pPr>
      <w:r w:rsidRPr="00327D24">
        <w:rPr>
          <w:rFonts w:ascii="Times New Roman" w:hAnsi="Times New Roman" w:cs="Times New Roman"/>
          <w:sz w:val="24"/>
          <w:szCs w:val="24"/>
        </w:rPr>
        <w:t xml:space="preserve">Основные принципы Конституции РФ. </w:t>
      </w:r>
    </w:p>
    <w:p w:rsidR="00A745F5" w:rsidRPr="00327D24" w:rsidRDefault="00A745F5" w:rsidP="007E2A0C">
      <w:pPr>
        <w:pStyle w:val="NoSpacing"/>
        <w:numPr>
          <w:ilvl w:val="0"/>
          <w:numId w:val="5"/>
        </w:numPr>
        <w:ind w:left="0" w:firstLine="0"/>
        <w:rPr>
          <w:rFonts w:ascii="Times New Roman" w:hAnsi="Times New Roman" w:cs="Times New Roman"/>
          <w:sz w:val="24"/>
          <w:szCs w:val="24"/>
        </w:rPr>
      </w:pPr>
      <w:r w:rsidRPr="00327D24">
        <w:rPr>
          <w:rFonts w:ascii="Times New Roman" w:hAnsi="Times New Roman" w:cs="Times New Roman"/>
          <w:sz w:val="24"/>
          <w:szCs w:val="24"/>
        </w:rPr>
        <w:t>Соотношение Конституции РФ и конституций республик, уставов других субъектов РФ (общие и особенные черты).</w:t>
      </w:r>
    </w:p>
    <w:p w:rsidR="00A745F5" w:rsidRPr="00327D24" w:rsidRDefault="00A745F5" w:rsidP="007C0DFA">
      <w:pPr>
        <w:spacing w:after="0" w:line="240" w:lineRule="auto"/>
        <w:jc w:val="both"/>
        <w:rPr>
          <w:rFonts w:ascii="Times New Roman" w:hAnsi="Times New Roman" w:cs="Times New Roman"/>
          <w:b/>
          <w:sz w:val="24"/>
          <w:szCs w:val="24"/>
        </w:rPr>
      </w:pPr>
    </w:p>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b/>
          <w:sz w:val="24"/>
          <w:szCs w:val="24"/>
        </w:rPr>
        <w:t>Тема реферата</w:t>
      </w:r>
      <w:r w:rsidRPr="00327D24">
        <w:rPr>
          <w:rFonts w:ascii="Times New Roman" w:hAnsi="Times New Roman" w:cs="Times New Roman"/>
          <w:sz w:val="24"/>
          <w:szCs w:val="24"/>
        </w:rPr>
        <w:t xml:space="preserve"> «Конституционные поправки и пересмотр Конституции Российской Федерации».</w:t>
      </w:r>
    </w:p>
    <w:p w:rsidR="00A745F5" w:rsidRPr="00327D24" w:rsidRDefault="00A745F5" w:rsidP="007C0DFA">
      <w:pPr>
        <w:spacing w:after="0" w:line="240" w:lineRule="auto"/>
        <w:jc w:val="both"/>
        <w:rPr>
          <w:rFonts w:ascii="Times New Roman" w:hAnsi="Times New Roman" w:cs="Times New Roman"/>
          <w:b/>
          <w:bCs/>
          <w:sz w:val="24"/>
          <w:szCs w:val="24"/>
        </w:rPr>
      </w:pPr>
      <w:r w:rsidRPr="00327D24">
        <w:rPr>
          <w:rFonts w:ascii="Times New Roman" w:hAnsi="Times New Roman" w:cs="Times New Roman"/>
          <w:b/>
          <w:bCs/>
          <w:sz w:val="24"/>
          <w:szCs w:val="24"/>
        </w:rPr>
        <w:t>Практические задания:</w:t>
      </w:r>
    </w:p>
    <w:p w:rsidR="00A745F5" w:rsidRPr="00327D24" w:rsidRDefault="00A745F5" w:rsidP="007C0DFA">
      <w:pPr>
        <w:pStyle w:val="NoSpacing"/>
        <w:ind w:firstLine="709"/>
        <w:jc w:val="both"/>
        <w:rPr>
          <w:rFonts w:ascii="Times New Roman" w:hAnsi="Times New Roman" w:cs="Times New Roman"/>
          <w:b/>
          <w:sz w:val="24"/>
          <w:szCs w:val="24"/>
          <w:lang w:eastAsia="ru-RU"/>
        </w:rPr>
      </w:pPr>
      <w:r w:rsidRPr="00327D24">
        <w:rPr>
          <w:rFonts w:ascii="Times New Roman" w:hAnsi="Times New Roman" w:cs="Times New Roman"/>
          <w:b/>
          <w:sz w:val="24"/>
          <w:szCs w:val="24"/>
        </w:rPr>
        <w:t>Задание № 1</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Определите, к какому виду в каждой классификации относится Конституция РФ (ответ подтвердите ссылками на статьи Конституции).</w:t>
      </w:r>
    </w:p>
    <w:p w:rsidR="00A745F5" w:rsidRPr="00327D24" w:rsidRDefault="00A745F5" w:rsidP="007C0DFA">
      <w:pPr>
        <w:pStyle w:val="NoSpacing"/>
        <w:ind w:firstLine="709"/>
        <w:jc w:val="both"/>
        <w:rPr>
          <w:rFonts w:ascii="Times New Roman" w:hAnsi="Times New Roman" w:cs="Times New Roman"/>
          <w:b/>
          <w:sz w:val="24"/>
          <w:szCs w:val="24"/>
        </w:rPr>
      </w:pPr>
      <w:r w:rsidRPr="00327D24">
        <w:rPr>
          <w:rFonts w:ascii="Times New Roman" w:hAnsi="Times New Roman" w:cs="Times New Roman"/>
          <w:b/>
          <w:sz w:val="24"/>
          <w:szCs w:val="24"/>
        </w:rPr>
        <w:t>Задание №2</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Выпишите в тетрадь в хронологическом порядке даты принятия всех российских конституций.</w:t>
      </w:r>
    </w:p>
    <w:p w:rsidR="00A745F5" w:rsidRPr="00327D24" w:rsidRDefault="00A745F5" w:rsidP="007C0DFA">
      <w:pPr>
        <w:pStyle w:val="NoSpacing"/>
        <w:ind w:firstLine="709"/>
        <w:jc w:val="both"/>
        <w:rPr>
          <w:rFonts w:ascii="Times New Roman" w:hAnsi="Times New Roman" w:cs="Times New Roman"/>
          <w:b/>
          <w:sz w:val="24"/>
          <w:szCs w:val="24"/>
        </w:rPr>
      </w:pPr>
      <w:r w:rsidRPr="00327D24">
        <w:rPr>
          <w:rFonts w:ascii="Times New Roman" w:hAnsi="Times New Roman" w:cs="Times New Roman"/>
          <w:b/>
          <w:sz w:val="24"/>
          <w:szCs w:val="24"/>
        </w:rPr>
        <w:t>Задание №3</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Используя определение понятия «конституция», сформулируйте и запишите в тетрадь понятие «Конституция РФ».</w:t>
      </w:r>
    </w:p>
    <w:p w:rsidR="00A745F5" w:rsidRPr="00327D24" w:rsidRDefault="00A745F5" w:rsidP="007C0DFA">
      <w:pPr>
        <w:pStyle w:val="NoSpacing"/>
        <w:ind w:firstLine="709"/>
        <w:jc w:val="both"/>
        <w:rPr>
          <w:rFonts w:ascii="Times New Roman" w:hAnsi="Times New Roman" w:cs="Times New Roman"/>
          <w:b/>
          <w:sz w:val="24"/>
          <w:szCs w:val="24"/>
        </w:rPr>
      </w:pPr>
      <w:r w:rsidRPr="00327D24">
        <w:rPr>
          <w:rFonts w:ascii="Times New Roman" w:hAnsi="Times New Roman" w:cs="Times New Roman"/>
          <w:b/>
          <w:sz w:val="24"/>
          <w:szCs w:val="24"/>
        </w:rPr>
        <w:t>Задание №4</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«Сознавая свою ответственность перед Богом и людьми, воодушевленный желанием служить делу мира во всем мире в качестве равноправного члена в объединенной Европе, немецкий народ в силу своей учредительной власти дал себе настоящий Основной закон».</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«Я, Дон Хуан Карлос I, Король Испании, объявляю всем, кто увидит и поймет настоящий документ, знайте, что Кортесы одобрили, а испанский народ утвердил настоящую Конституцию».</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«Мы, народ Соединенных Штатов, в целях создания более совершенного союза, установления правосудия, обеспечения внутреннего спокойствия, организации совместной обороны, поднятия общего благосостояния и обеспечения нам самим и нашему потомству благ свободы создаем и учреждаем эту Конституцию для Соединенных Штатов Америки».</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Предположите, каким элементом структуры Конституции Германии, Испании и США являются приведенные выше отрывки. Свой ответ докажите. Предположите, к каким видам относятся данные Конституции.</w:t>
      </w:r>
    </w:p>
    <w:p w:rsidR="00A745F5" w:rsidRPr="00327D24" w:rsidRDefault="00A745F5" w:rsidP="007C0DFA">
      <w:pPr>
        <w:pStyle w:val="NoSpacing"/>
        <w:ind w:firstLine="709"/>
        <w:jc w:val="both"/>
        <w:rPr>
          <w:rFonts w:ascii="Times New Roman" w:hAnsi="Times New Roman" w:cs="Times New Roman"/>
          <w:b/>
          <w:sz w:val="24"/>
          <w:szCs w:val="24"/>
          <w:lang w:eastAsia="ru-RU"/>
        </w:rPr>
      </w:pPr>
      <w:r w:rsidRPr="00327D24">
        <w:rPr>
          <w:rFonts w:ascii="Times New Roman" w:hAnsi="Times New Roman" w:cs="Times New Roman"/>
          <w:b/>
          <w:sz w:val="24"/>
          <w:szCs w:val="24"/>
        </w:rPr>
        <w:t>Задание №5</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Расставьте основные стадии процедуры пересмотра положений глав 1, 2 и 9 Конституции РФ в правильном порядке:</w:t>
      </w:r>
    </w:p>
    <w:p w:rsidR="00A745F5" w:rsidRPr="00327D24" w:rsidRDefault="00A745F5" w:rsidP="007E2A0C">
      <w:pPr>
        <w:pStyle w:val="NoSpacing"/>
        <w:numPr>
          <w:ilvl w:val="0"/>
          <w:numId w:val="6"/>
        </w:numPr>
        <w:tabs>
          <w:tab w:val="left" w:pos="1134"/>
          <w:tab w:val="left" w:pos="1276"/>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Направление проекта закона о поправке к Конституции в течение 5 дней со дня одобрения Государственной Думой в Совет Федерации;</w:t>
      </w:r>
    </w:p>
    <w:p w:rsidR="00A745F5" w:rsidRPr="00327D24" w:rsidRDefault="00A745F5" w:rsidP="007E2A0C">
      <w:pPr>
        <w:pStyle w:val="NoSpacing"/>
        <w:numPr>
          <w:ilvl w:val="0"/>
          <w:numId w:val="6"/>
        </w:numPr>
        <w:tabs>
          <w:tab w:val="left" w:pos="1134"/>
          <w:tab w:val="left" w:pos="1276"/>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Созыв Конституционного Собрания;</w:t>
      </w:r>
    </w:p>
    <w:p w:rsidR="00A745F5" w:rsidRPr="00327D24" w:rsidRDefault="00A745F5" w:rsidP="007E2A0C">
      <w:pPr>
        <w:pStyle w:val="NoSpacing"/>
        <w:numPr>
          <w:ilvl w:val="0"/>
          <w:numId w:val="6"/>
        </w:numPr>
        <w:tabs>
          <w:tab w:val="left" w:pos="1134"/>
          <w:tab w:val="left" w:pos="1276"/>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Рассмотрение Государственной Думой проекта закона о поправке к Конституции;</w:t>
      </w:r>
    </w:p>
    <w:p w:rsidR="00A745F5" w:rsidRPr="00327D24" w:rsidRDefault="00A745F5" w:rsidP="007E2A0C">
      <w:pPr>
        <w:pStyle w:val="NoSpacing"/>
        <w:numPr>
          <w:ilvl w:val="0"/>
          <w:numId w:val="6"/>
        </w:numPr>
        <w:tabs>
          <w:tab w:val="left" w:pos="1134"/>
          <w:tab w:val="left" w:pos="1276"/>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Подтверждение Конституционным Собранием неизменности Конституции либо разработка проекта новой Конституции</w:t>
      </w:r>
    </w:p>
    <w:p w:rsidR="00A745F5" w:rsidRPr="00327D24" w:rsidRDefault="00A745F5" w:rsidP="007E2A0C">
      <w:pPr>
        <w:pStyle w:val="NoSpacing"/>
        <w:numPr>
          <w:ilvl w:val="0"/>
          <w:numId w:val="6"/>
        </w:numPr>
        <w:tabs>
          <w:tab w:val="left" w:pos="1276"/>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Внесение субъектом конституционного права предложения о пересмотре положений Конституции, подготовка проекта закона о поправке к Конституции;</w:t>
      </w:r>
    </w:p>
    <w:p w:rsidR="00A745F5" w:rsidRPr="00327D24" w:rsidRDefault="00A745F5" w:rsidP="007E2A0C">
      <w:pPr>
        <w:pStyle w:val="NoSpacing"/>
        <w:numPr>
          <w:ilvl w:val="0"/>
          <w:numId w:val="6"/>
        </w:numPr>
        <w:tabs>
          <w:tab w:val="left" w:pos="1276"/>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Рассмотрение проекта закона о поправке к Конституции Советом Федерации;</w:t>
      </w:r>
    </w:p>
    <w:p w:rsidR="00A745F5" w:rsidRPr="00327D24" w:rsidRDefault="00A745F5" w:rsidP="007E2A0C">
      <w:pPr>
        <w:pStyle w:val="NoSpacing"/>
        <w:numPr>
          <w:ilvl w:val="0"/>
          <w:numId w:val="6"/>
        </w:numPr>
        <w:tabs>
          <w:tab w:val="left" w:pos="1276"/>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Принятие Конституционным Собранием проекта новой Конституции или вынесение его на всенародное голосование.</w:t>
      </w:r>
    </w:p>
    <w:p w:rsidR="00A745F5" w:rsidRPr="00327D24" w:rsidRDefault="00A745F5" w:rsidP="007C0DFA">
      <w:pPr>
        <w:spacing w:after="0" w:line="240" w:lineRule="auto"/>
        <w:jc w:val="both"/>
        <w:rPr>
          <w:rFonts w:ascii="Times New Roman" w:hAnsi="Times New Roman" w:cs="Times New Roman"/>
          <w:bCs/>
          <w:sz w:val="24"/>
          <w:szCs w:val="24"/>
        </w:rPr>
      </w:pPr>
    </w:p>
    <w:p w:rsidR="00A745F5" w:rsidRPr="00327D24" w:rsidRDefault="00A745F5" w:rsidP="007C0DFA">
      <w:pPr>
        <w:spacing w:after="0" w:line="240" w:lineRule="auto"/>
        <w:jc w:val="both"/>
        <w:rPr>
          <w:rFonts w:ascii="Times New Roman" w:hAnsi="Times New Roman" w:cs="Times New Roman"/>
          <w:bCs/>
          <w:sz w:val="24"/>
          <w:szCs w:val="24"/>
        </w:rPr>
      </w:pPr>
    </w:p>
    <w:p w:rsidR="00A745F5" w:rsidRPr="00327D24" w:rsidRDefault="00A745F5" w:rsidP="007C0DFA">
      <w:pPr>
        <w:spacing w:after="0" w:line="240" w:lineRule="auto"/>
        <w:jc w:val="center"/>
        <w:rPr>
          <w:rFonts w:ascii="Times New Roman" w:hAnsi="Times New Roman" w:cs="Times New Roman"/>
          <w:bCs/>
          <w:sz w:val="24"/>
          <w:szCs w:val="24"/>
        </w:rPr>
      </w:pPr>
      <w:r w:rsidRPr="00327D24">
        <w:rPr>
          <w:rFonts w:ascii="Times New Roman" w:hAnsi="Times New Roman" w:cs="Times New Roman"/>
          <w:b/>
          <w:bCs/>
          <w:sz w:val="24"/>
          <w:szCs w:val="24"/>
        </w:rPr>
        <w:t>Тема 2.2.</w:t>
      </w:r>
      <w:r w:rsidRPr="00327D24">
        <w:rPr>
          <w:rFonts w:ascii="Times New Roman" w:hAnsi="Times New Roman" w:cs="Times New Roman"/>
          <w:bCs/>
          <w:sz w:val="24"/>
          <w:szCs w:val="24"/>
        </w:rPr>
        <w:t xml:space="preserve"> </w:t>
      </w:r>
      <w:r w:rsidRPr="00327D24">
        <w:rPr>
          <w:rFonts w:ascii="Times New Roman" w:hAnsi="Times New Roman" w:cs="Times New Roman"/>
          <w:b/>
          <w:bCs/>
          <w:sz w:val="24"/>
          <w:szCs w:val="24"/>
        </w:rPr>
        <w:t>Понятие конституционного строя. Политические основы конституционного строя</w:t>
      </w:r>
    </w:p>
    <w:p w:rsidR="00A745F5" w:rsidRPr="00327D24" w:rsidRDefault="00A745F5" w:rsidP="007C0DFA">
      <w:pPr>
        <w:pStyle w:val="Heading2"/>
        <w:ind w:firstLine="0"/>
        <w:rPr>
          <w:b w:val="0"/>
          <w:sz w:val="24"/>
          <w:szCs w:val="24"/>
          <w:lang w:eastAsia="en-US"/>
        </w:rPr>
      </w:pPr>
    </w:p>
    <w:p w:rsidR="00A745F5" w:rsidRPr="00327D24" w:rsidRDefault="00A745F5" w:rsidP="007C0DFA">
      <w:pPr>
        <w:spacing w:after="0" w:line="240" w:lineRule="auto"/>
        <w:rPr>
          <w:rFonts w:ascii="Times New Roman" w:hAnsi="Times New Roman" w:cs="Times New Roman"/>
          <w:b/>
          <w:sz w:val="24"/>
          <w:szCs w:val="24"/>
        </w:rPr>
      </w:pPr>
      <w:r w:rsidRPr="00327D24">
        <w:rPr>
          <w:rFonts w:ascii="Times New Roman" w:hAnsi="Times New Roman" w:cs="Times New Roman"/>
          <w:b/>
          <w:sz w:val="24"/>
          <w:szCs w:val="24"/>
        </w:rPr>
        <w:t>Вопросы для опроса:</w:t>
      </w:r>
    </w:p>
    <w:p w:rsidR="00A745F5" w:rsidRPr="00327D24" w:rsidRDefault="00A745F5" w:rsidP="007E2A0C">
      <w:pPr>
        <w:pStyle w:val="NoSpacing"/>
        <w:numPr>
          <w:ilvl w:val="0"/>
          <w:numId w:val="7"/>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Понятие конституционного строя Российской Федерации. </w:t>
      </w:r>
    </w:p>
    <w:p w:rsidR="00A745F5" w:rsidRPr="00327D24" w:rsidRDefault="00A745F5" w:rsidP="007E2A0C">
      <w:pPr>
        <w:pStyle w:val="NoSpacing"/>
        <w:numPr>
          <w:ilvl w:val="0"/>
          <w:numId w:val="7"/>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Закрепление конституционного строя в Конституции Российской Федерации, структура и принципы конституционного строя.</w:t>
      </w:r>
    </w:p>
    <w:p w:rsidR="00A745F5" w:rsidRPr="00327D24" w:rsidRDefault="00A745F5" w:rsidP="007C0DFA">
      <w:pPr>
        <w:spacing w:after="0" w:line="240" w:lineRule="auto"/>
        <w:rPr>
          <w:rFonts w:ascii="Times New Roman" w:hAnsi="Times New Roman" w:cs="Times New Roman"/>
          <w:b/>
          <w:sz w:val="24"/>
          <w:szCs w:val="24"/>
        </w:rPr>
      </w:pPr>
    </w:p>
    <w:p w:rsidR="00A745F5" w:rsidRPr="00327D24" w:rsidRDefault="00A745F5" w:rsidP="007C0DFA">
      <w:pPr>
        <w:spacing w:after="0" w:line="240" w:lineRule="auto"/>
        <w:rPr>
          <w:rFonts w:ascii="Times New Roman" w:hAnsi="Times New Roman" w:cs="Times New Roman"/>
          <w:sz w:val="24"/>
          <w:szCs w:val="24"/>
        </w:rPr>
      </w:pPr>
      <w:r w:rsidRPr="00327D24">
        <w:rPr>
          <w:rFonts w:ascii="Times New Roman" w:hAnsi="Times New Roman" w:cs="Times New Roman"/>
          <w:b/>
          <w:sz w:val="24"/>
          <w:szCs w:val="24"/>
        </w:rPr>
        <w:t>Тема реферата</w:t>
      </w:r>
      <w:r w:rsidRPr="00327D24">
        <w:rPr>
          <w:rFonts w:ascii="Times New Roman" w:hAnsi="Times New Roman" w:cs="Times New Roman"/>
          <w:sz w:val="24"/>
          <w:szCs w:val="24"/>
        </w:rPr>
        <w:t xml:space="preserve"> «Понятие конституционного строя и его закрепление в Конституции РФ».</w:t>
      </w:r>
    </w:p>
    <w:p w:rsidR="00A745F5" w:rsidRPr="00327D24" w:rsidRDefault="00A745F5" w:rsidP="007C0DFA">
      <w:pPr>
        <w:shd w:val="clear" w:color="auto" w:fill="FFFFFF"/>
        <w:spacing w:after="0" w:line="240" w:lineRule="auto"/>
        <w:ind w:hanging="125"/>
        <w:jc w:val="center"/>
        <w:rPr>
          <w:rFonts w:ascii="Times New Roman" w:hAnsi="Times New Roman"/>
          <w:b/>
          <w:iCs/>
          <w:sz w:val="24"/>
          <w:szCs w:val="24"/>
        </w:rPr>
      </w:pPr>
      <w:r w:rsidRPr="00327D24">
        <w:rPr>
          <w:rFonts w:ascii="Times New Roman" w:hAnsi="Times New Roman"/>
          <w:b/>
          <w:iCs/>
          <w:sz w:val="24"/>
          <w:szCs w:val="24"/>
        </w:rPr>
        <w:t>Тестовые задания</w:t>
      </w:r>
    </w:p>
    <w:p w:rsidR="00A745F5" w:rsidRPr="00327D24" w:rsidRDefault="00A745F5" w:rsidP="007C0DFA">
      <w:pPr>
        <w:shd w:val="clear" w:color="auto" w:fill="FFFFFF"/>
        <w:spacing w:after="0" w:line="240" w:lineRule="auto"/>
        <w:ind w:hanging="125"/>
        <w:jc w:val="center"/>
        <w:rPr>
          <w:rFonts w:ascii="Times New Roman" w:hAnsi="Times New Roman"/>
          <w:b/>
          <w:iCs/>
          <w:sz w:val="24"/>
          <w:szCs w:val="24"/>
        </w:rPr>
      </w:pPr>
    </w:p>
    <w:p w:rsidR="00A745F5" w:rsidRPr="00327D24" w:rsidRDefault="00A745F5" w:rsidP="007C0DFA">
      <w:pPr>
        <w:shd w:val="clear" w:color="auto" w:fill="FFFFFF"/>
        <w:spacing w:after="0" w:line="240" w:lineRule="auto"/>
        <w:ind w:hanging="125"/>
        <w:jc w:val="center"/>
        <w:rPr>
          <w:rFonts w:ascii="Times New Roman" w:hAnsi="Times New Roman"/>
          <w:i/>
          <w:iCs/>
          <w:sz w:val="24"/>
          <w:szCs w:val="24"/>
        </w:rPr>
      </w:pPr>
      <w:r w:rsidRPr="00327D24">
        <w:rPr>
          <w:rFonts w:ascii="Times New Roman" w:hAnsi="Times New Roman"/>
          <w:i/>
          <w:iCs/>
          <w:sz w:val="24"/>
          <w:szCs w:val="24"/>
        </w:rPr>
        <w:t>Вариант 1</w:t>
      </w:r>
    </w:p>
    <w:p w:rsidR="00A745F5" w:rsidRPr="00327D24" w:rsidRDefault="00A745F5" w:rsidP="007C0DFA">
      <w:pPr>
        <w:shd w:val="clear" w:color="auto" w:fill="FFFFFF"/>
        <w:tabs>
          <w:tab w:val="left" w:pos="389"/>
        </w:tabs>
        <w:spacing w:after="0" w:line="240" w:lineRule="auto"/>
        <w:rPr>
          <w:rFonts w:ascii="Times New Roman" w:hAnsi="Times New Roman"/>
          <w:sz w:val="24"/>
          <w:szCs w:val="24"/>
        </w:rPr>
      </w:pPr>
      <w:r w:rsidRPr="00327D24">
        <w:rPr>
          <w:rFonts w:ascii="Times New Roman" w:hAnsi="Times New Roman"/>
          <w:spacing w:val="-25"/>
          <w:sz w:val="24"/>
          <w:szCs w:val="24"/>
        </w:rPr>
        <w:t>1.</w:t>
      </w:r>
      <w:r w:rsidRPr="00327D24">
        <w:rPr>
          <w:rFonts w:ascii="Times New Roman" w:hAnsi="Times New Roman"/>
          <w:sz w:val="24"/>
          <w:szCs w:val="24"/>
        </w:rPr>
        <w:tab/>
      </w:r>
      <w:r w:rsidRPr="00327D24">
        <w:rPr>
          <w:rFonts w:ascii="Times New Roman" w:hAnsi="Times New Roman"/>
          <w:spacing w:val="-5"/>
          <w:sz w:val="24"/>
          <w:szCs w:val="24"/>
        </w:rPr>
        <w:t>Что из перечисленного относится к нормативному акту?</w:t>
      </w:r>
    </w:p>
    <w:p w:rsidR="00A745F5" w:rsidRPr="00327D24" w:rsidRDefault="00A745F5" w:rsidP="007C0DFA">
      <w:pPr>
        <w:shd w:val="clear" w:color="auto" w:fill="FFFFFF"/>
        <w:tabs>
          <w:tab w:val="left" w:pos="629"/>
        </w:tabs>
        <w:spacing w:after="0" w:line="240" w:lineRule="auto"/>
        <w:rPr>
          <w:rFonts w:ascii="Times New Roman" w:hAnsi="Times New Roman"/>
          <w:sz w:val="24"/>
          <w:szCs w:val="24"/>
        </w:rPr>
      </w:pPr>
      <w:r w:rsidRPr="00327D24">
        <w:rPr>
          <w:rFonts w:ascii="Times New Roman" w:hAnsi="Times New Roman"/>
          <w:spacing w:val="-12"/>
          <w:sz w:val="24"/>
          <w:szCs w:val="24"/>
        </w:rPr>
        <w:t>а)</w:t>
      </w:r>
      <w:r w:rsidRPr="00327D24">
        <w:rPr>
          <w:rFonts w:ascii="Times New Roman" w:hAnsi="Times New Roman"/>
          <w:sz w:val="24"/>
          <w:szCs w:val="24"/>
        </w:rPr>
        <w:tab/>
      </w:r>
      <w:r w:rsidRPr="00327D24">
        <w:rPr>
          <w:rFonts w:ascii="Times New Roman" w:hAnsi="Times New Roman"/>
          <w:spacing w:val="-5"/>
          <w:sz w:val="24"/>
          <w:szCs w:val="24"/>
        </w:rPr>
        <w:t>постановление правительства;</w:t>
      </w:r>
    </w:p>
    <w:p w:rsidR="00A745F5" w:rsidRPr="00327D24" w:rsidRDefault="00A745F5" w:rsidP="007C0DFA">
      <w:pPr>
        <w:shd w:val="clear" w:color="auto" w:fill="FFFFFF"/>
        <w:tabs>
          <w:tab w:val="left" w:pos="629"/>
        </w:tabs>
        <w:spacing w:after="0" w:line="240" w:lineRule="auto"/>
        <w:rPr>
          <w:rFonts w:ascii="Times New Roman" w:hAnsi="Times New Roman"/>
          <w:sz w:val="24"/>
          <w:szCs w:val="24"/>
        </w:rPr>
      </w:pPr>
      <w:r w:rsidRPr="00327D24">
        <w:rPr>
          <w:rFonts w:ascii="Times New Roman" w:hAnsi="Times New Roman"/>
          <w:spacing w:val="-10"/>
          <w:sz w:val="24"/>
          <w:szCs w:val="24"/>
        </w:rPr>
        <w:t>б)</w:t>
      </w:r>
      <w:r w:rsidRPr="00327D24">
        <w:rPr>
          <w:rFonts w:ascii="Times New Roman" w:hAnsi="Times New Roman"/>
          <w:sz w:val="24"/>
          <w:szCs w:val="24"/>
        </w:rPr>
        <w:tab/>
      </w:r>
      <w:r w:rsidRPr="00327D24">
        <w:rPr>
          <w:rFonts w:ascii="Times New Roman" w:hAnsi="Times New Roman"/>
          <w:spacing w:val="-4"/>
          <w:sz w:val="24"/>
          <w:szCs w:val="24"/>
        </w:rPr>
        <w:t>указ президента;</w:t>
      </w:r>
    </w:p>
    <w:p w:rsidR="00A745F5" w:rsidRPr="00327D24" w:rsidRDefault="00A745F5" w:rsidP="007C0DFA">
      <w:pPr>
        <w:shd w:val="clear" w:color="auto" w:fill="FFFFFF"/>
        <w:tabs>
          <w:tab w:val="left" w:pos="629"/>
        </w:tabs>
        <w:spacing w:after="0" w:line="240" w:lineRule="auto"/>
        <w:rPr>
          <w:rFonts w:ascii="Times New Roman" w:hAnsi="Times New Roman"/>
          <w:sz w:val="24"/>
          <w:szCs w:val="24"/>
        </w:rPr>
      </w:pPr>
      <w:r w:rsidRPr="00327D24">
        <w:rPr>
          <w:rFonts w:ascii="Times New Roman" w:hAnsi="Times New Roman"/>
          <w:spacing w:val="-12"/>
          <w:sz w:val="24"/>
          <w:szCs w:val="24"/>
        </w:rPr>
        <w:t>в)</w:t>
      </w:r>
      <w:r w:rsidRPr="00327D24">
        <w:rPr>
          <w:rFonts w:ascii="Times New Roman" w:hAnsi="Times New Roman"/>
          <w:sz w:val="24"/>
          <w:szCs w:val="24"/>
        </w:rPr>
        <w:tab/>
      </w:r>
      <w:r w:rsidRPr="00327D24">
        <w:rPr>
          <w:rFonts w:ascii="Times New Roman" w:hAnsi="Times New Roman"/>
          <w:iCs/>
          <w:spacing w:val="-8"/>
          <w:sz w:val="24"/>
          <w:szCs w:val="24"/>
        </w:rPr>
        <w:t>Конституция;</w:t>
      </w:r>
    </w:p>
    <w:p w:rsidR="00A745F5" w:rsidRPr="00327D24" w:rsidRDefault="00A745F5" w:rsidP="007C0DFA">
      <w:pPr>
        <w:shd w:val="clear" w:color="auto" w:fill="FFFFFF"/>
        <w:tabs>
          <w:tab w:val="left" w:pos="629"/>
        </w:tabs>
        <w:spacing w:after="0" w:line="240" w:lineRule="auto"/>
        <w:rPr>
          <w:rFonts w:ascii="Times New Roman" w:hAnsi="Times New Roman"/>
          <w:spacing w:val="-6"/>
          <w:sz w:val="24"/>
          <w:szCs w:val="24"/>
        </w:rPr>
      </w:pPr>
      <w:r w:rsidRPr="00327D24">
        <w:rPr>
          <w:rFonts w:ascii="Times New Roman" w:hAnsi="Times New Roman"/>
          <w:spacing w:val="-10"/>
          <w:sz w:val="24"/>
          <w:szCs w:val="24"/>
        </w:rPr>
        <w:t>г)</w:t>
      </w:r>
      <w:r w:rsidRPr="00327D24">
        <w:rPr>
          <w:rFonts w:ascii="Times New Roman" w:hAnsi="Times New Roman"/>
          <w:sz w:val="24"/>
          <w:szCs w:val="24"/>
        </w:rPr>
        <w:tab/>
      </w:r>
      <w:r w:rsidRPr="00327D24">
        <w:rPr>
          <w:rFonts w:ascii="Times New Roman" w:hAnsi="Times New Roman"/>
          <w:spacing w:val="-6"/>
          <w:sz w:val="24"/>
          <w:szCs w:val="24"/>
        </w:rPr>
        <w:t>приказ министерства.</w:t>
      </w:r>
    </w:p>
    <w:p w:rsidR="00A745F5" w:rsidRPr="00327D24" w:rsidRDefault="00A745F5" w:rsidP="007C0DFA">
      <w:pPr>
        <w:shd w:val="clear" w:color="auto" w:fill="FFFFFF"/>
        <w:tabs>
          <w:tab w:val="left" w:pos="629"/>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389"/>
        </w:tabs>
        <w:spacing w:after="0" w:line="240" w:lineRule="auto"/>
        <w:ind w:firstLine="192"/>
        <w:rPr>
          <w:rFonts w:ascii="Times New Roman" w:hAnsi="Times New Roman"/>
          <w:sz w:val="24"/>
          <w:szCs w:val="24"/>
        </w:rPr>
      </w:pPr>
      <w:r w:rsidRPr="00327D24">
        <w:rPr>
          <w:rFonts w:ascii="Times New Roman" w:hAnsi="Times New Roman"/>
          <w:spacing w:val="-16"/>
          <w:sz w:val="24"/>
          <w:szCs w:val="24"/>
        </w:rPr>
        <w:t>2.</w:t>
      </w:r>
      <w:r w:rsidRPr="00327D24">
        <w:rPr>
          <w:rFonts w:ascii="Times New Roman" w:hAnsi="Times New Roman"/>
          <w:sz w:val="24"/>
          <w:szCs w:val="24"/>
        </w:rPr>
        <w:tab/>
      </w:r>
      <w:r w:rsidRPr="00327D24">
        <w:rPr>
          <w:rFonts w:ascii="Times New Roman" w:hAnsi="Times New Roman"/>
          <w:spacing w:val="-5"/>
          <w:sz w:val="24"/>
          <w:szCs w:val="24"/>
        </w:rPr>
        <w:t>Как называются нормы, регулирующие общественные отн</w:t>
      </w:r>
      <w:r w:rsidRPr="00327D24">
        <w:rPr>
          <w:rFonts w:ascii="Times New Roman" w:hAnsi="Times New Roman"/>
          <w:spacing w:val="-6"/>
          <w:sz w:val="24"/>
          <w:szCs w:val="24"/>
        </w:rPr>
        <w:t>ошения в сфере государственного управления?</w:t>
      </w:r>
    </w:p>
    <w:p w:rsidR="00A745F5" w:rsidRPr="00327D24" w:rsidRDefault="00A745F5" w:rsidP="007C0DFA">
      <w:pPr>
        <w:shd w:val="clear" w:color="auto" w:fill="FFFFFF"/>
        <w:spacing w:after="0" w:line="240" w:lineRule="auto"/>
        <w:rPr>
          <w:rFonts w:ascii="Times New Roman" w:hAnsi="Times New Roman"/>
          <w:sz w:val="24"/>
          <w:szCs w:val="24"/>
        </w:rPr>
      </w:pPr>
      <w:r w:rsidRPr="00327D24">
        <w:rPr>
          <w:rFonts w:ascii="Times New Roman" w:hAnsi="Times New Roman"/>
          <w:spacing w:val="-4"/>
          <w:sz w:val="24"/>
          <w:szCs w:val="24"/>
        </w:rPr>
        <w:t>а) конституционное право;    б) уголовное право;</w:t>
      </w:r>
    </w:p>
    <w:p w:rsidR="00A745F5" w:rsidRPr="00327D24" w:rsidRDefault="00A745F5" w:rsidP="007C0DFA">
      <w:pPr>
        <w:shd w:val="clear" w:color="auto" w:fill="FFFFFF"/>
        <w:tabs>
          <w:tab w:val="left" w:pos="3067"/>
        </w:tabs>
        <w:spacing w:after="0" w:line="240" w:lineRule="auto"/>
        <w:rPr>
          <w:rFonts w:ascii="Times New Roman" w:hAnsi="Times New Roman"/>
          <w:iCs/>
          <w:spacing w:val="-6"/>
          <w:sz w:val="24"/>
          <w:szCs w:val="24"/>
        </w:rPr>
      </w:pPr>
      <w:r w:rsidRPr="00327D24">
        <w:rPr>
          <w:rFonts w:ascii="Times New Roman" w:hAnsi="Times New Roman"/>
          <w:spacing w:val="-7"/>
          <w:sz w:val="24"/>
          <w:szCs w:val="24"/>
        </w:rPr>
        <w:t>в) гражданское право;</w:t>
      </w:r>
      <w:r w:rsidRPr="00327D24">
        <w:rPr>
          <w:rFonts w:ascii="Times New Roman" w:hAnsi="Times New Roman"/>
          <w:sz w:val="24"/>
          <w:szCs w:val="24"/>
        </w:rPr>
        <w:tab/>
      </w:r>
      <w:r w:rsidRPr="00327D24">
        <w:rPr>
          <w:rFonts w:ascii="Times New Roman" w:hAnsi="Times New Roman"/>
          <w:spacing w:val="-6"/>
          <w:sz w:val="24"/>
          <w:szCs w:val="24"/>
        </w:rPr>
        <w:t xml:space="preserve">г) </w:t>
      </w:r>
      <w:r w:rsidRPr="00327D24">
        <w:rPr>
          <w:rFonts w:ascii="Times New Roman" w:hAnsi="Times New Roman"/>
          <w:iCs/>
          <w:spacing w:val="-6"/>
          <w:sz w:val="24"/>
          <w:szCs w:val="24"/>
        </w:rPr>
        <w:t>административное право.</w:t>
      </w:r>
    </w:p>
    <w:p w:rsidR="00A745F5" w:rsidRPr="00327D24" w:rsidRDefault="00A745F5" w:rsidP="007C0DFA">
      <w:pPr>
        <w:shd w:val="clear" w:color="auto" w:fill="FFFFFF"/>
        <w:tabs>
          <w:tab w:val="left" w:pos="3067"/>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389"/>
        </w:tabs>
        <w:spacing w:after="0" w:line="240" w:lineRule="auto"/>
        <w:ind w:firstLine="192"/>
        <w:rPr>
          <w:rFonts w:ascii="Times New Roman" w:hAnsi="Times New Roman"/>
          <w:sz w:val="24"/>
          <w:szCs w:val="24"/>
        </w:rPr>
      </w:pPr>
      <w:r w:rsidRPr="00327D24">
        <w:rPr>
          <w:rFonts w:ascii="Times New Roman" w:hAnsi="Times New Roman"/>
          <w:spacing w:val="-13"/>
          <w:sz w:val="24"/>
          <w:szCs w:val="24"/>
        </w:rPr>
        <w:t>3.</w:t>
      </w:r>
      <w:r w:rsidRPr="00327D24">
        <w:rPr>
          <w:rFonts w:ascii="Times New Roman" w:hAnsi="Times New Roman"/>
          <w:sz w:val="24"/>
          <w:szCs w:val="24"/>
        </w:rPr>
        <w:tab/>
      </w:r>
      <w:r w:rsidRPr="00327D24">
        <w:rPr>
          <w:rFonts w:ascii="Times New Roman" w:hAnsi="Times New Roman"/>
          <w:spacing w:val="-6"/>
          <w:sz w:val="24"/>
          <w:szCs w:val="24"/>
        </w:rPr>
        <w:t>Противоправное поведение (деяние) гражданина или предп</w:t>
      </w:r>
      <w:r w:rsidRPr="00327D24">
        <w:rPr>
          <w:rFonts w:ascii="Times New Roman" w:hAnsi="Times New Roman"/>
          <w:spacing w:val="-2"/>
          <w:sz w:val="24"/>
          <w:szCs w:val="24"/>
        </w:rPr>
        <w:t>риятия - это ...</w:t>
      </w:r>
    </w:p>
    <w:p w:rsidR="00A745F5" w:rsidRPr="00327D24" w:rsidRDefault="00A745F5" w:rsidP="007C0DFA">
      <w:pPr>
        <w:shd w:val="clear" w:color="auto" w:fill="FFFFFF"/>
        <w:tabs>
          <w:tab w:val="left" w:pos="3072"/>
        </w:tabs>
        <w:spacing w:after="0" w:line="240" w:lineRule="auto"/>
        <w:rPr>
          <w:rFonts w:ascii="Times New Roman" w:hAnsi="Times New Roman"/>
          <w:sz w:val="24"/>
          <w:szCs w:val="24"/>
        </w:rPr>
      </w:pPr>
      <w:r w:rsidRPr="00327D24">
        <w:rPr>
          <w:rFonts w:ascii="Times New Roman" w:hAnsi="Times New Roman"/>
          <w:spacing w:val="-7"/>
          <w:sz w:val="24"/>
          <w:szCs w:val="24"/>
        </w:rPr>
        <w:t>а) действие;</w:t>
      </w:r>
      <w:r w:rsidRPr="00327D24">
        <w:rPr>
          <w:rFonts w:ascii="Times New Roman" w:hAnsi="Times New Roman"/>
          <w:sz w:val="24"/>
          <w:szCs w:val="24"/>
        </w:rPr>
        <w:tab/>
      </w:r>
      <w:r w:rsidRPr="00327D24">
        <w:rPr>
          <w:rFonts w:ascii="Times New Roman" w:hAnsi="Times New Roman"/>
          <w:spacing w:val="-6"/>
          <w:sz w:val="24"/>
          <w:szCs w:val="24"/>
        </w:rPr>
        <w:t>б) бездействие;</w:t>
      </w:r>
    </w:p>
    <w:p w:rsidR="00A745F5" w:rsidRPr="00327D24" w:rsidRDefault="00A745F5" w:rsidP="007C0DFA">
      <w:pPr>
        <w:shd w:val="clear" w:color="auto" w:fill="FFFFFF"/>
        <w:tabs>
          <w:tab w:val="left" w:pos="3072"/>
        </w:tabs>
        <w:spacing w:after="0" w:line="240" w:lineRule="auto"/>
        <w:rPr>
          <w:rFonts w:ascii="Times New Roman" w:hAnsi="Times New Roman"/>
          <w:sz w:val="24"/>
          <w:szCs w:val="24"/>
        </w:rPr>
      </w:pPr>
      <w:r w:rsidRPr="00327D24">
        <w:rPr>
          <w:rFonts w:ascii="Times New Roman" w:hAnsi="Times New Roman"/>
          <w:spacing w:val="-6"/>
          <w:sz w:val="24"/>
          <w:szCs w:val="24"/>
        </w:rPr>
        <w:t>в) поступок;</w:t>
      </w:r>
      <w:r w:rsidRPr="00327D24">
        <w:rPr>
          <w:rFonts w:ascii="Times New Roman" w:hAnsi="Times New Roman"/>
          <w:sz w:val="24"/>
          <w:szCs w:val="24"/>
        </w:rPr>
        <w:tab/>
      </w:r>
      <w:r w:rsidRPr="00327D24">
        <w:rPr>
          <w:rFonts w:ascii="Times New Roman" w:hAnsi="Times New Roman"/>
          <w:spacing w:val="-6"/>
          <w:sz w:val="24"/>
          <w:szCs w:val="24"/>
        </w:rPr>
        <w:t xml:space="preserve">г) </w:t>
      </w:r>
      <w:r w:rsidRPr="00327D24">
        <w:rPr>
          <w:rFonts w:ascii="Times New Roman" w:hAnsi="Times New Roman"/>
          <w:iCs/>
          <w:spacing w:val="-6"/>
          <w:sz w:val="24"/>
          <w:szCs w:val="24"/>
        </w:rPr>
        <w:t>правонарушение.</w:t>
      </w:r>
    </w:p>
    <w:p w:rsidR="00A745F5" w:rsidRPr="00327D24" w:rsidRDefault="00A745F5" w:rsidP="007C0DFA">
      <w:pPr>
        <w:shd w:val="clear" w:color="auto" w:fill="FFFFFF"/>
        <w:tabs>
          <w:tab w:val="left" w:pos="389"/>
        </w:tabs>
        <w:spacing w:after="0" w:line="240" w:lineRule="auto"/>
        <w:rPr>
          <w:rFonts w:ascii="Times New Roman" w:hAnsi="Times New Roman"/>
          <w:spacing w:val="-13"/>
          <w:sz w:val="24"/>
          <w:szCs w:val="24"/>
        </w:rPr>
      </w:pPr>
    </w:p>
    <w:p w:rsidR="00A745F5" w:rsidRPr="00327D24" w:rsidRDefault="00A745F5" w:rsidP="007C0DFA">
      <w:pPr>
        <w:shd w:val="clear" w:color="auto" w:fill="FFFFFF"/>
        <w:tabs>
          <w:tab w:val="left" w:pos="389"/>
        </w:tabs>
        <w:spacing w:after="0" w:line="240" w:lineRule="auto"/>
        <w:rPr>
          <w:rFonts w:ascii="Times New Roman" w:hAnsi="Times New Roman"/>
          <w:sz w:val="24"/>
          <w:szCs w:val="24"/>
        </w:rPr>
      </w:pPr>
      <w:r w:rsidRPr="00327D24">
        <w:rPr>
          <w:rFonts w:ascii="Times New Roman" w:hAnsi="Times New Roman"/>
          <w:spacing w:val="-13"/>
          <w:sz w:val="24"/>
          <w:szCs w:val="24"/>
        </w:rPr>
        <w:t>4.</w:t>
      </w:r>
      <w:r w:rsidRPr="00327D24">
        <w:rPr>
          <w:rFonts w:ascii="Times New Roman" w:hAnsi="Times New Roman"/>
          <w:sz w:val="24"/>
          <w:szCs w:val="24"/>
        </w:rPr>
        <w:tab/>
      </w:r>
      <w:r w:rsidRPr="00327D24">
        <w:rPr>
          <w:rFonts w:ascii="Times New Roman" w:hAnsi="Times New Roman"/>
          <w:spacing w:val="-5"/>
          <w:sz w:val="24"/>
          <w:szCs w:val="24"/>
        </w:rPr>
        <w:t>Что не является целью наказания преступника?</w:t>
      </w:r>
    </w:p>
    <w:p w:rsidR="00A745F5" w:rsidRPr="00327D24" w:rsidRDefault="00A745F5" w:rsidP="007C0DFA">
      <w:pPr>
        <w:shd w:val="clear" w:color="auto" w:fill="FFFFFF"/>
        <w:tabs>
          <w:tab w:val="left" w:pos="638"/>
        </w:tabs>
        <w:spacing w:after="0" w:line="240" w:lineRule="auto"/>
        <w:rPr>
          <w:rFonts w:ascii="Times New Roman" w:hAnsi="Times New Roman"/>
          <w:sz w:val="24"/>
          <w:szCs w:val="24"/>
        </w:rPr>
      </w:pPr>
      <w:r w:rsidRPr="00327D24">
        <w:rPr>
          <w:rFonts w:ascii="Times New Roman" w:hAnsi="Times New Roman"/>
          <w:spacing w:val="-14"/>
          <w:sz w:val="24"/>
          <w:szCs w:val="24"/>
        </w:rPr>
        <w:t>а)</w:t>
      </w:r>
      <w:r w:rsidRPr="00327D24">
        <w:rPr>
          <w:rFonts w:ascii="Times New Roman" w:hAnsi="Times New Roman"/>
          <w:sz w:val="24"/>
          <w:szCs w:val="24"/>
        </w:rPr>
        <w:tab/>
      </w:r>
      <w:r w:rsidRPr="00327D24">
        <w:rPr>
          <w:rFonts w:ascii="Times New Roman" w:hAnsi="Times New Roman"/>
          <w:iCs/>
          <w:spacing w:val="-6"/>
          <w:sz w:val="24"/>
          <w:szCs w:val="24"/>
        </w:rPr>
        <w:t>месть со стороны государства;</w:t>
      </w:r>
    </w:p>
    <w:p w:rsidR="00A745F5" w:rsidRPr="00327D24" w:rsidRDefault="00A745F5" w:rsidP="007C0DFA">
      <w:pPr>
        <w:shd w:val="clear" w:color="auto" w:fill="FFFFFF"/>
        <w:tabs>
          <w:tab w:val="left" w:pos="638"/>
        </w:tabs>
        <w:spacing w:after="0" w:line="240" w:lineRule="auto"/>
        <w:rPr>
          <w:rFonts w:ascii="Times New Roman" w:hAnsi="Times New Roman"/>
          <w:sz w:val="24"/>
          <w:szCs w:val="24"/>
        </w:rPr>
      </w:pPr>
      <w:r w:rsidRPr="00327D24">
        <w:rPr>
          <w:rFonts w:ascii="Times New Roman" w:hAnsi="Times New Roman"/>
          <w:spacing w:val="-12"/>
          <w:sz w:val="24"/>
          <w:szCs w:val="24"/>
        </w:rPr>
        <w:t>б)</w:t>
      </w:r>
      <w:r w:rsidRPr="00327D24">
        <w:rPr>
          <w:rFonts w:ascii="Times New Roman" w:hAnsi="Times New Roman"/>
          <w:sz w:val="24"/>
          <w:szCs w:val="24"/>
        </w:rPr>
        <w:tab/>
      </w:r>
      <w:r w:rsidRPr="00327D24">
        <w:rPr>
          <w:rFonts w:ascii="Times New Roman" w:hAnsi="Times New Roman"/>
          <w:spacing w:val="-5"/>
          <w:sz w:val="24"/>
          <w:szCs w:val="24"/>
        </w:rPr>
        <w:t>восстановление социальной справедливости;</w:t>
      </w:r>
    </w:p>
    <w:p w:rsidR="00A745F5" w:rsidRPr="00327D24" w:rsidRDefault="00A745F5" w:rsidP="007C0DFA">
      <w:pPr>
        <w:shd w:val="clear" w:color="auto" w:fill="FFFFFF"/>
        <w:tabs>
          <w:tab w:val="left" w:pos="638"/>
        </w:tabs>
        <w:spacing w:after="0" w:line="240" w:lineRule="auto"/>
        <w:rPr>
          <w:rFonts w:ascii="Times New Roman" w:hAnsi="Times New Roman"/>
          <w:sz w:val="24"/>
          <w:szCs w:val="24"/>
        </w:rPr>
      </w:pPr>
      <w:r w:rsidRPr="00327D24">
        <w:rPr>
          <w:rFonts w:ascii="Times New Roman" w:hAnsi="Times New Roman"/>
          <w:spacing w:val="-14"/>
          <w:sz w:val="24"/>
          <w:szCs w:val="24"/>
        </w:rPr>
        <w:t>в)</w:t>
      </w:r>
      <w:r w:rsidRPr="00327D24">
        <w:rPr>
          <w:rFonts w:ascii="Times New Roman" w:hAnsi="Times New Roman"/>
          <w:sz w:val="24"/>
          <w:szCs w:val="24"/>
        </w:rPr>
        <w:tab/>
      </w:r>
      <w:r w:rsidRPr="00327D24">
        <w:rPr>
          <w:rFonts w:ascii="Times New Roman" w:hAnsi="Times New Roman"/>
          <w:spacing w:val="-6"/>
          <w:sz w:val="24"/>
          <w:szCs w:val="24"/>
        </w:rPr>
        <w:t>исправление осужденного;</w:t>
      </w:r>
    </w:p>
    <w:p w:rsidR="00A745F5" w:rsidRPr="00327D24" w:rsidRDefault="00A745F5" w:rsidP="007C0DFA">
      <w:pPr>
        <w:shd w:val="clear" w:color="auto" w:fill="FFFFFF"/>
        <w:tabs>
          <w:tab w:val="left" w:pos="638"/>
        </w:tabs>
        <w:spacing w:after="0" w:line="240" w:lineRule="auto"/>
        <w:rPr>
          <w:rFonts w:ascii="Times New Roman" w:hAnsi="Times New Roman"/>
          <w:spacing w:val="-5"/>
          <w:sz w:val="24"/>
          <w:szCs w:val="24"/>
        </w:rPr>
      </w:pPr>
      <w:r w:rsidRPr="00327D24">
        <w:rPr>
          <w:rFonts w:ascii="Times New Roman" w:hAnsi="Times New Roman"/>
          <w:spacing w:val="-8"/>
          <w:sz w:val="24"/>
          <w:szCs w:val="24"/>
        </w:rPr>
        <w:t>г)</w:t>
      </w:r>
      <w:r w:rsidRPr="00327D24">
        <w:rPr>
          <w:rFonts w:ascii="Times New Roman" w:hAnsi="Times New Roman"/>
          <w:sz w:val="24"/>
          <w:szCs w:val="24"/>
        </w:rPr>
        <w:tab/>
      </w:r>
      <w:r w:rsidRPr="00327D24">
        <w:rPr>
          <w:rFonts w:ascii="Times New Roman" w:hAnsi="Times New Roman"/>
          <w:spacing w:val="-5"/>
          <w:sz w:val="24"/>
          <w:szCs w:val="24"/>
        </w:rPr>
        <w:t>предупреждение совершения новых преступлений.</w:t>
      </w:r>
    </w:p>
    <w:p w:rsidR="00A745F5" w:rsidRPr="00327D24" w:rsidRDefault="00A745F5" w:rsidP="007C0DFA">
      <w:pPr>
        <w:shd w:val="clear" w:color="auto" w:fill="FFFFFF"/>
        <w:tabs>
          <w:tab w:val="left" w:pos="638"/>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427"/>
        </w:tabs>
        <w:spacing w:after="0" w:line="240" w:lineRule="auto"/>
        <w:ind w:hanging="206"/>
        <w:rPr>
          <w:rFonts w:ascii="Times New Roman" w:hAnsi="Times New Roman"/>
          <w:spacing w:val="-8"/>
          <w:sz w:val="24"/>
          <w:szCs w:val="24"/>
        </w:rPr>
      </w:pPr>
      <w:r w:rsidRPr="00327D24">
        <w:rPr>
          <w:rFonts w:ascii="Times New Roman" w:hAnsi="Times New Roman"/>
          <w:spacing w:val="-16"/>
          <w:sz w:val="24"/>
          <w:szCs w:val="24"/>
        </w:rPr>
        <w:t>5.</w:t>
      </w:r>
      <w:r w:rsidRPr="00327D24">
        <w:rPr>
          <w:rFonts w:ascii="Times New Roman" w:hAnsi="Times New Roman"/>
          <w:sz w:val="24"/>
          <w:szCs w:val="24"/>
        </w:rPr>
        <w:tab/>
      </w:r>
      <w:r w:rsidRPr="00327D24">
        <w:rPr>
          <w:rFonts w:ascii="Times New Roman" w:hAnsi="Times New Roman"/>
          <w:spacing w:val="-8"/>
          <w:sz w:val="24"/>
          <w:szCs w:val="24"/>
        </w:rPr>
        <w:t>Что из приведенного ниже характеризует правонарушение?</w:t>
      </w:r>
    </w:p>
    <w:p w:rsidR="00A745F5" w:rsidRPr="00327D24" w:rsidRDefault="00A745F5" w:rsidP="007C0DFA">
      <w:pPr>
        <w:shd w:val="clear" w:color="auto" w:fill="FFFFFF"/>
        <w:tabs>
          <w:tab w:val="left" w:pos="427"/>
        </w:tabs>
        <w:spacing w:after="0" w:line="240" w:lineRule="auto"/>
        <w:ind w:hanging="206"/>
        <w:rPr>
          <w:rFonts w:ascii="Times New Roman" w:hAnsi="Times New Roman"/>
          <w:sz w:val="24"/>
          <w:szCs w:val="24"/>
        </w:rPr>
      </w:pPr>
      <w:r w:rsidRPr="00327D24">
        <w:rPr>
          <w:rFonts w:ascii="Times New Roman" w:hAnsi="Times New Roman"/>
          <w:spacing w:val="-5"/>
          <w:sz w:val="24"/>
          <w:szCs w:val="24"/>
        </w:rPr>
        <w:t xml:space="preserve"> А. Антиобщественное поведение человека.</w:t>
      </w:r>
    </w:p>
    <w:p w:rsidR="00A745F5" w:rsidRPr="00327D24" w:rsidRDefault="00A745F5" w:rsidP="007C0DFA">
      <w:pPr>
        <w:shd w:val="clear" w:color="auto" w:fill="FFFFFF"/>
        <w:spacing w:after="0" w:line="240" w:lineRule="auto"/>
        <w:rPr>
          <w:rFonts w:ascii="Times New Roman" w:hAnsi="Times New Roman"/>
          <w:sz w:val="24"/>
          <w:szCs w:val="24"/>
        </w:rPr>
      </w:pPr>
      <w:r w:rsidRPr="00327D24">
        <w:rPr>
          <w:rFonts w:ascii="Times New Roman" w:hAnsi="Times New Roman"/>
          <w:spacing w:val="-6"/>
          <w:sz w:val="24"/>
          <w:szCs w:val="24"/>
        </w:rPr>
        <w:t>Б. Нанесение кому-либо вреда, нарушение нормы закона.</w:t>
      </w:r>
    </w:p>
    <w:p w:rsidR="00A745F5" w:rsidRPr="00327D24" w:rsidRDefault="00A745F5" w:rsidP="007C0DFA">
      <w:pPr>
        <w:shd w:val="clear" w:color="auto" w:fill="FFFFFF"/>
        <w:tabs>
          <w:tab w:val="left" w:pos="3086"/>
        </w:tabs>
        <w:spacing w:after="0" w:line="240" w:lineRule="auto"/>
        <w:rPr>
          <w:rFonts w:ascii="Times New Roman" w:hAnsi="Times New Roman"/>
          <w:sz w:val="24"/>
          <w:szCs w:val="24"/>
        </w:rPr>
      </w:pPr>
      <w:r w:rsidRPr="00327D24">
        <w:rPr>
          <w:rFonts w:ascii="Times New Roman" w:hAnsi="Times New Roman"/>
          <w:spacing w:val="-9"/>
          <w:sz w:val="24"/>
          <w:szCs w:val="24"/>
        </w:rPr>
        <w:t>а) только А;</w:t>
      </w:r>
      <w:r w:rsidRPr="00327D24">
        <w:rPr>
          <w:rFonts w:ascii="Times New Roman" w:hAnsi="Times New Roman"/>
          <w:sz w:val="24"/>
          <w:szCs w:val="24"/>
        </w:rPr>
        <w:tab/>
      </w:r>
      <w:r w:rsidRPr="00327D24">
        <w:rPr>
          <w:rFonts w:ascii="Times New Roman" w:hAnsi="Times New Roman"/>
          <w:spacing w:val="-7"/>
          <w:sz w:val="24"/>
          <w:szCs w:val="24"/>
        </w:rPr>
        <w:t>б) только Б;</w:t>
      </w:r>
    </w:p>
    <w:p w:rsidR="00A745F5" w:rsidRPr="00327D24" w:rsidRDefault="00A745F5" w:rsidP="007C0DFA">
      <w:pPr>
        <w:shd w:val="clear" w:color="auto" w:fill="FFFFFF"/>
        <w:tabs>
          <w:tab w:val="left" w:pos="3082"/>
        </w:tabs>
        <w:spacing w:after="0" w:line="240" w:lineRule="auto"/>
        <w:rPr>
          <w:rFonts w:ascii="Times New Roman" w:hAnsi="Times New Roman"/>
          <w:iCs/>
          <w:spacing w:val="-6"/>
          <w:sz w:val="24"/>
          <w:szCs w:val="24"/>
        </w:rPr>
      </w:pPr>
      <w:r w:rsidRPr="00327D24">
        <w:rPr>
          <w:rFonts w:ascii="Times New Roman" w:hAnsi="Times New Roman"/>
          <w:spacing w:val="-7"/>
          <w:sz w:val="24"/>
          <w:szCs w:val="24"/>
        </w:rPr>
        <w:t>в) правильно и А и Б;</w:t>
      </w:r>
      <w:r w:rsidRPr="00327D24">
        <w:rPr>
          <w:rFonts w:ascii="Times New Roman" w:hAnsi="Times New Roman"/>
          <w:sz w:val="24"/>
          <w:szCs w:val="24"/>
        </w:rPr>
        <w:tab/>
      </w:r>
      <w:r w:rsidRPr="00327D24">
        <w:rPr>
          <w:rFonts w:ascii="Times New Roman" w:hAnsi="Times New Roman"/>
          <w:spacing w:val="-6"/>
          <w:sz w:val="24"/>
          <w:szCs w:val="24"/>
        </w:rPr>
        <w:t xml:space="preserve">г) </w:t>
      </w:r>
      <w:r w:rsidRPr="00327D24">
        <w:rPr>
          <w:rFonts w:ascii="Times New Roman" w:hAnsi="Times New Roman"/>
          <w:iCs/>
          <w:spacing w:val="-6"/>
          <w:sz w:val="24"/>
          <w:szCs w:val="24"/>
        </w:rPr>
        <w:t>нет правильного ответа.</w:t>
      </w:r>
    </w:p>
    <w:p w:rsidR="00A745F5" w:rsidRPr="00327D24" w:rsidRDefault="00A745F5" w:rsidP="007C0DFA">
      <w:pPr>
        <w:shd w:val="clear" w:color="auto" w:fill="FFFFFF"/>
        <w:tabs>
          <w:tab w:val="left" w:pos="3082"/>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427"/>
        </w:tabs>
        <w:spacing w:after="0" w:line="240" w:lineRule="auto"/>
        <w:rPr>
          <w:rFonts w:ascii="Times New Roman" w:hAnsi="Times New Roman"/>
          <w:sz w:val="24"/>
          <w:szCs w:val="24"/>
        </w:rPr>
      </w:pPr>
      <w:r w:rsidRPr="00327D24">
        <w:rPr>
          <w:rFonts w:ascii="Times New Roman" w:hAnsi="Times New Roman"/>
          <w:spacing w:val="-13"/>
          <w:sz w:val="24"/>
          <w:szCs w:val="24"/>
        </w:rPr>
        <w:t>6.</w:t>
      </w:r>
      <w:r w:rsidRPr="00327D24">
        <w:rPr>
          <w:rFonts w:ascii="Times New Roman" w:hAnsi="Times New Roman"/>
          <w:sz w:val="24"/>
          <w:szCs w:val="24"/>
        </w:rPr>
        <w:tab/>
      </w:r>
      <w:r w:rsidRPr="00327D24">
        <w:rPr>
          <w:rFonts w:ascii="Times New Roman" w:hAnsi="Times New Roman"/>
          <w:spacing w:val="-5"/>
          <w:sz w:val="24"/>
          <w:szCs w:val="24"/>
        </w:rPr>
        <w:t>Что из перечисленного относится к взглядам И. Канта?</w:t>
      </w:r>
    </w:p>
    <w:p w:rsidR="00A745F5" w:rsidRPr="00327D24" w:rsidRDefault="00A745F5" w:rsidP="007C0DFA">
      <w:pPr>
        <w:shd w:val="clear" w:color="auto" w:fill="FFFFFF"/>
        <w:spacing w:after="0" w:line="240" w:lineRule="auto"/>
        <w:rPr>
          <w:rFonts w:ascii="Times New Roman" w:hAnsi="Times New Roman"/>
          <w:spacing w:val="-7"/>
          <w:sz w:val="24"/>
          <w:szCs w:val="24"/>
        </w:rPr>
      </w:pPr>
      <w:r w:rsidRPr="00327D24">
        <w:rPr>
          <w:rFonts w:ascii="Times New Roman" w:hAnsi="Times New Roman"/>
          <w:spacing w:val="-7"/>
          <w:sz w:val="24"/>
          <w:szCs w:val="24"/>
        </w:rPr>
        <w:t xml:space="preserve">А. Был убежден, что право появилось раньше государства. </w:t>
      </w:r>
    </w:p>
    <w:p w:rsidR="00A745F5" w:rsidRPr="00327D24" w:rsidRDefault="00A745F5" w:rsidP="007C0DFA">
      <w:pPr>
        <w:shd w:val="clear" w:color="auto" w:fill="FFFFFF"/>
        <w:spacing w:after="0" w:line="240" w:lineRule="auto"/>
        <w:rPr>
          <w:rFonts w:ascii="Times New Roman" w:hAnsi="Times New Roman"/>
          <w:sz w:val="24"/>
          <w:szCs w:val="24"/>
        </w:rPr>
      </w:pPr>
      <w:r w:rsidRPr="00327D24">
        <w:rPr>
          <w:rFonts w:ascii="Times New Roman" w:hAnsi="Times New Roman"/>
          <w:spacing w:val="-4"/>
          <w:sz w:val="24"/>
          <w:szCs w:val="24"/>
        </w:rPr>
        <w:t>Б. Одним из первых использовал термин «правовое госу</w:t>
      </w:r>
      <w:r w:rsidRPr="00327D24">
        <w:rPr>
          <w:rFonts w:ascii="Times New Roman" w:hAnsi="Times New Roman"/>
          <w:spacing w:val="-6"/>
          <w:sz w:val="24"/>
          <w:szCs w:val="24"/>
        </w:rPr>
        <w:t>дарство».</w:t>
      </w:r>
    </w:p>
    <w:p w:rsidR="00A745F5" w:rsidRPr="00327D24" w:rsidRDefault="00A745F5" w:rsidP="007C0DFA">
      <w:pPr>
        <w:shd w:val="clear" w:color="auto" w:fill="FFFFFF"/>
        <w:tabs>
          <w:tab w:val="left" w:pos="3091"/>
        </w:tabs>
        <w:spacing w:after="0" w:line="240" w:lineRule="auto"/>
        <w:rPr>
          <w:rFonts w:ascii="Times New Roman" w:hAnsi="Times New Roman"/>
          <w:sz w:val="24"/>
          <w:szCs w:val="24"/>
        </w:rPr>
      </w:pPr>
      <w:r w:rsidRPr="00327D24">
        <w:rPr>
          <w:rFonts w:ascii="Times New Roman" w:hAnsi="Times New Roman"/>
          <w:spacing w:val="-9"/>
          <w:sz w:val="24"/>
          <w:szCs w:val="24"/>
        </w:rPr>
        <w:t>а) только А;</w:t>
      </w:r>
      <w:r w:rsidRPr="00327D24">
        <w:rPr>
          <w:rFonts w:ascii="Times New Roman" w:hAnsi="Times New Roman"/>
          <w:sz w:val="24"/>
          <w:szCs w:val="24"/>
        </w:rPr>
        <w:tab/>
      </w:r>
      <w:r w:rsidRPr="00327D24">
        <w:rPr>
          <w:rFonts w:ascii="Times New Roman" w:hAnsi="Times New Roman"/>
          <w:spacing w:val="-8"/>
          <w:sz w:val="24"/>
          <w:szCs w:val="24"/>
        </w:rPr>
        <w:t xml:space="preserve">б) </w:t>
      </w:r>
      <w:r w:rsidRPr="00327D24">
        <w:rPr>
          <w:rFonts w:ascii="Times New Roman" w:hAnsi="Times New Roman"/>
          <w:iCs/>
          <w:spacing w:val="-8"/>
          <w:sz w:val="24"/>
          <w:szCs w:val="24"/>
        </w:rPr>
        <w:t>только Б;</w:t>
      </w:r>
    </w:p>
    <w:p w:rsidR="00A745F5" w:rsidRPr="00327D24" w:rsidRDefault="00A745F5" w:rsidP="007C0DFA">
      <w:pPr>
        <w:shd w:val="clear" w:color="auto" w:fill="FFFFFF"/>
        <w:tabs>
          <w:tab w:val="left" w:pos="3091"/>
        </w:tabs>
        <w:spacing w:after="0" w:line="240" w:lineRule="auto"/>
        <w:rPr>
          <w:rFonts w:ascii="Times New Roman" w:hAnsi="Times New Roman"/>
          <w:spacing w:val="-5"/>
          <w:sz w:val="24"/>
          <w:szCs w:val="24"/>
        </w:rPr>
      </w:pPr>
      <w:r w:rsidRPr="00327D24">
        <w:rPr>
          <w:rFonts w:ascii="Times New Roman" w:hAnsi="Times New Roman"/>
          <w:spacing w:val="-7"/>
          <w:sz w:val="24"/>
          <w:szCs w:val="24"/>
        </w:rPr>
        <w:t>в) правильно и А и Б;</w:t>
      </w:r>
      <w:r w:rsidRPr="00327D24">
        <w:rPr>
          <w:rFonts w:ascii="Times New Roman" w:hAnsi="Times New Roman"/>
          <w:sz w:val="24"/>
          <w:szCs w:val="24"/>
        </w:rPr>
        <w:tab/>
      </w:r>
      <w:r w:rsidRPr="00327D24">
        <w:rPr>
          <w:rFonts w:ascii="Times New Roman" w:hAnsi="Times New Roman"/>
          <w:spacing w:val="-5"/>
          <w:sz w:val="24"/>
          <w:szCs w:val="24"/>
        </w:rPr>
        <w:t>г) нет правильного ответа.</w:t>
      </w:r>
    </w:p>
    <w:p w:rsidR="00A745F5" w:rsidRPr="00327D24" w:rsidRDefault="00A745F5" w:rsidP="007C0DFA">
      <w:pPr>
        <w:shd w:val="clear" w:color="auto" w:fill="FFFFFF"/>
        <w:tabs>
          <w:tab w:val="left" w:pos="3091"/>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658"/>
        </w:tabs>
        <w:spacing w:after="0" w:line="240" w:lineRule="auto"/>
        <w:rPr>
          <w:rFonts w:ascii="Times New Roman" w:hAnsi="Times New Roman"/>
          <w:sz w:val="24"/>
          <w:szCs w:val="24"/>
        </w:rPr>
      </w:pPr>
      <w:r w:rsidRPr="00327D24">
        <w:rPr>
          <w:rFonts w:ascii="Times New Roman" w:hAnsi="Times New Roman"/>
          <w:spacing w:val="-8"/>
          <w:sz w:val="24"/>
          <w:szCs w:val="24"/>
        </w:rPr>
        <w:t>7.</w:t>
      </w:r>
      <w:r w:rsidRPr="00327D24">
        <w:rPr>
          <w:rFonts w:ascii="Times New Roman" w:hAnsi="Times New Roman"/>
          <w:sz w:val="24"/>
          <w:szCs w:val="24"/>
        </w:rPr>
        <w:tab/>
      </w:r>
      <w:r w:rsidRPr="00327D24">
        <w:rPr>
          <w:rFonts w:ascii="Times New Roman" w:hAnsi="Times New Roman"/>
          <w:spacing w:val="4"/>
          <w:sz w:val="24"/>
          <w:szCs w:val="24"/>
        </w:rPr>
        <w:t>Что является признаком правового государства?</w:t>
      </w:r>
    </w:p>
    <w:p w:rsidR="00A745F5" w:rsidRPr="00327D24" w:rsidRDefault="00A745F5" w:rsidP="007C0DFA">
      <w:pPr>
        <w:shd w:val="clear" w:color="auto" w:fill="FFFFFF"/>
        <w:tabs>
          <w:tab w:val="left" w:pos="888"/>
        </w:tabs>
        <w:spacing w:after="0" w:line="240" w:lineRule="auto"/>
        <w:rPr>
          <w:rFonts w:ascii="Times New Roman" w:hAnsi="Times New Roman"/>
          <w:sz w:val="24"/>
          <w:szCs w:val="24"/>
        </w:rPr>
      </w:pPr>
      <w:r w:rsidRPr="00327D24">
        <w:rPr>
          <w:rFonts w:ascii="Times New Roman" w:hAnsi="Times New Roman"/>
          <w:spacing w:val="-3"/>
          <w:sz w:val="24"/>
          <w:szCs w:val="24"/>
        </w:rPr>
        <w:t>а)</w:t>
      </w:r>
      <w:r w:rsidRPr="00327D24">
        <w:rPr>
          <w:rFonts w:ascii="Times New Roman" w:hAnsi="Times New Roman"/>
          <w:sz w:val="24"/>
          <w:szCs w:val="24"/>
        </w:rPr>
        <w:tab/>
      </w:r>
      <w:r w:rsidRPr="00327D24">
        <w:rPr>
          <w:rFonts w:ascii="Times New Roman" w:hAnsi="Times New Roman"/>
          <w:spacing w:val="4"/>
          <w:sz w:val="24"/>
          <w:szCs w:val="24"/>
        </w:rPr>
        <w:t>унитарное устройство государства;</w:t>
      </w:r>
    </w:p>
    <w:p w:rsidR="00A745F5" w:rsidRPr="00327D24" w:rsidRDefault="00A745F5" w:rsidP="007C0DFA">
      <w:pPr>
        <w:shd w:val="clear" w:color="auto" w:fill="FFFFFF"/>
        <w:tabs>
          <w:tab w:val="left" w:pos="888"/>
        </w:tabs>
        <w:spacing w:after="0" w:line="240" w:lineRule="auto"/>
        <w:rPr>
          <w:rFonts w:ascii="Times New Roman" w:hAnsi="Times New Roman"/>
          <w:sz w:val="24"/>
          <w:szCs w:val="24"/>
        </w:rPr>
      </w:pPr>
      <w:r w:rsidRPr="00327D24">
        <w:rPr>
          <w:rFonts w:ascii="Times New Roman" w:hAnsi="Times New Roman"/>
          <w:spacing w:val="-5"/>
          <w:sz w:val="24"/>
          <w:szCs w:val="24"/>
        </w:rPr>
        <w:t>б)</w:t>
      </w:r>
      <w:r w:rsidRPr="00327D24">
        <w:rPr>
          <w:rFonts w:ascii="Times New Roman" w:hAnsi="Times New Roman"/>
          <w:sz w:val="24"/>
          <w:szCs w:val="24"/>
        </w:rPr>
        <w:tab/>
      </w:r>
      <w:r w:rsidRPr="00327D24">
        <w:rPr>
          <w:rFonts w:ascii="Times New Roman" w:hAnsi="Times New Roman"/>
          <w:spacing w:val="4"/>
          <w:sz w:val="24"/>
          <w:szCs w:val="24"/>
        </w:rPr>
        <w:t>федеративное устройство государства;</w:t>
      </w:r>
    </w:p>
    <w:p w:rsidR="00A745F5" w:rsidRPr="00327D24" w:rsidRDefault="00A745F5" w:rsidP="007C0DFA">
      <w:pPr>
        <w:shd w:val="clear" w:color="auto" w:fill="FFFFFF"/>
        <w:tabs>
          <w:tab w:val="left" w:pos="888"/>
        </w:tabs>
        <w:spacing w:after="0" w:line="240" w:lineRule="auto"/>
        <w:rPr>
          <w:rFonts w:ascii="Times New Roman" w:hAnsi="Times New Roman"/>
          <w:sz w:val="24"/>
          <w:szCs w:val="24"/>
        </w:rPr>
      </w:pPr>
      <w:r w:rsidRPr="00327D24">
        <w:rPr>
          <w:rFonts w:ascii="Times New Roman" w:hAnsi="Times New Roman"/>
          <w:spacing w:val="-4"/>
          <w:sz w:val="24"/>
          <w:szCs w:val="24"/>
        </w:rPr>
        <w:t>в)</w:t>
      </w:r>
      <w:r w:rsidRPr="00327D24">
        <w:rPr>
          <w:rFonts w:ascii="Times New Roman" w:hAnsi="Times New Roman"/>
          <w:sz w:val="24"/>
          <w:szCs w:val="24"/>
        </w:rPr>
        <w:tab/>
      </w:r>
      <w:r w:rsidRPr="00327D24">
        <w:rPr>
          <w:rFonts w:ascii="Times New Roman" w:hAnsi="Times New Roman"/>
          <w:iCs/>
          <w:spacing w:val="4"/>
          <w:sz w:val="24"/>
          <w:szCs w:val="24"/>
        </w:rPr>
        <w:t>принцип разделения властей;</w:t>
      </w:r>
    </w:p>
    <w:p w:rsidR="00A745F5" w:rsidRPr="00327D24" w:rsidRDefault="00A745F5" w:rsidP="007C0DFA">
      <w:pPr>
        <w:shd w:val="clear" w:color="auto" w:fill="FFFFFF"/>
        <w:tabs>
          <w:tab w:val="left" w:pos="888"/>
        </w:tabs>
        <w:spacing w:after="0" w:line="240" w:lineRule="auto"/>
        <w:rPr>
          <w:rFonts w:ascii="Times New Roman" w:hAnsi="Times New Roman"/>
          <w:sz w:val="24"/>
          <w:szCs w:val="24"/>
        </w:rPr>
      </w:pPr>
      <w:r w:rsidRPr="00327D24">
        <w:rPr>
          <w:rFonts w:ascii="Times New Roman" w:hAnsi="Times New Roman"/>
          <w:spacing w:val="-3"/>
          <w:sz w:val="24"/>
          <w:szCs w:val="24"/>
        </w:rPr>
        <w:t>г)</w:t>
      </w:r>
      <w:r w:rsidRPr="00327D24">
        <w:rPr>
          <w:rFonts w:ascii="Times New Roman" w:hAnsi="Times New Roman"/>
          <w:sz w:val="24"/>
          <w:szCs w:val="24"/>
        </w:rPr>
        <w:tab/>
      </w:r>
      <w:r w:rsidRPr="00327D24">
        <w:rPr>
          <w:rFonts w:ascii="Times New Roman" w:hAnsi="Times New Roman"/>
          <w:spacing w:val="3"/>
          <w:sz w:val="24"/>
          <w:szCs w:val="24"/>
        </w:rPr>
        <w:t>публичная власть.</w:t>
      </w:r>
    </w:p>
    <w:p w:rsidR="00A745F5" w:rsidRPr="00327D24" w:rsidRDefault="00A745F5" w:rsidP="007C0DFA">
      <w:pPr>
        <w:shd w:val="clear" w:color="auto" w:fill="FFFFFF"/>
        <w:tabs>
          <w:tab w:val="left" w:pos="658"/>
          <w:tab w:val="left" w:pos="3312"/>
        </w:tabs>
        <w:spacing w:after="0" w:line="240" w:lineRule="auto"/>
        <w:ind w:hanging="206"/>
        <w:rPr>
          <w:rFonts w:ascii="Times New Roman" w:hAnsi="Times New Roman"/>
          <w:spacing w:val="-11"/>
          <w:sz w:val="24"/>
          <w:szCs w:val="24"/>
        </w:rPr>
      </w:pPr>
    </w:p>
    <w:p w:rsidR="00A745F5" w:rsidRPr="00327D24" w:rsidRDefault="00A745F5" w:rsidP="007C0DFA">
      <w:pPr>
        <w:shd w:val="clear" w:color="auto" w:fill="FFFFFF"/>
        <w:tabs>
          <w:tab w:val="left" w:pos="658"/>
          <w:tab w:val="left" w:pos="3312"/>
        </w:tabs>
        <w:spacing w:after="0" w:line="240" w:lineRule="auto"/>
        <w:ind w:hanging="206"/>
        <w:rPr>
          <w:rFonts w:ascii="Times New Roman" w:hAnsi="Times New Roman"/>
          <w:spacing w:val="3"/>
          <w:sz w:val="24"/>
          <w:szCs w:val="24"/>
        </w:rPr>
      </w:pPr>
      <w:r w:rsidRPr="00327D24">
        <w:rPr>
          <w:rFonts w:ascii="Times New Roman" w:hAnsi="Times New Roman"/>
          <w:spacing w:val="-11"/>
          <w:sz w:val="24"/>
          <w:szCs w:val="24"/>
        </w:rPr>
        <w:t>8.</w:t>
      </w:r>
      <w:r w:rsidRPr="00327D24">
        <w:rPr>
          <w:rFonts w:ascii="Times New Roman" w:hAnsi="Times New Roman"/>
          <w:sz w:val="24"/>
          <w:szCs w:val="24"/>
        </w:rPr>
        <w:tab/>
      </w:r>
      <w:r w:rsidRPr="00327D24">
        <w:rPr>
          <w:rFonts w:ascii="Times New Roman" w:hAnsi="Times New Roman"/>
          <w:spacing w:val="3"/>
          <w:sz w:val="24"/>
          <w:szCs w:val="24"/>
        </w:rPr>
        <w:t>Когда была принята первая Конституция в нашей стране?</w:t>
      </w:r>
    </w:p>
    <w:p w:rsidR="00A745F5" w:rsidRPr="00327D24" w:rsidRDefault="00A745F5" w:rsidP="007C0DFA">
      <w:pPr>
        <w:shd w:val="clear" w:color="auto" w:fill="FFFFFF"/>
        <w:tabs>
          <w:tab w:val="left" w:pos="658"/>
          <w:tab w:val="left" w:pos="3312"/>
        </w:tabs>
        <w:spacing w:after="0" w:line="240" w:lineRule="auto"/>
        <w:ind w:hanging="206"/>
        <w:rPr>
          <w:rFonts w:ascii="Times New Roman" w:hAnsi="Times New Roman"/>
          <w:sz w:val="24"/>
          <w:szCs w:val="24"/>
        </w:rPr>
      </w:pPr>
      <w:r w:rsidRPr="00327D24">
        <w:rPr>
          <w:rFonts w:ascii="Times New Roman" w:hAnsi="Times New Roman"/>
          <w:spacing w:val="1"/>
          <w:sz w:val="24"/>
          <w:szCs w:val="24"/>
        </w:rPr>
        <w:t xml:space="preserve"> а) в декабре 1825 г.;</w:t>
      </w:r>
      <w:r w:rsidRPr="00327D24">
        <w:rPr>
          <w:rFonts w:ascii="Times New Roman" w:hAnsi="Times New Roman"/>
          <w:sz w:val="24"/>
          <w:szCs w:val="24"/>
        </w:rPr>
        <w:tab/>
      </w:r>
      <w:r w:rsidRPr="00327D24">
        <w:rPr>
          <w:rFonts w:ascii="Times New Roman" w:hAnsi="Times New Roman"/>
          <w:iCs/>
          <w:spacing w:val="3"/>
          <w:sz w:val="24"/>
          <w:szCs w:val="24"/>
        </w:rPr>
        <w:t>6)</w:t>
      </w:r>
      <w:r w:rsidRPr="00327D24">
        <w:rPr>
          <w:rFonts w:ascii="Times New Roman" w:hAnsi="Times New Roman"/>
          <w:i/>
          <w:iCs/>
          <w:spacing w:val="3"/>
          <w:sz w:val="24"/>
          <w:szCs w:val="24"/>
        </w:rPr>
        <w:t xml:space="preserve"> </w:t>
      </w:r>
      <w:r w:rsidRPr="00327D24">
        <w:rPr>
          <w:rFonts w:ascii="Times New Roman" w:hAnsi="Times New Roman"/>
          <w:iCs/>
          <w:spacing w:val="3"/>
          <w:sz w:val="24"/>
          <w:szCs w:val="24"/>
        </w:rPr>
        <w:t>17 октября 1905 г.;</w:t>
      </w:r>
    </w:p>
    <w:p w:rsidR="00A745F5" w:rsidRPr="00327D24" w:rsidRDefault="00A745F5" w:rsidP="007C0DFA">
      <w:pPr>
        <w:shd w:val="clear" w:color="auto" w:fill="FFFFFF"/>
        <w:tabs>
          <w:tab w:val="left" w:pos="3307"/>
        </w:tabs>
        <w:spacing w:after="0" w:line="240" w:lineRule="auto"/>
        <w:rPr>
          <w:rFonts w:ascii="Times New Roman" w:hAnsi="Times New Roman"/>
          <w:spacing w:val="2"/>
          <w:sz w:val="24"/>
          <w:szCs w:val="24"/>
        </w:rPr>
      </w:pPr>
      <w:r w:rsidRPr="00327D24">
        <w:rPr>
          <w:rFonts w:ascii="Times New Roman" w:hAnsi="Times New Roman"/>
          <w:spacing w:val="1"/>
          <w:sz w:val="24"/>
          <w:szCs w:val="24"/>
        </w:rPr>
        <w:t>в) 5 декабря 1936 г.;</w:t>
      </w:r>
      <w:r w:rsidRPr="00327D24">
        <w:rPr>
          <w:rFonts w:ascii="Times New Roman" w:hAnsi="Times New Roman"/>
          <w:sz w:val="24"/>
          <w:szCs w:val="24"/>
        </w:rPr>
        <w:tab/>
      </w:r>
      <w:r w:rsidRPr="00327D24">
        <w:rPr>
          <w:rFonts w:ascii="Times New Roman" w:hAnsi="Times New Roman"/>
          <w:spacing w:val="2"/>
          <w:sz w:val="24"/>
          <w:szCs w:val="24"/>
        </w:rPr>
        <w:t>г) 7 октября 1977 г.</w:t>
      </w:r>
    </w:p>
    <w:p w:rsidR="00A745F5" w:rsidRPr="00327D24" w:rsidRDefault="00A745F5" w:rsidP="007C0DFA">
      <w:pPr>
        <w:shd w:val="clear" w:color="auto" w:fill="FFFFFF"/>
        <w:tabs>
          <w:tab w:val="left" w:pos="3307"/>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662"/>
        </w:tabs>
        <w:spacing w:after="0" w:line="240" w:lineRule="auto"/>
        <w:ind w:firstLine="341"/>
        <w:rPr>
          <w:rFonts w:ascii="Times New Roman" w:hAnsi="Times New Roman"/>
          <w:spacing w:val="5"/>
          <w:sz w:val="24"/>
          <w:szCs w:val="24"/>
        </w:rPr>
      </w:pPr>
      <w:r w:rsidRPr="00327D24">
        <w:rPr>
          <w:rFonts w:ascii="Times New Roman" w:hAnsi="Times New Roman"/>
          <w:spacing w:val="-9"/>
          <w:sz w:val="24"/>
          <w:szCs w:val="24"/>
        </w:rPr>
        <w:t>9.</w:t>
      </w:r>
      <w:r w:rsidRPr="00327D24">
        <w:rPr>
          <w:rFonts w:ascii="Times New Roman" w:hAnsi="Times New Roman"/>
          <w:sz w:val="24"/>
          <w:szCs w:val="24"/>
        </w:rPr>
        <w:tab/>
      </w:r>
      <w:r w:rsidRPr="00327D24">
        <w:rPr>
          <w:rFonts w:ascii="Times New Roman" w:hAnsi="Times New Roman"/>
          <w:spacing w:val="5"/>
          <w:sz w:val="24"/>
          <w:szCs w:val="24"/>
        </w:rPr>
        <w:t>Как происходит непосредственное осуществление власти</w:t>
      </w:r>
    </w:p>
    <w:p w:rsidR="00A745F5" w:rsidRPr="00327D24" w:rsidRDefault="00A745F5" w:rsidP="007C0DFA">
      <w:pPr>
        <w:shd w:val="clear" w:color="auto" w:fill="FFFFFF"/>
        <w:tabs>
          <w:tab w:val="left" w:pos="662"/>
        </w:tabs>
        <w:spacing w:after="0" w:line="240" w:lineRule="auto"/>
        <w:ind w:firstLine="341"/>
        <w:rPr>
          <w:rFonts w:ascii="Times New Roman" w:hAnsi="Times New Roman"/>
          <w:sz w:val="24"/>
          <w:szCs w:val="24"/>
        </w:rPr>
      </w:pPr>
      <w:r w:rsidRPr="00327D24">
        <w:rPr>
          <w:rFonts w:ascii="Times New Roman" w:hAnsi="Times New Roman"/>
          <w:spacing w:val="4"/>
          <w:sz w:val="24"/>
          <w:szCs w:val="24"/>
        </w:rPr>
        <w:t>народом в нашей стране?</w:t>
      </w:r>
    </w:p>
    <w:p w:rsidR="00A745F5" w:rsidRPr="00327D24" w:rsidRDefault="00A745F5" w:rsidP="007C0DFA">
      <w:pPr>
        <w:shd w:val="clear" w:color="auto" w:fill="FFFFFF"/>
        <w:tabs>
          <w:tab w:val="left" w:pos="854"/>
        </w:tabs>
        <w:spacing w:after="0" w:line="240" w:lineRule="auto"/>
        <w:rPr>
          <w:rFonts w:ascii="Times New Roman" w:hAnsi="Times New Roman"/>
          <w:sz w:val="24"/>
          <w:szCs w:val="24"/>
        </w:rPr>
      </w:pPr>
      <w:r w:rsidRPr="00327D24">
        <w:rPr>
          <w:rFonts w:ascii="Times New Roman" w:hAnsi="Times New Roman"/>
          <w:spacing w:val="-3"/>
          <w:sz w:val="24"/>
          <w:szCs w:val="24"/>
        </w:rPr>
        <w:t>а)</w:t>
      </w:r>
      <w:r w:rsidRPr="00327D24">
        <w:rPr>
          <w:rFonts w:ascii="Times New Roman" w:hAnsi="Times New Roman"/>
          <w:sz w:val="24"/>
          <w:szCs w:val="24"/>
        </w:rPr>
        <w:tab/>
      </w:r>
      <w:r w:rsidRPr="00327D24">
        <w:rPr>
          <w:rFonts w:ascii="Times New Roman" w:hAnsi="Times New Roman"/>
          <w:iCs/>
          <w:spacing w:val="3"/>
          <w:sz w:val="24"/>
          <w:szCs w:val="24"/>
        </w:rPr>
        <w:t>выборы и референдум;</w:t>
      </w:r>
    </w:p>
    <w:p w:rsidR="00A745F5" w:rsidRPr="00327D24" w:rsidRDefault="00A745F5" w:rsidP="007C0DFA">
      <w:pPr>
        <w:shd w:val="clear" w:color="auto" w:fill="FFFFFF"/>
        <w:tabs>
          <w:tab w:val="left" w:pos="854"/>
        </w:tabs>
        <w:spacing w:after="0" w:line="240" w:lineRule="auto"/>
        <w:rPr>
          <w:rFonts w:ascii="Times New Roman" w:hAnsi="Times New Roman"/>
          <w:sz w:val="24"/>
          <w:szCs w:val="24"/>
        </w:rPr>
      </w:pPr>
      <w:r w:rsidRPr="00327D24">
        <w:rPr>
          <w:rFonts w:ascii="Times New Roman" w:hAnsi="Times New Roman"/>
          <w:spacing w:val="-5"/>
          <w:sz w:val="24"/>
          <w:szCs w:val="24"/>
        </w:rPr>
        <w:t>б)</w:t>
      </w:r>
      <w:r w:rsidRPr="00327D24">
        <w:rPr>
          <w:rFonts w:ascii="Times New Roman" w:hAnsi="Times New Roman"/>
          <w:sz w:val="24"/>
          <w:szCs w:val="24"/>
        </w:rPr>
        <w:tab/>
      </w:r>
      <w:r w:rsidRPr="00327D24">
        <w:rPr>
          <w:rFonts w:ascii="Times New Roman" w:hAnsi="Times New Roman"/>
          <w:spacing w:val="3"/>
          <w:sz w:val="24"/>
          <w:szCs w:val="24"/>
        </w:rPr>
        <w:t>обращение в суд;</w:t>
      </w:r>
    </w:p>
    <w:p w:rsidR="00A745F5" w:rsidRPr="00327D24" w:rsidRDefault="00A745F5" w:rsidP="007C0DFA">
      <w:pPr>
        <w:shd w:val="clear" w:color="auto" w:fill="FFFFFF"/>
        <w:tabs>
          <w:tab w:val="left" w:pos="854"/>
        </w:tabs>
        <w:spacing w:after="0" w:line="240" w:lineRule="auto"/>
        <w:rPr>
          <w:rFonts w:ascii="Times New Roman" w:hAnsi="Times New Roman"/>
          <w:sz w:val="24"/>
          <w:szCs w:val="24"/>
        </w:rPr>
      </w:pPr>
      <w:r w:rsidRPr="00327D24">
        <w:rPr>
          <w:rFonts w:ascii="Times New Roman" w:hAnsi="Times New Roman"/>
          <w:spacing w:val="-4"/>
          <w:sz w:val="24"/>
          <w:szCs w:val="24"/>
        </w:rPr>
        <w:t>в)</w:t>
      </w:r>
      <w:r w:rsidRPr="00327D24">
        <w:rPr>
          <w:rFonts w:ascii="Times New Roman" w:hAnsi="Times New Roman"/>
          <w:sz w:val="24"/>
          <w:szCs w:val="24"/>
        </w:rPr>
        <w:tab/>
      </w:r>
      <w:r w:rsidRPr="00327D24">
        <w:rPr>
          <w:rFonts w:ascii="Times New Roman" w:hAnsi="Times New Roman"/>
          <w:spacing w:val="4"/>
          <w:sz w:val="24"/>
          <w:szCs w:val="24"/>
        </w:rPr>
        <w:t>создание политических партий;</w:t>
      </w:r>
    </w:p>
    <w:p w:rsidR="00A745F5" w:rsidRPr="00327D24" w:rsidRDefault="00A745F5" w:rsidP="007C0DFA">
      <w:pPr>
        <w:shd w:val="clear" w:color="auto" w:fill="FFFFFF"/>
        <w:tabs>
          <w:tab w:val="left" w:pos="854"/>
        </w:tabs>
        <w:spacing w:after="0" w:line="240" w:lineRule="auto"/>
        <w:rPr>
          <w:rFonts w:ascii="Times New Roman" w:hAnsi="Times New Roman"/>
          <w:spacing w:val="3"/>
          <w:sz w:val="24"/>
          <w:szCs w:val="24"/>
        </w:rPr>
      </w:pPr>
      <w:r w:rsidRPr="00327D24">
        <w:rPr>
          <w:rFonts w:ascii="Times New Roman" w:hAnsi="Times New Roman"/>
          <w:spacing w:val="-3"/>
          <w:sz w:val="24"/>
          <w:szCs w:val="24"/>
        </w:rPr>
        <w:t>г)</w:t>
      </w:r>
      <w:r w:rsidRPr="00327D24">
        <w:rPr>
          <w:rFonts w:ascii="Times New Roman" w:hAnsi="Times New Roman"/>
          <w:sz w:val="24"/>
          <w:szCs w:val="24"/>
        </w:rPr>
        <w:tab/>
      </w:r>
      <w:r w:rsidRPr="00327D24">
        <w:rPr>
          <w:rFonts w:ascii="Times New Roman" w:hAnsi="Times New Roman"/>
          <w:spacing w:val="3"/>
          <w:sz w:val="24"/>
          <w:szCs w:val="24"/>
        </w:rPr>
        <w:t>служба в армии.</w:t>
      </w:r>
    </w:p>
    <w:p w:rsidR="00A745F5" w:rsidRPr="00327D24" w:rsidRDefault="00A745F5" w:rsidP="007C0DFA">
      <w:pPr>
        <w:shd w:val="clear" w:color="auto" w:fill="FFFFFF"/>
        <w:tabs>
          <w:tab w:val="left" w:pos="854"/>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730"/>
        </w:tabs>
        <w:spacing w:after="0" w:line="240" w:lineRule="auto"/>
        <w:rPr>
          <w:rFonts w:ascii="Times New Roman" w:hAnsi="Times New Roman"/>
          <w:sz w:val="24"/>
          <w:szCs w:val="24"/>
        </w:rPr>
      </w:pPr>
      <w:r w:rsidRPr="00327D24">
        <w:rPr>
          <w:rFonts w:ascii="Times New Roman" w:hAnsi="Times New Roman"/>
          <w:spacing w:val="-11"/>
          <w:sz w:val="24"/>
          <w:szCs w:val="24"/>
        </w:rPr>
        <w:t>10.</w:t>
      </w:r>
      <w:r w:rsidRPr="00327D24">
        <w:rPr>
          <w:rFonts w:ascii="Times New Roman" w:hAnsi="Times New Roman"/>
          <w:sz w:val="24"/>
          <w:szCs w:val="24"/>
        </w:rPr>
        <w:tab/>
      </w:r>
      <w:r w:rsidRPr="00327D24">
        <w:rPr>
          <w:rFonts w:ascii="Times New Roman" w:hAnsi="Times New Roman"/>
          <w:spacing w:val="4"/>
          <w:sz w:val="24"/>
          <w:szCs w:val="24"/>
        </w:rPr>
        <w:t>Что относится к законодательной власти в России?</w:t>
      </w:r>
    </w:p>
    <w:p w:rsidR="00A745F5" w:rsidRPr="00327D24" w:rsidRDefault="00A745F5" w:rsidP="007C0DFA">
      <w:pPr>
        <w:shd w:val="clear" w:color="auto" w:fill="FFFFFF"/>
        <w:tabs>
          <w:tab w:val="left" w:pos="840"/>
        </w:tabs>
        <w:spacing w:after="0" w:line="240" w:lineRule="auto"/>
        <w:rPr>
          <w:rFonts w:ascii="Times New Roman" w:hAnsi="Times New Roman"/>
          <w:sz w:val="24"/>
          <w:szCs w:val="24"/>
        </w:rPr>
      </w:pPr>
      <w:r w:rsidRPr="00327D24">
        <w:rPr>
          <w:rFonts w:ascii="Times New Roman" w:hAnsi="Times New Roman"/>
          <w:spacing w:val="-3"/>
          <w:sz w:val="24"/>
          <w:szCs w:val="24"/>
        </w:rPr>
        <w:t>а)</w:t>
      </w:r>
      <w:r w:rsidRPr="00327D24">
        <w:rPr>
          <w:rFonts w:ascii="Times New Roman" w:hAnsi="Times New Roman"/>
          <w:sz w:val="24"/>
          <w:szCs w:val="24"/>
        </w:rPr>
        <w:tab/>
      </w:r>
      <w:r w:rsidRPr="00327D24">
        <w:rPr>
          <w:rFonts w:ascii="Times New Roman" w:hAnsi="Times New Roman"/>
          <w:iCs/>
          <w:spacing w:val="3"/>
          <w:sz w:val="24"/>
          <w:szCs w:val="24"/>
        </w:rPr>
        <w:t>Совет Федерации;</w:t>
      </w:r>
    </w:p>
    <w:p w:rsidR="00A745F5" w:rsidRPr="00327D24" w:rsidRDefault="00A745F5" w:rsidP="007C0DFA">
      <w:pPr>
        <w:shd w:val="clear" w:color="auto" w:fill="FFFFFF"/>
        <w:tabs>
          <w:tab w:val="left" w:pos="840"/>
        </w:tabs>
        <w:spacing w:after="0" w:line="240" w:lineRule="auto"/>
        <w:rPr>
          <w:rFonts w:ascii="Times New Roman" w:hAnsi="Times New Roman"/>
          <w:sz w:val="24"/>
          <w:szCs w:val="24"/>
        </w:rPr>
      </w:pPr>
      <w:r w:rsidRPr="00327D24">
        <w:rPr>
          <w:rFonts w:ascii="Times New Roman" w:hAnsi="Times New Roman"/>
          <w:spacing w:val="-3"/>
          <w:sz w:val="24"/>
          <w:szCs w:val="24"/>
        </w:rPr>
        <w:t>б)</w:t>
      </w:r>
      <w:r w:rsidRPr="00327D24">
        <w:rPr>
          <w:rFonts w:ascii="Times New Roman" w:hAnsi="Times New Roman"/>
          <w:sz w:val="24"/>
          <w:szCs w:val="24"/>
        </w:rPr>
        <w:tab/>
      </w:r>
      <w:r w:rsidRPr="00327D24">
        <w:rPr>
          <w:rFonts w:ascii="Times New Roman" w:hAnsi="Times New Roman"/>
          <w:spacing w:val="4"/>
          <w:sz w:val="24"/>
          <w:szCs w:val="24"/>
        </w:rPr>
        <w:t>Министерство внутренних дел;</w:t>
      </w:r>
    </w:p>
    <w:p w:rsidR="00A745F5" w:rsidRPr="00327D24" w:rsidRDefault="00A745F5" w:rsidP="007C0DFA">
      <w:pPr>
        <w:shd w:val="clear" w:color="auto" w:fill="FFFFFF"/>
        <w:tabs>
          <w:tab w:val="left" w:pos="840"/>
        </w:tabs>
        <w:spacing w:after="0" w:line="240" w:lineRule="auto"/>
        <w:rPr>
          <w:rFonts w:ascii="Times New Roman" w:hAnsi="Times New Roman"/>
          <w:sz w:val="24"/>
          <w:szCs w:val="24"/>
        </w:rPr>
      </w:pPr>
      <w:r w:rsidRPr="00327D24">
        <w:rPr>
          <w:rFonts w:ascii="Times New Roman" w:hAnsi="Times New Roman"/>
          <w:spacing w:val="-4"/>
          <w:sz w:val="24"/>
          <w:szCs w:val="24"/>
        </w:rPr>
        <w:t>в)</w:t>
      </w:r>
      <w:r w:rsidRPr="00327D24">
        <w:rPr>
          <w:rFonts w:ascii="Times New Roman" w:hAnsi="Times New Roman"/>
          <w:sz w:val="24"/>
          <w:szCs w:val="24"/>
        </w:rPr>
        <w:tab/>
      </w:r>
      <w:r w:rsidRPr="00327D24">
        <w:rPr>
          <w:rFonts w:ascii="Times New Roman" w:hAnsi="Times New Roman"/>
          <w:spacing w:val="4"/>
          <w:sz w:val="24"/>
          <w:szCs w:val="24"/>
        </w:rPr>
        <w:t>Совет Безопасности;</w:t>
      </w:r>
    </w:p>
    <w:p w:rsidR="00A745F5" w:rsidRPr="00327D24" w:rsidRDefault="00A745F5" w:rsidP="007C0DFA">
      <w:pPr>
        <w:shd w:val="clear" w:color="auto" w:fill="FFFFFF"/>
        <w:tabs>
          <w:tab w:val="left" w:pos="840"/>
        </w:tabs>
        <w:spacing w:after="0" w:line="240" w:lineRule="auto"/>
        <w:ind w:firstLine="230"/>
        <w:rPr>
          <w:rFonts w:ascii="Times New Roman" w:hAnsi="Times New Roman"/>
          <w:b/>
          <w:bCs/>
          <w:spacing w:val="3"/>
          <w:sz w:val="24"/>
          <w:szCs w:val="24"/>
        </w:rPr>
      </w:pPr>
      <w:r w:rsidRPr="00327D24">
        <w:rPr>
          <w:rFonts w:ascii="Times New Roman" w:hAnsi="Times New Roman"/>
          <w:spacing w:val="-3"/>
          <w:sz w:val="24"/>
          <w:szCs w:val="24"/>
        </w:rPr>
        <w:t>г)</w:t>
      </w:r>
      <w:r w:rsidRPr="00327D24">
        <w:rPr>
          <w:rFonts w:ascii="Times New Roman" w:hAnsi="Times New Roman"/>
          <w:sz w:val="24"/>
          <w:szCs w:val="24"/>
        </w:rPr>
        <w:tab/>
        <w:t>Верховный Суд РФ.</w:t>
      </w:r>
    </w:p>
    <w:p w:rsidR="00A745F5" w:rsidRPr="00327D24" w:rsidRDefault="00A745F5" w:rsidP="007C0DFA">
      <w:pPr>
        <w:shd w:val="clear" w:color="auto" w:fill="FFFFFF"/>
        <w:spacing w:after="0" w:line="240" w:lineRule="auto"/>
        <w:rPr>
          <w:rFonts w:ascii="Times New Roman" w:hAnsi="Times New Roman"/>
          <w:b/>
          <w:iCs/>
          <w:sz w:val="24"/>
          <w:szCs w:val="24"/>
        </w:rPr>
      </w:pPr>
    </w:p>
    <w:p w:rsidR="00A745F5" w:rsidRPr="00327D24" w:rsidRDefault="00A745F5" w:rsidP="007C0DFA">
      <w:pPr>
        <w:shd w:val="clear" w:color="auto" w:fill="FFFFFF"/>
        <w:spacing w:after="0" w:line="240" w:lineRule="auto"/>
        <w:jc w:val="center"/>
        <w:rPr>
          <w:rFonts w:ascii="Times New Roman" w:hAnsi="Times New Roman"/>
          <w:bCs/>
          <w:i/>
          <w:iCs/>
          <w:spacing w:val="6"/>
          <w:sz w:val="24"/>
          <w:szCs w:val="24"/>
        </w:rPr>
      </w:pPr>
      <w:r w:rsidRPr="00327D24">
        <w:rPr>
          <w:rFonts w:ascii="Times New Roman" w:hAnsi="Times New Roman"/>
          <w:bCs/>
          <w:i/>
          <w:iCs/>
          <w:spacing w:val="6"/>
          <w:sz w:val="24"/>
          <w:szCs w:val="24"/>
        </w:rPr>
        <w:t>Вариант 2</w:t>
      </w:r>
    </w:p>
    <w:p w:rsidR="00A745F5" w:rsidRPr="00327D24" w:rsidRDefault="00A745F5" w:rsidP="007C0DFA">
      <w:pPr>
        <w:shd w:val="clear" w:color="auto" w:fill="FFFFFF"/>
        <w:spacing w:after="0" w:line="240" w:lineRule="auto"/>
        <w:rPr>
          <w:rFonts w:ascii="Times New Roman" w:hAnsi="Times New Roman"/>
          <w:b/>
          <w:bCs/>
          <w:spacing w:val="3"/>
          <w:sz w:val="24"/>
          <w:szCs w:val="24"/>
        </w:rPr>
      </w:pPr>
    </w:p>
    <w:p w:rsidR="00A745F5" w:rsidRPr="00327D24" w:rsidRDefault="00A745F5" w:rsidP="007C0DFA">
      <w:pPr>
        <w:shd w:val="clear" w:color="auto" w:fill="FFFFFF"/>
        <w:tabs>
          <w:tab w:val="left" w:pos="566"/>
          <w:tab w:val="left" w:pos="3230"/>
        </w:tabs>
        <w:spacing w:after="0" w:line="240" w:lineRule="auto"/>
        <w:ind w:hanging="187"/>
        <w:rPr>
          <w:rFonts w:ascii="Times New Roman" w:hAnsi="Times New Roman"/>
          <w:sz w:val="24"/>
          <w:szCs w:val="24"/>
        </w:rPr>
      </w:pPr>
      <w:r w:rsidRPr="00327D24">
        <w:rPr>
          <w:rFonts w:ascii="Times New Roman" w:hAnsi="Times New Roman"/>
          <w:spacing w:val="-18"/>
          <w:sz w:val="24"/>
          <w:szCs w:val="24"/>
        </w:rPr>
        <w:t>1.</w:t>
      </w:r>
      <w:r w:rsidRPr="00327D24">
        <w:rPr>
          <w:rFonts w:ascii="Times New Roman" w:hAnsi="Times New Roman"/>
          <w:sz w:val="24"/>
          <w:szCs w:val="24"/>
        </w:rPr>
        <w:tab/>
      </w:r>
      <w:r w:rsidRPr="00327D24">
        <w:rPr>
          <w:rFonts w:ascii="Times New Roman" w:hAnsi="Times New Roman"/>
          <w:spacing w:val="3"/>
          <w:sz w:val="24"/>
          <w:szCs w:val="24"/>
        </w:rPr>
        <w:t>Что определяет правовую связь человека с государством?</w:t>
      </w:r>
      <w:r w:rsidRPr="00327D24">
        <w:rPr>
          <w:rFonts w:ascii="Times New Roman" w:hAnsi="Times New Roman"/>
          <w:spacing w:val="3"/>
          <w:sz w:val="24"/>
          <w:szCs w:val="24"/>
        </w:rPr>
        <w:br/>
      </w:r>
      <w:r w:rsidRPr="00327D24">
        <w:rPr>
          <w:rFonts w:ascii="Times New Roman" w:hAnsi="Times New Roman"/>
          <w:spacing w:val="1"/>
          <w:sz w:val="24"/>
          <w:szCs w:val="24"/>
        </w:rPr>
        <w:t>а) закон;</w:t>
      </w:r>
      <w:r w:rsidRPr="00327D24">
        <w:rPr>
          <w:rFonts w:ascii="Times New Roman" w:hAnsi="Times New Roman"/>
          <w:sz w:val="24"/>
          <w:szCs w:val="24"/>
        </w:rPr>
        <w:tab/>
      </w:r>
      <w:r w:rsidRPr="00327D24">
        <w:rPr>
          <w:rFonts w:ascii="Times New Roman" w:hAnsi="Times New Roman"/>
          <w:spacing w:val="3"/>
          <w:sz w:val="24"/>
          <w:szCs w:val="24"/>
        </w:rPr>
        <w:t xml:space="preserve">б) </w:t>
      </w:r>
      <w:r w:rsidRPr="00327D24">
        <w:rPr>
          <w:rFonts w:ascii="Times New Roman" w:hAnsi="Times New Roman"/>
          <w:iCs/>
          <w:spacing w:val="3"/>
          <w:sz w:val="24"/>
          <w:szCs w:val="24"/>
        </w:rPr>
        <w:t>гражданство;</w:t>
      </w:r>
    </w:p>
    <w:p w:rsidR="00A745F5" w:rsidRPr="00327D24" w:rsidRDefault="00A745F5" w:rsidP="007C0DFA">
      <w:pPr>
        <w:shd w:val="clear" w:color="auto" w:fill="FFFFFF"/>
        <w:tabs>
          <w:tab w:val="left" w:pos="3226"/>
        </w:tabs>
        <w:spacing w:after="0" w:line="240" w:lineRule="auto"/>
        <w:rPr>
          <w:rFonts w:ascii="Times New Roman" w:hAnsi="Times New Roman"/>
          <w:spacing w:val="4"/>
          <w:sz w:val="24"/>
          <w:szCs w:val="24"/>
        </w:rPr>
      </w:pPr>
      <w:r w:rsidRPr="00327D24">
        <w:rPr>
          <w:rFonts w:ascii="Times New Roman" w:hAnsi="Times New Roman"/>
          <w:spacing w:val="1"/>
          <w:sz w:val="24"/>
          <w:szCs w:val="24"/>
        </w:rPr>
        <w:t>в) Конституция;</w:t>
      </w:r>
      <w:r w:rsidRPr="00327D24">
        <w:rPr>
          <w:rFonts w:ascii="Times New Roman" w:hAnsi="Times New Roman"/>
          <w:sz w:val="24"/>
          <w:szCs w:val="24"/>
        </w:rPr>
        <w:tab/>
      </w:r>
      <w:r w:rsidRPr="00327D24">
        <w:rPr>
          <w:rFonts w:ascii="Times New Roman" w:hAnsi="Times New Roman"/>
          <w:spacing w:val="4"/>
          <w:sz w:val="24"/>
          <w:szCs w:val="24"/>
        </w:rPr>
        <w:t>г) национальность.</w:t>
      </w:r>
    </w:p>
    <w:p w:rsidR="00A745F5" w:rsidRPr="00327D24" w:rsidRDefault="00A745F5" w:rsidP="007C0DFA">
      <w:pPr>
        <w:shd w:val="clear" w:color="auto" w:fill="FFFFFF"/>
        <w:tabs>
          <w:tab w:val="left" w:pos="3226"/>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581"/>
        </w:tabs>
        <w:spacing w:after="0" w:line="240" w:lineRule="auto"/>
        <w:ind w:firstLine="341"/>
        <w:rPr>
          <w:rFonts w:ascii="Times New Roman" w:hAnsi="Times New Roman"/>
          <w:sz w:val="24"/>
          <w:szCs w:val="24"/>
        </w:rPr>
      </w:pPr>
      <w:r w:rsidRPr="00327D24">
        <w:rPr>
          <w:rFonts w:ascii="Times New Roman" w:hAnsi="Times New Roman"/>
          <w:spacing w:val="-5"/>
          <w:sz w:val="24"/>
          <w:szCs w:val="24"/>
        </w:rPr>
        <w:t>2.</w:t>
      </w:r>
      <w:r w:rsidRPr="00327D24">
        <w:rPr>
          <w:rFonts w:ascii="Times New Roman" w:hAnsi="Times New Roman"/>
          <w:sz w:val="24"/>
          <w:szCs w:val="24"/>
        </w:rPr>
        <w:tab/>
      </w:r>
      <w:r w:rsidRPr="00327D24">
        <w:rPr>
          <w:rFonts w:ascii="Times New Roman" w:hAnsi="Times New Roman"/>
          <w:spacing w:val="5"/>
          <w:sz w:val="24"/>
          <w:szCs w:val="24"/>
        </w:rPr>
        <w:t>Как называются нормы, регулирующие главным образом сферу имущественных отношений?</w:t>
      </w:r>
    </w:p>
    <w:p w:rsidR="00A745F5" w:rsidRPr="00327D24" w:rsidRDefault="00A745F5" w:rsidP="007C0DFA">
      <w:pPr>
        <w:shd w:val="clear" w:color="auto" w:fill="FFFFFF"/>
        <w:spacing w:after="0" w:line="240" w:lineRule="auto"/>
        <w:rPr>
          <w:rFonts w:ascii="Times New Roman" w:hAnsi="Times New Roman"/>
          <w:sz w:val="24"/>
          <w:szCs w:val="24"/>
        </w:rPr>
      </w:pPr>
      <w:r w:rsidRPr="00327D24">
        <w:rPr>
          <w:rFonts w:ascii="Times New Roman" w:hAnsi="Times New Roman"/>
          <w:spacing w:val="5"/>
          <w:sz w:val="24"/>
          <w:szCs w:val="24"/>
        </w:rPr>
        <w:t>а) конституционное право;    б) уголовное право;</w:t>
      </w:r>
    </w:p>
    <w:p w:rsidR="00A745F5" w:rsidRPr="00327D24" w:rsidRDefault="00A745F5" w:rsidP="007C0DFA">
      <w:pPr>
        <w:shd w:val="clear" w:color="auto" w:fill="FFFFFF"/>
        <w:tabs>
          <w:tab w:val="left" w:pos="3211"/>
        </w:tabs>
        <w:spacing w:after="0" w:line="240" w:lineRule="auto"/>
        <w:rPr>
          <w:rFonts w:ascii="Times New Roman" w:hAnsi="Times New Roman"/>
          <w:spacing w:val="4"/>
          <w:sz w:val="24"/>
          <w:szCs w:val="24"/>
        </w:rPr>
      </w:pPr>
      <w:r w:rsidRPr="00327D24">
        <w:rPr>
          <w:rFonts w:ascii="Times New Roman" w:hAnsi="Times New Roman"/>
          <w:spacing w:val="2"/>
          <w:sz w:val="24"/>
          <w:szCs w:val="24"/>
        </w:rPr>
        <w:t xml:space="preserve">в) </w:t>
      </w:r>
      <w:r w:rsidRPr="00327D24">
        <w:rPr>
          <w:rFonts w:ascii="Times New Roman" w:hAnsi="Times New Roman"/>
          <w:iCs/>
          <w:spacing w:val="2"/>
          <w:sz w:val="24"/>
          <w:szCs w:val="24"/>
        </w:rPr>
        <w:t>гражданское право;</w:t>
      </w:r>
      <w:r w:rsidRPr="00327D24">
        <w:rPr>
          <w:rFonts w:ascii="Times New Roman" w:hAnsi="Times New Roman"/>
          <w:i/>
          <w:iCs/>
          <w:sz w:val="24"/>
          <w:szCs w:val="24"/>
        </w:rPr>
        <w:tab/>
      </w:r>
      <w:r w:rsidRPr="00327D24">
        <w:rPr>
          <w:rFonts w:ascii="Times New Roman" w:hAnsi="Times New Roman"/>
          <w:spacing w:val="4"/>
          <w:sz w:val="24"/>
          <w:szCs w:val="24"/>
        </w:rPr>
        <w:t>г) административное право.</w:t>
      </w:r>
    </w:p>
    <w:p w:rsidR="00A745F5" w:rsidRPr="00327D24" w:rsidRDefault="00A745F5" w:rsidP="007C0DFA">
      <w:pPr>
        <w:shd w:val="clear" w:color="auto" w:fill="FFFFFF"/>
        <w:tabs>
          <w:tab w:val="left" w:pos="3211"/>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581"/>
        </w:tabs>
        <w:spacing w:after="0" w:line="240" w:lineRule="auto"/>
        <w:ind w:firstLine="341"/>
        <w:rPr>
          <w:rFonts w:ascii="Times New Roman" w:hAnsi="Times New Roman"/>
          <w:sz w:val="24"/>
          <w:szCs w:val="24"/>
        </w:rPr>
      </w:pPr>
      <w:r w:rsidRPr="00327D24">
        <w:rPr>
          <w:rFonts w:ascii="Times New Roman" w:hAnsi="Times New Roman"/>
          <w:spacing w:val="-6"/>
          <w:sz w:val="24"/>
          <w:szCs w:val="24"/>
        </w:rPr>
        <w:t>3.</w:t>
      </w:r>
      <w:r w:rsidRPr="00327D24">
        <w:rPr>
          <w:rFonts w:ascii="Times New Roman" w:hAnsi="Times New Roman"/>
          <w:sz w:val="24"/>
          <w:szCs w:val="24"/>
        </w:rPr>
        <w:tab/>
      </w:r>
      <w:r w:rsidRPr="00327D24">
        <w:rPr>
          <w:rFonts w:ascii="Times New Roman" w:hAnsi="Times New Roman"/>
          <w:spacing w:val="8"/>
          <w:sz w:val="24"/>
          <w:szCs w:val="24"/>
        </w:rPr>
        <w:t xml:space="preserve">С какого возраста наступает уголовная ответственность </w:t>
      </w:r>
      <w:r w:rsidRPr="00327D24">
        <w:rPr>
          <w:rFonts w:ascii="Times New Roman" w:hAnsi="Times New Roman"/>
          <w:spacing w:val="3"/>
          <w:sz w:val="24"/>
          <w:szCs w:val="24"/>
        </w:rPr>
        <w:t>в России?</w:t>
      </w:r>
    </w:p>
    <w:p w:rsidR="00A745F5" w:rsidRPr="00327D24" w:rsidRDefault="00A745F5" w:rsidP="007C0DFA">
      <w:pPr>
        <w:shd w:val="clear" w:color="auto" w:fill="FFFFFF"/>
        <w:tabs>
          <w:tab w:val="left" w:pos="3264"/>
        </w:tabs>
        <w:spacing w:after="0" w:line="240" w:lineRule="auto"/>
        <w:rPr>
          <w:rFonts w:ascii="Times New Roman" w:hAnsi="Times New Roman"/>
          <w:sz w:val="24"/>
          <w:szCs w:val="24"/>
        </w:rPr>
      </w:pPr>
      <w:r w:rsidRPr="00327D24">
        <w:rPr>
          <w:rFonts w:ascii="Times New Roman" w:hAnsi="Times New Roman"/>
          <w:spacing w:val="1"/>
          <w:sz w:val="24"/>
          <w:szCs w:val="24"/>
        </w:rPr>
        <w:t>а) с 12 лет;</w:t>
      </w:r>
      <w:r w:rsidRPr="00327D24">
        <w:rPr>
          <w:rFonts w:ascii="Times New Roman" w:hAnsi="Times New Roman"/>
          <w:sz w:val="24"/>
          <w:szCs w:val="24"/>
        </w:rPr>
        <w:tab/>
      </w:r>
      <w:r w:rsidRPr="00327D24">
        <w:rPr>
          <w:rFonts w:ascii="Times New Roman" w:hAnsi="Times New Roman"/>
          <w:spacing w:val="2"/>
          <w:sz w:val="24"/>
          <w:szCs w:val="24"/>
        </w:rPr>
        <w:t xml:space="preserve">б) </w:t>
      </w:r>
      <w:r w:rsidRPr="00327D24">
        <w:rPr>
          <w:rFonts w:ascii="Times New Roman" w:hAnsi="Times New Roman"/>
          <w:iCs/>
          <w:spacing w:val="2"/>
          <w:sz w:val="24"/>
          <w:szCs w:val="24"/>
        </w:rPr>
        <w:t>с 14 лет;</w:t>
      </w:r>
    </w:p>
    <w:p w:rsidR="00A745F5" w:rsidRPr="00327D24" w:rsidRDefault="00A745F5" w:rsidP="007C0DFA">
      <w:pPr>
        <w:shd w:val="clear" w:color="auto" w:fill="FFFFFF"/>
        <w:tabs>
          <w:tab w:val="left" w:pos="3264"/>
        </w:tabs>
        <w:spacing w:after="0" w:line="240" w:lineRule="auto"/>
        <w:rPr>
          <w:rFonts w:ascii="Times New Roman" w:hAnsi="Times New Roman"/>
          <w:sz w:val="24"/>
          <w:szCs w:val="24"/>
        </w:rPr>
      </w:pPr>
      <w:r w:rsidRPr="00327D24">
        <w:rPr>
          <w:rFonts w:ascii="Times New Roman" w:hAnsi="Times New Roman"/>
          <w:spacing w:val="2"/>
          <w:sz w:val="24"/>
          <w:szCs w:val="24"/>
        </w:rPr>
        <w:t>в) с 16 лет;</w:t>
      </w:r>
      <w:r w:rsidRPr="00327D24">
        <w:rPr>
          <w:rFonts w:ascii="Times New Roman" w:hAnsi="Times New Roman"/>
          <w:sz w:val="24"/>
          <w:szCs w:val="24"/>
        </w:rPr>
        <w:tab/>
        <w:t>г) с 18 лет.</w:t>
      </w:r>
    </w:p>
    <w:p w:rsidR="00A745F5" w:rsidRPr="00327D24" w:rsidRDefault="00A745F5" w:rsidP="007C0DFA">
      <w:pPr>
        <w:shd w:val="clear" w:color="auto" w:fill="FFFFFF"/>
        <w:tabs>
          <w:tab w:val="left" w:pos="3264"/>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595"/>
        </w:tabs>
        <w:spacing w:after="0" w:line="240" w:lineRule="auto"/>
        <w:ind w:firstLine="206"/>
        <w:rPr>
          <w:rFonts w:ascii="Times New Roman" w:hAnsi="Times New Roman"/>
          <w:sz w:val="24"/>
          <w:szCs w:val="24"/>
        </w:rPr>
      </w:pPr>
      <w:r w:rsidRPr="00327D24">
        <w:rPr>
          <w:rFonts w:ascii="Times New Roman" w:hAnsi="Times New Roman"/>
          <w:spacing w:val="-4"/>
          <w:sz w:val="24"/>
          <w:szCs w:val="24"/>
        </w:rPr>
        <w:t>4.</w:t>
      </w:r>
      <w:r w:rsidRPr="00327D24">
        <w:rPr>
          <w:rFonts w:ascii="Times New Roman" w:hAnsi="Times New Roman"/>
          <w:sz w:val="24"/>
          <w:szCs w:val="24"/>
        </w:rPr>
        <w:tab/>
      </w:r>
      <w:r w:rsidRPr="00327D24">
        <w:rPr>
          <w:rFonts w:ascii="Times New Roman" w:hAnsi="Times New Roman"/>
          <w:spacing w:val="-1"/>
          <w:sz w:val="24"/>
          <w:szCs w:val="24"/>
        </w:rPr>
        <w:t>Проступки, нарушающие законодательство о труде и правила ох</w:t>
      </w:r>
      <w:r w:rsidRPr="00327D24">
        <w:rPr>
          <w:rFonts w:ascii="Times New Roman" w:hAnsi="Times New Roman"/>
          <w:spacing w:val="2"/>
          <w:sz w:val="24"/>
          <w:szCs w:val="24"/>
        </w:rPr>
        <w:t>раны труда направлены:</w:t>
      </w:r>
    </w:p>
    <w:p w:rsidR="00A745F5" w:rsidRPr="00327D24" w:rsidRDefault="00A745F5" w:rsidP="007C0DFA">
      <w:pPr>
        <w:shd w:val="clear" w:color="auto" w:fill="FFFFFF"/>
        <w:tabs>
          <w:tab w:val="left" w:pos="850"/>
        </w:tabs>
        <w:spacing w:after="0" w:line="240" w:lineRule="auto"/>
        <w:rPr>
          <w:rFonts w:ascii="Times New Roman" w:hAnsi="Times New Roman"/>
          <w:sz w:val="24"/>
          <w:szCs w:val="24"/>
        </w:rPr>
      </w:pPr>
      <w:r w:rsidRPr="00327D24">
        <w:rPr>
          <w:rFonts w:ascii="Times New Roman" w:hAnsi="Times New Roman"/>
          <w:spacing w:val="-2"/>
          <w:sz w:val="24"/>
          <w:szCs w:val="24"/>
        </w:rPr>
        <w:t>а)</w:t>
      </w:r>
      <w:r w:rsidRPr="00327D24">
        <w:rPr>
          <w:rFonts w:ascii="Times New Roman" w:hAnsi="Times New Roman"/>
          <w:sz w:val="24"/>
          <w:szCs w:val="24"/>
        </w:rPr>
        <w:tab/>
      </w:r>
      <w:r w:rsidRPr="00327D24">
        <w:rPr>
          <w:rFonts w:ascii="Times New Roman" w:hAnsi="Times New Roman"/>
          <w:iCs/>
          <w:spacing w:val="3"/>
          <w:sz w:val="24"/>
          <w:szCs w:val="24"/>
        </w:rPr>
        <w:t>против личности;</w:t>
      </w:r>
    </w:p>
    <w:p w:rsidR="00A745F5" w:rsidRPr="00327D24" w:rsidRDefault="00A745F5" w:rsidP="007C0DFA">
      <w:pPr>
        <w:shd w:val="clear" w:color="auto" w:fill="FFFFFF"/>
        <w:tabs>
          <w:tab w:val="left" w:pos="850"/>
        </w:tabs>
        <w:spacing w:after="0" w:line="240" w:lineRule="auto"/>
        <w:rPr>
          <w:rFonts w:ascii="Times New Roman" w:hAnsi="Times New Roman"/>
          <w:sz w:val="24"/>
          <w:szCs w:val="24"/>
        </w:rPr>
      </w:pPr>
      <w:r w:rsidRPr="00327D24">
        <w:rPr>
          <w:rFonts w:ascii="Times New Roman" w:hAnsi="Times New Roman"/>
          <w:spacing w:val="-4"/>
          <w:sz w:val="24"/>
          <w:szCs w:val="24"/>
        </w:rPr>
        <w:t>б)</w:t>
      </w:r>
      <w:r w:rsidRPr="00327D24">
        <w:rPr>
          <w:rFonts w:ascii="Times New Roman" w:hAnsi="Times New Roman"/>
          <w:sz w:val="24"/>
          <w:szCs w:val="24"/>
        </w:rPr>
        <w:tab/>
      </w:r>
      <w:r w:rsidRPr="00327D24">
        <w:rPr>
          <w:rFonts w:ascii="Times New Roman" w:hAnsi="Times New Roman"/>
          <w:spacing w:val="4"/>
          <w:sz w:val="24"/>
          <w:szCs w:val="24"/>
        </w:rPr>
        <w:t>против собственности;</w:t>
      </w:r>
    </w:p>
    <w:p w:rsidR="00A745F5" w:rsidRPr="00327D24" w:rsidRDefault="00A745F5" w:rsidP="007C0DFA">
      <w:pPr>
        <w:shd w:val="clear" w:color="auto" w:fill="FFFFFF"/>
        <w:tabs>
          <w:tab w:val="left" w:pos="850"/>
        </w:tabs>
        <w:spacing w:after="0" w:line="240" w:lineRule="auto"/>
        <w:rPr>
          <w:rFonts w:ascii="Times New Roman" w:hAnsi="Times New Roman"/>
          <w:sz w:val="24"/>
          <w:szCs w:val="24"/>
        </w:rPr>
      </w:pPr>
      <w:r w:rsidRPr="00327D24">
        <w:rPr>
          <w:rFonts w:ascii="Times New Roman" w:hAnsi="Times New Roman"/>
          <w:spacing w:val="-5"/>
          <w:sz w:val="24"/>
          <w:szCs w:val="24"/>
        </w:rPr>
        <w:t>в)</w:t>
      </w:r>
      <w:r w:rsidRPr="00327D24">
        <w:rPr>
          <w:rFonts w:ascii="Times New Roman" w:hAnsi="Times New Roman"/>
          <w:sz w:val="24"/>
          <w:szCs w:val="24"/>
        </w:rPr>
        <w:tab/>
      </w:r>
      <w:r w:rsidRPr="00327D24">
        <w:rPr>
          <w:rFonts w:ascii="Times New Roman" w:hAnsi="Times New Roman"/>
          <w:spacing w:val="4"/>
          <w:sz w:val="24"/>
          <w:szCs w:val="24"/>
        </w:rPr>
        <w:t>против общественного порядка;</w:t>
      </w:r>
    </w:p>
    <w:p w:rsidR="00A745F5" w:rsidRPr="00327D24" w:rsidRDefault="00A745F5" w:rsidP="007C0DFA">
      <w:pPr>
        <w:shd w:val="clear" w:color="auto" w:fill="FFFFFF"/>
        <w:tabs>
          <w:tab w:val="left" w:pos="850"/>
        </w:tabs>
        <w:spacing w:after="0" w:line="240" w:lineRule="auto"/>
        <w:rPr>
          <w:rFonts w:ascii="Times New Roman" w:hAnsi="Times New Roman"/>
          <w:sz w:val="24"/>
          <w:szCs w:val="24"/>
        </w:rPr>
      </w:pPr>
      <w:r w:rsidRPr="00327D24">
        <w:rPr>
          <w:rFonts w:ascii="Times New Roman" w:hAnsi="Times New Roman"/>
          <w:spacing w:val="-3"/>
          <w:sz w:val="24"/>
          <w:szCs w:val="24"/>
        </w:rPr>
        <w:t>г)</w:t>
      </w:r>
      <w:r w:rsidRPr="00327D24">
        <w:rPr>
          <w:rFonts w:ascii="Times New Roman" w:hAnsi="Times New Roman"/>
          <w:sz w:val="24"/>
          <w:szCs w:val="24"/>
        </w:rPr>
        <w:tab/>
      </w:r>
      <w:r w:rsidRPr="00327D24">
        <w:rPr>
          <w:rFonts w:ascii="Times New Roman" w:hAnsi="Times New Roman"/>
          <w:spacing w:val="3"/>
          <w:sz w:val="24"/>
          <w:szCs w:val="24"/>
        </w:rPr>
        <w:t>против окружающей среды и исторических памятников.</w:t>
      </w:r>
    </w:p>
    <w:p w:rsidR="00A745F5" w:rsidRPr="00327D24" w:rsidRDefault="00A745F5" w:rsidP="007C0DFA">
      <w:pPr>
        <w:shd w:val="clear" w:color="auto" w:fill="FFFFFF"/>
        <w:tabs>
          <w:tab w:val="left" w:pos="624"/>
        </w:tabs>
        <w:spacing w:after="0" w:line="240" w:lineRule="auto"/>
        <w:ind w:firstLine="418"/>
        <w:rPr>
          <w:rFonts w:ascii="Times New Roman" w:hAnsi="Times New Roman"/>
          <w:sz w:val="24"/>
          <w:szCs w:val="24"/>
        </w:rPr>
      </w:pPr>
      <w:r w:rsidRPr="00327D24">
        <w:rPr>
          <w:rFonts w:ascii="Times New Roman" w:hAnsi="Times New Roman"/>
          <w:spacing w:val="-9"/>
          <w:sz w:val="24"/>
          <w:szCs w:val="24"/>
        </w:rPr>
        <w:t>5.</w:t>
      </w:r>
      <w:r w:rsidRPr="00327D24">
        <w:rPr>
          <w:rFonts w:ascii="Times New Roman" w:hAnsi="Times New Roman"/>
          <w:sz w:val="24"/>
          <w:szCs w:val="24"/>
        </w:rPr>
        <w:tab/>
      </w:r>
      <w:r w:rsidRPr="00327D24">
        <w:rPr>
          <w:rFonts w:ascii="Times New Roman" w:hAnsi="Times New Roman"/>
          <w:spacing w:val="3"/>
          <w:sz w:val="24"/>
          <w:szCs w:val="24"/>
        </w:rPr>
        <w:t>Что из перечисленного характеризует юридическую ответ</w:t>
      </w:r>
      <w:r w:rsidRPr="00327D24">
        <w:rPr>
          <w:rFonts w:ascii="Times New Roman" w:hAnsi="Times New Roman"/>
          <w:spacing w:val="1"/>
          <w:sz w:val="24"/>
          <w:szCs w:val="24"/>
        </w:rPr>
        <w:t>ственность?</w:t>
      </w:r>
    </w:p>
    <w:p w:rsidR="00A745F5" w:rsidRPr="00327D24" w:rsidRDefault="00A745F5" w:rsidP="007C0DFA">
      <w:pPr>
        <w:shd w:val="clear" w:color="auto" w:fill="FFFFFF"/>
        <w:tabs>
          <w:tab w:val="left" w:pos="3288"/>
        </w:tabs>
        <w:spacing w:after="0" w:line="240" w:lineRule="auto"/>
        <w:rPr>
          <w:rFonts w:ascii="Times New Roman" w:hAnsi="Times New Roman"/>
          <w:spacing w:val="4"/>
          <w:sz w:val="24"/>
          <w:szCs w:val="24"/>
        </w:rPr>
      </w:pPr>
      <w:r w:rsidRPr="00327D24">
        <w:rPr>
          <w:rFonts w:ascii="Times New Roman" w:hAnsi="Times New Roman"/>
          <w:spacing w:val="3"/>
          <w:sz w:val="24"/>
          <w:szCs w:val="24"/>
        </w:rPr>
        <w:t>А. Уважение человека права и закона.</w:t>
      </w:r>
      <w:r w:rsidRPr="00327D24">
        <w:rPr>
          <w:rFonts w:ascii="Times New Roman" w:hAnsi="Times New Roman"/>
          <w:spacing w:val="3"/>
          <w:sz w:val="24"/>
          <w:szCs w:val="24"/>
        </w:rPr>
        <w:br/>
      </w:r>
      <w:r w:rsidRPr="00327D24">
        <w:rPr>
          <w:rFonts w:ascii="Times New Roman" w:hAnsi="Times New Roman"/>
          <w:spacing w:val="5"/>
          <w:sz w:val="24"/>
          <w:szCs w:val="24"/>
        </w:rPr>
        <w:t>Б. Применение мер государственного принуждения за со</w:t>
      </w:r>
      <w:r w:rsidRPr="00327D24">
        <w:rPr>
          <w:rFonts w:ascii="Times New Roman" w:hAnsi="Times New Roman"/>
          <w:spacing w:val="4"/>
          <w:sz w:val="24"/>
          <w:szCs w:val="24"/>
        </w:rPr>
        <w:t>вершенное правонарушение,</w:t>
      </w:r>
    </w:p>
    <w:p w:rsidR="00A745F5" w:rsidRPr="00327D24" w:rsidRDefault="00A745F5" w:rsidP="007C0DFA">
      <w:pPr>
        <w:shd w:val="clear" w:color="auto" w:fill="FFFFFF"/>
        <w:tabs>
          <w:tab w:val="left" w:pos="3288"/>
        </w:tabs>
        <w:spacing w:after="0" w:line="240" w:lineRule="auto"/>
        <w:rPr>
          <w:rFonts w:ascii="Times New Roman" w:hAnsi="Times New Roman"/>
          <w:sz w:val="24"/>
          <w:szCs w:val="24"/>
        </w:rPr>
      </w:pPr>
      <w:r w:rsidRPr="00327D24">
        <w:rPr>
          <w:rFonts w:ascii="Times New Roman" w:hAnsi="Times New Roman"/>
          <w:sz w:val="24"/>
          <w:szCs w:val="24"/>
        </w:rPr>
        <w:t xml:space="preserve"> а) только А;</w:t>
      </w:r>
    </w:p>
    <w:p w:rsidR="00A745F5" w:rsidRPr="00327D24" w:rsidRDefault="00A745F5" w:rsidP="007C0DFA">
      <w:pPr>
        <w:shd w:val="clear" w:color="auto" w:fill="FFFFFF"/>
        <w:tabs>
          <w:tab w:val="left" w:pos="3288"/>
        </w:tabs>
        <w:spacing w:after="0" w:line="240" w:lineRule="auto"/>
        <w:rPr>
          <w:rFonts w:ascii="Times New Roman" w:hAnsi="Times New Roman"/>
          <w:sz w:val="24"/>
          <w:szCs w:val="24"/>
        </w:rPr>
      </w:pPr>
      <w:r w:rsidRPr="00327D24">
        <w:rPr>
          <w:rFonts w:ascii="Times New Roman" w:hAnsi="Times New Roman"/>
          <w:spacing w:val="1"/>
          <w:sz w:val="24"/>
          <w:szCs w:val="24"/>
        </w:rPr>
        <w:t>б) только Б;</w:t>
      </w:r>
    </w:p>
    <w:p w:rsidR="00A745F5" w:rsidRPr="00327D24" w:rsidRDefault="00A745F5" w:rsidP="007C0DFA">
      <w:pPr>
        <w:shd w:val="clear" w:color="auto" w:fill="FFFFFF"/>
        <w:tabs>
          <w:tab w:val="left" w:pos="3288"/>
        </w:tabs>
        <w:spacing w:after="0" w:line="240" w:lineRule="auto"/>
        <w:rPr>
          <w:rFonts w:ascii="Times New Roman" w:hAnsi="Times New Roman"/>
          <w:sz w:val="24"/>
          <w:szCs w:val="24"/>
        </w:rPr>
      </w:pPr>
      <w:r w:rsidRPr="00327D24">
        <w:rPr>
          <w:rFonts w:ascii="Times New Roman" w:hAnsi="Times New Roman"/>
          <w:spacing w:val="3"/>
          <w:sz w:val="24"/>
          <w:szCs w:val="24"/>
        </w:rPr>
        <w:t>в) правильно и А и Б;</w:t>
      </w:r>
    </w:p>
    <w:p w:rsidR="00A745F5" w:rsidRPr="00327D24" w:rsidRDefault="00A745F5" w:rsidP="007C0DFA">
      <w:pPr>
        <w:shd w:val="clear" w:color="auto" w:fill="FFFFFF"/>
        <w:tabs>
          <w:tab w:val="left" w:pos="3288"/>
        </w:tabs>
        <w:spacing w:after="0" w:line="240" w:lineRule="auto"/>
        <w:rPr>
          <w:rFonts w:ascii="Times New Roman" w:hAnsi="Times New Roman"/>
          <w:iCs/>
          <w:spacing w:val="3"/>
          <w:sz w:val="24"/>
          <w:szCs w:val="24"/>
        </w:rPr>
      </w:pPr>
      <w:r w:rsidRPr="00327D24">
        <w:rPr>
          <w:rFonts w:ascii="Times New Roman" w:hAnsi="Times New Roman"/>
          <w:spacing w:val="3"/>
          <w:sz w:val="24"/>
          <w:szCs w:val="24"/>
        </w:rPr>
        <w:t xml:space="preserve">г) </w:t>
      </w:r>
      <w:r w:rsidRPr="00327D24">
        <w:rPr>
          <w:rFonts w:ascii="Times New Roman" w:hAnsi="Times New Roman"/>
          <w:iCs/>
          <w:spacing w:val="3"/>
          <w:sz w:val="24"/>
          <w:szCs w:val="24"/>
        </w:rPr>
        <w:t>нет правильного ответа.</w:t>
      </w:r>
    </w:p>
    <w:p w:rsidR="00A745F5" w:rsidRPr="00327D24" w:rsidRDefault="00A745F5" w:rsidP="007C0DFA">
      <w:pPr>
        <w:shd w:val="clear" w:color="auto" w:fill="FFFFFF"/>
        <w:tabs>
          <w:tab w:val="left" w:pos="3288"/>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624"/>
        </w:tabs>
        <w:spacing w:after="0" w:line="240" w:lineRule="auto"/>
        <w:ind w:hanging="197"/>
        <w:rPr>
          <w:rFonts w:ascii="Times New Roman" w:hAnsi="Times New Roman"/>
          <w:sz w:val="24"/>
          <w:szCs w:val="24"/>
        </w:rPr>
      </w:pPr>
      <w:r w:rsidRPr="00327D24">
        <w:rPr>
          <w:rFonts w:ascii="Times New Roman" w:hAnsi="Times New Roman"/>
          <w:spacing w:val="-9"/>
          <w:sz w:val="24"/>
          <w:szCs w:val="24"/>
        </w:rPr>
        <w:t>6.</w:t>
      </w:r>
      <w:r w:rsidRPr="00327D24">
        <w:rPr>
          <w:rFonts w:ascii="Times New Roman" w:hAnsi="Times New Roman"/>
          <w:sz w:val="24"/>
          <w:szCs w:val="24"/>
        </w:rPr>
        <w:tab/>
        <w:t>Что из перечисленного относится к взглядам Ш. Монтескье?</w:t>
      </w:r>
    </w:p>
    <w:p w:rsidR="00A745F5" w:rsidRPr="00327D24" w:rsidRDefault="00A745F5" w:rsidP="007C0DFA">
      <w:pPr>
        <w:shd w:val="clear" w:color="auto" w:fill="FFFFFF"/>
        <w:tabs>
          <w:tab w:val="left" w:pos="624"/>
        </w:tabs>
        <w:spacing w:after="0" w:line="240" w:lineRule="auto"/>
        <w:ind w:hanging="197"/>
        <w:rPr>
          <w:rFonts w:ascii="Times New Roman" w:hAnsi="Times New Roman"/>
          <w:spacing w:val="3"/>
          <w:sz w:val="24"/>
          <w:szCs w:val="24"/>
        </w:rPr>
      </w:pPr>
      <w:r w:rsidRPr="00327D24">
        <w:rPr>
          <w:rFonts w:ascii="Times New Roman" w:hAnsi="Times New Roman"/>
          <w:spacing w:val="11"/>
          <w:sz w:val="24"/>
          <w:szCs w:val="24"/>
        </w:rPr>
        <w:t xml:space="preserve">А. Различные власти должны взаимно контролировать </w:t>
      </w:r>
      <w:r w:rsidRPr="00327D24">
        <w:rPr>
          <w:rFonts w:ascii="Times New Roman" w:hAnsi="Times New Roman"/>
          <w:spacing w:val="3"/>
          <w:sz w:val="24"/>
          <w:szCs w:val="24"/>
        </w:rPr>
        <w:t>и сдерживать друг друга.</w:t>
      </w:r>
    </w:p>
    <w:p w:rsidR="00A745F5" w:rsidRPr="00327D24" w:rsidRDefault="00A745F5" w:rsidP="007C0DFA">
      <w:pPr>
        <w:shd w:val="clear" w:color="auto" w:fill="FFFFFF"/>
        <w:tabs>
          <w:tab w:val="left" w:pos="624"/>
        </w:tabs>
        <w:spacing w:after="0" w:line="240" w:lineRule="auto"/>
        <w:ind w:hanging="197"/>
        <w:rPr>
          <w:rFonts w:ascii="Times New Roman" w:hAnsi="Times New Roman"/>
          <w:spacing w:val="3"/>
          <w:sz w:val="24"/>
          <w:szCs w:val="24"/>
        </w:rPr>
      </w:pPr>
      <w:r w:rsidRPr="00327D24">
        <w:rPr>
          <w:rFonts w:ascii="Times New Roman" w:hAnsi="Times New Roman"/>
          <w:spacing w:val="3"/>
          <w:sz w:val="24"/>
          <w:szCs w:val="24"/>
        </w:rPr>
        <w:t>Б. Ввел термин категорический императив,</w:t>
      </w:r>
    </w:p>
    <w:p w:rsidR="00A745F5" w:rsidRPr="00327D24" w:rsidRDefault="00A745F5" w:rsidP="007C0DFA">
      <w:pPr>
        <w:shd w:val="clear" w:color="auto" w:fill="FFFFFF"/>
        <w:tabs>
          <w:tab w:val="left" w:pos="624"/>
        </w:tabs>
        <w:spacing w:after="0" w:line="240" w:lineRule="auto"/>
        <w:ind w:hanging="197"/>
        <w:rPr>
          <w:rFonts w:ascii="Times New Roman" w:hAnsi="Times New Roman"/>
          <w:i/>
          <w:iCs/>
          <w:sz w:val="24"/>
          <w:szCs w:val="24"/>
        </w:rPr>
      </w:pPr>
      <w:r w:rsidRPr="00327D24">
        <w:rPr>
          <w:rFonts w:ascii="Times New Roman" w:hAnsi="Times New Roman"/>
          <w:sz w:val="24"/>
          <w:szCs w:val="24"/>
        </w:rPr>
        <w:t xml:space="preserve">а) </w:t>
      </w:r>
      <w:r w:rsidRPr="00327D24">
        <w:rPr>
          <w:rFonts w:ascii="Times New Roman" w:hAnsi="Times New Roman"/>
          <w:iCs/>
          <w:sz w:val="24"/>
          <w:szCs w:val="24"/>
        </w:rPr>
        <w:t>только А;</w:t>
      </w:r>
    </w:p>
    <w:p w:rsidR="00A745F5" w:rsidRPr="00327D24" w:rsidRDefault="00A745F5" w:rsidP="007C0DFA">
      <w:pPr>
        <w:shd w:val="clear" w:color="auto" w:fill="FFFFFF"/>
        <w:tabs>
          <w:tab w:val="left" w:pos="624"/>
        </w:tabs>
        <w:spacing w:after="0" w:line="240" w:lineRule="auto"/>
        <w:ind w:hanging="197"/>
        <w:rPr>
          <w:rFonts w:ascii="Times New Roman" w:hAnsi="Times New Roman"/>
          <w:sz w:val="24"/>
          <w:szCs w:val="24"/>
        </w:rPr>
      </w:pPr>
      <w:r w:rsidRPr="00327D24">
        <w:rPr>
          <w:rFonts w:ascii="Times New Roman" w:hAnsi="Times New Roman"/>
          <w:spacing w:val="1"/>
          <w:sz w:val="24"/>
          <w:szCs w:val="24"/>
        </w:rPr>
        <w:t>б) только Б;</w:t>
      </w:r>
    </w:p>
    <w:p w:rsidR="00A745F5" w:rsidRPr="00327D24" w:rsidRDefault="00A745F5" w:rsidP="007C0DFA">
      <w:pPr>
        <w:shd w:val="clear" w:color="auto" w:fill="FFFFFF"/>
        <w:tabs>
          <w:tab w:val="left" w:pos="3298"/>
        </w:tabs>
        <w:spacing w:after="0" w:line="240" w:lineRule="auto"/>
        <w:rPr>
          <w:rFonts w:ascii="Times New Roman" w:hAnsi="Times New Roman"/>
          <w:spacing w:val="3"/>
          <w:sz w:val="24"/>
          <w:szCs w:val="24"/>
        </w:rPr>
      </w:pPr>
      <w:r w:rsidRPr="00327D24">
        <w:rPr>
          <w:rFonts w:ascii="Times New Roman" w:hAnsi="Times New Roman"/>
          <w:spacing w:val="3"/>
          <w:sz w:val="24"/>
          <w:szCs w:val="24"/>
        </w:rPr>
        <w:t>в) правильно и А и Б;</w:t>
      </w:r>
      <w:r w:rsidRPr="00327D24">
        <w:rPr>
          <w:rFonts w:ascii="Times New Roman" w:hAnsi="Times New Roman"/>
          <w:sz w:val="24"/>
          <w:szCs w:val="24"/>
        </w:rPr>
        <w:tab/>
      </w:r>
      <w:r w:rsidRPr="00327D24">
        <w:rPr>
          <w:rFonts w:ascii="Times New Roman" w:hAnsi="Times New Roman"/>
          <w:spacing w:val="3"/>
          <w:sz w:val="24"/>
          <w:szCs w:val="24"/>
        </w:rPr>
        <w:t>г) нет правильного ответа.</w:t>
      </w:r>
    </w:p>
    <w:p w:rsidR="00A745F5" w:rsidRPr="00327D24" w:rsidRDefault="00A745F5" w:rsidP="007C0DFA">
      <w:pPr>
        <w:shd w:val="clear" w:color="auto" w:fill="FFFFFF"/>
        <w:tabs>
          <w:tab w:val="left" w:pos="3298"/>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624"/>
        </w:tabs>
        <w:spacing w:after="0" w:line="240" w:lineRule="auto"/>
        <w:rPr>
          <w:rFonts w:ascii="Times New Roman" w:hAnsi="Times New Roman"/>
          <w:sz w:val="24"/>
          <w:szCs w:val="24"/>
        </w:rPr>
      </w:pPr>
      <w:r w:rsidRPr="00327D24">
        <w:rPr>
          <w:rFonts w:ascii="Times New Roman" w:hAnsi="Times New Roman"/>
          <w:spacing w:val="-8"/>
          <w:sz w:val="24"/>
          <w:szCs w:val="24"/>
        </w:rPr>
        <w:t>7.</w:t>
      </w:r>
      <w:r w:rsidRPr="00327D24">
        <w:rPr>
          <w:rFonts w:ascii="Times New Roman" w:hAnsi="Times New Roman"/>
          <w:sz w:val="24"/>
          <w:szCs w:val="24"/>
        </w:rPr>
        <w:tab/>
      </w:r>
      <w:r w:rsidRPr="00327D24">
        <w:rPr>
          <w:rFonts w:ascii="Times New Roman" w:hAnsi="Times New Roman"/>
          <w:spacing w:val="4"/>
          <w:sz w:val="24"/>
          <w:szCs w:val="24"/>
        </w:rPr>
        <w:t>Что является примером гражданского общества?</w:t>
      </w:r>
    </w:p>
    <w:p w:rsidR="00A745F5" w:rsidRPr="00327D24" w:rsidRDefault="00A745F5" w:rsidP="007C0DFA">
      <w:pPr>
        <w:shd w:val="clear" w:color="auto" w:fill="FFFFFF"/>
        <w:tabs>
          <w:tab w:val="left" w:pos="883"/>
        </w:tabs>
        <w:spacing w:after="0" w:line="240" w:lineRule="auto"/>
        <w:rPr>
          <w:rFonts w:ascii="Times New Roman" w:hAnsi="Times New Roman"/>
          <w:sz w:val="24"/>
          <w:szCs w:val="24"/>
        </w:rPr>
      </w:pPr>
      <w:r w:rsidRPr="00327D24">
        <w:rPr>
          <w:rFonts w:ascii="Times New Roman" w:hAnsi="Times New Roman"/>
          <w:spacing w:val="-4"/>
          <w:sz w:val="24"/>
          <w:szCs w:val="24"/>
        </w:rPr>
        <w:t>а)</w:t>
      </w:r>
      <w:r w:rsidRPr="00327D24">
        <w:rPr>
          <w:rFonts w:ascii="Times New Roman" w:hAnsi="Times New Roman"/>
          <w:sz w:val="24"/>
          <w:szCs w:val="24"/>
        </w:rPr>
        <w:tab/>
      </w:r>
      <w:r w:rsidRPr="00327D24">
        <w:rPr>
          <w:rFonts w:ascii="Times New Roman" w:hAnsi="Times New Roman"/>
          <w:spacing w:val="3"/>
          <w:sz w:val="24"/>
          <w:szCs w:val="24"/>
        </w:rPr>
        <w:t>налоговая инспекция;</w:t>
      </w:r>
    </w:p>
    <w:p w:rsidR="00A745F5" w:rsidRPr="00327D24" w:rsidRDefault="00A745F5" w:rsidP="007C0DFA">
      <w:pPr>
        <w:shd w:val="clear" w:color="auto" w:fill="FFFFFF"/>
        <w:tabs>
          <w:tab w:val="left" w:pos="883"/>
        </w:tabs>
        <w:spacing w:after="0" w:line="240" w:lineRule="auto"/>
        <w:rPr>
          <w:rFonts w:ascii="Times New Roman" w:hAnsi="Times New Roman"/>
          <w:sz w:val="24"/>
          <w:szCs w:val="24"/>
        </w:rPr>
      </w:pPr>
      <w:r w:rsidRPr="00327D24">
        <w:rPr>
          <w:rFonts w:ascii="Times New Roman" w:hAnsi="Times New Roman"/>
          <w:spacing w:val="-4"/>
          <w:sz w:val="24"/>
          <w:szCs w:val="24"/>
        </w:rPr>
        <w:t>б)</w:t>
      </w:r>
      <w:r w:rsidRPr="00327D24">
        <w:rPr>
          <w:rFonts w:ascii="Times New Roman" w:hAnsi="Times New Roman"/>
          <w:sz w:val="24"/>
          <w:szCs w:val="24"/>
        </w:rPr>
        <w:tab/>
      </w:r>
      <w:r w:rsidRPr="00327D24">
        <w:rPr>
          <w:rFonts w:ascii="Times New Roman" w:hAnsi="Times New Roman"/>
          <w:spacing w:val="3"/>
          <w:sz w:val="24"/>
          <w:szCs w:val="24"/>
        </w:rPr>
        <w:t>служба судебных приставов;</w:t>
      </w:r>
    </w:p>
    <w:p w:rsidR="00A745F5" w:rsidRPr="00327D24" w:rsidRDefault="00A745F5" w:rsidP="007C0DFA">
      <w:pPr>
        <w:shd w:val="clear" w:color="auto" w:fill="FFFFFF"/>
        <w:tabs>
          <w:tab w:val="left" w:pos="883"/>
        </w:tabs>
        <w:spacing w:after="0" w:line="240" w:lineRule="auto"/>
        <w:rPr>
          <w:rFonts w:ascii="Times New Roman" w:hAnsi="Times New Roman"/>
          <w:sz w:val="24"/>
          <w:szCs w:val="24"/>
        </w:rPr>
      </w:pPr>
      <w:r w:rsidRPr="00327D24">
        <w:rPr>
          <w:rFonts w:ascii="Times New Roman" w:hAnsi="Times New Roman"/>
          <w:spacing w:val="-2"/>
          <w:sz w:val="24"/>
          <w:szCs w:val="24"/>
        </w:rPr>
        <w:t>в)</w:t>
      </w:r>
      <w:r w:rsidRPr="00327D24">
        <w:rPr>
          <w:rFonts w:ascii="Times New Roman" w:hAnsi="Times New Roman"/>
          <w:sz w:val="24"/>
          <w:szCs w:val="24"/>
        </w:rPr>
        <w:tab/>
      </w:r>
      <w:r w:rsidRPr="00327D24">
        <w:rPr>
          <w:rFonts w:ascii="Times New Roman" w:hAnsi="Times New Roman"/>
          <w:spacing w:val="3"/>
          <w:sz w:val="24"/>
          <w:szCs w:val="24"/>
        </w:rPr>
        <w:t>служба занятости;</w:t>
      </w:r>
    </w:p>
    <w:p w:rsidR="00A745F5" w:rsidRPr="00327D24" w:rsidRDefault="00A745F5" w:rsidP="007C0DFA">
      <w:pPr>
        <w:shd w:val="clear" w:color="auto" w:fill="FFFFFF"/>
        <w:tabs>
          <w:tab w:val="left" w:pos="883"/>
        </w:tabs>
        <w:spacing w:after="0" w:line="240" w:lineRule="auto"/>
        <w:rPr>
          <w:rFonts w:ascii="Times New Roman" w:hAnsi="Times New Roman"/>
          <w:iCs/>
          <w:spacing w:val="3"/>
          <w:sz w:val="24"/>
          <w:szCs w:val="24"/>
        </w:rPr>
      </w:pPr>
      <w:r w:rsidRPr="00327D24">
        <w:rPr>
          <w:rFonts w:ascii="Times New Roman" w:hAnsi="Times New Roman"/>
          <w:spacing w:val="-2"/>
          <w:sz w:val="24"/>
          <w:szCs w:val="24"/>
        </w:rPr>
        <w:t>г)</w:t>
      </w:r>
      <w:r w:rsidRPr="00327D24">
        <w:rPr>
          <w:rFonts w:ascii="Times New Roman" w:hAnsi="Times New Roman"/>
          <w:sz w:val="24"/>
          <w:szCs w:val="24"/>
        </w:rPr>
        <w:tab/>
      </w:r>
      <w:r w:rsidRPr="00327D24">
        <w:rPr>
          <w:rFonts w:ascii="Times New Roman" w:hAnsi="Times New Roman"/>
          <w:iCs/>
          <w:spacing w:val="3"/>
          <w:sz w:val="24"/>
          <w:szCs w:val="24"/>
        </w:rPr>
        <w:t>клуб по месту жительства.</w:t>
      </w:r>
    </w:p>
    <w:p w:rsidR="00A745F5" w:rsidRPr="00327D24" w:rsidRDefault="00A745F5" w:rsidP="007C0DFA">
      <w:pPr>
        <w:shd w:val="clear" w:color="auto" w:fill="FFFFFF"/>
        <w:tabs>
          <w:tab w:val="left" w:pos="883"/>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638"/>
        </w:tabs>
        <w:spacing w:after="0" w:line="240" w:lineRule="auto"/>
        <w:ind w:firstLine="341"/>
        <w:rPr>
          <w:rFonts w:ascii="Times New Roman" w:hAnsi="Times New Roman"/>
          <w:sz w:val="24"/>
          <w:szCs w:val="24"/>
        </w:rPr>
      </w:pPr>
      <w:r w:rsidRPr="00327D24">
        <w:rPr>
          <w:rFonts w:ascii="Times New Roman" w:hAnsi="Times New Roman"/>
          <w:spacing w:val="-11"/>
          <w:sz w:val="24"/>
          <w:szCs w:val="24"/>
        </w:rPr>
        <w:t>8.</w:t>
      </w:r>
      <w:r w:rsidRPr="00327D24">
        <w:rPr>
          <w:rFonts w:ascii="Times New Roman" w:hAnsi="Times New Roman"/>
          <w:sz w:val="24"/>
          <w:szCs w:val="24"/>
        </w:rPr>
        <w:tab/>
        <w:t xml:space="preserve">Кто является Верховным главнокомандующим вооруженных </w:t>
      </w:r>
      <w:r w:rsidRPr="00327D24">
        <w:rPr>
          <w:rFonts w:ascii="Times New Roman" w:hAnsi="Times New Roman"/>
          <w:spacing w:val="3"/>
          <w:sz w:val="24"/>
          <w:szCs w:val="24"/>
        </w:rPr>
        <w:t>сил России?</w:t>
      </w:r>
    </w:p>
    <w:p w:rsidR="00A745F5" w:rsidRPr="00327D24" w:rsidRDefault="00A745F5" w:rsidP="007C0DFA">
      <w:pPr>
        <w:shd w:val="clear" w:color="auto" w:fill="FFFFFF"/>
        <w:tabs>
          <w:tab w:val="left" w:pos="3317"/>
        </w:tabs>
        <w:spacing w:after="0" w:line="240" w:lineRule="auto"/>
        <w:rPr>
          <w:rFonts w:ascii="Times New Roman" w:hAnsi="Times New Roman"/>
          <w:sz w:val="24"/>
          <w:szCs w:val="24"/>
        </w:rPr>
      </w:pPr>
      <w:r w:rsidRPr="00327D24">
        <w:rPr>
          <w:rFonts w:ascii="Times New Roman" w:hAnsi="Times New Roman"/>
          <w:spacing w:val="3"/>
          <w:sz w:val="24"/>
          <w:szCs w:val="24"/>
        </w:rPr>
        <w:t>а) министр обороны;</w:t>
      </w:r>
      <w:r w:rsidRPr="00327D24">
        <w:rPr>
          <w:rFonts w:ascii="Times New Roman" w:hAnsi="Times New Roman"/>
          <w:sz w:val="24"/>
          <w:szCs w:val="24"/>
        </w:rPr>
        <w:tab/>
      </w:r>
      <w:r w:rsidRPr="00327D24">
        <w:rPr>
          <w:rFonts w:ascii="Times New Roman" w:hAnsi="Times New Roman"/>
          <w:spacing w:val="3"/>
          <w:sz w:val="24"/>
          <w:szCs w:val="24"/>
        </w:rPr>
        <w:t>б) глава Правительства;</w:t>
      </w:r>
    </w:p>
    <w:p w:rsidR="00A745F5" w:rsidRPr="00327D24" w:rsidRDefault="00A745F5" w:rsidP="007C0DFA">
      <w:pPr>
        <w:shd w:val="clear" w:color="auto" w:fill="FFFFFF"/>
        <w:tabs>
          <w:tab w:val="left" w:pos="3317"/>
        </w:tabs>
        <w:spacing w:after="0" w:line="240" w:lineRule="auto"/>
        <w:rPr>
          <w:rFonts w:ascii="Times New Roman" w:hAnsi="Times New Roman"/>
          <w:spacing w:val="3"/>
          <w:sz w:val="24"/>
          <w:szCs w:val="24"/>
        </w:rPr>
      </w:pPr>
      <w:r w:rsidRPr="00327D24">
        <w:rPr>
          <w:rFonts w:ascii="Times New Roman" w:hAnsi="Times New Roman"/>
          <w:spacing w:val="2"/>
          <w:sz w:val="24"/>
          <w:szCs w:val="24"/>
        </w:rPr>
        <w:t xml:space="preserve">в) </w:t>
      </w:r>
      <w:r w:rsidRPr="00327D24">
        <w:rPr>
          <w:rFonts w:ascii="Times New Roman" w:hAnsi="Times New Roman"/>
          <w:iCs/>
          <w:spacing w:val="2"/>
          <w:sz w:val="24"/>
          <w:szCs w:val="24"/>
        </w:rPr>
        <w:t>Президент России;</w:t>
      </w:r>
      <w:r w:rsidRPr="00327D24">
        <w:rPr>
          <w:rFonts w:ascii="Times New Roman" w:hAnsi="Times New Roman"/>
          <w:i/>
          <w:iCs/>
          <w:sz w:val="24"/>
          <w:szCs w:val="24"/>
        </w:rPr>
        <w:tab/>
      </w:r>
      <w:r w:rsidRPr="00327D24">
        <w:rPr>
          <w:rFonts w:ascii="Times New Roman" w:hAnsi="Times New Roman"/>
          <w:spacing w:val="3"/>
          <w:sz w:val="24"/>
          <w:szCs w:val="24"/>
        </w:rPr>
        <w:t>г) начальник генштаба.</w:t>
      </w:r>
    </w:p>
    <w:p w:rsidR="00A745F5" w:rsidRPr="00327D24" w:rsidRDefault="00A745F5" w:rsidP="007C0DFA">
      <w:pPr>
        <w:shd w:val="clear" w:color="auto" w:fill="FFFFFF"/>
        <w:tabs>
          <w:tab w:val="left" w:pos="3317"/>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638"/>
        </w:tabs>
        <w:spacing w:after="0" w:line="240" w:lineRule="auto"/>
        <w:ind w:firstLine="341"/>
        <w:rPr>
          <w:rFonts w:ascii="Times New Roman" w:hAnsi="Times New Roman"/>
          <w:sz w:val="24"/>
          <w:szCs w:val="24"/>
        </w:rPr>
      </w:pPr>
      <w:r w:rsidRPr="00327D24">
        <w:rPr>
          <w:rFonts w:ascii="Times New Roman" w:hAnsi="Times New Roman"/>
          <w:spacing w:val="-10"/>
          <w:sz w:val="24"/>
          <w:szCs w:val="24"/>
        </w:rPr>
        <w:t>9.</w:t>
      </w:r>
      <w:r w:rsidRPr="00327D24">
        <w:rPr>
          <w:rFonts w:ascii="Times New Roman" w:hAnsi="Times New Roman"/>
          <w:sz w:val="24"/>
          <w:szCs w:val="24"/>
        </w:rPr>
        <w:tab/>
        <w:t xml:space="preserve">Что из перечисленного не относится к обязанностям граждан </w:t>
      </w:r>
      <w:r w:rsidRPr="00327D24">
        <w:rPr>
          <w:rFonts w:ascii="Times New Roman" w:hAnsi="Times New Roman"/>
          <w:spacing w:val="3"/>
          <w:sz w:val="24"/>
          <w:szCs w:val="24"/>
        </w:rPr>
        <w:t>России?</w:t>
      </w:r>
    </w:p>
    <w:p w:rsidR="00A745F5" w:rsidRPr="00327D24" w:rsidRDefault="00A745F5" w:rsidP="007C0DFA">
      <w:pPr>
        <w:shd w:val="clear" w:color="auto" w:fill="FFFFFF"/>
        <w:tabs>
          <w:tab w:val="left" w:pos="898"/>
        </w:tabs>
        <w:spacing w:after="0" w:line="240" w:lineRule="auto"/>
        <w:rPr>
          <w:rFonts w:ascii="Times New Roman" w:hAnsi="Times New Roman"/>
          <w:sz w:val="24"/>
          <w:szCs w:val="24"/>
        </w:rPr>
      </w:pPr>
      <w:r w:rsidRPr="00327D24">
        <w:rPr>
          <w:rFonts w:ascii="Times New Roman" w:hAnsi="Times New Roman"/>
          <w:spacing w:val="-4"/>
          <w:sz w:val="24"/>
          <w:szCs w:val="24"/>
        </w:rPr>
        <w:t>а)</w:t>
      </w:r>
      <w:r w:rsidRPr="00327D24">
        <w:rPr>
          <w:rFonts w:ascii="Times New Roman" w:hAnsi="Times New Roman"/>
          <w:sz w:val="24"/>
          <w:szCs w:val="24"/>
        </w:rPr>
        <w:tab/>
      </w:r>
      <w:r w:rsidRPr="00327D24">
        <w:rPr>
          <w:rFonts w:ascii="Times New Roman" w:hAnsi="Times New Roman"/>
          <w:spacing w:val="3"/>
          <w:sz w:val="24"/>
          <w:szCs w:val="24"/>
        </w:rPr>
        <w:t>защита Родины;</w:t>
      </w:r>
    </w:p>
    <w:p w:rsidR="00A745F5" w:rsidRPr="00327D24" w:rsidRDefault="00A745F5" w:rsidP="007C0DFA">
      <w:pPr>
        <w:shd w:val="clear" w:color="auto" w:fill="FFFFFF"/>
        <w:tabs>
          <w:tab w:val="left" w:pos="898"/>
        </w:tabs>
        <w:spacing w:after="0" w:line="240" w:lineRule="auto"/>
        <w:rPr>
          <w:rFonts w:ascii="Times New Roman" w:hAnsi="Times New Roman"/>
          <w:sz w:val="24"/>
          <w:szCs w:val="24"/>
        </w:rPr>
      </w:pPr>
      <w:r w:rsidRPr="00327D24">
        <w:rPr>
          <w:rFonts w:ascii="Times New Roman" w:hAnsi="Times New Roman"/>
          <w:spacing w:val="-4"/>
          <w:sz w:val="24"/>
          <w:szCs w:val="24"/>
        </w:rPr>
        <w:t>б)</w:t>
      </w:r>
      <w:r w:rsidRPr="00327D24">
        <w:rPr>
          <w:rFonts w:ascii="Times New Roman" w:hAnsi="Times New Roman"/>
          <w:sz w:val="24"/>
          <w:szCs w:val="24"/>
        </w:rPr>
        <w:tab/>
      </w:r>
      <w:r w:rsidRPr="00327D24">
        <w:rPr>
          <w:rFonts w:ascii="Times New Roman" w:hAnsi="Times New Roman"/>
          <w:spacing w:val="3"/>
          <w:sz w:val="24"/>
          <w:szCs w:val="24"/>
        </w:rPr>
        <w:t>охрана природы;</w:t>
      </w:r>
    </w:p>
    <w:p w:rsidR="00A745F5" w:rsidRPr="00327D24" w:rsidRDefault="00A745F5" w:rsidP="007C0DFA">
      <w:pPr>
        <w:shd w:val="clear" w:color="auto" w:fill="FFFFFF"/>
        <w:tabs>
          <w:tab w:val="left" w:pos="898"/>
        </w:tabs>
        <w:spacing w:after="0" w:line="240" w:lineRule="auto"/>
        <w:rPr>
          <w:rFonts w:ascii="Times New Roman" w:hAnsi="Times New Roman"/>
          <w:sz w:val="24"/>
          <w:szCs w:val="24"/>
        </w:rPr>
      </w:pPr>
      <w:r w:rsidRPr="00327D24">
        <w:rPr>
          <w:rFonts w:ascii="Times New Roman" w:hAnsi="Times New Roman"/>
          <w:spacing w:val="-4"/>
          <w:sz w:val="24"/>
          <w:szCs w:val="24"/>
        </w:rPr>
        <w:t>в)</w:t>
      </w:r>
      <w:r w:rsidRPr="00327D24">
        <w:rPr>
          <w:rFonts w:ascii="Times New Roman" w:hAnsi="Times New Roman"/>
          <w:sz w:val="24"/>
          <w:szCs w:val="24"/>
        </w:rPr>
        <w:tab/>
      </w:r>
      <w:r w:rsidRPr="00327D24">
        <w:rPr>
          <w:rFonts w:ascii="Times New Roman" w:hAnsi="Times New Roman"/>
          <w:iCs/>
          <w:spacing w:val="4"/>
          <w:sz w:val="24"/>
          <w:szCs w:val="24"/>
        </w:rPr>
        <w:t>ликвидация последствий аварий;</w:t>
      </w:r>
    </w:p>
    <w:p w:rsidR="00A745F5" w:rsidRPr="00327D24" w:rsidRDefault="00A745F5" w:rsidP="007C0DFA">
      <w:pPr>
        <w:shd w:val="clear" w:color="auto" w:fill="FFFFFF"/>
        <w:tabs>
          <w:tab w:val="left" w:pos="898"/>
        </w:tabs>
        <w:spacing w:after="0" w:line="240" w:lineRule="auto"/>
        <w:rPr>
          <w:rFonts w:ascii="Times New Roman" w:hAnsi="Times New Roman"/>
          <w:spacing w:val="3"/>
          <w:sz w:val="24"/>
          <w:szCs w:val="24"/>
        </w:rPr>
      </w:pPr>
      <w:r w:rsidRPr="00327D24">
        <w:rPr>
          <w:rFonts w:ascii="Times New Roman" w:hAnsi="Times New Roman"/>
          <w:spacing w:val="-2"/>
          <w:sz w:val="24"/>
          <w:szCs w:val="24"/>
        </w:rPr>
        <w:t>г)</w:t>
      </w:r>
      <w:r w:rsidRPr="00327D24">
        <w:rPr>
          <w:rFonts w:ascii="Times New Roman" w:hAnsi="Times New Roman"/>
          <w:sz w:val="24"/>
          <w:szCs w:val="24"/>
        </w:rPr>
        <w:tab/>
      </w:r>
      <w:r w:rsidRPr="00327D24">
        <w:rPr>
          <w:rFonts w:ascii="Times New Roman" w:hAnsi="Times New Roman"/>
          <w:spacing w:val="3"/>
          <w:sz w:val="24"/>
          <w:szCs w:val="24"/>
        </w:rPr>
        <w:t>соблюдение законов страны.</w:t>
      </w:r>
    </w:p>
    <w:p w:rsidR="00A745F5" w:rsidRPr="00327D24" w:rsidRDefault="00A745F5" w:rsidP="007C0DFA">
      <w:pPr>
        <w:shd w:val="clear" w:color="auto" w:fill="FFFFFF"/>
        <w:tabs>
          <w:tab w:val="left" w:pos="898"/>
        </w:tabs>
        <w:spacing w:after="0" w:line="240" w:lineRule="auto"/>
        <w:rPr>
          <w:rFonts w:ascii="Times New Roman" w:hAnsi="Times New Roman"/>
          <w:sz w:val="24"/>
          <w:szCs w:val="24"/>
        </w:rPr>
      </w:pPr>
    </w:p>
    <w:p w:rsidR="00A745F5" w:rsidRPr="00327D24" w:rsidRDefault="00A745F5" w:rsidP="007C0DFA">
      <w:pPr>
        <w:shd w:val="clear" w:color="auto" w:fill="FFFFFF"/>
        <w:tabs>
          <w:tab w:val="left" w:pos="778"/>
        </w:tabs>
        <w:spacing w:after="0" w:line="240" w:lineRule="auto"/>
        <w:rPr>
          <w:rFonts w:ascii="Times New Roman" w:hAnsi="Times New Roman"/>
          <w:sz w:val="24"/>
          <w:szCs w:val="24"/>
        </w:rPr>
      </w:pPr>
      <w:r w:rsidRPr="00327D24">
        <w:rPr>
          <w:rFonts w:ascii="Times New Roman" w:hAnsi="Times New Roman"/>
          <w:spacing w:val="-12"/>
          <w:sz w:val="24"/>
          <w:szCs w:val="24"/>
        </w:rPr>
        <w:t>10.</w:t>
      </w:r>
      <w:r w:rsidRPr="00327D24">
        <w:rPr>
          <w:rFonts w:ascii="Times New Roman" w:hAnsi="Times New Roman"/>
          <w:sz w:val="24"/>
          <w:szCs w:val="24"/>
        </w:rPr>
        <w:tab/>
      </w:r>
      <w:r w:rsidRPr="00327D24">
        <w:rPr>
          <w:rFonts w:ascii="Times New Roman" w:hAnsi="Times New Roman"/>
          <w:spacing w:val="4"/>
          <w:sz w:val="24"/>
          <w:szCs w:val="24"/>
        </w:rPr>
        <w:t>Что относится к исполнительной власти в России?</w:t>
      </w:r>
    </w:p>
    <w:p w:rsidR="00A745F5" w:rsidRPr="00327D24" w:rsidRDefault="00A745F5" w:rsidP="007C0DFA">
      <w:pPr>
        <w:shd w:val="clear" w:color="auto" w:fill="FFFFFF"/>
        <w:tabs>
          <w:tab w:val="left" w:pos="912"/>
        </w:tabs>
        <w:spacing w:after="0" w:line="240" w:lineRule="auto"/>
        <w:rPr>
          <w:rFonts w:ascii="Times New Roman" w:hAnsi="Times New Roman"/>
          <w:sz w:val="24"/>
          <w:szCs w:val="24"/>
        </w:rPr>
      </w:pPr>
      <w:r w:rsidRPr="00327D24">
        <w:rPr>
          <w:rFonts w:ascii="Times New Roman" w:hAnsi="Times New Roman"/>
          <w:spacing w:val="-4"/>
          <w:sz w:val="24"/>
          <w:szCs w:val="24"/>
        </w:rPr>
        <w:t>а)</w:t>
      </w:r>
      <w:r w:rsidRPr="00327D24">
        <w:rPr>
          <w:rFonts w:ascii="Times New Roman" w:hAnsi="Times New Roman"/>
          <w:sz w:val="24"/>
          <w:szCs w:val="24"/>
        </w:rPr>
        <w:tab/>
      </w:r>
      <w:r w:rsidRPr="00327D24">
        <w:rPr>
          <w:rFonts w:ascii="Times New Roman" w:hAnsi="Times New Roman"/>
          <w:spacing w:val="4"/>
          <w:sz w:val="24"/>
          <w:szCs w:val="24"/>
        </w:rPr>
        <w:t>Совет Федерации;</w:t>
      </w:r>
    </w:p>
    <w:p w:rsidR="00A745F5" w:rsidRPr="00327D24" w:rsidRDefault="00A745F5" w:rsidP="007C0DFA">
      <w:pPr>
        <w:shd w:val="clear" w:color="auto" w:fill="FFFFFF"/>
        <w:tabs>
          <w:tab w:val="left" w:pos="912"/>
        </w:tabs>
        <w:spacing w:after="0" w:line="240" w:lineRule="auto"/>
        <w:rPr>
          <w:rFonts w:ascii="Times New Roman" w:hAnsi="Times New Roman"/>
          <w:sz w:val="24"/>
          <w:szCs w:val="24"/>
        </w:rPr>
      </w:pPr>
      <w:r w:rsidRPr="00327D24">
        <w:rPr>
          <w:rFonts w:ascii="Times New Roman" w:hAnsi="Times New Roman"/>
          <w:spacing w:val="-5"/>
          <w:sz w:val="24"/>
          <w:szCs w:val="24"/>
        </w:rPr>
        <w:t>б)</w:t>
      </w:r>
      <w:r w:rsidRPr="00327D24">
        <w:rPr>
          <w:rFonts w:ascii="Times New Roman" w:hAnsi="Times New Roman"/>
          <w:sz w:val="24"/>
          <w:szCs w:val="24"/>
        </w:rPr>
        <w:tab/>
      </w:r>
      <w:r w:rsidRPr="00327D24">
        <w:rPr>
          <w:rFonts w:ascii="Times New Roman" w:hAnsi="Times New Roman"/>
          <w:iCs/>
          <w:spacing w:val="4"/>
          <w:sz w:val="24"/>
          <w:szCs w:val="24"/>
        </w:rPr>
        <w:t>Министерство внутренних дел;</w:t>
      </w:r>
    </w:p>
    <w:p w:rsidR="00A745F5" w:rsidRPr="00327D24" w:rsidRDefault="00A745F5" w:rsidP="007C0DFA">
      <w:pPr>
        <w:shd w:val="clear" w:color="auto" w:fill="FFFFFF"/>
        <w:tabs>
          <w:tab w:val="left" w:pos="912"/>
        </w:tabs>
        <w:spacing w:after="0" w:line="240" w:lineRule="auto"/>
        <w:rPr>
          <w:rFonts w:ascii="Times New Roman" w:hAnsi="Times New Roman"/>
          <w:sz w:val="24"/>
          <w:szCs w:val="24"/>
        </w:rPr>
      </w:pPr>
      <w:r w:rsidRPr="00327D24">
        <w:rPr>
          <w:rFonts w:ascii="Times New Roman" w:hAnsi="Times New Roman"/>
          <w:spacing w:val="-4"/>
          <w:sz w:val="24"/>
          <w:szCs w:val="24"/>
        </w:rPr>
        <w:t>в)</w:t>
      </w:r>
      <w:r w:rsidRPr="00327D24">
        <w:rPr>
          <w:rFonts w:ascii="Times New Roman" w:hAnsi="Times New Roman"/>
          <w:sz w:val="24"/>
          <w:szCs w:val="24"/>
        </w:rPr>
        <w:tab/>
      </w:r>
      <w:r w:rsidRPr="00327D24">
        <w:rPr>
          <w:rFonts w:ascii="Times New Roman" w:hAnsi="Times New Roman"/>
          <w:spacing w:val="4"/>
          <w:sz w:val="24"/>
          <w:szCs w:val="24"/>
        </w:rPr>
        <w:t>Совет Безопасности;</w:t>
      </w:r>
    </w:p>
    <w:p w:rsidR="00A745F5" w:rsidRPr="00327D24" w:rsidRDefault="00A745F5" w:rsidP="007C0DFA">
      <w:pPr>
        <w:shd w:val="clear" w:color="auto" w:fill="FFFFFF"/>
        <w:tabs>
          <w:tab w:val="left" w:pos="912"/>
        </w:tabs>
        <w:spacing w:after="0" w:line="240" w:lineRule="auto"/>
        <w:rPr>
          <w:rFonts w:ascii="Times New Roman" w:hAnsi="Times New Roman"/>
          <w:spacing w:val="2"/>
          <w:sz w:val="24"/>
          <w:szCs w:val="24"/>
        </w:rPr>
      </w:pPr>
      <w:r w:rsidRPr="00327D24">
        <w:rPr>
          <w:rFonts w:ascii="Times New Roman" w:hAnsi="Times New Roman"/>
          <w:spacing w:val="-5"/>
          <w:sz w:val="24"/>
          <w:szCs w:val="24"/>
        </w:rPr>
        <w:t>г)</w:t>
      </w:r>
      <w:r w:rsidRPr="00327D24">
        <w:rPr>
          <w:rFonts w:ascii="Times New Roman" w:hAnsi="Times New Roman"/>
          <w:sz w:val="24"/>
          <w:szCs w:val="24"/>
        </w:rPr>
        <w:tab/>
      </w:r>
      <w:r w:rsidRPr="00327D24">
        <w:rPr>
          <w:rFonts w:ascii="Times New Roman" w:hAnsi="Times New Roman"/>
          <w:spacing w:val="2"/>
          <w:sz w:val="24"/>
          <w:szCs w:val="24"/>
        </w:rPr>
        <w:t xml:space="preserve">Верховный Суд </w:t>
      </w:r>
    </w:p>
    <w:p w:rsidR="00A745F5" w:rsidRPr="00327D24" w:rsidRDefault="00A745F5" w:rsidP="007C0DFA">
      <w:pPr>
        <w:shd w:val="clear" w:color="auto" w:fill="FFFFFF"/>
        <w:tabs>
          <w:tab w:val="left" w:pos="912"/>
        </w:tabs>
        <w:spacing w:after="0" w:line="240" w:lineRule="auto"/>
        <w:rPr>
          <w:rFonts w:ascii="Times New Roman" w:hAnsi="Times New Roman"/>
          <w:sz w:val="24"/>
          <w:szCs w:val="24"/>
        </w:rPr>
      </w:pPr>
    </w:p>
    <w:p w:rsidR="00A745F5" w:rsidRPr="00327D24" w:rsidRDefault="00A745F5" w:rsidP="007C0DFA">
      <w:pPr>
        <w:spacing w:after="0" w:line="240" w:lineRule="auto"/>
        <w:rPr>
          <w:rFonts w:ascii="Times New Roman" w:hAnsi="Times New Roman"/>
          <w:b/>
          <w:sz w:val="24"/>
          <w:szCs w:val="24"/>
        </w:rPr>
      </w:pPr>
      <w:r w:rsidRPr="00327D24">
        <w:rPr>
          <w:rFonts w:ascii="Times New Roman" w:hAnsi="Times New Roman"/>
          <w:b/>
          <w:sz w:val="24"/>
          <w:szCs w:val="24"/>
        </w:rPr>
        <w:t xml:space="preserve">Ключ: </w:t>
      </w:r>
    </w:p>
    <w:p w:rsidR="00A745F5" w:rsidRPr="00327D24" w:rsidRDefault="00A745F5" w:rsidP="007C0DFA">
      <w:pPr>
        <w:spacing w:after="0" w:line="240" w:lineRule="auto"/>
        <w:rPr>
          <w:rFonts w:ascii="Times New Roman" w:hAnsi="Times New Roman"/>
          <w:b/>
          <w:sz w:val="24"/>
          <w:szCs w:val="24"/>
        </w:rPr>
      </w:pPr>
      <w:r w:rsidRPr="00327D24">
        <w:rPr>
          <w:rFonts w:ascii="Times New Roman" w:hAnsi="Times New Roman"/>
          <w:b/>
          <w:sz w:val="24"/>
          <w:szCs w:val="24"/>
        </w:rPr>
        <w:t>Вариант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5"/>
        <w:gridCol w:w="955"/>
        <w:gridCol w:w="955"/>
        <w:gridCol w:w="956"/>
        <w:gridCol w:w="956"/>
        <w:gridCol w:w="956"/>
        <w:gridCol w:w="957"/>
        <w:gridCol w:w="956"/>
        <w:gridCol w:w="956"/>
        <w:gridCol w:w="968"/>
      </w:tblGrid>
      <w:tr w:rsidR="00A745F5" w:rsidRPr="00327D24" w:rsidTr="00F120B4">
        <w:tc>
          <w:tcPr>
            <w:tcW w:w="1027"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1</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2</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3</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4</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5</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6</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7</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8</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9</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10</w:t>
            </w:r>
          </w:p>
        </w:tc>
      </w:tr>
      <w:tr w:rsidR="00A745F5" w:rsidRPr="00327D24" w:rsidTr="00F120B4">
        <w:tc>
          <w:tcPr>
            <w:tcW w:w="1027"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в</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г</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г</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а</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г</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б</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в</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б</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а</w:t>
            </w:r>
          </w:p>
        </w:tc>
        <w:tc>
          <w:tcPr>
            <w:tcW w:w="102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а</w:t>
            </w:r>
          </w:p>
        </w:tc>
      </w:tr>
    </w:tbl>
    <w:p w:rsidR="00A745F5" w:rsidRPr="00327D24" w:rsidRDefault="00A745F5" w:rsidP="007C0DFA">
      <w:pPr>
        <w:spacing w:after="0" w:line="240" w:lineRule="auto"/>
        <w:rPr>
          <w:rFonts w:ascii="Times New Roman" w:hAnsi="Times New Roman"/>
          <w:b/>
          <w:sz w:val="24"/>
          <w:szCs w:val="24"/>
        </w:rPr>
      </w:pPr>
    </w:p>
    <w:p w:rsidR="00A745F5" w:rsidRPr="00327D24" w:rsidRDefault="00A745F5" w:rsidP="007C0DFA">
      <w:pPr>
        <w:spacing w:after="0" w:line="240" w:lineRule="auto"/>
        <w:rPr>
          <w:rFonts w:ascii="Times New Roman" w:hAnsi="Times New Roman"/>
          <w:b/>
          <w:sz w:val="24"/>
          <w:szCs w:val="24"/>
        </w:rPr>
      </w:pPr>
      <w:r w:rsidRPr="00327D24">
        <w:rPr>
          <w:rFonts w:ascii="Times New Roman" w:hAnsi="Times New Roman"/>
          <w:b/>
          <w:sz w:val="24"/>
          <w:szCs w:val="24"/>
        </w:rPr>
        <w:t>Вариант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4"/>
        <w:gridCol w:w="956"/>
        <w:gridCol w:w="955"/>
        <w:gridCol w:w="955"/>
        <w:gridCol w:w="956"/>
        <w:gridCol w:w="956"/>
        <w:gridCol w:w="956"/>
        <w:gridCol w:w="957"/>
        <w:gridCol w:w="957"/>
        <w:gridCol w:w="968"/>
      </w:tblGrid>
      <w:tr w:rsidR="00A745F5" w:rsidRPr="00327D24" w:rsidTr="00F120B4">
        <w:tc>
          <w:tcPr>
            <w:tcW w:w="954"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1</w:t>
            </w:r>
          </w:p>
        </w:tc>
        <w:tc>
          <w:tcPr>
            <w:tcW w:w="956"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2</w:t>
            </w:r>
          </w:p>
        </w:tc>
        <w:tc>
          <w:tcPr>
            <w:tcW w:w="955"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3</w:t>
            </w:r>
          </w:p>
        </w:tc>
        <w:tc>
          <w:tcPr>
            <w:tcW w:w="955"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4</w:t>
            </w:r>
          </w:p>
        </w:tc>
        <w:tc>
          <w:tcPr>
            <w:tcW w:w="956"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5</w:t>
            </w:r>
          </w:p>
        </w:tc>
        <w:tc>
          <w:tcPr>
            <w:tcW w:w="956"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6</w:t>
            </w:r>
          </w:p>
        </w:tc>
        <w:tc>
          <w:tcPr>
            <w:tcW w:w="956"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7</w:t>
            </w:r>
          </w:p>
        </w:tc>
        <w:tc>
          <w:tcPr>
            <w:tcW w:w="957"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8</w:t>
            </w:r>
          </w:p>
        </w:tc>
        <w:tc>
          <w:tcPr>
            <w:tcW w:w="957"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9</w:t>
            </w:r>
          </w:p>
        </w:tc>
        <w:tc>
          <w:tcPr>
            <w:tcW w:w="96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10</w:t>
            </w:r>
          </w:p>
        </w:tc>
      </w:tr>
      <w:tr w:rsidR="00A745F5" w:rsidRPr="00327D24" w:rsidTr="00F120B4">
        <w:tc>
          <w:tcPr>
            <w:tcW w:w="954"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б</w:t>
            </w:r>
          </w:p>
        </w:tc>
        <w:tc>
          <w:tcPr>
            <w:tcW w:w="956"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в</w:t>
            </w:r>
          </w:p>
        </w:tc>
        <w:tc>
          <w:tcPr>
            <w:tcW w:w="955"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б</w:t>
            </w:r>
          </w:p>
        </w:tc>
        <w:tc>
          <w:tcPr>
            <w:tcW w:w="955"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а</w:t>
            </w:r>
          </w:p>
        </w:tc>
        <w:tc>
          <w:tcPr>
            <w:tcW w:w="956"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г</w:t>
            </w:r>
          </w:p>
        </w:tc>
        <w:tc>
          <w:tcPr>
            <w:tcW w:w="956"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а</w:t>
            </w:r>
          </w:p>
        </w:tc>
        <w:tc>
          <w:tcPr>
            <w:tcW w:w="956"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г</w:t>
            </w:r>
          </w:p>
        </w:tc>
        <w:tc>
          <w:tcPr>
            <w:tcW w:w="957"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в</w:t>
            </w:r>
          </w:p>
        </w:tc>
        <w:tc>
          <w:tcPr>
            <w:tcW w:w="957"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в</w:t>
            </w:r>
          </w:p>
        </w:tc>
        <w:tc>
          <w:tcPr>
            <w:tcW w:w="968" w:type="dxa"/>
          </w:tcPr>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б</w:t>
            </w:r>
          </w:p>
        </w:tc>
      </w:tr>
    </w:tbl>
    <w:p w:rsidR="00A745F5" w:rsidRPr="00327D24" w:rsidRDefault="00A745F5" w:rsidP="007C0DFA">
      <w:pPr>
        <w:spacing w:after="0" w:line="240" w:lineRule="auto"/>
        <w:rPr>
          <w:rFonts w:ascii="Times New Roman" w:hAnsi="Times New Roman" w:cs="Times New Roman"/>
          <w:b/>
          <w:bCs/>
          <w:sz w:val="24"/>
          <w:szCs w:val="24"/>
        </w:rPr>
      </w:pPr>
    </w:p>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Критерии оценки</w:t>
      </w:r>
    </w:p>
    <w:p w:rsidR="00A745F5" w:rsidRPr="00327D24" w:rsidRDefault="00A745F5" w:rsidP="007C0DFA">
      <w:pPr>
        <w:spacing w:after="0" w:line="240" w:lineRule="auto"/>
        <w:jc w:val="center"/>
        <w:rPr>
          <w:rFonts w:ascii="Times New Roman" w:hAnsi="Times New Roman"/>
          <w:b/>
          <w:sz w:val="24"/>
          <w:szCs w:val="24"/>
        </w:rPr>
      </w:pPr>
    </w:p>
    <w:tbl>
      <w:tblPr>
        <w:tblW w:w="9359" w:type="dxa"/>
        <w:tblLayout w:type="fixed"/>
        <w:tblLook w:val="0000"/>
      </w:tblPr>
      <w:tblGrid>
        <w:gridCol w:w="5070"/>
        <w:gridCol w:w="4289"/>
      </w:tblGrid>
      <w:tr w:rsidR="00A745F5" w:rsidRPr="00327D24" w:rsidTr="00B249C9">
        <w:tc>
          <w:tcPr>
            <w:tcW w:w="5070"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81 - 100 баллов</w:t>
            </w:r>
          </w:p>
        </w:tc>
        <w:tc>
          <w:tcPr>
            <w:tcW w:w="4289" w:type="dxa"/>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 «отлично»</w:t>
            </w:r>
          </w:p>
        </w:tc>
      </w:tr>
      <w:tr w:rsidR="00A745F5" w:rsidRPr="00327D24" w:rsidTr="00B249C9">
        <w:tc>
          <w:tcPr>
            <w:tcW w:w="5070"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71 - 80 баллов</w:t>
            </w:r>
          </w:p>
        </w:tc>
        <w:tc>
          <w:tcPr>
            <w:tcW w:w="4289" w:type="dxa"/>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 «хорошо»</w:t>
            </w:r>
          </w:p>
        </w:tc>
      </w:tr>
      <w:tr w:rsidR="00A745F5" w:rsidRPr="00327D24" w:rsidTr="00B249C9">
        <w:tc>
          <w:tcPr>
            <w:tcW w:w="5070"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60 - 70 баллов</w:t>
            </w:r>
          </w:p>
        </w:tc>
        <w:tc>
          <w:tcPr>
            <w:tcW w:w="4289" w:type="dxa"/>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 «удовлетворительно»</w:t>
            </w:r>
          </w:p>
        </w:tc>
      </w:tr>
      <w:tr w:rsidR="00A745F5" w:rsidRPr="00327D24" w:rsidTr="00B249C9">
        <w:tc>
          <w:tcPr>
            <w:tcW w:w="5070"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менее 60 баллов</w:t>
            </w:r>
          </w:p>
        </w:tc>
        <w:tc>
          <w:tcPr>
            <w:tcW w:w="4289" w:type="dxa"/>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 «неудовлетворительно»</w:t>
            </w:r>
          </w:p>
        </w:tc>
      </w:tr>
    </w:tbl>
    <w:p w:rsidR="00A745F5" w:rsidRPr="00327D24" w:rsidRDefault="00A745F5" w:rsidP="007C0DFA">
      <w:pPr>
        <w:spacing w:after="0" w:line="240" w:lineRule="auto"/>
        <w:rPr>
          <w:rFonts w:ascii="Times New Roman" w:hAnsi="Times New Roman" w:cs="Times New Roman"/>
          <w:b/>
          <w:bCs/>
          <w:sz w:val="24"/>
          <w:szCs w:val="24"/>
        </w:rPr>
      </w:pPr>
      <w:r w:rsidRPr="00327D24">
        <w:rPr>
          <w:rFonts w:ascii="Times New Roman" w:hAnsi="Times New Roman" w:cs="Times New Roman"/>
          <w:b/>
          <w:bCs/>
          <w:sz w:val="24"/>
          <w:szCs w:val="24"/>
        </w:rPr>
        <w:t>Практические задания:</w:t>
      </w:r>
    </w:p>
    <w:p w:rsidR="00A745F5" w:rsidRPr="00327D24" w:rsidRDefault="00A745F5" w:rsidP="007C0DFA">
      <w:pPr>
        <w:pStyle w:val="Heading3"/>
        <w:shd w:val="clear" w:color="auto" w:fill="FFFFFF"/>
        <w:spacing w:before="0" w:line="240" w:lineRule="auto"/>
        <w:ind w:firstLine="708"/>
        <w:rPr>
          <w:rFonts w:ascii="Times New Roman" w:hAnsi="Times New Roman"/>
          <w:color w:val="auto"/>
          <w:sz w:val="24"/>
          <w:szCs w:val="24"/>
          <w:lang w:eastAsia="ru-RU"/>
        </w:rPr>
      </w:pPr>
      <w:r w:rsidRPr="00327D24">
        <w:rPr>
          <w:rFonts w:ascii="Times New Roman" w:hAnsi="Times New Roman"/>
          <w:color w:val="auto"/>
          <w:sz w:val="24"/>
          <w:szCs w:val="24"/>
        </w:rPr>
        <w:t>Задание №1</w:t>
      </w:r>
    </w:p>
    <w:p w:rsidR="00A745F5" w:rsidRPr="00327D24" w:rsidRDefault="00A745F5" w:rsidP="007C0DFA">
      <w:pPr>
        <w:pStyle w:val="c11"/>
        <w:shd w:val="clear" w:color="auto" w:fill="FFFFFF"/>
        <w:spacing w:before="0" w:beforeAutospacing="0" w:after="0" w:afterAutospacing="0"/>
        <w:jc w:val="both"/>
      </w:pPr>
      <w:r w:rsidRPr="00327D24">
        <w:t>Выпишите в тетрадь следующие определения: референдум, выборы, демонстрация, шествие, митинг, пикетирование, плебисцит.</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lang w:eastAsia="ru-RU"/>
        </w:rPr>
      </w:pPr>
      <w:r w:rsidRPr="00327D24">
        <w:rPr>
          <w:rFonts w:ascii="Times New Roman" w:hAnsi="Times New Roman"/>
          <w:color w:val="auto"/>
          <w:sz w:val="24"/>
          <w:szCs w:val="24"/>
        </w:rPr>
        <w:t>Задание №3</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Какие достоинства и недостатки присущи референдуму как форме прямой демократии (укажите не менее трех)?</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№4</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Объясните, почему на референдум запрещается выносить вопросы о введении, изменении и отмене федеральных налогов и сборов, а также освобождении от их уплаты.</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№5</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Расположите в правильном хронологическом порядке основные стадии референдума:</w:t>
      </w:r>
    </w:p>
    <w:p w:rsidR="00A745F5" w:rsidRPr="00327D24" w:rsidRDefault="00A745F5" w:rsidP="007E2A0C">
      <w:pPr>
        <w:numPr>
          <w:ilvl w:val="0"/>
          <w:numId w:val="8"/>
        </w:numPr>
        <w:shd w:val="clear" w:color="auto" w:fill="FFFFFF"/>
        <w:tabs>
          <w:tab w:val="left" w:pos="993"/>
        </w:tabs>
        <w:spacing w:after="0" w:line="240" w:lineRule="auto"/>
        <w:ind w:left="0" w:firstLine="710"/>
        <w:jc w:val="both"/>
        <w:rPr>
          <w:rFonts w:ascii="Times New Roman" w:hAnsi="Times New Roman" w:cs="Times New Roman"/>
          <w:sz w:val="24"/>
          <w:szCs w:val="24"/>
        </w:rPr>
      </w:pPr>
      <w:r w:rsidRPr="00327D24">
        <w:rPr>
          <w:rFonts w:ascii="Times New Roman" w:hAnsi="Times New Roman" w:cs="Times New Roman"/>
          <w:sz w:val="24"/>
          <w:szCs w:val="24"/>
        </w:rPr>
        <w:t>Назначение референдума;</w:t>
      </w:r>
    </w:p>
    <w:p w:rsidR="00A745F5" w:rsidRPr="00327D24" w:rsidRDefault="00A745F5" w:rsidP="007E2A0C">
      <w:pPr>
        <w:numPr>
          <w:ilvl w:val="0"/>
          <w:numId w:val="8"/>
        </w:numPr>
        <w:shd w:val="clear" w:color="auto" w:fill="FFFFFF"/>
        <w:tabs>
          <w:tab w:val="left" w:pos="993"/>
        </w:tabs>
        <w:spacing w:after="0" w:line="240" w:lineRule="auto"/>
        <w:ind w:left="0" w:firstLine="710"/>
        <w:jc w:val="both"/>
        <w:rPr>
          <w:rFonts w:ascii="Times New Roman" w:hAnsi="Times New Roman" w:cs="Times New Roman"/>
          <w:sz w:val="24"/>
          <w:szCs w:val="24"/>
        </w:rPr>
      </w:pPr>
      <w:r w:rsidRPr="00327D24">
        <w:rPr>
          <w:rFonts w:ascii="Times New Roman" w:hAnsi="Times New Roman" w:cs="Times New Roman"/>
          <w:sz w:val="24"/>
          <w:szCs w:val="24"/>
        </w:rPr>
        <w:t>Подведение итого голосования;</w:t>
      </w:r>
    </w:p>
    <w:p w:rsidR="00A745F5" w:rsidRPr="00327D24" w:rsidRDefault="00A745F5" w:rsidP="007E2A0C">
      <w:pPr>
        <w:numPr>
          <w:ilvl w:val="0"/>
          <w:numId w:val="8"/>
        </w:numPr>
        <w:shd w:val="clear" w:color="auto" w:fill="FFFFFF"/>
        <w:tabs>
          <w:tab w:val="left" w:pos="993"/>
        </w:tabs>
        <w:spacing w:after="0" w:line="240" w:lineRule="auto"/>
        <w:ind w:left="0" w:firstLine="710"/>
        <w:jc w:val="both"/>
        <w:rPr>
          <w:rFonts w:ascii="Times New Roman" w:hAnsi="Times New Roman" w:cs="Times New Roman"/>
          <w:sz w:val="24"/>
          <w:szCs w:val="24"/>
        </w:rPr>
      </w:pPr>
      <w:r w:rsidRPr="00327D24">
        <w:rPr>
          <w:rFonts w:ascii="Times New Roman" w:hAnsi="Times New Roman" w:cs="Times New Roman"/>
          <w:sz w:val="24"/>
          <w:szCs w:val="24"/>
        </w:rPr>
        <w:t>Инициатива проведения референдума;</w:t>
      </w:r>
    </w:p>
    <w:p w:rsidR="00A745F5" w:rsidRPr="00327D24" w:rsidRDefault="00A745F5" w:rsidP="007E2A0C">
      <w:pPr>
        <w:numPr>
          <w:ilvl w:val="0"/>
          <w:numId w:val="8"/>
        </w:numPr>
        <w:shd w:val="clear" w:color="auto" w:fill="FFFFFF"/>
        <w:tabs>
          <w:tab w:val="left" w:pos="993"/>
        </w:tabs>
        <w:spacing w:after="0" w:line="240" w:lineRule="auto"/>
        <w:ind w:left="0" w:firstLine="710"/>
        <w:jc w:val="both"/>
        <w:rPr>
          <w:rFonts w:ascii="Times New Roman" w:hAnsi="Times New Roman" w:cs="Times New Roman"/>
          <w:sz w:val="24"/>
          <w:szCs w:val="24"/>
        </w:rPr>
      </w:pPr>
      <w:r w:rsidRPr="00327D24">
        <w:rPr>
          <w:rFonts w:ascii="Times New Roman" w:hAnsi="Times New Roman" w:cs="Times New Roman"/>
          <w:sz w:val="24"/>
          <w:szCs w:val="24"/>
        </w:rPr>
        <w:t>Исполнение решений референдума;</w:t>
      </w:r>
    </w:p>
    <w:p w:rsidR="00A745F5" w:rsidRPr="00327D24" w:rsidRDefault="00A745F5" w:rsidP="007E2A0C">
      <w:pPr>
        <w:numPr>
          <w:ilvl w:val="0"/>
          <w:numId w:val="8"/>
        </w:numPr>
        <w:shd w:val="clear" w:color="auto" w:fill="FFFFFF"/>
        <w:tabs>
          <w:tab w:val="left" w:pos="993"/>
        </w:tabs>
        <w:spacing w:after="0" w:line="240" w:lineRule="auto"/>
        <w:ind w:left="0" w:firstLine="710"/>
        <w:jc w:val="both"/>
        <w:rPr>
          <w:rFonts w:ascii="Times New Roman" w:hAnsi="Times New Roman" w:cs="Times New Roman"/>
          <w:sz w:val="24"/>
          <w:szCs w:val="24"/>
        </w:rPr>
      </w:pPr>
      <w:r w:rsidRPr="00327D24">
        <w:rPr>
          <w:rFonts w:ascii="Times New Roman" w:hAnsi="Times New Roman" w:cs="Times New Roman"/>
          <w:sz w:val="24"/>
          <w:szCs w:val="24"/>
        </w:rPr>
        <w:t>Агитация;</w:t>
      </w:r>
    </w:p>
    <w:p w:rsidR="00A745F5" w:rsidRPr="00327D24" w:rsidRDefault="00A745F5" w:rsidP="007E2A0C">
      <w:pPr>
        <w:numPr>
          <w:ilvl w:val="0"/>
          <w:numId w:val="8"/>
        </w:numPr>
        <w:shd w:val="clear" w:color="auto" w:fill="FFFFFF"/>
        <w:tabs>
          <w:tab w:val="left" w:pos="993"/>
        </w:tabs>
        <w:spacing w:after="0" w:line="240" w:lineRule="auto"/>
        <w:ind w:left="0" w:firstLine="710"/>
        <w:jc w:val="both"/>
        <w:rPr>
          <w:rFonts w:ascii="Times New Roman" w:hAnsi="Times New Roman" w:cs="Times New Roman"/>
          <w:sz w:val="24"/>
          <w:szCs w:val="24"/>
        </w:rPr>
      </w:pPr>
      <w:r w:rsidRPr="00327D24">
        <w:rPr>
          <w:rFonts w:ascii="Times New Roman" w:hAnsi="Times New Roman" w:cs="Times New Roman"/>
          <w:sz w:val="24"/>
          <w:szCs w:val="24"/>
        </w:rPr>
        <w:t>Организация голосования;</w:t>
      </w:r>
    </w:p>
    <w:p w:rsidR="00A745F5" w:rsidRPr="00327D24" w:rsidRDefault="00A745F5" w:rsidP="007E2A0C">
      <w:pPr>
        <w:numPr>
          <w:ilvl w:val="0"/>
          <w:numId w:val="8"/>
        </w:numPr>
        <w:shd w:val="clear" w:color="auto" w:fill="FFFFFF"/>
        <w:tabs>
          <w:tab w:val="left" w:pos="993"/>
        </w:tabs>
        <w:spacing w:after="0" w:line="240" w:lineRule="auto"/>
        <w:ind w:left="0" w:firstLine="710"/>
        <w:jc w:val="both"/>
        <w:rPr>
          <w:rFonts w:ascii="Times New Roman" w:hAnsi="Times New Roman" w:cs="Times New Roman"/>
          <w:sz w:val="24"/>
          <w:szCs w:val="24"/>
        </w:rPr>
      </w:pPr>
      <w:r w:rsidRPr="00327D24">
        <w:rPr>
          <w:rFonts w:ascii="Times New Roman" w:hAnsi="Times New Roman" w:cs="Times New Roman"/>
          <w:sz w:val="24"/>
          <w:szCs w:val="24"/>
        </w:rPr>
        <w:t>Ответственность за неисполнение решения референдума;</w:t>
      </w:r>
    </w:p>
    <w:p w:rsidR="00A745F5" w:rsidRPr="00327D24" w:rsidRDefault="00A745F5" w:rsidP="007E2A0C">
      <w:pPr>
        <w:numPr>
          <w:ilvl w:val="0"/>
          <w:numId w:val="8"/>
        </w:numPr>
        <w:shd w:val="clear" w:color="auto" w:fill="FFFFFF"/>
        <w:tabs>
          <w:tab w:val="left" w:pos="993"/>
        </w:tabs>
        <w:spacing w:after="0" w:line="240" w:lineRule="auto"/>
        <w:ind w:left="0" w:firstLine="710"/>
        <w:jc w:val="both"/>
        <w:rPr>
          <w:rFonts w:ascii="Times New Roman" w:hAnsi="Times New Roman" w:cs="Times New Roman"/>
          <w:sz w:val="24"/>
          <w:szCs w:val="24"/>
        </w:rPr>
      </w:pPr>
      <w:r w:rsidRPr="00327D24">
        <w:rPr>
          <w:rFonts w:ascii="Times New Roman" w:hAnsi="Times New Roman" w:cs="Times New Roman"/>
          <w:sz w:val="24"/>
          <w:szCs w:val="24"/>
        </w:rPr>
        <w:t>Голосование.</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№6</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После сбора 1 млн. подписей избирателей инициативная группа обратилась в Государственную Думу с просьбой назначить всероссийский референдум для решения вопроса о досрочной отставке Президента РФ.</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Какое решение должна принять Государственная Дума?</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lang w:eastAsia="ru-RU"/>
        </w:rPr>
      </w:pPr>
      <w:r w:rsidRPr="00327D24">
        <w:rPr>
          <w:rFonts w:ascii="Times New Roman" w:hAnsi="Times New Roman"/>
          <w:color w:val="auto"/>
          <w:sz w:val="24"/>
          <w:szCs w:val="24"/>
        </w:rPr>
        <w:t>адание №7</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Немецкий социолог и политический деятель Ральф Густав Дарендорф, характеризуя представительную демократию, заметил, что «демократия – это не власть народа: такого на свете просто не бывает. Демократия – это правительство, избираемое народом, а если необходимо, то народом и сменяемое; кроме того, демократия – это правительство со своим собственным курсом».</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Согласны ли вы с его точкой зрения? Какими фактами вы можете ее подтвердить или опровергнуть?</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№8</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Английский премьер-министр Уинстон Черчилль говорил: «У демократии много недостатков, но у нее есть и одно достоинство, состоящее в том, что до сих пор никто не изобрел ничего лучшего».</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Можете ли вы привести еще аргументы в пользу демократии?</w:t>
      </w:r>
    </w:p>
    <w:p w:rsidR="00A745F5" w:rsidRPr="00327D24" w:rsidRDefault="00A745F5" w:rsidP="007C0DFA">
      <w:pPr>
        <w:spacing w:after="0" w:line="240" w:lineRule="auto"/>
        <w:rPr>
          <w:rFonts w:ascii="Times New Roman" w:hAnsi="Times New Roman" w:cs="Times New Roman"/>
          <w:b/>
          <w:bCs/>
          <w:sz w:val="24"/>
          <w:szCs w:val="24"/>
        </w:rPr>
      </w:pPr>
      <w:r w:rsidRPr="00327D24">
        <w:rPr>
          <w:rFonts w:ascii="Times New Roman" w:hAnsi="Times New Roman" w:cs="Times New Roman"/>
          <w:b/>
          <w:bCs/>
          <w:sz w:val="24"/>
          <w:szCs w:val="24"/>
        </w:rPr>
        <w:t>Решение задач:</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1.</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Гражданин К.Б. Зелюкин обратился в Конституционный Суд РФ с жалобой на нарушение его прав и свобод Федеральным законом “О статусе депутата Государственной Думы и члена Совета Федерации Федерального Собрания Российской Федерации”. Основанием послужил отказ Прокопьевского федерального районного суда Кемеровской области обязать депутата Государственной Думы, Останину Н.А., избранную по Прокопьевскому избирательному округу №91, выполнить наказы избирателей, данные ей во время предвыборной кампании. Районный суд, ссылаясь на нормы указанного Федерального закона, сделал вывод, что в Российской Федерации установлен свободный, а не императивный мандат.</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Оспаривая данное положение в Конституционном Суде, К.Б. Зелюкин ссылался на принцип народного суверенитета, закрепленный в статье 3 Конституции РФ. Поскольку народ осуществляет свою власть через представителей, этим представителям могут даваться указания относительно их действий; аналогичным образом их действия ограничиваются предвыборной программой. Государственная Дума и Президент в своих возражениях ссылались на то, что принцип свободного мандата действует во многих демократических странах, этот принцип в полной мере соответствует понятию и правовому содержанию народного суверенитета. Смыслом представительной демократии является представление не воли граждан, а их объективных интересов, далеко не всегда ими осознаваемых ввиду недостатка необходимой информации и подготовленности.</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Каково юридическое содержание принципа народного суверенитета (статья 3 Конституции РФ)? Какое решение должен принять Конституционный Суд?</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2.</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Во время празднования трехсотлетнего юбилея Санкт-Петербурга доступ в центр города был ограничен. Гражданин Семенов Ж.Л. обратился в Куйбышевский федеральный районный суд Санкт-Петербурга с жалобой на действия сотрудников правоохранительных органов, воспрепятствовавших ему пройти в снимаемую им по договору найма квартиру в доме №10 по Миллионной улице. В возражениях на жалобу, представленных юридическим отделом Федеральной службы охраны было указано, что право по “недопущению транспортных средств и граждан на отдельные участки местности и объекты” предоставлено этому органу в соответствии в положениями п. 10 статьи 15 Федерального закона “О государственной охране” от 27 мая 1996 года №57-ФЗ. Ограничение прав и свобод человека и гражданина, в соответствии с частью 3 статьи 55 Конституции РФ, может осуществляться Федеральным законом для обеспечения безопасности государства.</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Семенов посчитал такой вывод необоснованным, поскольку статья 2 Конституции РФ провозглашает человека, его права и свободы (в том числе свободу передвижения, выбор места пребывания и жительства) высшей ценностью, а следовательно соображения безопасности государства (социального института, созданного для защиты личности, охраны и обеспечения её прав, но не для отстаивания своих собственных интересов) не могут служить ограничением прав и свобод граждан.</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Как следует решить дело?</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Можно ли, и если можно, то в каком порядке, признать статью 55 (часть 3) Конституции РФ не соответствующей положениям главы “Основы конституционного строя” и в частности статье 2 той же Конституции РФ?</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3.</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Типография “На страже Родины” обратилась к прокурору г. Москвы с требованием принять меры к устранению нарушений Конституции и Федеральных законов, выразившиеся в следующем. По мнению типографии, установленный законом порядок лицензирования деятельности по изготовлению защищенной от подделок полиграфической продукции, равно как и лицензирование любой другой деятельности, не соответствует конституционному принципу свободы экономической деятельности. Установленный порядок лицензирования фактически означает нарушение принципа поддержки конкуренции и поощряет монополию государственных предприятий, в частности, Госзнака, для которых получение лицензии упрощается, поскольку помощь им осуществляет вышестоящий государственный орган.</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В чем состоит принцип свободы экономической деятельности и поддержки конкуренции? Соответствует ли этому принципу установленный в настоящее время в законодательстве порядок лицензирования отдельных видов деятельности? Необходимо ли государственным предприятиям получать лицензию для осуществления лицензируемых видов деятельности? Вправе ли государство как властный субъект осуществлять экономическую (в том числе предпринимательскую) деятельность?</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4.</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Гражданин К.В. Ансумов оспаривает принятое Муниципальным Советом Муниципального образования “Всеволожский район” решение об обязательном ежегодном субботнике по уборке мусора, озеленению и благоустройстве придомовых территорий в населенных пунктах района. К.В. Ансумов считает, что органы местного самоуправления не вправе принимать общеобязательные решения, поскольку они по Конституции не являются государственными органами, а значит и органами власти. Право на осуществление местного самоуправления - это право тех граждан, кто желает решать свои проблемы местного значения, однако поскольку подавляющее большинство избирателей (более 80%) даже не принимает участия в выборах органов местного самоуправления, то и права выступать от имени всех жителей у этих органов нет.</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Какова правовая природа органов местного самоуправления и каковы особенности права граждан на осуществление местного самоуправления?</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Обоснована ли позиция К.В. Ансумова? Приведите аргументы.</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5.</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Несколько известных правозащитников, выступая перед представителями телевидения, газет и журналов, заявили, что необходимо в ближайшее время законодательно запретить деятельность любых общественных организаций, в том числе и религиозных, которые нетерпимо относятся к представителям других конфессий, которые не признают идей естественного происхождения прав и свобод человека, принципов правового и демократического государства и республиканской формы правления. На возражения оппонентов о том, что подобная позиция также представляет из себя выражение определенной идеологии, они возразили, что идеология – это система взглядов, которая навязывается человеку, тогда как в демократическом государстве существует полная свобода идей.</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Оцените приведенные доводы. В чем состоит принцип идеологического многообразия? Каким образом можно регулировать правовыми средствами убеждения и взгляды граждан? Существуют ли в настоящее время правовые ограничения на идеологическую свободу?</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6.</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В государственном внешкольном образовательном учреждении – Дворце творчества юных Санкт-Петербурга – было организовано изучение православной религии, с исполнением отдельных религиозных обрядов и совершения паломничеств к святым местам. Комитет по образованию на запрос петербургского отделения мусульман России с требованием дать правовую оценку происходящему ответил, что не усматривает в действиях подведомственной организации нарушения закона.</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Обучение построено на научной основе, оно осуществляется в рамках добровольного внешкольного посещения, поэтому никаких оснований считать эту деятельность противоречащей закону нет.</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Отделение мусульман России подало обращение прокурору Санкт-Петербурга с требованием принять меры прокурорского реагирования, поскольку пропаганда религии, несмотря на конституционные положения об отделении церкви от государства, осуществляется за государственный счет. Научным такое обучение считаться не может, так как явно отдается предпочтение одной конфессии и не соблюдается равенство вероисповеданий. В преподавании ислама в той же организации было отказано, по тем соображениям, что это будто бы “воинственная религия”.</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Какое решение должен принять прокурор?</w:t>
      </w:r>
    </w:p>
    <w:p w:rsidR="00A745F5" w:rsidRPr="00327D24" w:rsidRDefault="00A745F5" w:rsidP="007C0DFA">
      <w:pPr>
        <w:spacing w:after="0" w:line="240" w:lineRule="auto"/>
        <w:rPr>
          <w:rFonts w:ascii="Times New Roman" w:hAnsi="Times New Roman" w:cs="Times New Roman"/>
          <w:b/>
          <w:bCs/>
          <w:sz w:val="24"/>
          <w:szCs w:val="24"/>
        </w:rPr>
      </w:pPr>
    </w:p>
    <w:p w:rsidR="00A745F5" w:rsidRPr="00327D24" w:rsidRDefault="00A745F5" w:rsidP="007C0DFA">
      <w:pPr>
        <w:spacing w:after="0" w:line="240" w:lineRule="auto"/>
        <w:jc w:val="center"/>
        <w:rPr>
          <w:rFonts w:ascii="Times New Roman" w:hAnsi="Times New Roman" w:cs="Times New Roman"/>
          <w:b/>
          <w:bCs/>
          <w:sz w:val="24"/>
          <w:szCs w:val="24"/>
        </w:rPr>
      </w:pPr>
      <w:r w:rsidRPr="00327D24">
        <w:rPr>
          <w:rFonts w:ascii="Times New Roman" w:hAnsi="Times New Roman" w:cs="Times New Roman"/>
          <w:b/>
          <w:bCs/>
          <w:sz w:val="24"/>
          <w:szCs w:val="24"/>
        </w:rPr>
        <w:t>Тема 2.3. Экономические основы конституционного строя. Социальные основы конституционного строя</w:t>
      </w:r>
    </w:p>
    <w:p w:rsidR="00A745F5" w:rsidRPr="00327D24" w:rsidRDefault="00A745F5" w:rsidP="007C0DFA">
      <w:pPr>
        <w:spacing w:after="0" w:line="240" w:lineRule="auto"/>
        <w:rPr>
          <w:rFonts w:ascii="Times New Roman" w:hAnsi="Times New Roman" w:cs="Times New Roman"/>
          <w:b/>
          <w:sz w:val="24"/>
          <w:szCs w:val="24"/>
        </w:rPr>
      </w:pPr>
    </w:p>
    <w:p w:rsidR="00A745F5" w:rsidRPr="00327D24" w:rsidRDefault="00A745F5" w:rsidP="007C0DFA">
      <w:pPr>
        <w:spacing w:after="0" w:line="240" w:lineRule="auto"/>
        <w:rPr>
          <w:rFonts w:ascii="Times New Roman" w:hAnsi="Times New Roman" w:cs="Times New Roman"/>
          <w:b/>
          <w:sz w:val="24"/>
          <w:szCs w:val="24"/>
        </w:rPr>
      </w:pPr>
      <w:r w:rsidRPr="00327D24">
        <w:rPr>
          <w:rFonts w:ascii="Times New Roman" w:hAnsi="Times New Roman" w:cs="Times New Roman"/>
          <w:b/>
          <w:sz w:val="24"/>
          <w:szCs w:val="24"/>
        </w:rPr>
        <w:t>Вопросы  для опроса:</w:t>
      </w:r>
    </w:p>
    <w:p w:rsidR="00A745F5" w:rsidRPr="00327D24" w:rsidRDefault="00A745F5" w:rsidP="007E2A0C">
      <w:pPr>
        <w:pStyle w:val="NoSpacing"/>
        <w:numPr>
          <w:ilvl w:val="0"/>
          <w:numId w:val="9"/>
        </w:numPr>
        <w:ind w:left="0" w:firstLine="0"/>
        <w:rPr>
          <w:rFonts w:ascii="Times New Roman" w:hAnsi="Times New Roman" w:cs="Times New Roman"/>
          <w:sz w:val="24"/>
          <w:szCs w:val="24"/>
        </w:rPr>
      </w:pPr>
      <w:r w:rsidRPr="00327D24">
        <w:rPr>
          <w:rFonts w:ascii="Times New Roman" w:hAnsi="Times New Roman" w:cs="Times New Roman"/>
          <w:sz w:val="24"/>
          <w:szCs w:val="24"/>
        </w:rPr>
        <w:t xml:space="preserve">Экономическая основа конституционного строя. </w:t>
      </w:r>
    </w:p>
    <w:p w:rsidR="00A745F5" w:rsidRPr="00327D24" w:rsidRDefault="00A745F5" w:rsidP="007E2A0C">
      <w:pPr>
        <w:pStyle w:val="NoSpacing"/>
        <w:numPr>
          <w:ilvl w:val="0"/>
          <w:numId w:val="9"/>
        </w:numPr>
        <w:ind w:left="0" w:firstLine="0"/>
        <w:rPr>
          <w:rFonts w:ascii="Times New Roman" w:hAnsi="Times New Roman" w:cs="Times New Roman"/>
          <w:sz w:val="24"/>
          <w:szCs w:val="24"/>
        </w:rPr>
      </w:pPr>
      <w:r w:rsidRPr="00327D24">
        <w:rPr>
          <w:rFonts w:ascii="Times New Roman" w:hAnsi="Times New Roman" w:cs="Times New Roman"/>
          <w:sz w:val="24"/>
          <w:szCs w:val="24"/>
        </w:rPr>
        <w:t>Закрепление многообразия форм собственности в Конституции.</w:t>
      </w:r>
    </w:p>
    <w:p w:rsidR="00A745F5" w:rsidRPr="00327D24" w:rsidRDefault="00A745F5" w:rsidP="007E2A0C">
      <w:pPr>
        <w:pStyle w:val="NoSpacing"/>
        <w:numPr>
          <w:ilvl w:val="0"/>
          <w:numId w:val="9"/>
        </w:numPr>
        <w:ind w:left="0" w:firstLine="0"/>
        <w:rPr>
          <w:rFonts w:ascii="Times New Roman" w:hAnsi="Times New Roman" w:cs="Times New Roman"/>
          <w:sz w:val="24"/>
          <w:szCs w:val="24"/>
        </w:rPr>
      </w:pPr>
      <w:r w:rsidRPr="00327D24">
        <w:rPr>
          <w:rFonts w:ascii="Times New Roman" w:hAnsi="Times New Roman" w:cs="Times New Roman"/>
          <w:sz w:val="24"/>
          <w:szCs w:val="24"/>
        </w:rPr>
        <w:t>Конституционные гарантии рыночной экономики.</w:t>
      </w:r>
    </w:p>
    <w:p w:rsidR="00A745F5" w:rsidRPr="00327D24" w:rsidRDefault="00A745F5" w:rsidP="007C0DFA">
      <w:pPr>
        <w:spacing w:after="0" w:line="240" w:lineRule="auto"/>
        <w:rPr>
          <w:rFonts w:ascii="Times New Roman" w:hAnsi="Times New Roman" w:cs="Times New Roman"/>
          <w:b/>
          <w:sz w:val="24"/>
          <w:szCs w:val="24"/>
        </w:rPr>
      </w:pPr>
    </w:p>
    <w:p w:rsidR="00A745F5" w:rsidRPr="00327D24" w:rsidRDefault="00A745F5" w:rsidP="007C0DFA">
      <w:pPr>
        <w:spacing w:after="0" w:line="240" w:lineRule="auto"/>
        <w:rPr>
          <w:rFonts w:ascii="Times New Roman" w:hAnsi="Times New Roman" w:cs="Times New Roman"/>
          <w:sz w:val="24"/>
          <w:szCs w:val="24"/>
        </w:rPr>
      </w:pPr>
      <w:r w:rsidRPr="00327D24">
        <w:rPr>
          <w:rFonts w:ascii="Times New Roman" w:hAnsi="Times New Roman" w:cs="Times New Roman"/>
          <w:b/>
          <w:sz w:val="24"/>
          <w:szCs w:val="24"/>
        </w:rPr>
        <w:t>Тема реферата</w:t>
      </w:r>
      <w:r w:rsidRPr="00327D24">
        <w:rPr>
          <w:rFonts w:ascii="Times New Roman" w:hAnsi="Times New Roman" w:cs="Times New Roman"/>
          <w:sz w:val="24"/>
          <w:szCs w:val="24"/>
        </w:rPr>
        <w:t xml:space="preserve"> «Экономические и социальные основы конституционного строя в РФ».</w:t>
      </w:r>
    </w:p>
    <w:p w:rsidR="00A745F5" w:rsidRPr="00327D24" w:rsidRDefault="00A745F5" w:rsidP="007C0DFA">
      <w:pPr>
        <w:pStyle w:val="NoSpacing"/>
        <w:rPr>
          <w:rFonts w:ascii="Times New Roman" w:hAnsi="Times New Roman" w:cs="Times New Roman"/>
          <w:sz w:val="24"/>
          <w:szCs w:val="24"/>
        </w:rPr>
      </w:pPr>
      <w:r w:rsidRPr="00327D24">
        <w:rPr>
          <w:rFonts w:ascii="Times New Roman" w:hAnsi="Times New Roman" w:cs="Times New Roman"/>
          <w:b/>
          <w:sz w:val="24"/>
          <w:szCs w:val="24"/>
        </w:rPr>
        <w:t>Дискуссия</w:t>
      </w:r>
      <w:r w:rsidRPr="00327D24">
        <w:rPr>
          <w:rFonts w:ascii="Times New Roman" w:hAnsi="Times New Roman" w:cs="Times New Roman"/>
          <w:sz w:val="24"/>
          <w:szCs w:val="24"/>
        </w:rPr>
        <w:t>: «Роль государства в экономической деятельности».</w:t>
      </w:r>
    </w:p>
    <w:p w:rsidR="00A745F5" w:rsidRPr="00327D24" w:rsidRDefault="00A745F5" w:rsidP="007C0DFA">
      <w:pPr>
        <w:spacing w:after="0" w:line="240" w:lineRule="auto"/>
      </w:pPr>
    </w:p>
    <w:p w:rsidR="00A745F5" w:rsidRPr="00327D24" w:rsidRDefault="00A745F5" w:rsidP="007C0DFA">
      <w:pPr>
        <w:spacing w:after="0" w:line="240" w:lineRule="auto"/>
      </w:pPr>
    </w:p>
    <w:p w:rsidR="00A745F5" w:rsidRPr="00327D24" w:rsidRDefault="00A745F5" w:rsidP="007C0DFA">
      <w:pPr>
        <w:spacing w:after="0" w:line="240" w:lineRule="auto"/>
        <w:jc w:val="center"/>
        <w:rPr>
          <w:rFonts w:ascii="Times New Roman" w:hAnsi="Times New Roman" w:cs="Times New Roman"/>
          <w:b/>
          <w:bCs/>
          <w:sz w:val="24"/>
          <w:szCs w:val="24"/>
        </w:rPr>
      </w:pPr>
      <w:r w:rsidRPr="00327D24">
        <w:rPr>
          <w:rFonts w:ascii="Times New Roman" w:hAnsi="Times New Roman" w:cs="Times New Roman"/>
          <w:b/>
          <w:bCs/>
          <w:sz w:val="24"/>
          <w:szCs w:val="24"/>
          <w:lang w:eastAsia="ar-SA"/>
        </w:rPr>
        <w:t xml:space="preserve">Тема 3. 1. </w:t>
      </w:r>
      <w:r w:rsidRPr="00327D24">
        <w:rPr>
          <w:rFonts w:ascii="Times New Roman" w:hAnsi="Times New Roman" w:cs="Times New Roman"/>
          <w:b/>
          <w:bCs/>
          <w:sz w:val="24"/>
          <w:szCs w:val="24"/>
        </w:rPr>
        <w:t>Понятие, структура и принципы конституционно-правового статуса личности. Понятие, порядок приобретения и прекращения.</w:t>
      </w:r>
    </w:p>
    <w:p w:rsidR="00A745F5" w:rsidRPr="00327D24" w:rsidRDefault="00A745F5" w:rsidP="007C0DFA">
      <w:pPr>
        <w:spacing w:after="0" w:line="240" w:lineRule="auto"/>
        <w:jc w:val="both"/>
        <w:rPr>
          <w:rFonts w:ascii="Times New Roman" w:hAnsi="Times New Roman" w:cs="Times New Roman"/>
          <w:b/>
          <w:sz w:val="24"/>
          <w:szCs w:val="24"/>
        </w:rPr>
      </w:pPr>
    </w:p>
    <w:p w:rsidR="00A745F5" w:rsidRPr="00327D24" w:rsidRDefault="00A745F5" w:rsidP="007C0DFA">
      <w:pPr>
        <w:pStyle w:val="NormalWeb"/>
        <w:spacing w:before="0" w:beforeAutospacing="0" w:after="0" w:afterAutospacing="0"/>
        <w:jc w:val="both"/>
        <w:rPr>
          <w:b/>
          <w:lang w:eastAsia="en-US"/>
        </w:rPr>
      </w:pPr>
      <w:r w:rsidRPr="00327D24">
        <w:rPr>
          <w:b/>
          <w:lang w:eastAsia="en-US"/>
        </w:rPr>
        <w:t>Вопросы для опроса:</w:t>
      </w:r>
    </w:p>
    <w:p w:rsidR="00A745F5" w:rsidRPr="00327D24" w:rsidRDefault="00A745F5" w:rsidP="007E2A0C">
      <w:pPr>
        <w:pStyle w:val="NormalWeb"/>
        <w:numPr>
          <w:ilvl w:val="0"/>
          <w:numId w:val="10"/>
        </w:numPr>
        <w:spacing w:before="0" w:beforeAutospacing="0" w:after="0" w:afterAutospacing="0"/>
        <w:ind w:left="0" w:firstLine="0"/>
        <w:jc w:val="both"/>
        <w:rPr>
          <w:lang w:eastAsia="en-US"/>
        </w:rPr>
      </w:pPr>
      <w:r w:rsidRPr="00327D24">
        <w:t xml:space="preserve">Принципы конституционного статуса личности в Российской Федерации. </w:t>
      </w:r>
    </w:p>
    <w:p w:rsidR="00A745F5" w:rsidRPr="00327D24" w:rsidRDefault="00A745F5" w:rsidP="007E2A0C">
      <w:pPr>
        <w:pStyle w:val="NormalWeb"/>
        <w:numPr>
          <w:ilvl w:val="0"/>
          <w:numId w:val="10"/>
        </w:numPr>
        <w:spacing w:before="0" w:beforeAutospacing="0" w:after="0" w:afterAutospacing="0"/>
        <w:ind w:left="0" w:firstLine="0"/>
        <w:jc w:val="both"/>
        <w:rPr>
          <w:lang w:eastAsia="en-US"/>
        </w:rPr>
      </w:pPr>
      <w:r w:rsidRPr="00327D24">
        <w:t>Понятие и общая характеристика гражданства.</w:t>
      </w:r>
    </w:p>
    <w:p w:rsidR="00A745F5" w:rsidRPr="00327D24" w:rsidRDefault="00A745F5" w:rsidP="007E2A0C">
      <w:pPr>
        <w:pStyle w:val="NormalWeb"/>
        <w:numPr>
          <w:ilvl w:val="0"/>
          <w:numId w:val="10"/>
        </w:numPr>
        <w:spacing w:before="0" w:beforeAutospacing="0" w:after="0" w:afterAutospacing="0"/>
        <w:ind w:left="0" w:firstLine="0"/>
        <w:jc w:val="both"/>
        <w:rPr>
          <w:lang w:eastAsia="en-US"/>
        </w:rPr>
      </w:pPr>
      <w:r w:rsidRPr="00327D24">
        <w:t xml:space="preserve"> Принципы гражданства.</w:t>
      </w:r>
    </w:p>
    <w:p w:rsidR="00A745F5" w:rsidRPr="00327D24" w:rsidRDefault="00A745F5" w:rsidP="007E2A0C">
      <w:pPr>
        <w:pStyle w:val="NormalWeb"/>
        <w:numPr>
          <w:ilvl w:val="0"/>
          <w:numId w:val="10"/>
        </w:numPr>
        <w:spacing w:before="0" w:beforeAutospacing="0" w:after="0" w:afterAutospacing="0"/>
        <w:ind w:left="0" w:firstLine="0"/>
        <w:jc w:val="both"/>
        <w:rPr>
          <w:lang w:eastAsia="en-US"/>
        </w:rPr>
      </w:pPr>
      <w:r w:rsidRPr="00327D24">
        <w:t xml:space="preserve"> Основания и порядок приобретения гражданства Российской Федерации.</w:t>
      </w:r>
    </w:p>
    <w:p w:rsidR="00A745F5" w:rsidRPr="00327D24" w:rsidRDefault="00A745F5" w:rsidP="007C0DFA">
      <w:pPr>
        <w:pStyle w:val="NormalWeb"/>
        <w:spacing w:before="0" w:beforeAutospacing="0" w:after="0" w:afterAutospacing="0"/>
        <w:jc w:val="both"/>
        <w:rPr>
          <w:b/>
          <w:lang w:eastAsia="en-US"/>
        </w:rPr>
      </w:pPr>
    </w:p>
    <w:p w:rsidR="00A745F5" w:rsidRPr="00327D24" w:rsidRDefault="00A745F5" w:rsidP="007C0DFA">
      <w:pPr>
        <w:pStyle w:val="NormalWeb"/>
        <w:spacing w:before="0" w:beforeAutospacing="0" w:after="0" w:afterAutospacing="0"/>
        <w:jc w:val="both"/>
        <w:rPr>
          <w:b/>
          <w:lang w:eastAsia="en-US"/>
        </w:rPr>
      </w:pPr>
    </w:p>
    <w:p w:rsidR="00A745F5" w:rsidRPr="00327D24" w:rsidRDefault="00A745F5" w:rsidP="007C0DFA">
      <w:pPr>
        <w:pStyle w:val="NormalWeb"/>
        <w:spacing w:before="0" w:beforeAutospacing="0" w:after="0" w:afterAutospacing="0"/>
        <w:jc w:val="both"/>
        <w:rPr>
          <w:b/>
          <w:bCs/>
          <w:shd w:val="clear" w:color="auto" w:fill="FFFFFF"/>
        </w:rPr>
      </w:pPr>
      <w:r w:rsidRPr="00327D24">
        <w:rPr>
          <w:b/>
          <w:lang w:eastAsia="en-US"/>
        </w:rPr>
        <w:t>Тема реферата</w:t>
      </w:r>
      <w:r w:rsidRPr="00327D24">
        <w:rPr>
          <w:lang w:eastAsia="en-US"/>
        </w:rPr>
        <w:t xml:space="preserve"> «</w:t>
      </w:r>
      <w:r w:rsidRPr="00327D24">
        <w:rPr>
          <w:bCs/>
        </w:rPr>
        <w:t>Конституционный статус личности: понятие, структура. Соотношение</w:t>
      </w:r>
      <w:r w:rsidRPr="00327D24">
        <w:t xml:space="preserve"> </w:t>
      </w:r>
      <w:r w:rsidRPr="00327D24">
        <w:rPr>
          <w:bCs/>
        </w:rPr>
        <w:t>с правовым и фактическим положением личности в обществе</w:t>
      </w:r>
      <w:r w:rsidRPr="00327D24">
        <w:rPr>
          <w:b/>
          <w:bCs/>
          <w:shd w:val="clear" w:color="auto" w:fill="FFFFFF"/>
        </w:rPr>
        <w:t>».</w:t>
      </w:r>
    </w:p>
    <w:p w:rsidR="00A745F5" w:rsidRPr="00327D24" w:rsidRDefault="00A745F5" w:rsidP="007C0DFA">
      <w:pPr>
        <w:pStyle w:val="NormalWeb"/>
        <w:spacing w:before="0" w:beforeAutospacing="0" w:after="0" w:afterAutospacing="0"/>
        <w:jc w:val="both"/>
        <w:rPr>
          <w:b/>
          <w:bCs/>
          <w:shd w:val="clear" w:color="auto" w:fill="FFFFFF"/>
        </w:rPr>
      </w:pPr>
    </w:p>
    <w:p w:rsidR="00A745F5" w:rsidRPr="00327D24" w:rsidRDefault="00A745F5" w:rsidP="007C0DFA">
      <w:pPr>
        <w:pStyle w:val="NormalWeb"/>
        <w:spacing w:before="0" w:beforeAutospacing="0" w:after="0" w:afterAutospacing="0"/>
        <w:jc w:val="center"/>
        <w:rPr>
          <w:sz w:val="21"/>
          <w:szCs w:val="21"/>
        </w:rPr>
      </w:pPr>
      <w:r w:rsidRPr="00327D24">
        <w:rPr>
          <w:b/>
          <w:bCs/>
          <w:shd w:val="clear" w:color="auto" w:fill="FFFFFF"/>
        </w:rPr>
        <w:t>Тестовые задания</w:t>
      </w:r>
    </w:p>
    <w:p w:rsidR="00A745F5" w:rsidRPr="00327D24" w:rsidRDefault="00A745F5" w:rsidP="007C0DFA">
      <w:pPr>
        <w:pStyle w:val="c5"/>
        <w:spacing w:before="0" w:beforeAutospacing="0" w:after="0" w:afterAutospacing="0"/>
        <w:jc w:val="center"/>
        <w:rPr>
          <w:rStyle w:val="c1"/>
          <w:b/>
          <w:bCs/>
        </w:rPr>
      </w:pPr>
    </w:p>
    <w:p w:rsidR="00A745F5" w:rsidRPr="00327D24" w:rsidRDefault="00A745F5" w:rsidP="007C0DFA">
      <w:pPr>
        <w:pStyle w:val="c5"/>
        <w:spacing w:before="0" w:beforeAutospacing="0" w:after="0" w:afterAutospacing="0"/>
        <w:jc w:val="center"/>
        <w:rPr>
          <w:sz w:val="20"/>
          <w:szCs w:val="20"/>
        </w:rPr>
      </w:pPr>
      <w:r w:rsidRPr="00327D24">
        <w:rPr>
          <w:rStyle w:val="c1"/>
          <w:b/>
          <w:bCs/>
        </w:rPr>
        <w:t>B-I.</w:t>
      </w:r>
    </w:p>
    <w:p w:rsidR="00A745F5" w:rsidRPr="00327D24" w:rsidRDefault="00A745F5" w:rsidP="007C0DFA">
      <w:pPr>
        <w:pStyle w:val="c7"/>
        <w:spacing w:before="0" w:beforeAutospacing="0" w:after="0" w:afterAutospacing="0"/>
        <w:ind w:hanging="10"/>
        <w:jc w:val="both"/>
        <w:rPr>
          <w:sz w:val="20"/>
          <w:szCs w:val="20"/>
        </w:rPr>
      </w:pPr>
      <w:r w:rsidRPr="00327D24">
        <w:rPr>
          <w:rStyle w:val="c1"/>
          <w:b/>
          <w:bCs/>
        </w:rPr>
        <w:t>Конституционное право РФ как отрасль – это:</w:t>
      </w:r>
    </w:p>
    <w:p w:rsidR="00A745F5" w:rsidRPr="00327D24" w:rsidRDefault="00A745F5" w:rsidP="007C0DFA">
      <w:pPr>
        <w:pStyle w:val="c14"/>
        <w:spacing w:before="0" w:beforeAutospacing="0" w:after="0" w:afterAutospacing="0"/>
        <w:ind w:hanging="12"/>
        <w:jc w:val="both"/>
        <w:rPr>
          <w:sz w:val="20"/>
          <w:szCs w:val="20"/>
        </w:rPr>
      </w:pPr>
      <w:r w:rsidRPr="00327D24">
        <w:rPr>
          <w:rStyle w:val="c1"/>
        </w:rPr>
        <w:t>A) основное право гражданина, закрепленное в Конституции России;</w:t>
      </w:r>
    </w:p>
    <w:p w:rsidR="00A745F5" w:rsidRPr="00327D24" w:rsidRDefault="00A745F5" w:rsidP="007C0DFA">
      <w:pPr>
        <w:pStyle w:val="c14"/>
        <w:spacing w:before="0" w:beforeAutospacing="0" w:after="0" w:afterAutospacing="0"/>
        <w:ind w:hanging="12"/>
        <w:jc w:val="both"/>
        <w:rPr>
          <w:sz w:val="20"/>
          <w:szCs w:val="20"/>
        </w:rPr>
      </w:pPr>
      <w:r w:rsidRPr="00327D24">
        <w:rPr>
          <w:rStyle w:val="c1"/>
        </w:rPr>
        <w:t>B) ведущая отрасль права РФ;</w:t>
      </w:r>
    </w:p>
    <w:p w:rsidR="00A745F5" w:rsidRPr="00327D24" w:rsidRDefault="00A745F5" w:rsidP="007C0DFA">
      <w:pPr>
        <w:pStyle w:val="c14"/>
        <w:spacing w:before="0" w:beforeAutospacing="0" w:after="0" w:afterAutospacing="0"/>
        <w:ind w:hanging="12"/>
        <w:jc w:val="both"/>
        <w:rPr>
          <w:sz w:val="20"/>
          <w:szCs w:val="20"/>
        </w:rPr>
      </w:pPr>
      <w:r w:rsidRPr="00327D24">
        <w:rPr>
          <w:rStyle w:val="c1"/>
        </w:rPr>
        <w:t>C) правовая наука;</w:t>
      </w:r>
    </w:p>
    <w:p w:rsidR="00A745F5" w:rsidRPr="00327D24" w:rsidRDefault="00A745F5" w:rsidP="007C0DFA">
      <w:pPr>
        <w:pStyle w:val="c14"/>
        <w:spacing w:before="0" w:beforeAutospacing="0" w:after="0" w:afterAutospacing="0"/>
        <w:ind w:hanging="12"/>
        <w:jc w:val="both"/>
        <w:rPr>
          <w:sz w:val="20"/>
          <w:szCs w:val="20"/>
        </w:rPr>
      </w:pPr>
      <w:r w:rsidRPr="00327D24">
        <w:rPr>
          <w:rStyle w:val="c1"/>
        </w:rPr>
        <w:t>D) совокупность правовых норм, регулирующих определенную сферу жизнедеятельности.</w:t>
      </w:r>
    </w:p>
    <w:p w:rsidR="00A745F5" w:rsidRPr="00327D24" w:rsidRDefault="00A745F5" w:rsidP="007C0DFA">
      <w:pPr>
        <w:pStyle w:val="c7"/>
        <w:spacing w:before="0" w:beforeAutospacing="0" w:after="0" w:afterAutospacing="0"/>
        <w:ind w:hanging="10"/>
        <w:jc w:val="both"/>
        <w:rPr>
          <w:sz w:val="20"/>
          <w:szCs w:val="20"/>
        </w:rPr>
      </w:pPr>
      <w:r w:rsidRPr="00327D24">
        <w:rPr>
          <w:rStyle w:val="c1"/>
          <w:b/>
          <w:bCs/>
        </w:rPr>
        <w:t>К правовым источникам избирательного права в РФ  относятся:</w:t>
      </w:r>
    </w:p>
    <w:p w:rsidR="00A745F5" w:rsidRPr="00327D24" w:rsidRDefault="00A745F5" w:rsidP="007C0DFA">
      <w:pPr>
        <w:pStyle w:val="c2"/>
        <w:spacing w:before="0" w:beforeAutospacing="0" w:after="0" w:afterAutospacing="0"/>
        <w:jc w:val="both"/>
        <w:rPr>
          <w:sz w:val="20"/>
          <w:szCs w:val="20"/>
        </w:rPr>
      </w:pPr>
      <w:r w:rsidRPr="00327D24">
        <w:rPr>
          <w:rStyle w:val="c1"/>
        </w:rPr>
        <w:t>A) Конституция РФ;</w:t>
      </w:r>
    </w:p>
    <w:p w:rsidR="00A745F5" w:rsidRPr="00327D24" w:rsidRDefault="00A745F5" w:rsidP="007C0DFA">
      <w:pPr>
        <w:pStyle w:val="c2"/>
        <w:spacing w:before="0" w:beforeAutospacing="0" w:after="0" w:afterAutospacing="0"/>
        <w:jc w:val="both"/>
        <w:rPr>
          <w:sz w:val="20"/>
          <w:szCs w:val="20"/>
        </w:rPr>
      </w:pPr>
      <w:r w:rsidRPr="00327D24">
        <w:rPr>
          <w:rStyle w:val="c1"/>
        </w:rPr>
        <w:t>B) Федеральные законы;</w:t>
      </w:r>
    </w:p>
    <w:p w:rsidR="00A745F5" w:rsidRPr="00327D24" w:rsidRDefault="00A745F5" w:rsidP="007C0DFA">
      <w:pPr>
        <w:pStyle w:val="c2"/>
        <w:spacing w:before="0" w:beforeAutospacing="0" w:after="0" w:afterAutospacing="0"/>
        <w:jc w:val="both"/>
        <w:rPr>
          <w:sz w:val="20"/>
          <w:szCs w:val="20"/>
        </w:rPr>
      </w:pPr>
      <w:r w:rsidRPr="00327D24">
        <w:rPr>
          <w:rStyle w:val="c1"/>
        </w:rPr>
        <w:t>C) все перечисленное;</w:t>
      </w:r>
    </w:p>
    <w:p w:rsidR="00A745F5" w:rsidRPr="00327D24" w:rsidRDefault="00A745F5" w:rsidP="007C0DFA">
      <w:pPr>
        <w:pStyle w:val="c2"/>
        <w:spacing w:before="0" w:beforeAutospacing="0" w:after="0" w:afterAutospacing="0"/>
        <w:jc w:val="both"/>
        <w:rPr>
          <w:sz w:val="20"/>
          <w:szCs w:val="20"/>
        </w:rPr>
      </w:pPr>
      <w:r w:rsidRPr="00327D24">
        <w:rPr>
          <w:rStyle w:val="c1"/>
        </w:rPr>
        <w:t>D) нормативные акты субъектов Федерации.</w:t>
      </w:r>
    </w:p>
    <w:p w:rsidR="00A745F5" w:rsidRPr="00327D24" w:rsidRDefault="00A745F5" w:rsidP="007C0DFA">
      <w:pPr>
        <w:pStyle w:val="c7"/>
        <w:spacing w:before="0" w:beforeAutospacing="0" w:after="0" w:afterAutospacing="0"/>
        <w:jc w:val="both"/>
        <w:rPr>
          <w:sz w:val="20"/>
          <w:szCs w:val="20"/>
        </w:rPr>
      </w:pPr>
      <w:r w:rsidRPr="00327D24">
        <w:rPr>
          <w:rStyle w:val="c1"/>
          <w:b/>
          <w:bCs/>
        </w:rPr>
        <w:t>Республика в составе России имеет свои:</w:t>
      </w:r>
    </w:p>
    <w:p w:rsidR="00A745F5" w:rsidRPr="00327D24" w:rsidRDefault="00A745F5" w:rsidP="007C0DFA">
      <w:pPr>
        <w:pStyle w:val="c2"/>
        <w:spacing w:before="0" w:beforeAutospacing="0" w:after="0" w:afterAutospacing="0"/>
        <w:jc w:val="both"/>
        <w:rPr>
          <w:sz w:val="20"/>
          <w:szCs w:val="20"/>
        </w:rPr>
      </w:pPr>
      <w:r w:rsidRPr="00327D24">
        <w:rPr>
          <w:rStyle w:val="c1"/>
        </w:rPr>
        <w:t>A) законодательство;</w:t>
      </w:r>
    </w:p>
    <w:p w:rsidR="00A745F5" w:rsidRPr="00327D24" w:rsidRDefault="00A745F5" w:rsidP="007C0DFA">
      <w:pPr>
        <w:pStyle w:val="c2"/>
        <w:spacing w:before="0" w:beforeAutospacing="0" w:after="0" w:afterAutospacing="0"/>
        <w:jc w:val="both"/>
        <w:rPr>
          <w:sz w:val="20"/>
          <w:szCs w:val="20"/>
        </w:rPr>
      </w:pPr>
      <w:r w:rsidRPr="00327D24">
        <w:rPr>
          <w:rStyle w:val="c1"/>
        </w:rPr>
        <w:t>B) Устав;</w:t>
      </w:r>
    </w:p>
    <w:p w:rsidR="00A745F5" w:rsidRPr="00327D24" w:rsidRDefault="00A745F5" w:rsidP="007C0DFA">
      <w:pPr>
        <w:pStyle w:val="c2"/>
        <w:spacing w:before="0" w:beforeAutospacing="0" w:after="0" w:afterAutospacing="0"/>
        <w:jc w:val="both"/>
        <w:rPr>
          <w:sz w:val="20"/>
          <w:szCs w:val="20"/>
        </w:rPr>
      </w:pPr>
      <w:r w:rsidRPr="00327D24">
        <w:rPr>
          <w:rStyle w:val="c1"/>
        </w:rPr>
        <w:t>C) конституцию;</w:t>
      </w:r>
    </w:p>
    <w:p w:rsidR="00A745F5" w:rsidRPr="00327D24" w:rsidRDefault="00A745F5" w:rsidP="007C0DFA">
      <w:pPr>
        <w:pStyle w:val="c2"/>
        <w:spacing w:before="0" w:beforeAutospacing="0" w:after="0" w:afterAutospacing="0"/>
        <w:jc w:val="both"/>
        <w:rPr>
          <w:sz w:val="20"/>
          <w:szCs w:val="20"/>
        </w:rPr>
      </w:pPr>
      <w:r w:rsidRPr="00327D24">
        <w:rPr>
          <w:rStyle w:val="c1"/>
        </w:rPr>
        <w:t>D) акты местного самоуправления.</w:t>
      </w:r>
    </w:p>
    <w:p w:rsidR="00A745F5" w:rsidRPr="00327D24" w:rsidRDefault="00A745F5" w:rsidP="007C0DFA">
      <w:pPr>
        <w:pStyle w:val="c7"/>
        <w:spacing w:before="0" w:beforeAutospacing="0" w:after="0" w:afterAutospacing="0"/>
        <w:jc w:val="both"/>
        <w:rPr>
          <w:sz w:val="20"/>
          <w:szCs w:val="20"/>
        </w:rPr>
      </w:pPr>
      <w:r w:rsidRPr="00327D24">
        <w:rPr>
          <w:rStyle w:val="c1"/>
          <w:b/>
          <w:bCs/>
        </w:rPr>
        <w:t>Идеологический и политический плюрализм предполагает:</w:t>
      </w:r>
    </w:p>
    <w:p w:rsidR="00A745F5" w:rsidRPr="00327D24" w:rsidRDefault="00A745F5" w:rsidP="007C0DFA">
      <w:pPr>
        <w:pStyle w:val="c2"/>
        <w:spacing w:before="0" w:beforeAutospacing="0" w:after="0" w:afterAutospacing="0"/>
        <w:jc w:val="both"/>
        <w:rPr>
          <w:sz w:val="20"/>
          <w:szCs w:val="20"/>
        </w:rPr>
      </w:pPr>
      <w:r w:rsidRPr="00327D24">
        <w:rPr>
          <w:rStyle w:val="c1"/>
        </w:rPr>
        <w:t>A) запрещение устанавливать какую-либо идеологию в качестве государственной или обязательной;</w:t>
      </w:r>
    </w:p>
    <w:p w:rsidR="00A745F5" w:rsidRPr="00327D24" w:rsidRDefault="00A745F5" w:rsidP="007C0DFA">
      <w:pPr>
        <w:pStyle w:val="c2"/>
        <w:spacing w:before="0" w:beforeAutospacing="0" w:after="0" w:afterAutospacing="0"/>
        <w:jc w:val="both"/>
        <w:rPr>
          <w:sz w:val="20"/>
          <w:szCs w:val="20"/>
        </w:rPr>
      </w:pPr>
      <w:r w:rsidRPr="00327D24">
        <w:rPr>
          <w:rStyle w:val="c1"/>
        </w:rPr>
        <w:t>B) равенство всех общественных объединений перед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C) все перечисленное;</w:t>
      </w:r>
    </w:p>
    <w:p w:rsidR="00A745F5" w:rsidRPr="00327D24" w:rsidRDefault="00A745F5" w:rsidP="007C0DFA">
      <w:pPr>
        <w:pStyle w:val="c2"/>
        <w:spacing w:before="0" w:beforeAutospacing="0" w:after="0" w:afterAutospacing="0"/>
        <w:jc w:val="both"/>
        <w:rPr>
          <w:sz w:val="20"/>
          <w:szCs w:val="20"/>
        </w:rPr>
      </w:pPr>
      <w:r w:rsidRPr="00327D24">
        <w:rPr>
          <w:rStyle w:val="c1"/>
        </w:rPr>
        <w:t>D) запрещение общественных объединений, выступающих против существующего режима.</w:t>
      </w:r>
    </w:p>
    <w:p w:rsidR="00A745F5" w:rsidRPr="00327D24" w:rsidRDefault="00A745F5" w:rsidP="007C0DFA">
      <w:pPr>
        <w:pStyle w:val="c7"/>
        <w:spacing w:before="0" w:beforeAutospacing="0" w:after="0" w:afterAutospacing="0"/>
        <w:ind w:hanging="10"/>
        <w:jc w:val="both"/>
        <w:rPr>
          <w:sz w:val="20"/>
          <w:szCs w:val="20"/>
        </w:rPr>
      </w:pPr>
      <w:r w:rsidRPr="00327D24">
        <w:rPr>
          <w:rStyle w:val="c1"/>
          <w:b/>
          <w:bCs/>
        </w:rPr>
        <w:t>Положения глав 1, 2 и 9 Конституции РФ:</w:t>
      </w:r>
    </w:p>
    <w:p w:rsidR="00A745F5" w:rsidRPr="00327D24" w:rsidRDefault="00A745F5" w:rsidP="007C0DFA">
      <w:pPr>
        <w:pStyle w:val="c2"/>
        <w:spacing w:before="0" w:beforeAutospacing="0" w:after="0" w:afterAutospacing="0"/>
        <w:jc w:val="both"/>
        <w:rPr>
          <w:sz w:val="20"/>
          <w:szCs w:val="20"/>
        </w:rPr>
      </w:pPr>
      <w:r w:rsidRPr="00327D24">
        <w:rPr>
          <w:rStyle w:val="c1"/>
        </w:rPr>
        <w:t>A) не могут быть пересмотрены Федеральным Собранием РФ;</w:t>
      </w:r>
    </w:p>
    <w:p w:rsidR="00A745F5" w:rsidRPr="00327D24" w:rsidRDefault="00A745F5" w:rsidP="007C0DFA">
      <w:pPr>
        <w:pStyle w:val="c2"/>
        <w:spacing w:before="0" w:beforeAutospacing="0" w:after="0" w:afterAutospacing="0"/>
        <w:jc w:val="both"/>
        <w:rPr>
          <w:sz w:val="20"/>
          <w:szCs w:val="20"/>
        </w:rPr>
      </w:pPr>
      <w:r w:rsidRPr="00327D24">
        <w:rPr>
          <w:rStyle w:val="c1"/>
        </w:rPr>
        <w:t>B) пересматриваются Президентам РФ;</w:t>
      </w:r>
    </w:p>
    <w:p w:rsidR="00A745F5" w:rsidRPr="00327D24" w:rsidRDefault="00A745F5" w:rsidP="007C0DFA">
      <w:pPr>
        <w:pStyle w:val="c2"/>
        <w:spacing w:before="0" w:beforeAutospacing="0" w:after="0" w:afterAutospacing="0"/>
        <w:jc w:val="both"/>
        <w:rPr>
          <w:sz w:val="20"/>
          <w:szCs w:val="20"/>
        </w:rPr>
      </w:pPr>
      <w:r w:rsidRPr="00327D24">
        <w:rPr>
          <w:rStyle w:val="c1"/>
        </w:rPr>
        <w:t>C) пересматриваются Конституционным Судом;</w:t>
      </w:r>
    </w:p>
    <w:p w:rsidR="00A745F5" w:rsidRPr="00327D24" w:rsidRDefault="00A745F5" w:rsidP="007C0DFA">
      <w:pPr>
        <w:pStyle w:val="c2"/>
        <w:spacing w:before="0" w:beforeAutospacing="0" w:after="0" w:afterAutospacing="0"/>
        <w:jc w:val="both"/>
        <w:rPr>
          <w:sz w:val="20"/>
          <w:szCs w:val="20"/>
        </w:rPr>
      </w:pPr>
      <w:r w:rsidRPr="00327D24">
        <w:rPr>
          <w:rStyle w:val="c1"/>
        </w:rPr>
        <w:t>D)  могут быть пересмотрены на Референдуме.</w:t>
      </w:r>
    </w:p>
    <w:p w:rsidR="00A745F5" w:rsidRPr="00327D24" w:rsidRDefault="00A745F5" w:rsidP="007C0DFA">
      <w:pPr>
        <w:pStyle w:val="c7"/>
        <w:spacing w:before="0" w:beforeAutospacing="0" w:after="0" w:afterAutospacing="0"/>
        <w:jc w:val="both"/>
        <w:rPr>
          <w:sz w:val="20"/>
          <w:szCs w:val="20"/>
        </w:rPr>
      </w:pPr>
      <w:r w:rsidRPr="00327D24">
        <w:rPr>
          <w:rStyle w:val="c1"/>
          <w:b/>
          <w:bCs/>
        </w:rPr>
        <w:t>Нормативно-правовой акт субъекта РФ:</w:t>
      </w:r>
    </w:p>
    <w:p w:rsidR="00A745F5" w:rsidRPr="00327D24" w:rsidRDefault="00A745F5" w:rsidP="007C0DFA">
      <w:pPr>
        <w:pStyle w:val="c2"/>
        <w:spacing w:before="0" w:beforeAutospacing="0" w:after="0" w:afterAutospacing="0"/>
        <w:jc w:val="both"/>
        <w:rPr>
          <w:sz w:val="20"/>
          <w:szCs w:val="20"/>
        </w:rPr>
      </w:pPr>
      <w:r w:rsidRPr="00327D24">
        <w:rPr>
          <w:rStyle w:val="c1"/>
        </w:rPr>
        <w:t>A) не может противоречить Федеральному закону;</w:t>
      </w:r>
    </w:p>
    <w:p w:rsidR="00A745F5" w:rsidRPr="00327D24" w:rsidRDefault="00A745F5" w:rsidP="007C0DFA">
      <w:pPr>
        <w:pStyle w:val="c2"/>
        <w:spacing w:before="0" w:beforeAutospacing="0" w:after="0" w:afterAutospacing="0"/>
        <w:jc w:val="both"/>
        <w:rPr>
          <w:sz w:val="20"/>
          <w:szCs w:val="20"/>
        </w:rPr>
      </w:pPr>
      <w:r w:rsidRPr="00327D24">
        <w:rPr>
          <w:rStyle w:val="c1"/>
        </w:rPr>
        <w:t>B) не может противоречить Конституции РФ;</w:t>
      </w:r>
    </w:p>
    <w:p w:rsidR="00A745F5" w:rsidRPr="00327D24" w:rsidRDefault="00A745F5" w:rsidP="007C0DFA">
      <w:pPr>
        <w:pStyle w:val="c2"/>
        <w:spacing w:before="0" w:beforeAutospacing="0" w:after="0" w:afterAutospacing="0"/>
        <w:jc w:val="both"/>
        <w:rPr>
          <w:sz w:val="20"/>
          <w:szCs w:val="20"/>
        </w:rPr>
      </w:pPr>
      <w:r w:rsidRPr="00327D24">
        <w:rPr>
          <w:rStyle w:val="c1"/>
        </w:rPr>
        <w:t>C) может действовать в противоречии Федеральному закону по предметам собственного ведения;</w:t>
      </w:r>
    </w:p>
    <w:p w:rsidR="00A745F5" w:rsidRPr="00327D24" w:rsidRDefault="00A745F5" w:rsidP="007C0DFA">
      <w:pPr>
        <w:pStyle w:val="c2"/>
        <w:spacing w:before="0" w:beforeAutospacing="0" w:after="0" w:afterAutospacing="0"/>
        <w:jc w:val="both"/>
        <w:rPr>
          <w:sz w:val="20"/>
          <w:szCs w:val="20"/>
        </w:rPr>
      </w:pPr>
      <w:r w:rsidRPr="00327D24">
        <w:rPr>
          <w:rStyle w:val="c1"/>
        </w:rPr>
        <w:t>D) может действовать в противоречии Конституции РФ по предметам своего ведения.</w:t>
      </w:r>
    </w:p>
    <w:p w:rsidR="00A745F5" w:rsidRPr="00327D24" w:rsidRDefault="00A745F5" w:rsidP="007C0DFA">
      <w:pPr>
        <w:pStyle w:val="c7"/>
        <w:spacing w:before="0" w:beforeAutospacing="0" w:after="0" w:afterAutospacing="0"/>
        <w:jc w:val="both"/>
        <w:rPr>
          <w:sz w:val="20"/>
          <w:szCs w:val="20"/>
        </w:rPr>
      </w:pPr>
      <w:r w:rsidRPr="00327D24">
        <w:rPr>
          <w:rStyle w:val="c1"/>
          <w:b/>
          <w:bCs/>
        </w:rPr>
        <w:t>Инициативная группа по проведению Референдума обязана собрать:</w:t>
      </w:r>
    </w:p>
    <w:p w:rsidR="00A745F5" w:rsidRPr="00327D24" w:rsidRDefault="00A745F5" w:rsidP="007C0DFA">
      <w:pPr>
        <w:pStyle w:val="c2"/>
        <w:spacing w:before="0" w:beforeAutospacing="0" w:after="0" w:afterAutospacing="0"/>
        <w:jc w:val="both"/>
        <w:rPr>
          <w:sz w:val="20"/>
          <w:szCs w:val="20"/>
        </w:rPr>
      </w:pPr>
      <w:r w:rsidRPr="00327D24">
        <w:rPr>
          <w:rStyle w:val="c1"/>
        </w:rPr>
        <w:t>A) не менее 100 тысяч подписей;</w:t>
      </w:r>
    </w:p>
    <w:p w:rsidR="00A745F5" w:rsidRPr="00327D24" w:rsidRDefault="00A745F5" w:rsidP="007C0DFA">
      <w:pPr>
        <w:pStyle w:val="c2"/>
        <w:spacing w:before="0" w:beforeAutospacing="0" w:after="0" w:afterAutospacing="0"/>
        <w:jc w:val="both"/>
        <w:rPr>
          <w:sz w:val="20"/>
          <w:szCs w:val="20"/>
        </w:rPr>
      </w:pPr>
      <w:r w:rsidRPr="00327D24">
        <w:rPr>
          <w:rStyle w:val="c1"/>
        </w:rPr>
        <w:t>B) не менее 1 млн. подписей;</w:t>
      </w:r>
    </w:p>
    <w:p w:rsidR="00A745F5" w:rsidRPr="00327D24" w:rsidRDefault="00A745F5" w:rsidP="007C0DFA">
      <w:pPr>
        <w:pStyle w:val="c2"/>
        <w:spacing w:before="0" w:beforeAutospacing="0" w:after="0" w:afterAutospacing="0"/>
        <w:jc w:val="both"/>
        <w:rPr>
          <w:sz w:val="20"/>
          <w:szCs w:val="20"/>
        </w:rPr>
      </w:pPr>
      <w:r w:rsidRPr="00327D24">
        <w:rPr>
          <w:rStyle w:val="c1"/>
        </w:rPr>
        <w:t>C) не менее 2 млн. подписей;</w:t>
      </w:r>
    </w:p>
    <w:p w:rsidR="00A745F5" w:rsidRPr="00327D24" w:rsidRDefault="00A745F5" w:rsidP="007C0DFA">
      <w:pPr>
        <w:pStyle w:val="c2"/>
        <w:spacing w:before="0" w:beforeAutospacing="0" w:after="0" w:afterAutospacing="0"/>
        <w:jc w:val="both"/>
        <w:rPr>
          <w:sz w:val="20"/>
          <w:szCs w:val="20"/>
        </w:rPr>
      </w:pPr>
      <w:r w:rsidRPr="00327D24">
        <w:rPr>
          <w:rStyle w:val="c1"/>
        </w:rPr>
        <w:t>D) более 2 млн. подписей.</w:t>
      </w:r>
    </w:p>
    <w:p w:rsidR="00A745F5" w:rsidRPr="00327D24" w:rsidRDefault="00A745F5" w:rsidP="007C0DFA">
      <w:pPr>
        <w:pStyle w:val="c7"/>
        <w:spacing w:before="0" w:beforeAutospacing="0" w:after="0" w:afterAutospacing="0"/>
        <w:jc w:val="both"/>
        <w:rPr>
          <w:sz w:val="20"/>
          <w:szCs w:val="20"/>
        </w:rPr>
      </w:pPr>
      <w:r w:rsidRPr="00327D24">
        <w:rPr>
          <w:rStyle w:val="c1"/>
          <w:b/>
          <w:bCs/>
        </w:rPr>
        <w:t>Конституция РФ провозглашает единственным источником власти:</w:t>
      </w:r>
    </w:p>
    <w:p w:rsidR="00A745F5" w:rsidRPr="00327D24" w:rsidRDefault="00A745F5" w:rsidP="007C0DFA">
      <w:pPr>
        <w:pStyle w:val="c2"/>
        <w:spacing w:before="0" w:beforeAutospacing="0" w:after="0" w:afterAutospacing="0"/>
        <w:jc w:val="both"/>
        <w:rPr>
          <w:sz w:val="20"/>
          <w:szCs w:val="20"/>
        </w:rPr>
      </w:pPr>
      <w:r w:rsidRPr="00327D24">
        <w:rPr>
          <w:rStyle w:val="c1"/>
        </w:rPr>
        <w:t>A) государство;</w:t>
      </w:r>
    </w:p>
    <w:p w:rsidR="00A745F5" w:rsidRPr="00327D24" w:rsidRDefault="00A745F5" w:rsidP="007C0DFA">
      <w:pPr>
        <w:pStyle w:val="c2"/>
        <w:spacing w:before="0" w:beforeAutospacing="0" w:after="0" w:afterAutospacing="0"/>
        <w:jc w:val="both"/>
        <w:rPr>
          <w:sz w:val="20"/>
          <w:szCs w:val="20"/>
        </w:rPr>
      </w:pPr>
      <w:r w:rsidRPr="00327D24">
        <w:rPr>
          <w:rStyle w:val="c1"/>
        </w:rPr>
        <w:t>B) народ;</w:t>
      </w:r>
    </w:p>
    <w:p w:rsidR="00A745F5" w:rsidRPr="00327D24" w:rsidRDefault="00A745F5" w:rsidP="007C0DFA">
      <w:pPr>
        <w:pStyle w:val="c2"/>
        <w:spacing w:before="0" w:beforeAutospacing="0" w:after="0" w:afterAutospacing="0"/>
        <w:jc w:val="both"/>
        <w:rPr>
          <w:sz w:val="20"/>
          <w:szCs w:val="20"/>
        </w:rPr>
      </w:pPr>
      <w:r w:rsidRPr="00327D24">
        <w:rPr>
          <w:rStyle w:val="c1"/>
        </w:rPr>
        <w:t>C) нацию;</w:t>
      </w:r>
    </w:p>
    <w:p w:rsidR="00A745F5" w:rsidRPr="00327D24" w:rsidRDefault="00A745F5" w:rsidP="007C0DFA">
      <w:pPr>
        <w:pStyle w:val="c2"/>
        <w:spacing w:before="0" w:beforeAutospacing="0" w:after="0" w:afterAutospacing="0"/>
        <w:jc w:val="both"/>
        <w:rPr>
          <w:sz w:val="20"/>
          <w:szCs w:val="20"/>
        </w:rPr>
      </w:pPr>
      <w:r w:rsidRPr="00327D24">
        <w:rPr>
          <w:rStyle w:val="c1"/>
        </w:rPr>
        <w:t>D) Парламент.</w:t>
      </w:r>
    </w:p>
    <w:p w:rsidR="00A745F5" w:rsidRPr="00327D24" w:rsidRDefault="00A745F5" w:rsidP="007C0DFA">
      <w:pPr>
        <w:pStyle w:val="c7"/>
        <w:spacing w:before="0" w:beforeAutospacing="0" w:after="0" w:afterAutospacing="0"/>
        <w:jc w:val="both"/>
        <w:rPr>
          <w:sz w:val="20"/>
          <w:szCs w:val="20"/>
        </w:rPr>
      </w:pPr>
      <w:r w:rsidRPr="00327D24">
        <w:rPr>
          <w:rStyle w:val="c1"/>
          <w:b/>
          <w:bCs/>
        </w:rPr>
        <w:t>Первый в истории России акт о гражданских свободах:</w:t>
      </w:r>
    </w:p>
    <w:p w:rsidR="00A745F5" w:rsidRPr="00327D24" w:rsidRDefault="00A745F5" w:rsidP="007C0DFA">
      <w:pPr>
        <w:pStyle w:val="c2"/>
        <w:spacing w:before="0" w:beforeAutospacing="0" w:after="0" w:afterAutospacing="0"/>
        <w:jc w:val="both"/>
        <w:rPr>
          <w:sz w:val="20"/>
          <w:szCs w:val="20"/>
        </w:rPr>
      </w:pPr>
      <w:r w:rsidRPr="00327D24">
        <w:rPr>
          <w:rStyle w:val="c1"/>
        </w:rPr>
        <w:t>A) Манифест от 17 октября 1905 г.;</w:t>
      </w:r>
    </w:p>
    <w:p w:rsidR="00A745F5" w:rsidRPr="00327D24" w:rsidRDefault="00A745F5" w:rsidP="007C0DFA">
      <w:pPr>
        <w:pStyle w:val="c2"/>
        <w:spacing w:before="0" w:beforeAutospacing="0" w:after="0" w:afterAutospacing="0"/>
        <w:jc w:val="both"/>
        <w:rPr>
          <w:sz w:val="20"/>
          <w:szCs w:val="20"/>
        </w:rPr>
      </w:pPr>
      <w:r w:rsidRPr="00327D24">
        <w:rPr>
          <w:rStyle w:val="c1"/>
        </w:rPr>
        <w:t>B) Манифест от 1861 г.;</w:t>
      </w:r>
    </w:p>
    <w:p w:rsidR="00A745F5" w:rsidRPr="00327D24" w:rsidRDefault="00A745F5" w:rsidP="007C0DFA">
      <w:pPr>
        <w:pStyle w:val="c2"/>
        <w:spacing w:before="0" w:beforeAutospacing="0" w:after="0" w:afterAutospacing="0"/>
        <w:jc w:val="both"/>
        <w:rPr>
          <w:sz w:val="20"/>
          <w:szCs w:val="20"/>
        </w:rPr>
      </w:pPr>
      <w:r w:rsidRPr="00327D24">
        <w:rPr>
          <w:rStyle w:val="c1"/>
        </w:rPr>
        <w:t>C) Основные законы от 23 апреля 1906 г</w:t>
      </w:r>
    </w:p>
    <w:p w:rsidR="00A745F5" w:rsidRPr="00327D24" w:rsidRDefault="00A745F5" w:rsidP="007C0DFA">
      <w:pPr>
        <w:pStyle w:val="c2"/>
        <w:spacing w:before="0" w:beforeAutospacing="0" w:after="0" w:afterAutospacing="0"/>
        <w:jc w:val="both"/>
        <w:rPr>
          <w:sz w:val="20"/>
          <w:szCs w:val="20"/>
        </w:rPr>
      </w:pPr>
      <w:r w:rsidRPr="00327D24">
        <w:rPr>
          <w:rStyle w:val="c1"/>
        </w:rPr>
        <w:t>D) Указа от 08 ноября 1723г.</w:t>
      </w:r>
    </w:p>
    <w:p w:rsidR="00A745F5" w:rsidRPr="00327D24" w:rsidRDefault="00A745F5" w:rsidP="007C0DFA">
      <w:pPr>
        <w:pStyle w:val="c7"/>
        <w:spacing w:before="0" w:beforeAutospacing="0" w:after="0" w:afterAutospacing="0"/>
        <w:jc w:val="both"/>
        <w:rPr>
          <w:sz w:val="20"/>
          <w:szCs w:val="20"/>
        </w:rPr>
      </w:pPr>
      <w:r w:rsidRPr="00327D24">
        <w:rPr>
          <w:rStyle w:val="c1"/>
          <w:b/>
          <w:bCs/>
        </w:rPr>
        <w:t>Президент России является:</w:t>
      </w:r>
    </w:p>
    <w:p w:rsidR="00A745F5" w:rsidRPr="00327D24" w:rsidRDefault="00A745F5" w:rsidP="007C0DFA">
      <w:pPr>
        <w:pStyle w:val="c2"/>
        <w:spacing w:before="0" w:beforeAutospacing="0" w:after="0" w:afterAutospacing="0"/>
        <w:jc w:val="both"/>
        <w:rPr>
          <w:sz w:val="20"/>
          <w:szCs w:val="20"/>
        </w:rPr>
      </w:pPr>
      <w:r w:rsidRPr="00327D24">
        <w:rPr>
          <w:rStyle w:val="c1"/>
        </w:rPr>
        <w:t>A) главой Правительства РФ;</w:t>
      </w:r>
    </w:p>
    <w:p w:rsidR="00A745F5" w:rsidRPr="00327D24" w:rsidRDefault="00A745F5" w:rsidP="007C0DFA">
      <w:pPr>
        <w:pStyle w:val="c2"/>
        <w:spacing w:before="0" w:beforeAutospacing="0" w:after="0" w:afterAutospacing="0"/>
        <w:jc w:val="both"/>
        <w:rPr>
          <w:sz w:val="20"/>
          <w:szCs w:val="20"/>
        </w:rPr>
      </w:pPr>
      <w:r w:rsidRPr="00327D24">
        <w:rPr>
          <w:rStyle w:val="c1"/>
        </w:rPr>
        <w:t>B) главой государства;</w:t>
      </w:r>
    </w:p>
    <w:p w:rsidR="00A745F5" w:rsidRPr="00327D24" w:rsidRDefault="00A745F5" w:rsidP="007C0DFA">
      <w:pPr>
        <w:pStyle w:val="c2"/>
        <w:spacing w:before="0" w:beforeAutospacing="0" w:after="0" w:afterAutospacing="0"/>
        <w:jc w:val="both"/>
        <w:rPr>
          <w:sz w:val="20"/>
          <w:szCs w:val="20"/>
        </w:rPr>
      </w:pPr>
      <w:r w:rsidRPr="00327D24">
        <w:rPr>
          <w:rStyle w:val="c1"/>
        </w:rPr>
        <w:t>C) главой Парламента;</w:t>
      </w:r>
    </w:p>
    <w:p w:rsidR="00A745F5" w:rsidRPr="00327D24" w:rsidRDefault="00A745F5" w:rsidP="007C0DFA">
      <w:pPr>
        <w:pStyle w:val="c2"/>
        <w:spacing w:before="0" w:beforeAutospacing="0" w:after="0" w:afterAutospacing="0"/>
        <w:jc w:val="both"/>
        <w:rPr>
          <w:sz w:val="20"/>
          <w:szCs w:val="20"/>
        </w:rPr>
      </w:pPr>
      <w:r w:rsidRPr="00327D24">
        <w:rPr>
          <w:rStyle w:val="c1"/>
        </w:rPr>
        <w:t>D) главой Государственной Думы.</w:t>
      </w:r>
    </w:p>
    <w:p w:rsidR="00A745F5" w:rsidRPr="00327D24" w:rsidRDefault="00A745F5" w:rsidP="007C0DFA">
      <w:pPr>
        <w:pStyle w:val="c7"/>
        <w:spacing w:before="0" w:beforeAutospacing="0" w:after="0" w:afterAutospacing="0"/>
        <w:jc w:val="both"/>
        <w:rPr>
          <w:sz w:val="20"/>
          <w:szCs w:val="20"/>
        </w:rPr>
      </w:pPr>
      <w:r w:rsidRPr="00327D24">
        <w:rPr>
          <w:rStyle w:val="c1"/>
          <w:b/>
          <w:bCs/>
        </w:rPr>
        <w:t>Достоинство личности в РФ:</w:t>
      </w:r>
    </w:p>
    <w:p w:rsidR="00A745F5" w:rsidRPr="00327D24" w:rsidRDefault="00A745F5" w:rsidP="007C0DFA">
      <w:pPr>
        <w:pStyle w:val="c2"/>
        <w:spacing w:before="0" w:beforeAutospacing="0" w:after="0" w:afterAutospacing="0"/>
        <w:jc w:val="both"/>
        <w:rPr>
          <w:sz w:val="20"/>
          <w:szCs w:val="20"/>
        </w:rPr>
      </w:pPr>
      <w:r w:rsidRPr="00327D24">
        <w:rPr>
          <w:rStyle w:val="c1"/>
        </w:rPr>
        <w:t>A) может умаляться по приговору суда;</w:t>
      </w:r>
    </w:p>
    <w:p w:rsidR="00A745F5" w:rsidRPr="00327D24" w:rsidRDefault="00A745F5" w:rsidP="007C0DFA">
      <w:pPr>
        <w:pStyle w:val="c2"/>
        <w:spacing w:before="0" w:beforeAutospacing="0" w:after="0" w:afterAutospacing="0"/>
        <w:jc w:val="both"/>
        <w:rPr>
          <w:sz w:val="20"/>
          <w:szCs w:val="20"/>
        </w:rPr>
      </w:pPr>
      <w:r w:rsidRPr="00327D24">
        <w:rPr>
          <w:rStyle w:val="c1"/>
        </w:rPr>
        <w:t>B) по заключению судебно-медицинской экспертизы;</w:t>
      </w:r>
    </w:p>
    <w:p w:rsidR="00A745F5" w:rsidRPr="00327D24" w:rsidRDefault="00A745F5" w:rsidP="007C0DFA">
      <w:pPr>
        <w:pStyle w:val="c2"/>
        <w:spacing w:before="0" w:beforeAutospacing="0" w:after="0" w:afterAutospacing="0"/>
        <w:jc w:val="both"/>
        <w:rPr>
          <w:sz w:val="20"/>
          <w:szCs w:val="20"/>
        </w:rPr>
      </w:pPr>
      <w:r w:rsidRPr="00327D24">
        <w:rPr>
          <w:rStyle w:val="c1"/>
        </w:rPr>
        <w:t>C) не должно умаляться;</w:t>
      </w:r>
    </w:p>
    <w:p w:rsidR="00A745F5" w:rsidRPr="00327D24" w:rsidRDefault="00A745F5" w:rsidP="007C0DFA">
      <w:pPr>
        <w:pStyle w:val="c2"/>
        <w:spacing w:before="0" w:beforeAutospacing="0" w:after="0" w:afterAutospacing="0"/>
        <w:jc w:val="both"/>
        <w:rPr>
          <w:sz w:val="20"/>
          <w:szCs w:val="20"/>
        </w:rPr>
      </w:pPr>
      <w:r w:rsidRPr="00327D24">
        <w:rPr>
          <w:rStyle w:val="c1"/>
        </w:rPr>
        <w:t>D) может не гарантироваться в отношении недееспособных лиц.</w:t>
      </w:r>
    </w:p>
    <w:p w:rsidR="00A745F5" w:rsidRPr="00327D24" w:rsidRDefault="00A745F5" w:rsidP="007C0DFA">
      <w:pPr>
        <w:pStyle w:val="c7"/>
        <w:spacing w:before="0" w:beforeAutospacing="0" w:after="0" w:afterAutospacing="0"/>
        <w:jc w:val="both"/>
        <w:rPr>
          <w:sz w:val="20"/>
          <w:szCs w:val="20"/>
        </w:rPr>
      </w:pPr>
      <w:r w:rsidRPr="00327D24">
        <w:rPr>
          <w:rStyle w:val="c1"/>
          <w:b/>
          <w:bCs/>
        </w:rPr>
        <w:t>В соответствии с Конституцией РФ:</w:t>
      </w:r>
    </w:p>
    <w:p w:rsidR="00A745F5" w:rsidRPr="00327D24" w:rsidRDefault="00A745F5" w:rsidP="007C0DFA">
      <w:pPr>
        <w:pStyle w:val="c2"/>
        <w:spacing w:before="0" w:beforeAutospacing="0" w:after="0" w:afterAutospacing="0"/>
        <w:jc w:val="both"/>
        <w:rPr>
          <w:sz w:val="20"/>
          <w:szCs w:val="20"/>
        </w:rPr>
      </w:pPr>
      <w:r w:rsidRPr="00327D24">
        <w:rPr>
          <w:rStyle w:val="c1"/>
        </w:rPr>
        <w:t>A) человек обязан указывать свою национальность;</w:t>
      </w:r>
    </w:p>
    <w:p w:rsidR="00A745F5" w:rsidRPr="00327D24" w:rsidRDefault="00A745F5" w:rsidP="007C0DFA">
      <w:pPr>
        <w:pStyle w:val="c2"/>
        <w:spacing w:before="0" w:beforeAutospacing="0" w:after="0" w:afterAutospacing="0"/>
        <w:jc w:val="both"/>
        <w:rPr>
          <w:sz w:val="20"/>
          <w:szCs w:val="20"/>
        </w:rPr>
      </w:pPr>
      <w:r w:rsidRPr="00327D24">
        <w:rPr>
          <w:rStyle w:val="c1"/>
        </w:rPr>
        <w:t>B) человек вправе указывать свою национальность;</w:t>
      </w:r>
    </w:p>
    <w:p w:rsidR="00A745F5" w:rsidRPr="00327D24" w:rsidRDefault="00A745F5" w:rsidP="007C0DFA">
      <w:pPr>
        <w:pStyle w:val="c2"/>
        <w:spacing w:before="0" w:beforeAutospacing="0" w:after="0" w:afterAutospacing="0"/>
        <w:jc w:val="both"/>
        <w:rPr>
          <w:sz w:val="20"/>
          <w:szCs w:val="20"/>
        </w:rPr>
      </w:pPr>
      <w:r w:rsidRPr="00327D24">
        <w:rPr>
          <w:rStyle w:val="c1"/>
        </w:rPr>
        <w:t>C) никто не может быть принужден к указанию своей национальности;</w:t>
      </w:r>
    </w:p>
    <w:p w:rsidR="00A745F5" w:rsidRPr="00327D24" w:rsidRDefault="00A745F5" w:rsidP="007C0DFA">
      <w:pPr>
        <w:pStyle w:val="c2"/>
        <w:spacing w:before="0" w:beforeAutospacing="0" w:after="0" w:afterAutospacing="0"/>
        <w:jc w:val="both"/>
        <w:rPr>
          <w:sz w:val="20"/>
          <w:szCs w:val="20"/>
        </w:rPr>
      </w:pPr>
      <w:r w:rsidRPr="00327D24">
        <w:rPr>
          <w:rStyle w:val="c1"/>
        </w:rPr>
        <w:t>D) человек обязан указывать свою национальность при поступлении на работу или учебу.</w:t>
      </w:r>
    </w:p>
    <w:p w:rsidR="00A745F5" w:rsidRPr="00327D24" w:rsidRDefault="00A745F5" w:rsidP="007C0DFA">
      <w:pPr>
        <w:pStyle w:val="c7"/>
        <w:spacing w:before="0" w:beforeAutospacing="0" w:after="0" w:afterAutospacing="0"/>
        <w:jc w:val="both"/>
        <w:rPr>
          <w:sz w:val="20"/>
          <w:szCs w:val="20"/>
        </w:rPr>
      </w:pPr>
      <w:r w:rsidRPr="00327D24">
        <w:rPr>
          <w:rStyle w:val="c1"/>
          <w:b/>
          <w:bCs/>
        </w:rPr>
        <w:t>Агитация по вопросам Референдума может проводиться:</w:t>
      </w:r>
    </w:p>
    <w:p w:rsidR="00A745F5" w:rsidRPr="00327D24" w:rsidRDefault="00A745F5" w:rsidP="007C0DFA">
      <w:pPr>
        <w:pStyle w:val="c2"/>
        <w:spacing w:before="0" w:beforeAutospacing="0" w:after="0" w:afterAutospacing="0"/>
        <w:jc w:val="both"/>
        <w:rPr>
          <w:sz w:val="20"/>
          <w:szCs w:val="20"/>
        </w:rPr>
      </w:pPr>
      <w:r w:rsidRPr="00327D24">
        <w:rPr>
          <w:rStyle w:val="c1"/>
        </w:rPr>
        <w:t>A) посредством проведения массовых мероприятий;</w:t>
      </w:r>
    </w:p>
    <w:p w:rsidR="00A745F5" w:rsidRPr="00327D24" w:rsidRDefault="00A745F5" w:rsidP="007C0DFA">
      <w:pPr>
        <w:pStyle w:val="c2"/>
        <w:spacing w:before="0" w:beforeAutospacing="0" w:after="0" w:afterAutospacing="0"/>
        <w:jc w:val="both"/>
        <w:rPr>
          <w:sz w:val="20"/>
          <w:szCs w:val="20"/>
        </w:rPr>
      </w:pPr>
      <w:r w:rsidRPr="00327D24">
        <w:rPr>
          <w:rStyle w:val="c1"/>
        </w:rPr>
        <w:t>B) посредством раздачи листовок в общественных местах;</w:t>
      </w:r>
    </w:p>
    <w:p w:rsidR="00A745F5" w:rsidRPr="00327D24" w:rsidRDefault="00A745F5" w:rsidP="007C0DFA">
      <w:pPr>
        <w:pStyle w:val="c2"/>
        <w:spacing w:before="0" w:beforeAutospacing="0" w:after="0" w:afterAutospacing="0"/>
        <w:jc w:val="both"/>
        <w:rPr>
          <w:sz w:val="20"/>
          <w:szCs w:val="20"/>
        </w:rPr>
      </w:pPr>
      <w:r w:rsidRPr="00327D24">
        <w:rPr>
          <w:rStyle w:val="c1"/>
        </w:rPr>
        <w:t>C) посредством распространения рукописных материалов;</w:t>
      </w:r>
    </w:p>
    <w:p w:rsidR="00A745F5" w:rsidRPr="00327D24" w:rsidRDefault="00A745F5" w:rsidP="007C0DFA">
      <w:pPr>
        <w:pStyle w:val="c2"/>
        <w:spacing w:before="0" w:beforeAutospacing="0" w:after="0" w:afterAutospacing="0"/>
        <w:jc w:val="both"/>
        <w:rPr>
          <w:sz w:val="20"/>
          <w:szCs w:val="20"/>
        </w:rPr>
      </w:pPr>
      <w:r w:rsidRPr="00327D24">
        <w:rPr>
          <w:rStyle w:val="c1"/>
        </w:rPr>
        <w:t>D) посредством отправления религиозных культов.</w:t>
      </w:r>
    </w:p>
    <w:p w:rsidR="00A745F5" w:rsidRPr="00327D24" w:rsidRDefault="00A745F5" w:rsidP="007C0DFA">
      <w:pPr>
        <w:pStyle w:val="c7"/>
        <w:spacing w:before="0" w:beforeAutospacing="0" w:after="0" w:afterAutospacing="0"/>
        <w:jc w:val="both"/>
        <w:rPr>
          <w:sz w:val="20"/>
          <w:szCs w:val="20"/>
        </w:rPr>
      </w:pPr>
      <w:r w:rsidRPr="00327D24">
        <w:rPr>
          <w:rStyle w:val="c1"/>
          <w:b/>
          <w:bCs/>
        </w:rPr>
        <w:t>Порядок выборов президента РФ определяется:</w:t>
      </w:r>
    </w:p>
    <w:p w:rsidR="00A745F5" w:rsidRPr="00327D24" w:rsidRDefault="00A745F5" w:rsidP="007C0DFA">
      <w:pPr>
        <w:pStyle w:val="c2"/>
        <w:spacing w:before="0" w:beforeAutospacing="0" w:after="0" w:afterAutospacing="0"/>
        <w:jc w:val="both"/>
        <w:rPr>
          <w:sz w:val="20"/>
          <w:szCs w:val="20"/>
        </w:rPr>
      </w:pPr>
      <w:r w:rsidRPr="00327D24">
        <w:rPr>
          <w:rStyle w:val="c1"/>
        </w:rPr>
        <w:t>A) Конституцией РФ;</w:t>
      </w:r>
    </w:p>
    <w:p w:rsidR="00A745F5" w:rsidRPr="00327D24" w:rsidRDefault="00A745F5" w:rsidP="007C0DFA">
      <w:pPr>
        <w:pStyle w:val="c2"/>
        <w:spacing w:before="0" w:beforeAutospacing="0" w:after="0" w:afterAutospacing="0"/>
        <w:jc w:val="both"/>
        <w:rPr>
          <w:sz w:val="20"/>
          <w:szCs w:val="20"/>
        </w:rPr>
      </w:pPr>
      <w:r w:rsidRPr="00327D24">
        <w:rPr>
          <w:rStyle w:val="c1"/>
        </w:rPr>
        <w:t>B) Федеральным Конституционным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C) Федеральным законом;</w:t>
      </w:r>
    </w:p>
    <w:p w:rsidR="00A745F5" w:rsidRPr="00327D24" w:rsidRDefault="00A745F5" w:rsidP="007C0DFA">
      <w:pPr>
        <w:pStyle w:val="c2"/>
        <w:spacing w:before="0" w:beforeAutospacing="0" w:after="0" w:afterAutospacing="0"/>
        <w:jc w:val="both"/>
        <w:rPr>
          <w:sz w:val="20"/>
          <w:szCs w:val="20"/>
        </w:rPr>
      </w:pPr>
      <w:r w:rsidRPr="00327D24">
        <w:rPr>
          <w:rStyle w:val="c0"/>
          <w:sz w:val="20"/>
          <w:szCs w:val="20"/>
        </w:rPr>
        <w:t>D) международным правом.</w:t>
      </w:r>
    </w:p>
    <w:p w:rsidR="00A745F5" w:rsidRPr="00327D24" w:rsidRDefault="00A745F5" w:rsidP="007C0DFA">
      <w:pPr>
        <w:pStyle w:val="c7"/>
        <w:spacing w:before="0" w:beforeAutospacing="0" w:after="0" w:afterAutospacing="0"/>
        <w:jc w:val="both"/>
        <w:rPr>
          <w:sz w:val="20"/>
          <w:szCs w:val="20"/>
        </w:rPr>
      </w:pPr>
      <w:r w:rsidRPr="00327D24">
        <w:rPr>
          <w:rStyle w:val="c1"/>
          <w:b/>
          <w:bCs/>
        </w:rPr>
        <w:t>Верховенство в РФ имеют:</w:t>
      </w:r>
    </w:p>
    <w:p w:rsidR="00A745F5" w:rsidRPr="00327D24" w:rsidRDefault="00A745F5" w:rsidP="007C0DFA">
      <w:pPr>
        <w:pStyle w:val="c2"/>
        <w:spacing w:before="0" w:beforeAutospacing="0" w:after="0" w:afterAutospacing="0"/>
        <w:jc w:val="both"/>
        <w:rPr>
          <w:sz w:val="20"/>
          <w:szCs w:val="20"/>
        </w:rPr>
      </w:pPr>
      <w:r w:rsidRPr="00327D24">
        <w:rPr>
          <w:rStyle w:val="c1"/>
        </w:rPr>
        <w:t>A) Конституция РФ;</w:t>
      </w:r>
    </w:p>
    <w:p w:rsidR="00A745F5" w:rsidRPr="00327D24" w:rsidRDefault="00A745F5" w:rsidP="007C0DFA">
      <w:pPr>
        <w:pStyle w:val="c2"/>
        <w:spacing w:before="0" w:beforeAutospacing="0" w:after="0" w:afterAutospacing="0"/>
        <w:jc w:val="both"/>
        <w:rPr>
          <w:sz w:val="20"/>
          <w:szCs w:val="20"/>
        </w:rPr>
      </w:pPr>
      <w:r w:rsidRPr="00327D24">
        <w:rPr>
          <w:rStyle w:val="c1"/>
        </w:rPr>
        <w:t>B) конституции субъектов Федерации на соответствующей территории;</w:t>
      </w:r>
    </w:p>
    <w:p w:rsidR="00A745F5" w:rsidRPr="00327D24" w:rsidRDefault="00A745F5" w:rsidP="007C0DFA">
      <w:pPr>
        <w:pStyle w:val="c2"/>
        <w:spacing w:before="0" w:beforeAutospacing="0" w:after="0" w:afterAutospacing="0"/>
        <w:jc w:val="both"/>
        <w:rPr>
          <w:sz w:val="20"/>
          <w:szCs w:val="20"/>
        </w:rPr>
      </w:pPr>
      <w:r w:rsidRPr="00327D24">
        <w:rPr>
          <w:rStyle w:val="c1"/>
        </w:rPr>
        <w:t>C) Федеральные законы;</w:t>
      </w:r>
    </w:p>
    <w:p w:rsidR="00A745F5" w:rsidRPr="00327D24" w:rsidRDefault="00A745F5" w:rsidP="007C0DFA">
      <w:pPr>
        <w:pStyle w:val="c2"/>
        <w:spacing w:before="0" w:beforeAutospacing="0" w:after="0" w:afterAutospacing="0"/>
        <w:jc w:val="both"/>
        <w:rPr>
          <w:sz w:val="20"/>
          <w:szCs w:val="20"/>
        </w:rPr>
      </w:pPr>
      <w:r w:rsidRPr="00327D24">
        <w:rPr>
          <w:rStyle w:val="c1"/>
        </w:rPr>
        <w:t>D) акты органов местного самоуправления на соответствующей территории.</w:t>
      </w:r>
    </w:p>
    <w:p w:rsidR="00A745F5" w:rsidRPr="00327D24" w:rsidRDefault="00A745F5" w:rsidP="007C0DFA">
      <w:pPr>
        <w:pStyle w:val="c5"/>
        <w:spacing w:before="0" w:beforeAutospacing="0" w:after="0" w:afterAutospacing="0"/>
        <w:rPr>
          <w:rStyle w:val="c1"/>
          <w:b/>
          <w:bCs/>
        </w:rPr>
      </w:pPr>
    </w:p>
    <w:p w:rsidR="00A745F5" w:rsidRPr="00327D24" w:rsidRDefault="00A745F5" w:rsidP="007C0DFA">
      <w:pPr>
        <w:pStyle w:val="c5"/>
        <w:spacing w:before="0" w:beforeAutospacing="0" w:after="0" w:afterAutospacing="0"/>
        <w:jc w:val="center"/>
        <w:rPr>
          <w:sz w:val="20"/>
          <w:szCs w:val="20"/>
        </w:rPr>
      </w:pPr>
      <w:r w:rsidRPr="00327D24">
        <w:rPr>
          <w:rStyle w:val="c1"/>
          <w:b/>
          <w:bCs/>
        </w:rPr>
        <w:t>B-II.</w:t>
      </w:r>
    </w:p>
    <w:p w:rsidR="00A745F5" w:rsidRPr="00327D24" w:rsidRDefault="00A745F5" w:rsidP="007C0DFA">
      <w:pPr>
        <w:pStyle w:val="c7"/>
        <w:spacing w:before="0" w:beforeAutospacing="0" w:after="0" w:afterAutospacing="0"/>
        <w:ind w:hanging="10"/>
        <w:jc w:val="both"/>
        <w:rPr>
          <w:sz w:val="20"/>
          <w:szCs w:val="20"/>
        </w:rPr>
      </w:pPr>
      <w:r w:rsidRPr="00327D24">
        <w:rPr>
          <w:rStyle w:val="c1"/>
          <w:b/>
          <w:bCs/>
        </w:rPr>
        <w:t>Права человека в РФ:</w:t>
      </w:r>
    </w:p>
    <w:p w:rsidR="00A745F5" w:rsidRPr="00327D24" w:rsidRDefault="00A745F5" w:rsidP="007C0DFA">
      <w:pPr>
        <w:pStyle w:val="c2"/>
        <w:spacing w:before="0" w:beforeAutospacing="0" w:after="0" w:afterAutospacing="0"/>
        <w:jc w:val="both"/>
        <w:rPr>
          <w:sz w:val="20"/>
          <w:szCs w:val="20"/>
        </w:rPr>
      </w:pPr>
      <w:r w:rsidRPr="00327D24">
        <w:rPr>
          <w:rStyle w:val="c1"/>
        </w:rPr>
        <w:t>A) происходят из естественного права;</w:t>
      </w:r>
    </w:p>
    <w:p w:rsidR="00A745F5" w:rsidRPr="00327D24" w:rsidRDefault="00A745F5" w:rsidP="007C0DFA">
      <w:pPr>
        <w:pStyle w:val="c2"/>
        <w:spacing w:before="0" w:beforeAutospacing="0" w:after="0" w:afterAutospacing="0"/>
        <w:jc w:val="both"/>
        <w:rPr>
          <w:sz w:val="20"/>
          <w:szCs w:val="20"/>
        </w:rPr>
      </w:pPr>
      <w:r w:rsidRPr="00327D24">
        <w:rPr>
          <w:rStyle w:val="c1"/>
        </w:rPr>
        <w:t>B) происходят из позитивного права;</w:t>
      </w:r>
    </w:p>
    <w:p w:rsidR="00A745F5" w:rsidRPr="00327D24" w:rsidRDefault="00A745F5" w:rsidP="007C0DFA">
      <w:pPr>
        <w:pStyle w:val="c2"/>
        <w:spacing w:before="0" w:beforeAutospacing="0" w:after="0" w:afterAutospacing="0"/>
        <w:jc w:val="both"/>
        <w:rPr>
          <w:sz w:val="20"/>
          <w:szCs w:val="20"/>
        </w:rPr>
      </w:pPr>
      <w:r w:rsidRPr="00327D24">
        <w:rPr>
          <w:rStyle w:val="c1"/>
        </w:rPr>
        <w:t>C) имеют фундаментальный характер;</w:t>
      </w:r>
    </w:p>
    <w:p w:rsidR="00A745F5" w:rsidRPr="00327D24" w:rsidRDefault="00A745F5" w:rsidP="007C0DFA">
      <w:pPr>
        <w:pStyle w:val="c2"/>
        <w:spacing w:before="0" w:beforeAutospacing="0" w:after="0" w:afterAutospacing="0"/>
        <w:jc w:val="both"/>
        <w:rPr>
          <w:sz w:val="20"/>
          <w:szCs w:val="20"/>
        </w:rPr>
      </w:pPr>
      <w:r w:rsidRPr="00327D24">
        <w:rPr>
          <w:rStyle w:val="c1"/>
        </w:rPr>
        <w:t>D) могут быть ограничены государством.</w:t>
      </w:r>
    </w:p>
    <w:p w:rsidR="00A745F5" w:rsidRPr="00327D24" w:rsidRDefault="00A745F5" w:rsidP="007C0DFA">
      <w:pPr>
        <w:pStyle w:val="c7"/>
        <w:spacing w:before="0" w:beforeAutospacing="0" w:after="0" w:afterAutospacing="0"/>
        <w:jc w:val="both"/>
        <w:rPr>
          <w:sz w:val="20"/>
          <w:szCs w:val="20"/>
        </w:rPr>
      </w:pPr>
      <w:r w:rsidRPr="00327D24">
        <w:rPr>
          <w:rStyle w:val="c1"/>
          <w:b/>
          <w:bCs/>
        </w:rPr>
        <w:t>Конституционное право РФ связано с:</w:t>
      </w:r>
    </w:p>
    <w:p w:rsidR="00A745F5" w:rsidRPr="00327D24" w:rsidRDefault="00A745F5" w:rsidP="007C0DFA">
      <w:pPr>
        <w:pStyle w:val="c2"/>
        <w:spacing w:before="0" w:beforeAutospacing="0" w:after="0" w:afterAutospacing="0"/>
        <w:jc w:val="both"/>
        <w:rPr>
          <w:sz w:val="20"/>
          <w:szCs w:val="20"/>
        </w:rPr>
      </w:pPr>
      <w:r w:rsidRPr="00327D24">
        <w:rPr>
          <w:rStyle w:val="c1"/>
        </w:rPr>
        <w:t>A) политикой;</w:t>
      </w:r>
    </w:p>
    <w:p w:rsidR="00A745F5" w:rsidRPr="00327D24" w:rsidRDefault="00A745F5" w:rsidP="007C0DFA">
      <w:pPr>
        <w:pStyle w:val="c2"/>
        <w:spacing w:before="0" w:beforeAutospacing="0" w:after="0" w:afterAutospacing="0"/>
        <w:jc w:val="both"/>
        <w:rPr>
          <w:sz w:val="20"/>
          <w:szCs w:val="20"/>
        </w:rPr>
      </w:pPr>
      <w:r w:rsidRPr="00327D24">
        <w:rPr>
          <w:rStyle w:val="c1"/>
        </w:rPr>
        <w:t>B) государственным строем;</w:t>
      </w:r>
    </w:p>
    <w:p w:rsidR="00A745F5" w:rsidRPr="00327D24" w:rsidRDefault="00A745F5" w:rsidP="007C0DFA">
      <w:pPr>
        <w:pStyle w:val="c2"/>
        <w:spacing w:before="0" w:beforeAutospacing="0" w:after="0" w:afterAutospacing="0"/>
        <w:jc w:val="both"/>
        <w:rPr>
          <w:sz w:val="20"/>
          <w:szCs w:val="20"/>
        </w:rPr>
      </w:pPr>
      <w:r w:rsidRPr="00327D24">
        <w:rPr>
          <w:rStyle w:val="c1"/>
        </w:rPr>
        <w:t>C) политической системой;</w:t>
      </w:r>
    </w:p>
    <w:p w:rsidR="00A745F5" w:rsidRPr="00327D24" w:rsidRDefault="00A745F5" w:rsidP="007C0DFA">
      <w:pPr>
        <w:pStyle w:val="c5"/>
        <w:spacing w:before="0" w:beforeAutospacing="0" w:after="0" w:afterAutospacing="0"/>
        <w:jc w:val="both"/>
        <w:rPr>
          <w:sz w:val="20"/>
          <w:szCs w:val="20"/>
        </w:rPr>
      </w:pPr>
      <w:r w:rsidRPr="00327D24">
        <w:rPr>
          <w:rStyle w:val="c1"/>
        </w:rPr>
        <w:t>D) правами и свободами человека и гражданина.</w:t>
      </w:r>
    </w:p>
    <w:p w:rsidR="00A745F5" w:rsidRPr="00327D24" w:rsidRDefault="00A745F5" w:rsidP="007C0DFA">
      <w:pPr>
        <w:pStyle w:val="c7"/>
        <w:spacing w:before="0" w:beforeAutospacing="0" w:after="0" w:afterAutospacing="0"/>
        <w:jc w:val="both"/>
        <w:rPr>
          <w:sz w:val="20"/>
          <w:szCs w:val="20"/>
        </w:rPr>
      </w:pPr>
      <w:r w:rsidRPr="00327D24">
        <w:rPr>
          <w:rStyle w:val="c1"/>
          <w:b/>
          <w:bCs/>
        </w:rPr>
        <w:t>Предложения о поправках и пересмотре положений Конституции РФ могут вносить:</w:t>
      </w:r>
    </w:p>
    <w:p w:rsidR="00A745F5" w:rsidRPr="00327D24" w:rsidRDefault="00A745F5" w:rsidP="007C0DFA">
      <w:pPr>
        <w:pStyle w:val="c2"/>
        <w:spacing w:before="0" w:beforeAutospacing="0" w:after="0" w:afterAutospacing="0"/>
        <w:jc w:val="both"/>
        <w:rPr>
          <w:sz w:val="20"/>
          <w:szCs w:val="20"/>
        </w:rPr>
      </w:pPr>
      <w:r w:rsidRPr="00327D24">
        <w:rPr>
          <w:rStyle w:val="c1"/>
        </w:rPr>
        <w:t>A) Президент РФ, Совет Федерации, Государственная Дума, Правительство РФ;</w:t>
      </w:r>
    </w:p>
    <w:p w:rsidR="00A745F5" w:rsidRPr="00327D24" w:rsidRDefault="00A745F5" w:rsidP="007C0DFA">
      <w:pPr>
        <w:pStyle w:val="c2"/>
        <w:spacing w:before="0" w:beforeAutospacing="0" w:after="0" w:afterAutospacing="0"/>
        <w:jc w:val="both"/>
        <w:rPr>
          <w:sz w:val="20"/>
          <w:szCs w:val="20"/>
        </w:rPr>
      </w:pPr>
      <w:r w:rsidRPr="00327D24">
        <w:rPr>
          <w:rStyle w:val="c1"/>
        </w:rPr>
        <w:t>B) Конституционный Суд;</w:t>
      </w:r>
    </w:p>
    <w:p w:rsidR="00A745F5" w:rsidRPr="00327D24" w:rsidRDefault="00A745F5" w:rsidP="007C0DFA">
      <w:pPr>
        <w:pStyle w:val="c2"/>
        <w:spacing w:before="0" w:beforeAutospacing="0" w:after="0" w:afterAutospacing="0"/>
        <w:jc w:val="both"/>
        <w:rPr>
          <w:sz w:val="20"/>
          <w:szCs w:val="20"/>
        </w:rPr>
      </w:pPr>
      <w:r w:rsidRPr="00327D24">
        <w:rPr>
          <w:rStyle w:val="c1"/>
        </w:rPr>
        <w:t>C) Генеральный прокурор;</w:t>
      </w:r>
    </w:p>
    <w:p w:rsidR="00A745F5" w:rsidRPr="00327D24" w:rsidRDefault="00A745F5" w:rsidP="007C0DFA">
      <w:pPr>
        <w:pStyle w:val="c2"/>
        <w:spacing w:before="0" w:beforeAutospacing="0" w:after="0" w:afterAutospacing="0"/>
        <w:jc w:val="both"/>
        <w:rPr>
          <w:sz w:val="20"/>
          <w:szCs w:val="20"/>
        </w:rPr>
      </w:pPr>
      <w:r w:rsidRPr="00327D24">
        <w:rPr>
          <w:rStyle w:val="c1"/>
        </w:rPr>
        <w:t>D) группа депутатов Государственной Думы и Совета Федерации не менее 1/5 численности.</w:t>
      </w:r>
    </w:p>
    <w:p w:rsidR="00A745F5" w:rsidRPr="00327D24" w:rsidRDefault="00A745F5" w:rsidP="007C0DFA">
      <w:pPr>
        <w:pStyle w:val="c7"/>
        <w:spacing w:before="0" w:beforeAutospacing="0" w:after="0" w:afterAutospacing="0"/>
        <w:jc w:val="both"/>
        <w:rPr>
          <w:sz w:val="20"/>
          <w:szCs w:val="20"/>
        </w:rPr>
      </w:pPr>
      <w:r w:rsidRPr="00327D24">
        <w:rPr>
          <w:rStyle w:val="c1"/>
          <w:b/>
          <w:bCs/>
        </w:rPr>
        <w:t>Президент РФ:</w:t>
      </w:r>
    </w:p>
    <w:p w:rsidR="00A745F5" w:rsidRPr="00327D24" w:rsidRDefault="00A745F5" w:rsidP="007C0DFA">
      <w:pPr>
        <w:pStyle w:val="c2"/>
        <w:spacing w:before="0" w:beforeAutospacing="0" w:after="0" w:afterAutospacing="0"/>
        <w:jc w:val="both"/>
        <w:rPr>
          <w:sz w:val="20"/>
          <w:szCs w:val="20"/>
        </w:rPr>
      </w:pPr>
      <w:r w:rsidRPr="00327D24">
        <w:rPr>
          <w:rStyle w:val="c1"/>
        </w:rPr>
        <w:t>A) назначает выборы Государственной Думы в соответствии с Конституцией РФ и Федеральным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B) распускает Государственную Думу в соответствии с Конституцией РФ и Федеральным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C) назначает выборы в Совет Федерации в соответствии с Конституцией РФ и Федеральным Конституционным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D) распускает Совет Федерации в соответствии с Конституцией РФ и ФКЗ.</w:t>
      </w:r>
    </w:p>
    <w:p w:rsidR="00A745F5" w:rsidRPr="00327D24" w:rsidRDefault="00A745F5" w:rsidP="007C0DFA">
      <w:pPr>
        <w:pStyle w:val="c7"/>
        <w:spacing w:before="0" w:beforeAutospacing="0" w:after="0" w:afterAutospacing="0"/>
        <w:jc w:val="both"/>
        <w:rPr>
          <w:sz w:val="20"/>
          <w:szCs w:val="20"/>
        </w:rPr>
      </w:pPr>
      <w:r w:rsidRPr="00327D24">
        <w:rPr>
          <w:rStyle w:val="c1"/>
          <w:b/>
          <w:bCs/>
        </w:rPr>
        <w:t>В систему комиссий Референдума входят:</w:t>
      </w:r>
    </w:p>
    <w:p w:rsidR="00A745F5" w:rsidRPr="00327D24" w:rsidRDefault="00A745F5" w:rsidP="007C0DFA">
      <w:pPr>
        <w:pStyle w:val="c2"/>
        <w:spacing w:before="0" w:beforeAutospacing="0" w:after="0" w:afterAutospacing="0"/>
        <w:jc w:val="both"/>
        <w:rPr>
          <w:sz w:val="20"/>
          <w:szCs w:val="20"/>
        </w:rPr>
      </w:pPr>
      <w:r w:rsidRPr="00327D24">
        <w:rPr>
          <w:rStyle w:val="c1"/>
        </w:rPr>
        <w:t>A) Центральная избирательная комиссия РФ;</w:t>
      </w:r>
    </w:p>
    <w:p w:rsidR="00A745F5" w:rsidRPr="00327D24" w:rsidRDefault="00A745F5" w:rsidP="007C0DFA">
      <w:pPr>
        <w:pStyle w:val="c2"/>
        <w:spacing w:before="0" w:beforeAutospacing="0" w:after="0" w:afterAutospacing="0"/>
        <w:jc w:val="both"/>
        <w:rPr>
          <w:sz w:val="20"/>
          <w:szCs w:val="20"/>
        </w:rPr>
      </w:pPr>
      <w:r w:rsidRPr="00327D24">
        <w:rPr>
          <w:rStyle w:val="c1"/>
        </w:rPr>
        <w:t>B) все перечисленное;</w:t>
      </w:r>
    </w:p>
    <w:p w:rsidR="00A745F5" w:rsidRPr="00327D24" w:rsidRDefault="00A745F5" w:rsidP="007C0DFA">
      <w:pPr>
        <w:pStyle w:val="c2"/>
        <w:spacing w:before="0" w:beforeAutospacing="0" w:after="0" w:afterAutospacing="0"/>
        <w:jc w:val="both"/>
        <w:rPr>
          <w:sz w:val="20"/>
          <w:szCs w:val="20"/>
        </w:rPr>
      </w:pPr>
      <w:r w:rsidRPr="00327D24">
        <w:rPr>
          <w:rStyle w:val="c1"/>
        </w:rPr>
        <w:t>C) территориальные избирательные комиссии;</w:t>
      </w:r>
    </w:p>
    <w:p w:rsidR="00A745F5" w:rsidRPr="00327D24" w:rsidRDefault="00A745F5" w:rsidP="007C0DFA">
      <w:pPr>
        <w:pStyle w:val="c2"/>
        <w:spacing w:before="0" w:beforeAutospacing="0" w:after="0" w:afterAutospacing="0"/>
        <w:jc w:val="both"/>
        <w:rPr>
          <w:sz w:val="20"/>
          <w:szCs w:val="20"/>
        </w:rPr>
      </w:pPr>
      <w:r w:rsidRPr="00327D24">
        <w:rPr>
          <w:rStyle w:val="c1"/>
        </w:rPr>
        <w:t>D) участковые комиссии Референдума.</w:t>
      </w:r>
    </w:p>
    <w:p w:rsidR="00A745F5" w:rsidRPr="00327D24" w:rsidRDefault="00A745F5" w:rsidP="007C0DFA">
      <w:pPr>
        <w:pStyle w:val="c7"/>
        <w:spacing w:before="0" w:beforeAutospacing="0" w:after="0" w:afterAutospacing="0"/>
        <w:jc w:val="both"/>
        <w:rPr>
          <w:sz w:val="20"/>
          <w:szCs w:val="20"/>
        </w:rPr>
      </w:pPr>
      <w:r w:rsidRPr="00327D24">
        <w:rPr>
          <w:rStyle w:val="c1"/>
          <w:b/>
          <w:bCs/>
        </w:rPr>
        <w:t>Права и свободы в РФ могут быть ограничены в целях:</w:t>
      </w:r>
    </w:p>
    <w:p w:rsidR="00A745F5" w:rsidRPr="00327D24" w:rsidRDefault="00A745F5" w:rsidP="007C0DFA">
      <w:pPr>
        <w:pStyle w:val="c2"/>
        <w:spacing w:before="0" w:beforeAutospacing="0" w:after="0" w:afterAutospacing="0"/>
        <w:jc w:val="both"/>
        <w:rPr>
          <w:sz w:val="20"/>
          <w:szCs w:val="20"/>
        </w:rPr>
      </w:pPr>
      <w:r w:rsidRPr="00327D24">
        <w:rPr>
          <w:rStyle w:val="c1"/>
        </w:rPr>
        <w:t>A) обеспечения обороны страны и безопасности государства;</w:t>
      </w:r>
    </w:p>
    <w:p w:rsidR="00A745F5" w:rsidRPr="00327D24" w:rsidRDefault="00A745F5" w:rsidP="007C0DFA">
      <w:pPr>
        <w:pStyle w:val="c2"/>
        <w:spacing w:before="0" w:beforeAutospacing="0" w:after="0" w:afterAutospacing="0"/>
        <w:jc w:val="both"/>
        <w:rPr>
          <w:sz w:val="20"/>
          <w:szCs w:val="20"/>
        </w:rPr>
      </w:pPr>
      <w:r w:rsidRPr="00327D24">
        <w:rPr>
          <w:rStyle w:val="c1"/>
        </w:rPr>
        <w:t>B) развития экономики и повышения уровня жизни;</w:t>
      </w:r>
    </w:p>
    <w:p w:rsidR="00A745F5" w:rsidRPr="00327D24" w:rsidRDefault="00A745F5" w:rsidP="007C0DFA">
      <w:pPr>
        <w:pStyle w:val="c2"/>
        <w:spacing w:before="0" w:beforeAutospacing="0" w:after="0" w:afterAutospacing="0"/>
        <w:jc w:val="both"/>
        <w:rPr>
          <w:sz w:val="20"/>
          <w:szCs w:val="20"/>
        </w:rPr>
      </w:pPr>
      <w:r w:rsidRPr="00327D24">
        <w:rPr>
          <w:rStyle w:val="c1"/>
        </w:rPr>
        <w:t>C) защиты нравственности;</w:t>
      </w:r>
    </w:p>
    <w:p w:rsidR="00A745F5" w:rsidRPr="00327D24" w:rsidRDefault="00A745F5" w:rsidP="007C0DFA">
      <w:pPr>
        <w:pStyle w:val="c2"/>
        <w:spacing w:before="0" w:beforeAutospacing="0" w:after="0" w:afterAutospacing="0"/>
        <w:jc w:val="both"/>
        <w:rPr>
          <w:sz w:val="20"/>
          <w:szCs w:val="20"/>
        </w:rPr>
      </w:pPr>
      <w:r w:rsidRPr="00327D24">
        <w:rPr>
          <w:rStyle w:val="c1"/>
        </w:rPr>
        <w:t>D) идеологической борьбы.</w:t>
      </w:r>
    </w:p>
    <w:p w:rsidR="00A745F5" w:rsidRPr="00327D24" w:rsidRDefault="00A745F5" w:rsidP="007C0DFA">
      <w:pPr>
        <w:pStyle w:val="c7"/>
        <w:spacing w:before="0" w:beforeAutospacing="0" w:after="0" w:afterAutospacing="0"/>
        <w:jc w:val="both"/>
        <w:rPr>
          <w:sz w:val="20"/>
          <w:szCs w:val="20"/>
        </w:rPr>
      </w:pPr>
      <w:r w:rsidRPr="00327D24">
        <w:rPr>
          <w:rStyle w:val="c1"/>
          <w:b/>
          <w:bCs/>
        </w:rPr>
        <w:t>К видам конституций по порядку принятия относятся:</w:t>
      </w:r>
    </w:p>
    <w:p w:rsidR="00A745F5" w:rsidRPr="00327D24" w:rsidRDefault="00A745F5" w:rsidP="007C0DFA">
      <w:pPr>
        <w:pStyle w:val="c2"/>
        <w:spacing w:before="0" w:beforeAutospacing="0" w:after="0" w:afterAutospacing="0"/>
        <w:jc w:val="both"/>
        <w:rPr>
          <w:sz w:val="20"/>
          <w:szCs w:val="20"/>
        </w:rPr>
      </w:pPr>
      <w:r w:rsidRPr="00327D24">
        <w:rPr>
          <w:rStyle w:val="c1"/>
        </w:rPr>
        <w:t>A) октроированные;</w:t>
      </w:r>
    </w:p>
    <w:p w:rsidR="00A745F5" w:rsidRPr="00327D24" w:rsidRDefault="00A745F5" w:rsidP="007C0DFA">
      <w:pPr>
        <w:pStyle w:val="c2"/>
        <w:spacing w:before="0" w:beforeAutospacing="0" w:after="0" w:afterAutospacing="0"/>
        <w:jc w:val="both"/>
        <w:rPr>
          <w:sz w:val="20"/>
          <w:szCs w:val="20"/>
        </w:rPr>
      </w:pPr>
      <w:r w:rsidRPr="00327D24">
        <w:rPr>
          <w:rStyle w:val="c1"/>
        </w:rPr>
        <w:t>B) харизматические;</w:t>
      </w:r>
    </w:p>
    <w:p w:rsidR="00A745F5" w:rsidRPr="00327D24" w:rsidRDefault="00A745F5" w:rsidP="007C0DFA">
      <w:pPr>
        <w:pStyle w:val="c2"/>
        <w:spacing w:before="0" w:beforeAutospacing="0" w:after="0" w:afterAutospacing="0"/>
        <w:jc w:val="both"/>
        <w:rPr>
          <w:sz w:val="20"/>
          <w:szCs w:val="20"/>
        </w:rPr>
      </w:pPr>
      <w:r w:rsidRPr="00327D24">
        <w:rPr>
          <w:rStyle w:val="c1"/>
        </w:rPr>
        <w:t>C) легитимные;</w:t>
      </w:r>
    </w:p>
    <w:p w:rsidR="00A745F5" w:rsidRPr="00327D24" w:rsidRDefault="00A745F5" w:rsidP="007C0DFA">
      <w:pPr>
        <w:pStyle w:val="c2"/>
        <w:spacing w:before="0" w:beforeAutospacing="0" w:after="0" w:afterAutospacing="0"/>
        <w:jc w:val="both"/>
        <w:rPr>
          <w:sz w:val="20"/>
          <w:szCs w:val="20"/>
        </w:rPr>
      </w:pPr>
      <w:r w:rsidRPr="00327D24">
        <w:rPr>
          <w:rStyle w:val="c1"/>
        </w:rPr>
        <w:t>D) классовые.</w:t>
      </w:r>
    </w:p>
    <w:p w:rsidR="00A745F5" w:rsidRPr="00327D24" w:rsidRDefault="00A745F5" w:rsidP="007C0DFA">
      <w:pPr>
        <w:pStyle w:val="c7"/>
        <w:spacing w:before="0" w:beforeAutospacing="0" w:after="0" w:afterAutospacing="0"/>
        <w:jc w:val="both"/>
        <w:rPr>
          <w:sz w:val="20"/>
          <w:szCs w:val="20"/>
        </w:rPr>
      </w:pPr>
      <w:r w:rsidRPr="00327D24">
        <w:rPr>
          <w:rStyle w:val="c1"/>
          <w:b/>
          <w:bCs/>
        </w:rPr>
        <w:t>Право на мирные собрания и публичные манифестации принадлежит:</w:t>
      </w:r>
    </w:p>
    <w:p w:rsidR="00A745F5" w:rsidRPr="00327D24" w:rsidRDefault="00A745F5" w:rsidP="007C0DFA">
      <w:pPr>
        <w:pStyle w:val="c2"/>
        <w:spacing w:before="0" w:beforeAutospacing="0" w:after="0" w:afterAutospacing="0"/>
        <w:jc w:val="both"/>
        <w:rPr>
          <w:sz w:val="20"/>
          <w:szCs w:val="20"/>
        </w:rPr>
      </w:pPr>
      <w:r w:rsidRPr="00327D24">
        <w:rPr>
          <w:rStyle w:val="c1"/>
        </w:rPr>
        <w:t>A) принадлежит каждому человеку;</w:t>
      </w:r>
    </w:p>
    <w:p w:rsidR="00A745F5" w:rsidRPr="00327D24" w:rsidRDefault="00A745F5" w:rsidP="007C0DFA">
      <w:pPr>
        <w:pStyle w:val="c2"/>
        <w:spacing w:before="0" w:beforeAutospacing="0" w:after="0" w:afterAutospacing="0"/>
        <w:jc w:val="both"/>
        <w:rPr>
          <w:sz w:val="20"/>
          <w:szCs w:val="20"/>
        </w:rPr>
      </w:pPr>
      <w:r w:rsidRPr="00327D24">
        <w:rPr>
          <w:rStyle w:val="c1"/>
        </w:rPr>
        <w:t>B) принадлежит только гражданам РФ;</w:t>
      </w:r>
    </w:p>
    <w:p w:rsidR="00A745F5" w:rsidRPr="00327D24" w:rsidRDefault="00A745F5" w:rsidP="007C0DFA">
      <w:pPr>
        <w:pStyle w:val="c2"/>
        <w:spacing w:before="0" w:beforeAutospacing="0" w:after="0" w:afterAutospacing="0"/>
        <w:jc w:val="both"/>
        <w:rPr>
          <w:sz w:val="20"/>
          <w:szCs w:val="20"/>
        </w:rPr>
      </w:pPr>
      <w:r w:rsidRPr="00327D24">
        <w:rPr>
          <w:rStyle w:val="c1"/>
        </w:rPr>
        <w:t>C) принадлежит всем гражданам;</w:t>
      </w:r>
    </w:p>
    <w:p w:rsidR="00A745F5" w:rsidRPr="00327D24" w:rsidRDefault="00A745F5" w:rsidP="007C0DFA">
      <w:pPr>
        <w:pStyle w:val="c2"/>
        <w:spacing w:before="0" w:beforeAutospacing="0" w:after="0" w:afterAutospacing="0"/>
        <w:jc w:val="both"/>
        <w:rPr>
          <w:sz w:val="20"/>
          <w:szCs w:val="20"/>
        </w:rPr>
      </w:pPr>
      <w:r w:rsidRPr="00327D24">
        <w:rPr>
          <w:rStyle w:val="c1"/>
        </w:rPr>
        <w:t>D) принадлежит гражданам, кроме случаев, предусмотренных федеральным законодательством.</w:t>
      </w:r>
    </w:p>
    <w:p w:rsidR="00A745F5" w:rsidRPr="00327D24" w:rsidRDefault="00A745F5" w:rsidP="007C0DFA">
      <w:pPr>
        <w:pStyle w:val="c7"/>
        <w:spacing w:before="0" w:beforeAutospacing="0" w:after="0" w:afterAutospacing="0"/>
        <w:jc w:val="both"/>
        <w:rPr>
          <w:sz w:val="20"/>
          <w:szCs w:val="20"/>
        </w:rPr>
      </w:pPr>
      <w:r w:rsidRPr="00327D24">
        <w:rPr>
          <w:rStyle w:val="c1"/>
          <w:b/>
          <w:bCs/>
        </w:rPr>
        <w:t>Согласно Конституции РФ:</w:t>
      </w:r>
    </w:p>
    <w:p w:rsidR="00A745F5" w:rsidRPr="00327D24" w:rsidRDefault="00A745F5" w:rsidP="007C0DFA">
      <w:pPr>
        <w:pStyle w:val="c2"/>
        <w:spacing w:before="0" w:beforeAutospacing="0" w:after="0" w:afterAutospacing="0"/>
        <w:jc w:val="both"/>
        <w:rPr>
          <w:sz w:val="20"/>
          <w:szCs w:val="20"/>
        </w:rPr>
      </w:pPr>
      <w:r w:rsidRPr="00327D24">
        <w:rPr>
          <w:rStyle w:val="c1"/>
        </w:rPr>
        <w:t>A) каждый имеет право на труд;</w:t>
      </w:r>
    </w:p>
    <w:p w:rsidR="00A745F5" w:rsidRPr="00327D24" w:rsidRDefault="00A745F5" w:rsidP="007C0DFA">
      <w:pPr>
        <w:pStyle w:val="c2"/>
        <w:spacing w:before="0" w:beforeAutospacing="0" w:after="0" w:afterAutospacing="0"/>
        <w:jc w:val="both"/>
        <w:rPr>
          <w:sz w:val="20"/>
          <w:szCs w:val="20"/>
        </w:rPr>
      </w:pPr>
      <w:r w:rsidRPr="00327D24">
        <w:rPr>
          <w:rStyle w:val="c1"/>
        </w:rPr>
        <w:t>B) каждый обязан трудиться;</w:t>
      </w:r>
    </w:p>
    <w:p w:rsidR="00A745F5" w:rsidRPr="00327D24" w:rsidRDefault="00A745F5" w:rsidP="007C0DFA">
      <w:pPr>
        <w:pStyle w:val="c2"/>
        <w:spacing w:before="0" w:beforeAutospacing="0" w:after="0" w:afterAutospacing="0"/>
        <w:jc w:val="both"/>
        <w:rPr>
          <w:sz w:val="20"/>
          <w:szCs w:val="20"/>
        </w:rPr>
      </w:pPr>
      <w:r w:rsidRPr="00327D24">
        <w:rPr>
          <w:rStyle w:val="c1"/>
        </w:rPr>
        <w:t>C) каждый имеет право на труд в условиях, отвечающих требованиям безопасности и гигиены;</w:t>
      </w:r>
    </w:p>
    <w:p w:rsidR="00A745F5" w:rsidRPr="00327D24" w:rsidRDefault="00A745F5" w:rsidP="007C0DFA">
      <w:pPr>
        <w:pStyle w:val="c2"/>
        <w:spacing w:before="0" w:beforeAutospacing="0" w:after="0" w:afterAutospacing="0"/>
        <w:jc w:val="both"/>
        <w:rPr>
          <w:sz w:val="20"/>
          <w:szCs w:val="20"/>
        </w:rPr>
      </w:pPr>
      <w:r w:rsidRPr="00327D24">
        <w:rPr>
          <w:rStyle w:val="c1"/>
        </w:rPr>
        <w:t>D) признается право на забастовку.</w:t>
      </w:r>
    </w:p>
    <w:p w:rsidR="00A745F5" w:rsidRPr="00327D24" w:rsidRDefault="00A745F5" w:rsidP="007C0DFA">
      <w:pPr>
        <w:pStyle w:val="c7"/>
        <w:spacing w:before="0" w:beforeAutospacing="0" w:after="0" w:afterAutospacing="0"/>
        <w:jc w:val="both"/>
        <w:rPr>
          <w:sz w:val="20"/>
          <w:szCs w:val="20"/>
        </w:rPr>
      </w:pPr>
      <w:r w:rsidRPr="00327D24">
        <w:rPr>
          <w:rStyle w:val="c1"/>
          <w:b/>
          <w:bCs/>
        </w:rPr>
        <w:t>Президент Российской Федерации:</w:t>
      </w:r>
    </w:p>
    <w:p w:rsidR="00A745F5" w:rsidRPr="00327D24" w:rsidRDefault="00A745F5" w:rsidP="007C0DFA">
      <w:pPr>
        <w:pStyle w:val="c2"/>
        <w:spacing w:before="0" w:beforeAutospacing="0" w:after="0" w:afterAutospacing="0"/>
        <w:jc w:val="both"/>
        <w:rPr>
          <w:sz w:val="20"/>
          <w:szCs w:val="20"/>
        </w:rPr>
      </w:pPr>
      <w:r w:rsidRPr="00327D24">
        <w:rPr>
          <w:rStyle w:val="c1"/>
        </w:rPr>
        <w:t>A) назначает Председателя Правительства РФ с согласия Государственной Думы;</w:t>
      </w:r>
    </w:p>
    <w:p w:rsidR="00A745F5" w:rsidRPr="00327D24" w:rsidRDefault="00A745F5" w:rsidP="007C0DFA">
      <w:pPr>
        <w:pStyle w:val="c2"/>
        <w:spacing w:before="0" w:beforeAutospacing="0" w:after="0" w:afterAutospacing="0"/>
        <w:jc w:val="both"/>
        <w:rPr>
          <w:sz w:val="20"/>
          <w:szCs w:val="20"/>
        </w:rPr>
      </w:pPr>
      <w:r w:rsidRPr="00327D24">
        <w:rPr>
          <w:rStyle w:val="c1"/>
        </w:rPr>
        <w:t>B) принимает решение об отставке Правительства РФ с согласия Государственной Думы;</w:t>
      </w:r>
    </w:p>
    <w:p w:rsidR="00A745F5" w:rsidRPr="00327D24" w:rsidRDefault="00A745F5" w:rsidP="007C0DFA">
      <w:pPr>
        <w:pStyle w:val="c2"/>
        <w:spacing w:before="0" w:beforeAutospacing="0" w:after="0" w:afterAutospacing="0"/>
        <w:jc w:val="both"/>
        <w:rPr>
          <w:sz w:val="20"/>
          <w:szCs w:val="20"/>
        </w:rPr>
      </w:pPr>
      <w:r w:rsidRPr="00327D24">
        <w:rPr>
          <w:rStyle w:val="c1"/>
        </w:rPr>
        <w:t>C) назначает и освобождает от должности заместителей Председателя Правительства РФ с согласия Государственной Думы;</w:t>
      </w:r>
    </w:p>
    <w:p w:rsidR="00A745F5" w:rsidRPr="00327D24" w:rsidRDefault="00A745F5" w:rsidP="007C0DFA">
      <w:pPr>
        <w:pStyle w:val="c2"/>
        <w:spacing w:before="0" w:beforeAutospacing="0" w:after="0" w:afterAutospacing="0"/>
        <w:jc w:val="both"/>
        <w:rPr>
          <w:sz w:val="20"/>
          <w:szCs w:val="20"/>
        </w:rPr>
      </w:pPr>
      <w:r w:rsidRPr="00327D24">
        <w:rPr>
          <w:rStyle w:val="c1"/>
        </w:rPr>
        <w:t>D) осуществляет управление федеральной собственностью.</w:t>
      </w:r>
    </w:p>
    <w:p w:rsidR="00A745F5" w:rsidRPr="00327D24" w:rsidRDefault="00A745F5" w:rsidP="007C0DFA">
      <w:pPr>
        <w:pStyle w:val="c7"/>
        <w:spacing w:before="0" w:beforeAutospacing="0" w:after="0" w:afterAutospacing="0"/>
        <w:jc w:val="both"/>
        <w:rPr>
          <w:sz w:val="20"/>
          <w:szCs w:val="20"/>
        </w:rPr>
      </w:pPr>
      <w:r w:rsidRPr="00327D24">
        <w:rPr>
          <w:rStyle w:val="c1"/>
          <w:b/>
          <w:bCs/>
        </w:rPr>
        <w:t>Парламент РФ является:</w:t>
      </w:r>
    </w:p>
    <w:p w:rsidR="00A745F5" w:rsidRPr="00327D24" w:rsidRDefault="00A745F5" w:rsidP="007C0DFA">
      <w:pPr>
        <w:pStyle w:val="c2"/>
        <w:spacing w:before="0" w:beforeAutospacing="0" w:after="0" w:afterAutospacing="0"/>
        <w:jc w:val="both"/>
        <w:rPr>
          <w:sz w:val="20"/>
          <w:szCs w:val="20"/>
        </w:rPr>
      </w:pPr>
      <w:r w:rsidRPr="00327D24">
        <w:rPr>
          <w:rStyle w:val="c1"/>
        </w:rPr>
        <w:t>A) исполнительным органом РФ;</w:t>
      </w:r>
    </w:p>
    <w:p w:rsidR="00A745F5" w:rsidRPr="00327D24" w:rsidRDefault="00A745F5" w:rsidP="007C0DFA">
      <w:pPr>
        <w:pStyle w:val="c2"/>
        <w:spacing w:before="0" w:beforeAutospacing="0" w:after="0" w:afterAutospacing="0"/>
        <w:jc w:val="both"/>
        <w:rPr>
          <w:sz w:val="20"/>
          <w:szCs w:val="20"/>
        </w:rPr>
      </w:pPr>
      <w:r w:rsidRPr="00327D24">
        <w:rPr>
          <w:rStyle w:val="c1"/>
        </w:rPr>
        <w:t>B) представительным органом РФ;</w:t>
      </w:r>
    </w:p>
    <w:p w:rsidR="00A745F5" w:rsidRPr="00327D24" w:rsidRDefault="00A745F5" w:rsidP="007C0DFA">
      <w:pPr>
        <w:pStyle w:val="c2"/>
        <w:spacing w:before="0" w:beforeAutospacing="0" w:after="0" w:afterAutospacing="0"/>
        <w:jc w:val="both"/>
        <w:rPr>
          <w:sz w:val="20"/>
          <w:szCs w:val="20"/>
        </w:rPr>
      </w:pPr>
      <w:r w:rsidRPr="00327D24">
        <w:rPr>
          <w:rStyle w:val="c1"/>
        </w:rPr>
        <w:t>C) законодательным органом субъектов РФ;</w:t>
      </w:r>
    </w:p>
    <w:p w:rsidR="00A745F5" w:rsidRPr="00327D24" w:rsidRDefault="00A745F5" w:rsidP="007C0DFA">
      <w:pPr>
        <w:pStyle w:val="c2"/>
        <w:spacing w:before="0" w:beforeAutospacing="0" w:after="0" w:afterAutospacing="0"/>
        <w:jc w:val="both"/>
        <w:rPr>
          <w:sz w:val="20"/>
          <w:szCs w:val="20"/>
        </w:rPr>
      </w:pPr>
      <w:r w:rsidRPr="00327D24">
        <w:rPr>
          <w:rStyle w:val="c1"/>
        </w:rPr>
        <w:t>D) судебным органом РФ.</w:t>
      </w:r>
    </w:p>
    <w:p w:rsidR="00A745F5" w:rsidRPr="00327D24" w:rsidRDefault="00A745F5" w:rsidP="007C0DFA">
      <w:pPr>
        <w:pStyle w:val="c7"/>
        <w:spacing w:before="0" w:beforeAutospacing="0" w:after="0" w:afterAutospacing="0"/>
        <w:jc w:val="both"/>
        <w:rPr>
          <w:sz w:val="20"/>
          <w:szCs w:val="20"/>
        </w:rPr>
      </w:pPr>
      <w:r w:rsidRPr="00327D24">
        <w:rPr>
          <w:rStyle w:val="c1"/>
          <w:b/>
          <w:bCs/>
        </w:rPr>
        <w:t>Действующая Конституция РФ принята:</w:t>
      </w:r>
    </w:p>
    <w:p w:rsidR="00A745F5" w:rsidRPr="00327D24" w:rsidRDefault="00A745F5" w:rsidP="007C0DFA">
      <w:pPr>
        <w:pStyle w:val="c2"/>
        <w:spacing w:before="0" w:beforeAutospacing="0" w:after="0" w:afterAutospacing="0"/>
        <w:jc w:val="both"/>
        <w:rPr>
          <w:sz w:val="20"/>
          <w:szCs w:val="20"/>
        </w:rPr>
      </w:pPr>
      <w:r w:rsidRPr="00327D24">
        <w:rPr>
          <w:rStyle w:val="c1"/>
        </w:rPr>
        <w:t>A) путем Референдума;</w:t>
      </w:r>
    </w:p>
    <w:p w:rsidR="00A745F5" w:rsidRPr="00327D24" w:rsidRDefault="00A745F5" w:rsidP="007C0DFA">
      <w:pPr>
        <w:pStyle w:val="c2"/>
        <w:spacing w:before="0" w:beforeAutospacing="0" w:after="0" w:afterAutospacing="0"/>
        <w:jc w:val="both"/>
        <w:rPr>
          <w:sz w:val="20"/>
          <w:szCs w:val="20"/>
        </w:rPr>
      </w:pPr>
      <w:r w:rsidRPr="00327D24">
        <w:rPr>
          <w:rStyle w:val="c1"/>
        </w:rPr>
        <w:t>B) после распада СССР;</w:t>
      </w:r>
    </w:p>
    <w:p w:rsidR="00A745F5" w:rsidRPr="00327D24" w:rsidRDefault="00A745F5" w:rsidP="007C0DFA">
      <w:pPr>
        <w:pStyle w:val="c2"/>
        <w:spacing w:before="0" w:beforeAutospacing="0" w:after="0" w:afterAutospacing="0"/>
        <w:jc w:val="both"/>
        <w:rPr>
          <w:sz w:val="20"/>
          <w:szCs w:val="20"/>
        </w:rPr>
      </w:pPr>
      <w:r w:rsidRPr="00327D24">
        <w:rPr>
          <w:rStyle w:val="c1"/>
        </w:rPr>
        <w:t>C) во время существования СССР;</w:t>
      </w:r>
    </w:p>
    <w:p w:rsidR="00A745F5" w:rsidRPr="00327D24" w:rsidRDefault="00A745F5" w:rsidP="007C0DFA">
      <w:pPr>
        <w:pStyle w:val="c2"/>
        <w:spacing w:before="0" w:beforeAutospacing="0" w:after="0" w:afterAutospacing="0"/>
        <w:jc w:val="both"/>
        <w:rPr>
          <w:sz w:val="20"/>
          <w:szCs w:val="20"/>
        </w:rPr>
      </w:pPr>
      <w:r w:rsidRPr="00327D24">
        <w:rPr>
          <w:rStyle w:val="c1"/>
        </w:rPr>
        <w:t>D) Федеральным Собранием РФ.</w:t>
      </w:r>
    </w:p>
    <w:p w:rsidR="00A745F5" w:rsidRPr="00327D24" w:rsidRDefault="00A745F5" w:rsidP="007C0DFA">
      <w:pPr>
        <w:pStyle w:val="c7"/>
        <w:spacing w:before="0" w:beforeAutospacing="0" w:after="0" w:afterAutospacing="0"/>
        <w:jc w:val="both"/>
        <w:rPr>
          <w:sz w:val="20"/>
          <w:szCs w:val="20"/>
        </w:rPr>
      </w:pPr>
      <w:r w:rsidRPr="00327D24">
        <w:rPr>
          <w:rStyle w:val="c1"/>
          <w:b/>
          <w:bCs/>
        </w:rPr>
        <w:t>Конституционное право в тоталитарном государстве:</w:t>
      </w:r>
    </w:p>
    <w:p w:rsidR="00A745F5" w:rsidRPr="00327D24" w:rsidRDefault="00A745F5" w:rsidP="007C0DFA">
      <w:pPr>
        <w:pStyle w:val="c2"/>
        <w:spacing w:before="0" w:beforeAutospacing="0" w:after="0" w:afterAutospacing="0"/>
        <w:jc w:val="both"/>
        <w:rPr>
          <w:sz w:val="20"/>
          <w:szCs w:val="20"/>
        </w:rPr>
      </w:pPr>
      <w:r w:rsidRPr="00327D24">
        <w:rPr>
          <w:rStyle w:val="c1"/>
        </w:rPr>
        <w:t>A) реально регулирует конституционно-правовые отношения;</w:t>
      </w:r>
    </w:p>
    <w:p w:rsidR="00A745F5" w:rsidRPr="00327D24" w:rsidRDefault="00A745F5" w:rsidP="007C0DFA">
      <w:pPr>
        <w:pStyle w:val="c2"/>
        <w:spacing w:before="0" w:beforeAutospacing="0" w:after="0" w:afterAutospacing="0"/>
        <w:jc w:val="both"/>
        <w:rPr>
          <w:sz w:val="20"/>
          <w:szCs w:val="20"/>
        </w:rPr>
      </w:pPr>
      <w:r w:rsidRPr="00327D24">
        <w:rPr>
          <w:rStyle w:val="c1"/>
        </w:rPr>
        <w:t>B) защищает права и свободы человека и гражданина;</w:t>
      </w:r>
    </w:p>
    <w:p w:rsidR="00A745F5" w:rsidRPr="00327D24" w:rsidRDefault="00A745F5" w:rsidP="007C0DFA">
      <w:pPr>
        <w:pStyle w:val="c2"/>
        <w:spacing w:before="0" w:beforeAutospacing="0" w:after="0" w:afterAutospacing="0"/>
        <w:jc w:val="both"/>
        <w:rPr>
          <w:sz w:val="20"/>
          <w:szCs w:val="20"/>
        </w:rPr>
      </w:pPr>
      <w:r w:rsidRPr="00327D24">
        <w:rPr>
          <w:rStyle w:val="c1"/>
        </w:rPr>
        <w:t>C) формально существует</w:t>
      </w:r>
    </w:p>
    <w:p w:rsidR="00A745F5" w:rsidRPr="00327D24" w:rsidRDefault="00A745F5" w:rsidP="007C0DFA">
      <w:pPr>
        <w:pStyle w:val="c2"/>
        <w:spacing w:before="0" w:beforeAutospacing="0" w:after="0" w:afterAutospacing="0"/>
        <w:jc w:val="both"/>
        <w:rPr>
          <w:sz w:val="20"/>
          <w:szCs w:val="20"/>
        </w:rPr>
      </w:pPr>
      <w:r w:rsidRPr="00327D24">
        <w:rPr>
          <w:rStyle w:val="c1"/>
        </w:rPr>
        <w:t>D) регулирует отношения власти-подчинения.</w:t>
      </w:r>
    </w:p>
    <w:p w:rsidR="00A745F5" w:rsidRPr="00327D24" w:rsidRDefault="00A745F5" w:rsidP="007C0DFA">
      <w:pPr>
        <w:pStyle w:val="c7"/>
        <w:spacing w:before="0" w:beforeAutospacing="0" w:after="0" w:afterAutospacing="0"/>
        <w:jc w:val="both"/>
        <w:rPr>
          <w:sz w:val="20"/>
          <w:szCs w:val="20"/>
        </w:rPr>
      </w:pPr>
      <w:r w:rsidRPr="00327D24">
        <w:rPr>
          <w:rStyle w:val="c1"/>
          <w:b/>
          <w:bCs/>
        </w:rPr>
        <w:t>Государственное устройство России:</w:t>
      </w:r>
    </w:p>
    <w:p w:rsidR="00A745F5" w:rsidRPr="00327D24" w:rsidRDefault="00A745F5" w:rsidP="007C0DFA">
      <w:pPr>
        <w:pStyle w:val="c2"/>
        <w:spacing w:before="0" w:beforeAutospacing="0" w:after="0" w:afterAutospacing="0"/>
        <w:jc w:val="both"/>
        <w:rPr>
          <w:sz w:val="20"/>
          <w:szCs w:val="20"/>
        </w:rPr>
      </w:pPr>
      <w:r w:rsidRPr="00327D24">
        <w:rPr>
          <w:rStyle w:val="c1"/>
        </w:rPr>
        <w:t>A) унитарное;</w:t>
      </w:r>
    </w:p>
    <w:p w:rsidR="00A745F5" w:rsidRPr="00327D24" w:rsidRDefault="00A745F5" w:rsidP="007C0DFA">
      <w:pPr>
        <w:pStyle w:val="c2"/>
        <w:spacing w:before="0" w:beforeAutospacing="0" w:after="0" w:afterAutospacing="0"/>
        <w:jc w:val="both"/>
        <w:rPr>
          <w:sz w:val="20"/>
          <w:szCs w:val="20"/>
        </w:rPr>
      </w:pPr>
      <w:r w:rsidRPr="00327D24">
        <w:rPr>
          <w:rStyle w:val="c1"/>
        </w:rPr>
        <w:t>B) федеративное;</w:t>
      </w:r>
    </w:p>
    <w:p w:rsidR="00A745F5" w:rsidRPr="00327D24" w:rsidRDefault="00A745F5" w:rsidP="007C0DFA">
      <w:pPr>
        <w:pStyle w:val="c2"/>
        <w:spacing w:before="0" w:beforeAutospacing="0" w:after="0" w:afterAutospacing="0"/>
        <w:jc w:val="both"/>
        <w:rPr>
          <w:sz w:val="20"/>
          <w:szCs w:val="20"/>
        </w:rPr>
      </w:pPr>
      <w:r w:rsidRPr="00327D24">
        <w:rPr>
          <w:rStyle w:val="c1"/>
        </w:rPr>
        <w:t>C) республика;</w:t>
      </w:r>
    </w:p>
    <w:p w:rsidR="00A745F5" w:rsidRPr="00327D24" w:rsidRDefault="00A745F5" w:rsidP="007C0DFA">
      <w:pPr>
        <w:pStyle w:val="c2"/>
        <w:spacing w:before="0" w:beforeAutospacing="0" w:after="0" w:afterAutospacing="0"/>
        <w:jc w:val="both"/>
        <w:rPr>
          <w:sz w:val="20"/>
          <w:szCs w:val="20"/>
        </w:rPr>
      </w:pPr>
      <w:r w:rsidRPr="00327D24">
        <w:rPr>
          <w:rStyle w:val="c1"/>
        </w:rPr>
        <w:t>D) конфедерация.</w:t>
      </w:r>
    </w:p>
    <w:p w:rsidR="00A745F5" w:rsidRPr="00327D24" w:rsidRDefault="00A745F5" w:rsidP="007C0DFA">
      <w:pPr>
        <w:pStyle w:val="c7"/>
        <w:spacing w:before="0" w:beforeAutospacing="0" w:after="0" w:afterAutospacing="0"/>
        <w:jc w:val="both"/>
        <w:rPr>
          <w:sz w:val="20"/>
          <w:szCs w:val="20"/>
        </w:rPr>
      </w:pPr>
      <w:r w:rsidRPr="00327D24">
        <w:rPr>
          <w:rStyle w:val="c1"/>
          <w:b/>
          <w:bCs/>
        </w:rPr>
        <w:t>Разделение властей в РФ это:</w:t>
      </w:r>
    </w:p>
    <w:p w:rsidR="00A745F5" w:rsidRPr="00327D24" w:rsidRDefault="00A745F5" w:rsidP="007C0DFA">
      <w:pPr>
        <w:pStyle w:val="c2"/>
        <w:spacing w:before="0" w:beforeAutospacing="0" w:after="0" w:afterAutospacing="0"/>
        <w:jc w:val="both"/>
        <w:rPr>
          <w:sz w:val="20"/>
          <w:szCs w:val="20"/>
        </w:rPr>
      </w:pPr>
      <w:r w:rsidRPr="00327D24">
        <w:rPr>
          <w:rStyle w:val="c1"/>
        </w:rPr>
        <w:t>A) разделение на законодательную, исполнительную, судебную власти;</w:t>
      </w:r>
    </w:p>
    <w:p w:rsidR="00A745F5" w:rsidRPr="00327D24" w:rsidRDefault="00A745F5" w:rsidP="007C0DFA">
      <w:pPr>
        <w:pStyle w:val="c2"/>
        <w:spacing w:before="0" w:beforeAutospacing="0" w:after="0" w:afterAutospacing="0"/>
        <w:jc w:val="both"/>
        <w:rPr>
          <w:sz w:val="20"/>
          <w:szCs w:val="20"/>
        </w:rPr>
      </w:pPr>
      <w:r w:rsidRPr="00327D24">
        <w:rPr>
          <w:rStyle w:val="c1"/>
        </w:rPr>
        <w:t>B) разделение власти на федеральном уровне и уровне субъекта Федерации;</w:t>
      </w:r>
    </w:p>
    <w:p w:rsidR="00A745F5" w:rsidRPr="00327D24" w:rsidRDefault="00A745F5" w:rsidP="007C0DFA">
      <w:pPr>
        <w:pStyle w:val="c2"/>
        <w:spacing w:before="0" w:beforeAutospacing="0" w:after="0" w:afterAutospacing="0"/>
        <w:jc w:val="both"/>
        <w:rPr>
          <w:sz w:val="20"/>
          <w:szCs w:val="20"/>
        </w:rPr>
      </w:pPr>
      <w:r w:rsidRPr="00327D24">
        <w:rPr>
          <w:rStyle w:val="c1"/>
        </w:rPr>
        <w:t>C) порядок, согласно которому парламент может принять к своему рассмотрению любой вопрос функционирования государства;</w:t>
      </w:r>
    </w:p>
    <w:p w:rsidR="00A745F5" w:rsidRPr="00327D24" w:rsidRDefault="00A745F5" w:rsidP="007C0DFA">
      <w:pPr>
        <w:pStyle w:val="c2"/>
        <w:spacing w:before="0" w:beforeAutospacing="0" w:after="0" w:afterAutospacing="0"/>
        <w:jc w:val="both"/>
        <w:rPr>
          <w:sz w:val="20"/>
          <w:szCs w:val="20"/>
        </w:rPr>
      </w:pPr>
      <w:r w:rsidRPr="00327D24">
        <w:rPr>
          <w:rStyle w:val="c1"/>
        </w:rPr>
        <w:t>D) система, которая предполагает, что представительные органы не имеют верховенства по отношению к другим ветвям власти.</w:t>
      </w:r>
    </w:p>
    <w:p w:rsidR="00A745F5" w:rsidRPr="00327D24" w:rsidRDefault="00A745F5" w:rsidP="007C0DFA">
      <w:pPr>
        <w:pStyle w:val="c5"/>
        <w:spacing w:before="0" w:beforeAutospacing="0" w:after="0" w:afterAutospacing="0"/>
        <w:rPr>
          <w:rStyle w:val="c1"/>
          <w:b/>
          <w:bCs/>
        </w:rPr>
      </w:pPr>
    </w:p>
    <w:p w:rsidR="00A745F5" w:rsidRPr="00327D24" w:rsidRDefault="00A745F5" w:rsidP="007C0DFA">
      <w:pPr>
        <w:pStyle w:val="c5"/>
        <w:spacing w:before="0" w:beforeAutospacing="0" w:after="0" w:afterAutospacing="0"/>
        <w:jc w:val="center"/>
        <w:rPr>
          <w:sz w:val="20"/>
          <w:szCs w:val="20"/>
        </w:rPr>
      </w:pPr>
      <w:r w:rsidRPr="00327D24">
        <w:rPr>
          <w:rStyle w:val="c1"/>
          <w:b/>
          <w:bCs/>
        </w:rPr>
        <w:t>B-III.</w:t>
      </w:r>
    </w:p>
    <w:p w:rsidR="00A745F5" w:rsidRPr="00327D24" w:rsidRDefault="00A745F5" w:rsidP="007C0DFA">
      <w:pPr>
        <w:pStyle w:val="c7"/>
        <w:spacing w:before="0" w:beforeAutospacing="0" w:after="0" w:afterAutospacing="0"/>
        <w:ind w:hanging="10"/>
        <w:jc w:val="both"/>
        <w:rPr>
          <w:sz w:val="20"/>
          <w:szCs w:val="20"/>
        </w:rPr>
      </w:pPr>
      <w:r w:rsidRPr="00327D24">
        <w:rPr>
          <w:rStyle w:val="c1"/>
          <w:b/>
          <w:bCs/>
        </w:rPr>
        <w:t>Конституция РФ:</w:t>
      </w:r>
    </w:p>
    <w:p w:rsidR="00A745F5" w:rsidRPr="00327D24" w:rsidRDefault="00A745F5" w:rsidP="007C0DFA">
      <w:pPr>
        <w:pStyle w:val="c2"/>
        <w:spacing w:before="0" w:beforeAutospacing="0" w:after="0" w:afterAutospacing="0"/>
        <w:jc w:val="both"/>
        <w:rPr>
          <w:sz w:val="20"/>
          <w:szCs w:val="20"/>
        </w:rPr>
      </w:pPr>
      <w:r w:rsidRPr="00327D24">
        <w:rPr>
          <w:rStyle w:val="c1"/>
        </w:rPr>
        <w:t>A) обязывает заботиться о нетрудоспособных родителях;</w:t>
      </w:r>
    </w:p>
    <w:p w:rsidR="00A745F5" w:rsidRPr="00327D24" w:rsidRDefault="00A745F5" w:rsidP="007C0DFA">
      <w:pPr>
        <w:pStyle w:val="c2"/>
        <w:spacing w:before="0" w:beforeAutospacing="0" w:after="0" w:afterAutospacing="0"/>
        <w:jc w:val="both"/>
        <w:rPr>
          <w:sz w:val="20"/>
          <w:szCs w:val="20"/>
        </w:rPr>
      </w:pPr>
      <w:r w:rsidRPr="00327D24">
        <w:rPr>
          <w:rStyle w:val="c1"/>
        </w:rPr>
        <w:t>B) обязывает родителей заботиться о детях;</w:t>
      </w:r>
    </w:p>
    <w:p w:rsidR="00A745F5" w:rsidRPr="00327D24" w:rsidRDefault="00A745F5" w:rsidP="007C0DFA">
      <w:pPr>
        <w:pStyle w:val="c2"/>
        <w:spacing w:before="0" w:beforeAutospacing="0" w:after="0" w:afterAutospacing="0"/>
        <w:jc w:val="both"/>
        <w:rPr>
          <w:sz w:val="20"/>
          <w:szCs w:val="20"/>
        </w:rPr>
      </w:pPr>
      <w:r w:rsidRPr="00327D24">
        <w:rPr>
          <w:rStyle w:val="c1"/>
        </w:rPr>
        <w:t>C) защищает материнство и детство;</w:t>
      </w:r>
    </w:p>
    <w:p w:rsidR="00A745F5" w:rsidRPr="00327D24" w:rsidRDefault="00A745F5" w:rsidP="007C0DFA">
      <w:pPr>
        <w:pStyle w:val="c2"/>
        <w:spacing w:before="0" w:beforeAutospacing="0" w:after="0" w:afterAutospacing="0"/>
        <w:jc w:val="both"/>
        <w:rPr>
          <w:sz w:val="20"/>
          <w:szCs w:val="20"/>
        </w:rPr>
      </w:pPr>
      <w:r w:rsidRPr="00327D24">
        <w:rPr>
          <w:rStyle w:val="c1"/>
        </w:rPr>
        <w:t>D) наделяет родителей правом заботиться о детях.</w:t>
      </w:r>
    </w:p>
    <w:p w:rsidR="00A745F5" w:rsidRPr="00327D24" w:rsidRDefault="00A745F5" w:rsidP="007C0DFA">
      <w:pPr>
        <w:pStyle w:val="c7"/>
        <w:spacing w:before="0" w:beforeAutospacing="0" w:after="0" w:afterAutospacing="0"/>
        <w:jc w:val="both"/>
        <w:rPr>
          <w:sz w:val="20"/>
          <w:szCs w:val="20"/>
        </w:rPr>
      </w:pPr>
      <w:r w:rsidRPr="00327D24">
        <w:rPr>
          <w:rStyle w:val="c1"/>
          <w:b/>
          <w:bCs/>
        </w:rPr>
        <w:t>Российская Федерация состоит из:</w:t>
      </w:r>
    </w:p>
    <w:p w:rsidR="00A745F5" w:rsidRPr="00327D24" w:rsidRDefault="00A745F5" w:rsidP="007C0DFA">
      <w:pPr>
        <w:pStyle w:val="c2"/>
        <w:spacing w:before="0" w:beforeAutospacing="0" w:after="0" w:afterAutospacing="0"/>
        <w:jc w:val="both"/>
        <w:rPr>
          <w:sz w:val="20"/>
          <w:szCs w:val="20"/>
        </w:rPr>
      </w:pPr>
      <w:r w:rsidRPr="00327D24">
        <w:rPr>
          <w:rStyle w:val="c1"/>
        </w:rPr>
        <w:t>A) 15субъектов;</w:t>
      </w:r>
    </w:p>
    <w:p w:rsidR="00A745F5" w:rsidRPr="00327D24" w:rsidRDefault="00A745F5" w:rsidP="007C0DFA">
      <w:pPr>
        <w:pStyle w:val="c2"/>
        <w:spacing w:before="0" w:beforeAutospacing="0" w:after="0" w:afterAutospacing="0"/>
        <w:jc w:val="both"/>
        <w:rPr>
          <w:sz w:val="20"/>
          <w:szCs w:val="20"/>
        </w:rPr>
      </w:pPr>
      <w:r w:rsidRPr="00327D24">
        <w:rPr>
          <w:rStyle w:val="c1"/>
        </w:rPr>
        <w:t>B) 50субъектов;</w:t>
      </w:r>
    </w:p>
    <w:p w:rsidR="00A745F5" w:rsidRPr="00327D24" w:rsidRDefault="00A745F5" w:rsidP="007C0DFA">
      <w:pPr>
        <w:pStyle w:val="c2"/>
        <w:spacing w:before="0" w:beforeAutospacing="0" w:after="0" w:afterAutospacing="0"/>
        <w:jc w:val="both"/>
        <w:rPr>
          <w:sz w:val="20"/>
          <w:szCs w:val="20"/>
        </w:rPr>
      </w:pPr>
      <w:r w:rsidRPr="00327D24">
        <w:rPr>
          <w:rStyle w:val="c1"/>
        </w:rPr>
        <w:t>C) 83субъектов;</w:t>
      </w:r>
    </w:p>
    <w:p w:rsidR="00A745F5" w:rsidRPr="00327D24" w:rsidRDefault="00A745F5" w:rsidP="007C0DFA">
      <w:pPr>
        <w:pStyle w:val="c2"/>
        <w:spacing w:before="0" w:beforeAutospacing="0" w:after="0" w:afterAutospacing="0"/>
        <w:jc w:val="both"/>
        <w:rPr>
          <w:sz w:val="20"/>
          <w:szCs w:val="20"/>
        </w:rPr>
      </w:pPr>
      <w:r w:rsidRPr="00327D24">
        <w:rPr>
          <w:rStyle w:val="c1"/>
        </w:rPr>
        <w:t>D) 88субъектов.</w:t>
      </w:r>
    </w:p>
    <w:p w:rsidR="00A745F5" w:rsidRPr="00327D24" w:rsidRDefault="00A745F5" w:rsidP="007C0DFA">
      <w:pPr>
        <w:pStyle w:val="c7"/>
        <w:spacing w:before="0" w:beforeAutospacing="0" w:after="0" w:afterAutospacing="0"/>
        <w:jc w:val="both"/>
        <w:rPr>
          <w:sz w:val="20"/>
          <w:szCs w:val="20"/>
        </w:rPr>
      </w:pPr>
      <w:r w:rsidRPr="00327D24">
        <w:rPr>
          <w:rStyle w:val="c1"/>
          <w:b/>
          <w:bCs/>
        </w:rPr>
        <w:t>Одно и то же лицо не может занимать должность Президента РФ:</w:t>
      </w:r>
    </w:p>
    <w:p w:rsidR="00A745F5" w:rsidRPr="00327D24" w:rsidRDefault="00A745F5" w:rsidP="007C0DFA">
      <w:pPr>
        <w:pStyle w:val="c2"/>
        <w:spacing w:before="0" w:beforeAutospacing="0" w:after="0" w:afterAutospacing="0"/>
        <w:jc w:val="both"/>
        <w:rPr>
          <w:sz w:val="20"/>
          <w:szCs w:val="20"/>
        </w:rPr>
      </w:pPr>
      <w:r w:rsidRPr="00327D24">
        <w:rPr>
          <w:rStyle w:val="c1"/>
        </w:rPr>
        <w:t>A) более двух сроков;</w:t>
      </w:r>
    </w:p>
    <w:p w:rsidR="00A745F5" w:rsidRPr="00327D24" w:rsidRDefault="00A745F5" w:rsidP="007C0DFA">
      <w:pPr>
        <w:pStyle w:val="c2"/>
        <w:spacing w:before="0" w:beforeAutospacing="0" w:after="0" w:afterAutospacing="0"/>
        <w:jc w:val="both"/>
        <w:rPr>
          <w:sz w:val="20"/>
          <w:szCs w:val="20"/>
        </w:rPr>
      </w:pPr>
      <w:r w:rsidRPr="00327D24">
        <w:rPr>
          <w:rStyle w:val="c1"/>
        </w:rPr>
        <w:t>B) более двух сроков подряд;</w:t>
      </w:r>
    </w:p>
    <w:p w:rsidR="00A745F5" w:rsidRPr="00327D24" w:rsidRDefault="00A745F5" w:rsidP="007C0DFA">
      <w:pPr>
        <w:pStyle w:val="c2"/>
        <w:spacing w:before="0" w:beforeAutospacing="0" w:after="0" w:afterAutospacing="0"/>
        <w:jc w:val="both"/>
        <w:rPr>
          <w:sz w:val="20"/>
          <w:szCs w:val="20"/>
        </w:rPr>
      </w:pPr>
      <w:r w:rsidRPr="00327D24">
        <w:rPr>
          <w:rStyle w:val="c1"/>
        </w:rPr>
        <w:t>C) будучи старше 70 лет;</w:t>
      </w:r>
    </w:p>
    <w:p w:rsidR="00A745F5" w:rsidRPr="00327D24" w:rsidRDefault="00A745F5" w:rsidP="007C0DFA">
      <w:pPr>
        <w:pStyle w:val="c2"/>
        <w:spacing w:before="0" w:beforeAutospacing="0" w:after="0" w:afterAutospacing="0"/>
        <w:jc w:val="both"/>
        <w:rPr>
          <w:sz w:val="20"/>
          <w:szCs w:val="20"/>
        </w:rPr>
      </w:pPr>
      <w:r w:rsidRPr="00327D24">
        <w:rPr>
          <w:rStyle w:val="c1"/>
        </w:rPr>
        <w:t>D) будучи старше 60 лет.</w:t>
      </w:r>
    </w:p>
    <w:p w:rsidR="00A745F5" w:rsidRPr="00327D24" w:rsidRDefault="00A745F5" w:rsidP="007C0DFA">
      <w:pPr>
        <w:pStyle w:val="c7"/>
        <w:spacing w:before="0" w:beforeAutospacing="0" w:after="0" w:afterAutospacing="0"/>
        <w:jc w:val="both"/>
        <w:rPr>
          <w:sz w:val="20"/>
          <w:szCs w:val="20"/>
        </w:rPr>
      </w:pPr>
      <w:r w:rsidRPr="00327D24">
        <w:rPr>
          <w:rStyle w:val="c1"/>
          <w:b/>
          <w:bCs/>
        </w:rPr>
        <w:t>Судьями могут быть граждане РФ, достигшие:</w:t>
      </w:r>
    </w:p>
    <w:p w:rsidR="00A745F5" w:rsidRPr="00327D24" w:rsidRDefault="00A745F5" w:rsidP="007C0DFA">
      <w:pPr>
        <w:pStyle w:val="c2"/>
        <w:spacing w:before="0" w:beforeAutospacing="0" w:after="0" w:afterAutospacing="0"/>
        <w:jc w:val="both"/>
        <w:rPr>
          <w:sz w:val="20"/>
          <w:szCs w:val="20"/>
        </w:rPr>
      </w:pPr>
      <w:r w:rsidRPr="00327D24">
        <w:rPr>
          <w:rStyle w:val="c1"/>
        </w:rPr>
        <w:t>A) 18 лет;</w:t>
      </w:r>
    </w:p>
    <w:p w:rsidR="00A745F5" w:rsidRPr="00327D24" w:rsidRDefault="00A745F5" w:rsidP="007C0DFA">
      <w:pPr>
        <w:pStyle w:val="c2"/>
        <w:spacing w:before="0" w:beforeAutospacing="0" w:after="0" w:afterAutospacing="0"/>
        <w:jc w:val="both"/>
        <w:rPr>
          <w:sz w:val="20"/>
          <w:szCs w:val="20"/>
        </w:rPr>
      </w:pPr>
      <w:r w:rsidRPr="00327D24">
        <w:rPr>
          <w:rStyle w:val="c1"/>
        </w:rPr>
        <w:t>B) 21 года;</w:t>
      </w:r>
    </w:p>
    <w:p w:rsidR="00A745F5" w:rsidRPr="00327D24" w:rsidRDefault="00A745F5" w:rsidP="007C0DFA">
      <w:pPr>
        <w:pStyle w:val="c2"/>
        <w:spacing w:before="0" w:beforeAutospacing="0" w:after="0" w:afterAutospacing="0"/>
        <w:jc w:val="both"/>
        <w:rPr>
          <w:sz w:val="20"/>
          <w:szCs w:val="20"/>
        </w:rPr>
      </w:pPr>
      <w:r w:rsidRPr="00327D24">
        <w:rPr>
          <w:rStyle w:val="c1"/>
        </w:rPr>
        <w:t>C) 25 лет;</w:t>
      </w:r>
    </w:p>
    <w:p w:rsidR="00A745F5" w:rsidRPr="00327D24" w:rsidRDefault="00A745F5" w:rsidP="007C0DFA">
      <w:pPr>
        <w:pStyle w:val="c2"/>
        <w:spacing w:before="0" w:beforeAutospacing="0" w:after="0" w:afterAutospacing="0"/>
        <w:jc w:val="both"/>
        <w:rPr>
          <w:sz w:val="20"/>
          <w:szCs w:val="20"/>
        </w:rPr>
      </w:pPr>
      <w:r w:rsidRPr="00327D24">
        <w:rPr>
          <w:rStyle w:val="c1"/>
        </w:rPr>
        <w:t>D) 35 лет.</w:t>
      </w:r>
    </w:p>
    <w:p w:rsidR="00A745F5" w:rsidRPr="00327D24" w:rsidRDefault="00A745F5" w:rsidP="007C0DFA">
      <w:pPr>
        <w:pStyle w:val="c7"/>
        <w:spacing w:before="0" w:beforeAutospacing="0" w:after="0" w:afterAutospacing="0"/>
        <w:jc w:val="both"/>
        <w:rPr>
          <w:sz w:val="20"/>
          <w:szCs w:val="20"/>
        </w:rPr>
      </w:pPr>
      <w:r w:rsidRPr="00327D24">
        <w:rPr>
          <w:rStyle w:val="c1"/>
          <w:b/>
          <w:bCs/>
        </w:rPr>
        <w:t>Органы местного самоуправления в РФ:</w:t>
      </w:r>
    </w:p>
    <w:p w:rsidR="00A745F5" w:rsidRPr="00327D24" w:rsidRDefault="00A745F5" w:rsidP="007C0DFA">
      <w:pPr>
        <w:pStyle w:val="c2"/>
        <w:spacing w:before="0" w:beforeAutospacing="0" w:after="0" w:afterAutospacing="0"/>
        <w:jc w:val="both"/>
        <w:rPr>
          <w:sz w:val="20"/>
          <w:szCs w:val="20"/>
        </w:rPr>
      </w:pPr>
      <w:r w:rsidRPr="00327D24">
        <w:rPr>
          <w:rStyle w:val="c1"/>
        </w:rPr>
        <w:t>A) решают вопросы местного значения;</w:t>
      </w:r>
    </w:p>
    <w:p w:rsidR="00A745F5" w:rsidRPr="00327D24" w:rsidRDefault="00A745F5" w:rsidP="007C0DFA">
      <w:pPr>
        <w:pStyle w:val="c2"/>
        <w:spacing w:before="0" w:beforeAutospacing="0" w:after="0" w:afterAutospacing="0"/>
        <w:jc w:val="both"/>
        <w:rPr>
          <w:sz w:val="20"/>
          <w:szCs w:val="20"/>
        </w:rPr>
      </w:pPr>
      <w:r w:rsidRPr="00327D24">
        <w:rPr>
          <w:rStyle w:val="c1"/>
        </w:rPr>
        <w:t>B) решают вопросы федерального бюджета;</w:t>
      </w:r>
    </w:p>
    <w:p w:rsidR="00A745F5" w:rsidRPr="00327D24" w:rsidRDefault="00A745F5" w:rsidP="007C0DFA">
      <w:pPr>
        <w:pStyle w:val="c2"/>
        <w:spacing w:before="0" w:beforeAutospacing="0" w:after="0" w:afterAutospacing="0"/>
        <w:jc w:val="both"/>
        <w:rPr>
          <w:sz w:val="20"/>
          <w:szCs w:val="20"/>
        </w:rPr>
      </w:pPr>
      <w:r w:rsidRPr="00327D24">
        <w:rPr>
          <w:rStyle w:val="c1"/>
        </w:rPr>
        <w:t>C) принимают местные законы;</w:t>
      </w:r>
    </w:p>
    <w:p w:rsidR="00A745F5" w:rsidRPr="00327D24" w:rsidRDefault="00A745F5" w:rsidP="007C0DFA">
      <w:pPr>
        <w:pStyle w:val="c2"/>
        <w:spacing w:before="0" w:beforeAutospacing="0" w:after="0" w:afterAutospacing="0"/>
        <w:jc w:val="both"/>
        <w:rPr>
          <w:sz w:val="20"/>
          <w:szCs w:val="20"/>
        </w:rPr>
      </w:pPr>
      <w:r w:rsidRPr="00327D24">
        <w:rPr>
          <w:rStyle w:val="c1"/>
        </w:rPr>
        <w:t>D) организуют проведение Референдума.</w:t>
      </w:r>
    </w:p>
    <w:p w:rsidR="00A745F5" w:rsidRPr="00327D24" w:rsidRDefault="00A745F5" w:rsidP="007C0DFA">
      <w:pPr>
        <w:pStyle w:val="c7"/>
        <w:spacing w:before="0" w:beforeAutospacing="0" w:after="0" w:afterAutospacing="0"/>
        <w:jc w:val="both"/>
        <w:rPr>
          <w:sz w:val="20"/>
          <w:szCs w:val="20"/>
        </w:rPr>
      </w:pPr>
      <w:r w:rsidRPr="00327D24">
        <w:rPr>
          <w:rStyle w:val="c1"/>
          <w:b/>
          <w:bCs/>
        </w:rPr>
        <w:t>Гражданство России является:</w:t>
      </w:r>
    </w:p>
    <w:p w:rsidR="00A745F5" w:rsidRPr="00327D24" w:rsidRDefault="00A745F5" w:rsidP="007C0DFA">
      <w:pPr>
        <w:pStyle w:val="c2"/>
        <w:spacing w:before="0" w:beforeAutospacing="0" w:after="0" w:afterAutospacing="0"/>
        <w:jc w:val="both"/>
        <w:rPr>
          <w:sz w:val="20"/>
          <w:szCs w:val="20"/>
        </w:rPr>
      </w:pPr>
      <w:r w:rsidRPr="00327D24">
        <w:rPr>
          <w:rStyle w:val="c1"/>
        </w:rPr>
        <w:t>A) единым;</w:t>
      </w:r>
    </w:p>
    <w:p w:rsidR="00A745F5" w:rsidRPr="00327D24" w:rsidRDefault="00A745F5" w:rsidP="007C0DFA">
      <w:pPr>
        <w:pStyle w:val="c2"/>
        <w:spacing w:before="0" w:beforeAutospacing="0" w:after="0" w:afterAutospacing="0"/>
        <w:jc w:val="both"/>
        <w:rPr>
          <w:sz w:val="20"/>
          <w:szCs w:val="20"/>
        </w:rPr>
      </w:pPr>
      <w:r w:rsidRPr="00327D24">
        <w:rPr>
          <w:rStyle w:val="c1"/>
        </w:rPr>
        <w:t>B) двойным;</w:t>
      </w:r>
    </w:p>
    <w:p w:rsidR="00A745F5" w:rsidRPr="00327D24" w:rsidRDefault="00A745F5" w:rsidP="007C0DFA">
      <w:pPr>
        <w:pStyle w:val="c2"/>
        <w:spacing w:before="0" w:beforeAutospacing="0" w:after="0" w:afterAutospacing="0"/>
        <w:jc w:val="both"/>
        <w:rPr>
          <w:sz w:val="20"/>
          <w:szCs w:val="20"/>
        </w:rPr>
      </w:pPr>
      <w:r w:rsidRPr="00327D24">
        <w:rPr>
          <w:rStyle w:val="c1"/>
        </w:rPr>
        <w:t>C) равным, независимо от оснований приобретения;</w:t>
      </w:r>
    </w:p>
    <w:p w:rsidR="00A745F5" w:rsidRPr="00327D24" w:rsidRDefault="00A745F5" w:rsidP="007C0DFA">
      <w:pPr>
        <w:pStyle w:val="c2"/>
        <w:spacing w:before="0" w:beforeAutospacing="0" w:after="0" w:afterAutospacing="0"/>
        <w:jc w:val="both"/>
        <w:rPr>
          <w:sz w:val="20"/>
          <w:szCs w:val="20"/>
        </w:rPr>
      </w:pPr>
      <w:r w:rsidRPr="00327D24">
        <w:rPr>
          <w:rStyle w:val="c1"/>
        </w:rPr>
        <w:t>D) международным.</w:t>
      </w:r>
    </w:p>
    <w:p w:rsidR="00A745F5" w:rsidRPr="00327D24" w:rsidRDefault="00A745F5" w:rsidP="007C0DFA">
      <w:pPr>
        <w:pStyle w:val="c7"/>
        <w:spacing w:before="0" w:beforeAutospacing="0" w:after="0" w:afterAutospacing="0"/>
        <w:jc w:val="both"/>
        <w:rPr>
          <w:sz w:val="20"/>
          <w:szCs w:val="20"/>
        </w:rPr>
      </w:pPr>
      <w:r w:rsidRPr="00327D24">
        <w:rPr>
          <w:rStyle w:val="c1"/>
          <w:b/>
          <w:bCs/>
        </w:rPr>
        <w:t>К признакам РФ как правового государства можно отнести:</w:t>
      </w:r>
    </w:p>
    <w:p w:rsidR="00A745F5" w:rsidRPr="00327D24" w:rsidRDefault="00A745F5" w:rsidP="007C0DFA">
      <w:pPr>
        <w:pStyle w:val="c2"/>
        <w:spacing w:before="0" w:beforeAutospacing="0" w:after="0" w:afterAutospacing="0"/>
        <w:jc w:val="both"/>
        <w:rPr>
          <w:sz w:val="20"/>
          <w:szCs w:val="20"/>
        </w:rPr>
      </w:pPr>
      <w:r w:rsidRPr="00327D24">
        <w:rPr>
          <w:rStyle w:val="c1"/>
        </w:rPr>
        <w:t>A) независимость суда;</w:t>
      </w:r>
    </w:p>
    <w:p w:rsidR="00A745F5" w:rsidRPr="00327D24" w:rsidRDefault="00A745F5" w:rsidP="007C0DFA">
      <w:pPr>
        <w:pStyle w:val="c2"/>
        <w:spacing w:before="0" w:beforeAutospacing="0" w:after="0" w:afterAutospacing="0"/>
        <w:jc w:val="both"/>
        <w:rPr>
          <w:sz w:val="20"/>
          <w:szCs w:val="20"/>
        </w:rPr>
      </w:pPr>
      <w:r w:rsidRPr="00327D24">
        <w:rPr>
          <w:rStyle w:val="c1"/>
        </w:rPr>
        <w:t>B) независимость Парламента;</w:t>
      </w:r>
    </w:p>
    <w:p w:rsidR="00A745F5" w:rsidRPr="00327D24" w:rsidRDefault="00A745F5" w:rsidP="007C0DFA">
      <w:pPr>
        <w:pStyle w:val="c2"/>
        <w:spacing w:before="0" w:beforeAutospacing="0" w:after="0" w:afterAutospacing="0"/>
        <w:jc w:val="both"/>
        <w:rPr>
          <w:sz w:val="20"/>
          <w:szCs w:val="20"/>
        </w:rPr>
      </w:pPr>
      <w:r w:rsidRPr="00327D24">
        <w:rPr>
          <w:rStyle w:val="c1"/>
        </w:rPr>
        <w:t>C) независимость Правительства;</w:t>
      </w:r>
    </w:p>
    <w:p w:rsidR="00A745F5" w:rsidRPr="00327D24" w:rsidRDefault="00A745F5" w:rsidP="007C0DFA">
      <w:pPr>
        <w:pStyle w:val="c2"/>
        <w:spacing w:before="0" w:beforeAutospacing="0" w:after="0" w:afterAutospacing="0"/>
        <w:jc w:val="both"/>
        <w:rPr>
          <w:sz w:val="20"/>
          <w:szCs w:val="20"/>
        </w:rPr>
      </w:pPr>
      <w:r w:rsidRPr="00327D24">
        <w:rPr>
          <w:rStyle w:val="c1"/>
        </w:rPr>
        <w:t>D) независимость Президента.</w:t>
      </w:r>
    </w:p>
    <w:p w:rsidR="00A745F5" w:rsidRPr="00327D24" w:rsidRDefault="00A745F5" w:rsidP="007C0DFA">
      <w:pPr>
        <w:pStyle w:val="c7"/>
        <w:spacing w:before="0" w:beforeAutospacing="0" w:after="0" w:afterAutospacing="0"/>
        <w:jc w:val="both"/>
        <w:rPr>
          <w:sz w:val="20"/>
          <w:szCs w:val="20"/>
        </w:rPr>
      </w:pPr>
      <w:r w:rsidRPr="00327D24">
        <w:rPr>
          <w:rStyle w:val="c1"/>
          <w:b/>
          <w:bCs/>
        </w:rPr>
        <w:t>Конституция РФ устанавливает, что смертная казнь:</w:t>
      </w:r>
    </w:p>
    <w:p w:rsidR="00A745F5" w:rsidRPr="00327D24" w:rsidRDefault="00A745F5" w:rsidP="007C0DFA">
      <w:pPr>
        <w:pStyle w:val="c2"/>
        <w:spacing w:before="0" w:beforeAutospacing="0" w:after="0" w:afterAutospacing="0"/>
        <w:jc w:val="both"/>
        <w:rPr>
          <w:sz w:val="20"/>
          <w:szCs w:val="20"/>
        </w:rPr>
      </w:pPr>
      <w:r w:rsidRPr="00327D24">
        <w:rPr>
          <w:rStyle w:val="c1"/>
        </w:rPr>
        <w:t>A) регламентируется только Федеральным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B) может быть назначена только судом присяжных заседателей;</w:t>
      </w:r>
    </w:p>
    <w:p w:rsidR="00A745F5" w:rsidRPr="00327D24" w:rsidRDefault="00A745F5" w:rsidP="007C0DFA">
      <w:pPr>
        <w:pStyle w:val="c2"/>
        <w:spacing w:before="0" w:beforeAutospacing="0" w:after="0" w:afterAutospacing="0"/>
        <w:jc w:val="both"/>
        <w:rPr>
          <w:sz w:val="20"/>
          <w:szCs w:val="20"/>
        </w:rPr>
      </w:pPr>
      <w:r w:rsidRPr="00327D24">
        <w:rPr>
          <w:rStyle w:val="c1"/>
        </w:rPr>
        <w:t>C) в военное время может быть назначена в упрощенном порядке;</w:t>
      </w:r>
    </w:p>
    <w:p w:rsidR="00A745F5" w:rsidRPr="00327D24" w:rsidRDefault="00A745F5" w:rsidP="007C0DFA">
      <w:pPr>
        <w:pStyle w:val="c2"/>
        <w:spacing w:before="0" w:beforeAutospacing="0" w:after="0" w:afterAutospacing="0"/>
        <w:jc w:val="both"/>
        <w:rPr>
          <w:sz w:val="20"/>
          <w:szCs w:val="20"/>
        </w:rPr>
      </w:pPr>
      <w:r w:rsidRPr="00327D24">
        <w:rPr>
          <w:rStyle w:val="c1"/>
        </w:rPr>
        <w:t>D) может быть осуществлена по приговору Международного суда.</w:t>
      </w:r>
    </w:p>
    <w:p w:rsidR="00A745F5" w:rsidRPr="00327D24" w:rsidRDefault="00A745F5" w:rsidP="007C0DFA">
      <w:pPr>
        <w:pStyle w:val="c7"/>
        <w:spacing w:before="0" w:beforeAutospacing="0" w:after="0" w:afterAutospacing="0"/>
        <w:jc w:val="both"/>
        <w:rPr>
          <w:sz w:val="20"/>
          <w:szCs w:val="20"/>
        </w:rPr>
      </w:pPr>
      <w:r w:rsidRPr="00327D24">
        <w:rPr>
          <w:rStyle w:val="c1"/>
          <w:b/>
          <w:bCs/>
        </w:rPr>
        <w:t>РФ может участвовать в межгосударственных объединениях и передавать им часть своих полномочий:</w:t>
      </w:r>
    </w:p>
    <w:p w:rsidR="00A745F5" w:rsidRPr="00327D24" w:rsidRDefault="00A745F5" w:rsidP="007C0DFA">
      <w:pPr>
        <w:pStyle w:val="c2"/>
        <w:spacing w:before="0" w:beforeAutospacing="0" w:after="0" w:afterAutospacing="0"/>
        <w:jc w:val="both"/>
        <w:rPr>
          <w:sz w:val="20"/>
          <w:szCs w:val="20"/>
        </w:rPr>
      </w:pPr>
      <w:r w:rsidRPr="00327D24">
        <w:rPr>
          <w:rStyle w:val="c1"/>
        </w:rPr>
        <w:t>A) в соответствии с международными договорами;</w:t>
      </w:r>
    </w:p>
    <w:p w:rsidR="00A745F5" w:rsidRPr="00327D24" w:rsidRDefault="00A745F5" w:rsidP="007C0DFA">
      <w:pPr>
        <w:pStyle w:val="c2"/>
        <w:spacing w:before="0" w:beforeAutospacing="0" w:after="0" w:afterAutospacing="0"/>
        <w:jc w:val="both"/>
        <w:rPr>
          <w:sz w:val="20"/>
          <w:szCs w:val="20"/>
        </w:rPr>
      </w:pPr>
      <w:r w:rsidRPr="00327D24">
        <w:rPr>
          <w:rStyle w:val="c1"/>
        </w:rPr>
        <w:t>B) если это не влечет ограничения прав и свобод человека и гражданина;</w:t>
      </w:r>
    </w:p>
    <w:p w:rsidR="00A745F5" w:rsidRPr="00327D24" w:rsidRDefault="00A745F5" w:rsidP="007C0DFA">
      <w:pPr>
        <w:pStyle w:val="c2"/>
        <w:spacing w:before="0" w:beforeAutospacing="0" w:after="0" w:afterAutospacing="0"/>
        <w:jc w:val="both"/>
        <w:rPr>
          <w:sz w:val="20"/>
          <w:szCs w:val="20"/>
        </w:rPr>
      </w:pPr>
      <w:r w:rsidRPr="00327D24">
        <w:rPr>
          <w:rStyle w:val="c1"/>
        </w:rPr>
        <w:t>C) если это не противоречит основам конституционного строя РФ;</w:t>
      </w:r>
    </w:p>
    <w:p w:rsidR="00A745F5" w:rsidRPr="00327D24" w:rsidRDefault="00A745F5" w:rsidP="007C0DFA">
      <w:pPr>
        <w:pStyle w:val="c2"/>
        <w:spacing w:before="0" w:beforeAutospacing="0" w:after="0" w:afterAutospacing="0"/>
        <w:jc w:val="both"/>
        <w:rPr>
          <w:sz w:val="20"/>
          <w:szCs w:val="20"/>
        </w:rPr>
      </w:pPr>
      <w:r w:rsidRPr="00327D24">
        <w:rPr>
          <w:rStyle w:val="c1"/>
        </w:rPr>
        <w:t>D) все перечисленное.</w:t>
      </w:r>
    </w:p>
    <w:p w:rsidR="00A745F5" w:rsidRPr="00327D24" w:rsidRDefault="00A745F5" w:rsidP="007C0DFA">
      <w:pPr>
        <w:pStyle w:val="c7"/>
        <w:spacing w:before="0" w:beforeAutospacing="0" w:after="0" w:afterAutospacing="0"/>
        <w:jc w:val="both"/>
        <w:rPr>
          <w:sz w:val="20"/>
          <w:szCs w:val="20"/>
        </w:rPr>
      </w:pPr>
      <w:r w:rsidRPr="00327D24">
        <w:rPr>
          <w:rStyle w:val="c1"/>
          <w:b/>
          <w:bCs/>
        </w:rPr>
        <w:t>Депутатом Государственной Думы может быть избран гражданин РФ, достигший:</w:t>
      </w:r>
    </w:p>
    <w:p w:rsidR="00A745F5" w:rsidRPr="00327D24" w:rsidRDefault="00A745F5" w:rsidP="007C0DFA">
      <w:pPr>
        <w:pStyle w:val="c2"/>
        <w:spacing w:before="0" w:beforeAutospacing="0" w:after="0" w:afterAutospacing="0"/>
        <w:jc w:val="both"/>
        <w:rPr>
          <w:sz w:val="20"/>
          <w:szCs w:val="20"/>
        </w:rPr>
      </w:pPr>
      <w:r w:rsidRPr="00327D24">
        <w:rPr>
          <w:rStyle w:val="c1"/>
        </w:rPr>
        <w:t>A) 18 лет;</w:t>
      </w:r>
    </w:p>
    <w:p w:rsidR="00A745F5" w:rsidRPr="00327D24" w:rsidRDefault="00A745F5" w:rsidP="007C0DFA">
      <w:pPr>
        <w:pStyle w:val="c2"/>
        <w:spacing w:before="0" w:beforeAutospacing="0" w:after="0" w:afterAutospacing="0"/>
        <w:jc w:val="both"/>
        <w:rPr>
          <w:sz w:val="20"/>
          <w:szCs w:val="20"/>
        </w:rPr>
      </w:pPr>
      <w:r w:rsidRPr="00327D24">
        <w:rPr>
          <w:rStyle w:val="c1"/>
        </w:rPr>
        <w:t>B) 21 год;</w:t>
      </w:r>
    </w:p>
    <w:p w:rsidR="00A745F5" w:rsidRPr="00327D24" w:rsidRDefault="00A745F5" w:rsidP="007C0DFA">
      <w:pPr>
        <w:pStyle w:val="c2"/>
        <w:spacing w:before="0" w:beforeAutospacing="0" w:after="0" w:afterAutospacing="0"/>
        <w:jc w:val="both"/>
        <w:rPr>
          <w:sz w:val="20"/>
          <w:szCs w:val="20"/>
        </w:rPr>
      </w:pPr>
      <w:r w:rsidRPr="00327D24">
        <w:rPr>
          <w:rStyle w:val="c1"/>
        </w:rPr>
        <w:t>C) 25 лет;</w:t>
      </w:r>
    </w:p>
    <w:p w:rsidR="00A745F5" w:rsidRPr="00327D24" w:rsidRDefault="00A745F5" w:rsidP="007C0DFA">
      <w:pPr>
        <w:pStyle w:val="c2"/>
        <w:spacing w:before="0" w:beforeAutospacing="0" w:after="0" w:afterAutospacing="0"/>
        <w:jc w:val="both"/>
        <w:rPr>
          <w:sz w:val="20"/>
          <w:szCs w:val="20"/>
        </w:rPr>
      </w:pPr>
      <w:r w:rsidRPr="00327D24">
        <w:rPr>
          <w:rStyle w:val="c1"/>
        </w:rPr>
        <w:t>D) 35 лет.</w:t>
      </w:r>
    </w:p>
    <w:p w:rsidR="00A745F5" w:rsidRPr="00327D24" w:rsidRDefault="00A745F5" w:rsidP="007C0DFA">
      <w:pPr>
        <w:pStyle w:val="c7"/>
        <w:spacing w:before="0" w:beforeAutospacing="0" w:after="0" w:afterAutospacing="0"/>
        <w:jc w:val="both"/>
        <w:rPr>
          <w:sz w:val="20"/>
          <w:szCs w:val="20"/>
        </w:rPr>
      </w:pPr>
      <w:r w:rsidRPr="00327D24">
        <w:rPr>
          <w:rStyle w:val="c1"/>
          <w:b/>
          <w:bCs/>
        </w:rPr>
        <w:t>Федеральные законы принимаются:</w:t>
      </w:r>
    </w:p>
    <w:p w:rsidR="00A745F5" w:rsidRPr="00327D24" w:rsidRDefault="00A745F5" w:rsidP="007C0DFA">
      <w:pPr>
        <w:pStyle w:val="c2"/>
        <w:spacing w:before="0" w:beforeAutospacing="0" w:after="0" w:afterAutospacing="0"/>
        <w:jc w:val="both"/>
        <w:rPr>
          <w:sz w:val="20"/>
          <w:szCs w:val="20"/>
        </w:rPr>
      </w:pPr>
      <w:r w:rsidRPr="00327D24">
        <w:rPr>
          <w:rStyle w:val="c1"/>
        </w:rPr>
        <w:t>A) Президентом РФ;</w:t>
      </w:r>
    </w:p>
    <w:p w:rsidR="00A745F5" w:rsidRPr="00327D24" w:rsidRDefault="00A745F5" w:rsidP="007C0DFA">
      <w:pPr>
        <w:pStyle w:val="c2"/>
        <w:spacing w:before="0" w:beforeAutospacing="0" w:after="0" w:afterAutospacing="0"/>
        <w:jc w:val="both"/>
        <w:rPr>
          <w:sz w:val="20"/>
          <w:szCs w:val="20"/>
        </w:rPr>
      </w:pPr>
      <w:r w:rsidRPr="00327D24">
        <w:rPr>
          <w:rStyle w:val="c1"/>
        </w:rPr>
        <w:t>B) Государственной Думой;</w:t>
      </w:r>
    </w:p>
    <w:p w:rsidR="00A745F5" w:rsidRPr="00327D24" w:rsidRDefault="00A745F5" w:rsidP="007C0DFA">
      <w:pPr>
        <w:pStyle w:val="c2"/>
        <w:spacing w:before="0" w:beforeAutospacing="0" w:after="0" w:afterAutospacing="0"/>
        <w:jc w:val="both"/>
        <w:rPr>
          <w:sz w:val="20"/>
          <w:szCs w:val="20"/>
        </w:rPr>
      </w:pPr>
      <w:r w:rsidRPr="00327D24">
        <w:rPr>
          <w:rStyle w:val="c1"/>
        </w:rPr>
        <w:t>C) Советом Федерации;</w:t>
      </w:r>
    </w:p>
    <w:p w:rsidR="00A745F5" w:rsidRPr="00327D24" w:rsidRDefault="00A745F5" w:rsidP="007C0DFA">
      <w:pPr>
        <w:pStyle w:val="c2"/>
        <w:spacing w:before="0" w:beforeAutospacing="0" w:after="0" w:afterAutospacing="0"/>
        <w:jc w:val="both"/>
        <w:rPr>
          <w:sz w:val="20"/>
          <w:szCs w:val="20"/>
        </w:rPr>
      </w:pPr>
      <w:r w:rsidRPr="00327D24">
        <w:rPr>
          <w:rStyle w:val="c1"/>
        </w:rPr>
        <w:t>D) Федеральным Собранием.</w:t>
      </w:r>
    </w:p>
    <w:p w:rsidR="00A745F5" w:rsidRPr="00327D24" w:rsidRDefault="00A745F5" w:rsidP="007C0DFA">
      <w:pPr>
        <w:pStyle w:val="c7"/>
        <w:spacing w:before="0" w:beforeAutospacing="0" w:after="0" w:afterAutospacing="0"/>
        <w:jc w:val="both"/>
        <w:rPr>
          <w:sz w:val="20"/>
          <w:szCs w:val="20"/>
        </w:rPr>
      </w:pPr>
      <w:r w:rsidRPr="00327D24">
        <w:rPr>
          <w:rStyle w:val="c1"/>
          <w:b/>
          <w:bCs/>
        </w:rPr>
        <w:t>Край, область, город федерального значения, автономная область, автономные округа имеют свои:</w:t>
      </w:r>
    </w:p>
    <w:p w:rsidR="00A745F5" w:rsidRPr="00327D24" w:rsidRDefault="00A745F5" w:rsidP="007C0DFA">
      <w:pPr>
        <w:pStyle w:val="c2"/>
        <w:spacing w:before="0" w:beforeAutospacing="0" w:after="0" w:afterAutospacing="0"/>
        <w:jc w:val="both"/>
        <w:rPr>
          <w:sz w:val="20"/>
          <w:szCs w:val="20"/>
        </w:rPr>
      </w:pPr>
      <w:r w:rsidRPr="00327D24">
        <w:rPr>
          <w:rStyle w:val="c1"/>
        </w:rPr>
        <w:t>A) акты местного самоуправления;</w:t>
      </w:r>
    </w:p>
    <w:p w:rsidR="00A745F5" w:rsidRPr="00327D24" w:rsidRDefault="00A745F5" w:rsidP="007C0DFA">
      <w:pPr>
        <w:pStyle w:val="c2"/>
        <w:spacing w:before="0" w:beforeAutospacing="0" w:after="0" w:afterAutospacing="0"/>
        <w:jc w:val="both"/>
        <w:rPr>
          <w:sz w:val="20"/>
          <w:szCs w:val="20"/>
        </w:rPr>
      </w:pPr>
      <w:r w:rsidRPr="00327D24">
        <w:rPr>
          <w:rStyle w:val="c1"/>
        </w:rPr>
        <w:t>B) конституцию;</w:t>
      </w:r>
    </w:p>
    <w:p w:rsidR="00A745F5" w:rsidRPr="00327D24" w:rsidRDefault="00A745F5" w:rsidP="007C0DFA">
      <w:pPr>
        <w:pStyle w:val="c2"/>
        <w:spacing w:before="0" w:beforeAutospacing="0" w:after="0" w:afterAutospacing="0"/>
        <w:jc w:val="both"/>
        <w:rPr>
          <w:sz w:val="20"/>
          <w:szCs w:val="20"/>
        </w:rPr>
      </w:pPr>
      <w:r w:rsidRPr="00327D24">
        <w:rPr>
          <w:rStyle w:val="c1"/>
        </w:rPr>
        <w:t>C) Устав;</w:t>
      </w:r>
    </w:p>
    <w:p w:rsidR="00A745F5" w:rsidRPr="00327D24" w:rsidRDefault="00A745F5" w:rsidP="007C0DFA">
      <w:pPr>
        <w:pStyle w:val="c2"/>
        <w:spacing w:before="0" w:beforeAutospacing="0" w:after="0" w:afterAutospacing="0"/>
        <w:jc w:val="both"/>
        <w:rPr>
          <w:sz w:val="20"/>
          <w:szCs w:val="20"/>
        </w:rPr>
      </w:pPr>
      <w:r w:rsidRPr="00327D24">
        <w:rPr>
          <w:rStyle w:val="c1"/>
        </w:rPr>
        <w:t>D) законодательство.</w:t>
      </w:r>
    </w:p>
    <w:p w:rsidR="00A745F5" w:rsidRPr="00327D24" w:rsidRDefault="00A745F5" w:rsidP="007C0DFA">
      <w:pPr>
        <w:pStyle w:val="c7"/>
        <w:spacing w:before="0" w:beforeAutospacing="0" w:after="0" w:afterAutospacing="0"/>
        <w:jc w:val="both"/>
        <w:rPr>
          <w:sz w:val="20"/>
          <w:szCs w:val="20"/>
        </w:rPr>
      </w:pPr>
      <w:r w:rsidRPr="00327D24">
        <w:rPr>
          <w:rStyle w:val="c1"/>
          <w:b/>
          <w:bCs/>
        </w:rPr>
        <w:t>К конституционным принципам экономики РФ относятся:</w:t>
      </w:r>
    </w:p>
    <w:p w:rsidR="00A745F5" w:rsidRPr="00327D24" w:rsidRDefault="00A745F5" w:rsidP="007C0DFA">
      <w:pPr>
        <w:pStyle w:val="c2"/>
        <w:spacing w:before="0" w:beforeAutospacing="0" w:after="0" w:afterAutospacing="0"/>
        <w:jc w:val="both"/>
        <w:rPr>
          <w:sz w:val="20"/>
          <w:szCs w:val="20"/>
        </w:rPr>
      </w:pPr>
      <w:r w:rsidRPr="00327D24">
        <w:rPr>
          <w:rStyle w:val="c1"/>
        </w:rPr>
        <w:t>A) поддержка предпринимательства;</w:t>
      </w:r>
    </w:p>
    <w:p w:rsidR="00A745F5" w:rsidRPr="00327D24" w:rsidRDefault="00A745F5" w:rsidP="007C0DFA">
      <w:pPr>
        <w:pStyle w:val="c2"/>
        <w:spacing w:before="0" w:beforeAutospacing="0" w:after="0" w:afterAutospacing="0"/>
        <w:jc w:val="both"/>
        <w:rPr>
          <w:sz w:val="20"/>
          <w:szCs w:val="20"/>
        </w:rPr>
      </w:pPr>
      <w:r w:rsidRPr="00327D24">
        <w:rPr>
          <w:rStyle w:val="c1"/>
        </w:rPr>
        <w:t>B) защита экономического пространства каждого субъекта РФ;</w:t>
      </w:r>
    </w:p>
    <w:p w:rsidR="00A745F5" w:rsidRPr="00327D24" w:rsidRDefault="00A745F5" w:rsidP="007C0DFA">
      <w:pPr>
        <w:pStyle w:val="c2"/>
        <w:spacing w:before="0" w:beforeAutospacing="0" w:after="0" w:afterAutospacing="0"/>
        <w:jc w:val="both"/>
        <w:rPr>
          <w:sz w:val="20"/>
          <w:szCs w:val="20"/>
        </w:rPr>
      </w:pPr>
      <w:r w:rsidRPr="00327D24">
        <w:rPr>
          <w:rStyle w:val="c1"/>
        </w:rPr>
        <w:t>C) установление таможенных сборов при пересечении грузами административных границ на территории РФ;</w:t>
      </w:r>
    </w:p>
    <w:p w:rsidR="00A745F5" w:rsidRPr="00327D24" w:rsidRDefault="00A745F5" w:rsidP="007C0DFA">
      <w:pPr>
        <w:pStyle w:val="c2"/>
        <w:spacing w:before="0" w:beforeAutospacing="0" w:after="0" w:afterAutospacing="0"/>
        <w:jc w:val="both"/>
        <w:rPr>
          <w:sz w:val="20"/>
          <w:szCs w:val="20"/>
        </w:rPr>
      </w:pPr>
      <w:r w:rsidRPr="00327D24">
        <w:rPr>
          <w:rStyle w:val="c1"/>
        </w:rPr>
        <w:t>D) единство экономического пространства.</w:t>
      </w:r>
    </w:p>
    <w:p w:rsidR="00A745F5" w:rsidRPr="00327D24" w:rsidRDefault="00A745F5" w:rsidP="007C0DFA">
      <w:pPr>
        <w:pStyle w:val="c7"/>
        <w:spacing w:before="0" w:beforeAutospacing="0" w:after="0" w:afterAutospacing="0"/>
        <w:jc w:val="both"/>
        <w:rPr>
          <w:sz w:val="20"/>
          <w:szCs w:val="20"/>
        </w:rPr>
      </w:pPr>
      <w:r w:rsidRPr="00327D24">
        <w:rPr>
          <w:rStyle w:val="c1"/>
          <w:b/>
          <w:bCs/>
        </w:rPr>
        <w:t>Права и свободы в РФ могут быть ограничены:</w:t>
      </w:r>
    </w:p>
    <w:p w:rsidR="00A745F5" w:rsidRPr="00327D24" w:rsidRDefault="00A745F5" w:rsidP="007C0DFA">
      <w:pPr>
        <w:pStyle w:val="c2"/>
        <w:spacing w:before="0" w:beforeAutospacing="0" w:after="0" w:afterAutospacing="0"/>
        <w:jc w:val="both"/>
        <w:rPr>
          <w:sz w:val="20"/>
          <w:szCs w:val="20"/>
        </w:rPr>
      </w:pPr>
      <w:r w:rsidRPr="00327D24">
        <w:rPr>
          <w:rStyle w:val="c1"/>
        </w:rPr>
        <w:t>A) Федеральным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B) Указом Президента РФ;</w:t>
      </w:r>
    </w:p>
    <w:p w:rsidR="00A745F5" w:rsidRPr="00327D24" w:rsidRDefault="00A745F5" w:rsidP="007C0DFA">
      <w:pPr>
        <w:pStyle w:val="c2"/>
        <w:spacing w:before="0" w:beforeAutospacing="0" w:after="0" w:afterAutospacing="0"/>
        <w:jc w:val="both"/>
        <w:rPr>
          <w:sz w:val="20"/>
          <w:szCs w:val="20"/>
        </w:rPr>
      </w:pPr>
      <w:r w:rsidRPr="00327D24">
        <w:rPr>
          <w:rStyle w:val="c1"/>
        </w:rPr>
        <w:t>C) Законом субъекта Федерации;</w:t>
      </w:r>
    </w:p>
    <w:p w:rsidR="00A745F5" w:rsidRPr="00327D24" w:rsidRDefault="00A745F5" w:rsidP="007C0DFA">
      <w:pPr>
        <w:pStyle w:val="c2"/>
        <w:spacing w:before="0" w:beforeAutospacing="0" w:after="0" w:afterAutospacing="0"/>
        <w:jc w:val="both"/>
        <w:rPr>
          <w:sz w:val="20"/>
          <w:szCs w:val="20"/>
        </w:rPr>
      </w:pPr>
      <w:r w:rsidRPr="00327D24">
        <w:rPr>
          <w:rStyle w:val="c1"/>
        </w:rPr>
        <w:t>D) Резолюцией Совета безопасности ООН.</w:t>
      </w:r>
    </w:p>
    <w:p w:rsidR="00A745F5" w:rsidRPr="00327D24" w:rsidRDefault="00A745F5" w:rsidP="007C0DFA">
      <w:pPr>
        <w:pStyle w:val="c7"/>
        <w:spacing w:before="0" w:beforeAutospacing="0" w:after="0" w:afterAutospacing="0"/>
        <w:jc w:val="both"/>
        <w:rPr>
          <w:sz w:val="20"/>
          <w:szCs w:val="20"/>
        </w:rPr>
      </w:pPr>
      <w:r w:rsidRPr="00327D24">
        <w:rPr>
          <w:rStyle w:val="c1"/>
          <w:b/>
          <w:bCs/>
        </w:rPr>
        <w:t>Принципы избирательного права:</w:t>
      </w:r>
    </w:p>
    <w:p w:rsidR="00A745F5" w:rsidRPr="00327D24" w:rsidRDefault="00A745F5" w:rsidP="007C0DFA">
      <w:pPr>
        <w:pStyle w:val="c2"/>
        <w:spacing w:before="0" w:beforeAutospacing="0" w:after="0" w:afterAutospacing="0"/>
        <w:jc w:val="both"/>
        <w:rPr>
          <w:sz w:val="20"/>
          <w:szCs w:val="20"/>
        </w:rPr>
      </w:pPr>
      <w:r w:rsidRPr="00327D24">
        <w:rPr>
          <w:rStyle w:val="c1"/>
        </w:rPr>
        <w:t>A) прямое избирательное право;</w:t>
      </w:r>
    </w:p>
    <w:p w:rsidR="00A745F5" w:rsidRPr="00327D24" w:rsidRDefault="00A745F5" w:rsidP="007C0DFA">
      <w:pPr>
        <w:pStyle w:val="c2"/>
        <w:spacing w:before="0" w:beforeAutospacing="0" w:after="0" w:afterAutospacing="0"/>
        <w:jc w:val="both"/>
        <w:rPr>
          <w:sz w:val="20"/>
          <w:szCs w:val="20"/>
        </w:rPr>
      </w:pPr>
      <w:r w:rsidRPr="00327D24">
        <w:rPr>
          <w:rStyle w:val="c1"/>
        </w:rPr>
        <w:t>B) равное избирательное право;</w:t>
      </w:r>
    </w:p>
    <w:p w:rsidR="00A745F5" w:rsidRPr="00327D24" w:rsidRDefault="00A745F5" w:rsidP="007C0DFA">
      <w:pPr>
        <w:pStyle w:val="c2"/>
        <w:spacing w:before="0" w:beforeAutospacing="0" w:after="0" w:afterAutospacing="0"/>
        <w:jc w:val="both"/>
        <w:rPr>
          <w:sz w:val="20"/>
          <w:szCs w:val="20"/>
        </w:rPr>
      </w:pPr>
      <w:r w:rsidRPr="00327D24">
        <w:rPr>
          <w:rStyle w:val="c1"/>
        </w:rPr>
        <w:t>C) все перечисленное;</w:t>
      </w:r>
    </w:p>
    <w:p w:rsidR="00A745F5" w:rsidRPr="00327D24" w:rsidRDefault="00A745F5" w:rsidP="007C0DFA">
      <w:pPr>
        <w:pStyle w:val="c2"/>
        <w:spacing w:before="0" w:beforeAutospacing="0" w:after="0" w:afterAutospacing="0"/>
        <w:jc w:val="both"/>
        <w:rPr>
          <w:sz w:val="20"/>
          <w:szCs w:val="20"/>
        </w:rPr>
      </w:pPr>
      <w:r w:rsidRPr="00327D24">
        <w:rPr>
          <w:rStyle w:val="c1"/>
        </w:rPr>
        <w:t>D) всеобщее избирательное право.</w:t>
      </w:r>
    </w:p>
    <w:p w:rsidR="00A745F5" w:rsidRPr="00327D24" w:rsidRDefault="00A745F5" w:rsidP="007C0DFA">
      <w:pPr>
        <w:pStyle w:val="c5"/>
        <w:spacing w:before="0" w:beforeAutospacing="0" w:after="0" w:afterAutospacing="0"/>
        <w:rPr>
          <w:rStyle w:val="c1"/>
          <w:b/>
          <w:bCs/>
        </w:rPr>
      </w:pPr>
    </w:p>
    <w:p w:rsidR="00A745F5" w:rsidRPr="00327D24" w:rsidRDefault="00A745F5" w:rsidP="007C0DFA">
      <w:pPr>
        <w:pStyle w:val="c5"/>
        <w:spacing w:before="0" w:beforeAutospacing="0" w:after="0" w:afterAutospacing="0"/>
        <w:jc w:val="center"/>
        <w:rPr>
          <w:sz w:val="20"/>
          <w:szCs w:val="20"/>
        </w:rPr>
      </w:pPr>
      <w:r w:rsidRPr="00327D24">
        <w:rPr>
          <w:rStyle w:val="c1"/>
          <w:b/>
          <w:bCs/>
        </w:rPr>
        <w:t>B-IV.</w:t>
      </w:r>
    </w:p>
    <w:p w:rsidR="00A745F5" w:rsidRPr="00327D24" w:rsidRDefault="00A745F5" w:rsidP="007C0DFA">
      <w:pPr>
        <w:pStyle w:val="c11"/>
        <w:spacing w:before="0" w:beforeAutospacing="0" w:after="0" w:afterAutospacing="0"/>
        <w:ind w:firstLine="64"/>
        <w:jc w:val="both"/>
        <w:rPr>
          <w:sz w:val="20"/>
          <w:szCs w:val="20"/>
        </w:rPr>
      </w:pPr>
      <w:r w:rsidRPr="00327D24">
        <w:rPr>
          <w:rStyle w:val="c1"/>
          <w:b/>
          <w:bCs/>
        </w:rPr>
        <w:t>Президент РФ вправе приостанавливать действие актов органов исполнительной власти субъектов РФ в случае:</w:t>
      </w:r>
    </w:p>
    <w:p w:rsidR="00A745F5" w:rsidRPr="00327D24" w:rsidRDefault="00A745F5" w:rsidP="007C0DFA">
      <w:pPr>
        <w:pStyle w:val="c2"/>
        <w:spacing w:before="0" w:beforeAutospacing="0" w:after="0" w:afterAutospacing="0"/>
        <w:jc w:val="both"/>
        <w:rPr>
          <w:sz w:val="20"/>
          <w:szCs w:val="20"/>
        </w:rPr>
      </w:pPr>
      <w:r w:rsidRPr="00327D24">
        <w:rPr>
          <w:rStyle w:val="c1"/>
        </w:rPr>
        <w:t>A) противоречия этих актов Конституции РФ и Федеральным законам;</w:t>
      </w:r>
    </w:p>
    <w:p w:rsidR="00A745F5" w:rsidRPr="00327D24" w:rsidRDefault="00A745F5" w:rsidP="007C0DFA">
      <w:pPr>
        <w:pStyle w:val="c2"/>
        <w:spacing w:before="0" w:beforeAutospacing="0" w:after="0" w:afterAutospacing="0"/>
        <w:jc w:val="both"/>
        <w:rPr>
          <w:sz w:val="20"/>
          <w:szCs w:val="20"/>
        </w:rPr>
      </w:pPr>
      <w:r w:rsidRPr="00327D24">
        <w:rPr>
          <w:rStyle w:val="c1"/>
        </w:rPr>
        <w:t>B) противоречия международным обязательствам РФ;</w:t>
      </w:r>
    </w:p>
    <w:p w:rsidR="00A745F5" w:rsidRPr="00327D24" w:rsidRDefault="00A745F5" w:rsidP="007C0DFA">
      <w:pPr>
        <w:pStyle w:val="c2"/>
        <w:spacing w:before="0" w:beforeAutospacing="0" w:after="0" w:afterAutospacing="0"/>
        <w:jc w:val="both"/>
        <w:rPr>
          <w:sz w:val="20"/>
          <w:szCs w:val="20"/>
        </w:rPr>
      </w:pPr>
      <w:r w:rsidRPr="00327D24">
        <w:rPr>
          <w:rStyle w:val="c1"/>
        </w:rPr>
        <w:t>C) нарушения прав и свобод человека и гражданина до решения этого вопроса судом;</w:t>
      </w:r>
    </w:p>
    <w:p w:rsidR="00A745F5" w:rsidRPr="00327D24" w:rsidRDefault="00A745F5" w:rsidP="007C0DFA">
      <w:pPr>
        <w:pStyle w:val="c2"/>
        <w:spacing w:before="0" w:beforeAutospacing="0" w:after="0" w:afterAutospacing="0"/>
        <w:jc w:val="both"/>
        <w:rPr>
          <w:sz w:val="20"/>
          <w:szCs w:val="20"/>
        </w:rPr>
      </w:pPr>
      <w:r w:rsidRPr="00327D24">
        <w:rPr>
          <w:rStyle w:val="c1"/>
        </w:rPr>
        <w:t>D) все перечисленное.</w:t>
      </w:r>
    </w:p>
    <w:p w:rsidR="00A745F5" w:rsidRPr="00327D24" w:rsidRDefault="00A745F5" w:rsidP="007C0DFA">
      <w:pPr>
        <w:pStyle w:val="c11"/>
        <w:spacing w:before="0" w:beforeAutospacing="0" w:after="0" w:afterAutospacing="0"/>
        <w:jc w:val="both"/>
        <w:rPr>
          <w:sz w:val="20"/>
          <w:szCs w:val="20"/>
        </w:rPr>
      </w:pPr>
      <w:r w:rsidRPr="00327D24">
        <w:rPr>
          <w:rStyle w:val="c1"/>
          <w:b/>
          <w:bCs/>
        </w:rPr>
        <w:t>Количество видов субъектов РФ:</w:t>
      </w:r>
    </w:p>
    <w:p w:rsidR="00A745F5" w:rsidRPr="00327D24" w:rsidRDefault="00A745F5" w:rsidP="007C0DFA">
      <w:pPr>
        <w:pStyle w:val="c2"/>
        <w:spacing w:before="0" w:beforeAutospacing="0" w:after="0" w:afterAutospacing="0"/>
        <w:jc w:val="both"/>
        <w:rPr>
          <w:sz w:val="20"/>
          <w:szCs w:val="20"/>
        </w:rPr>
      </w:pPr>
      <w:r w:rsidRPr="00327D24">
        <w:rPr>
          <w:rStyle w:val="c1"/>
        </w:rPr>
        <w:t>A) 83;</w:t>
      </w:r>
    </w:p>
    <w:p w:rsidR="00A745F5" w:rsidRPr="00327D24" w:rsidRDefault="00A745F5" w:rsidP="007C0DFA">
      <w:pPr>
        <w:pStyle w:val="c2"/>
        <w:spacing w:before="0" w:beforeAutospacing="0" w:after="0" w:afterAutospacing="0"/>
        <w:jc w:val="both"/>
        <w:rPr>
          <w:sz w:val="20"/>
          <w:szCs w:val="20"/>
        </w:rPr>
      </w:pPr>
      <w:r w:rsidRPr="00327D24">
        <w:rPr>
          <w:rStyle w:val="c1"/>
        </w:rPr>
        <w:t>B) 178;</w:t>
      </w:r>
    </w:p>
    <w:p w:rsidR="00A745F5" w:rsidRPr="00327D24" w:rsidRDefault="00A745F5" w:rsidP="007C0DFA">
      <w:pPr>
        <w:pStyle w:val="c2"/>
        <w:spacing w:before="0" w:beforeAutospacing="0" w:after="0" w:afterAutospacing="0"/>
        <w:jc w:val="both"/>
        <w:rPr>
          <w:sz w:val="20"/>
          <w:szCs w:val="20"/>
        </w:rPr>
      </w:pPr>
      <w:r w:rsidRPr="00327D24">
        <w:rPr>
          <w:rStyle w:val="c1"/>
        </w:rPr>
        <w:t>C) 6;</w:t>
      </w:r>
    </w:p>
    <w:p w:rsidR="00A745F5" w:rsidRPr="00327D24" w:rsidRDefault="00A745F5" w:rsidP="007C0DFA">
      <w:pPr>
        <w:pStyle w:val="c2"/>
        <w:spacing w:before="0" w:beforeAutospacing="0" w:after="0" w:afterAutospacing="0"/>
        <w:jc w:val="both"/>
        <w:rPr>
          <w:sz w:val="20"/>
          <w:szCs w:val="20"/>
        </w:rPr>
      </w:pPr>
      <w:r w:rsidRPr="00327D24">
        <w:rPr>
          <w:rStyle w:val="c1"/>
        </w:rPr>
        <w:t>D) 12.</w:t>
      </w:r>
    </w:p>
    <w:p w:rsidR="00A745F5" w:rsidRPr="00327D24" w:rsidRDefault="00A745F5" w:rsidP="007C0DFA">
      <w:pPr>
        <w:pStyle w:val="c11"/>
        <w:spacing w:before="0" w:beforeAutospacing="0" w:after="0" w:afterAutospacing="0"/>
        <w:jc w:val="both"/>
        <w:rPr>
          <w:sz w:val="20"/>
          <w:szCs w:val="20"/>
        </w:rPr>
      </w:pPr>
      <w:r w:rsidRPr="00327D24">
        <w:rPr>
          <w:rStyle w:val="c1"/>
          <w:b/>
          <w:bCs/>
        </w:rPr>
        <w:t>Гражданство РФ приобретается и прекращается:</w:t>
      </w:r>
    </w:p>
    <w:p w:rsidR="00A745F5" w:rsidRPr="00327D24" w:rsidRDefault="00A745F5" w:rsidP="007C0DFA">
      <w:pPr>
        <w:pStyle w:val="c2"/>
        <w:spacing w:before="0" w:beforeAutospacing="0" w:after="0" w:afterAutospacing="0"/>
        <w:jc w:val="both"/>
        <w:rPr>
          <w:sz w:val="20"/>
          <w:szCs w:val="20"/>
        </w:rPr>
      </w:pPr>
      <w:r w:rsidRPr="00327D24">
        <w:rPr>
          <w:rStyle w:val="c1"/>
        </w:rPr>
        <w:t>A) в соответствии с Федеральным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B) в соответствии с Указом Президента РФ;</w:t>
      </w:r>
    </w:p>
    <w:p w:rsidR="00A745F5" w:rsidRPr="00327D24" w:rsidRDefault="00A745F5" w:rsidP="007C0DFA">
      <w:pPr>
        <w:pStyle w:val="c2"/>
        <w:spacing w:before="0" w:beforeAutospacing="0" w:after="0" w:afterAutospacing="0"/>
        <w:jc w:val="both"/>
        <w:rPr>
          <w:sz w:val="20"/>
          <w:szCs w:val="20"/>
        </w:rPr>
      </w:pPr>
      <w:r w:rsidRPr="00327D24">
        <w:rPr>
          <w:rStyle w:val="c1"/>
        </w:rPr>
        <w:t>C) в соответствии с Инструкцией МВД РФ;</w:t>
      </w:r>
    </w:p>
    <w:p w:rsidR="00A745F5" w:rsidRPr="00327D24" w:rsidRDefault="00A745F5" w:rsidP="007C0DFA">
      <w:pPr>
        <w:pStyle w:val="c2"/>
        <w:spacing w:before="0" w:beforeAutospacing="0" w:after="0" w:afterAutospacing="0"/>
        <w:jc w:val="both"/>
        <w:rPr>
          <w:sz w:val="20"/>
          <w:szCs w:val="20"/>
        </w:rPr>
      </w:pPr>
      <w:r w:rsidRPr="00327D24">
        <w:rPr>
          <w:rStyle w:val="c1"/>
        </w:rPr>
        <w:t>D) в соответствии с международным правом.</w:t>
      </w:r>
    </w:p>
    <w:p w:rsidR="00A745F5" w:rsidRPr="00327D24" w:rsidRDefault="00A745F5" w:rsidP="007C0DFA">
      <w:pPr>
        <w:pStyle w:val="c11"/>
        <w:spacing w:before="0" w:beforeAutospacing="0" w:after="0" w:afterAutospacing="0"/>
        <w:jc w:val="both"/>
        <w:rPr>
          <w:sz w:val="20"/>
          <w:szCs w:val="20"/>
        </w:rPr>
      </w:pPr>
      <w:r w:rsidRPr="00327D24">
        <w:rPr>
          <w:rStyle w:val="c1"/>
          <w:b/>
          <w:bCs/>
        </w:rPr>
        <w:t>Согласно Конституции РФ каждый обязан:</w:t>
      </w:r>
    </w:p>
    <w:p w:rsidR="00A745F5" w:rsidRPr="00327D24" w:rsidRDefault="00A745F5" w:rsidP="007C0DFA">
      <w:pPr>
        <w:pStyle w:val="c2"/>
        <w:spacing w:before="0" w:beforeAutospacing="0" w:after="0" w:afterAutospacing="0"/>
        <w:jc w:val="both"/>
        <w:rPr>
          <w:sz w:val="20"/>
          <w:szCs w:val="20"/>
        </w:rPr>
      </w:pPr>
      <w:r w:rsidRPr="00327D24">
        <w:rPr>
          <w:rStyle w:val="c1"/>
        </w:rPr>
        <w:t>A)</w:t>
      </w:r>
      <w:r w:rsidRPr="00327D24">
        <w:rPr>
          <w:rStyle w:val="apple-converted-space"/>
          <w:sz w:val="20"/>
          <w:szCs w:val="20"/>
        </w:rPr>
        <w:t> </w:t>
      </w:r>
      <w:hyperlink r:id="rId27" w:tgtFrame="_blank" w:history="1">
        <w:r w:rsidRPr="00327D24">
          <w:rPr>
            <w:rStyle w:val="Hyperlink"/>
            <w:b/>
            <w:bCs/>
            <w:color w:val="auto"/>
            <w:sz w:val="20"/>
            <w:szCs w:val="20"/>
          </w:rPr>
          <w:t>платить</w:t>
        </w:r>
      </w:hyperlink>
      <w:r w:rsidRPr="00327D24">
        <w:rPr>
          <w:rStyle w:val="apple-converted-space"/>
          <w:sz w:val="20"/>
          <w:szCs w:val="20"/>
        </w:rPr>
        <w:t> </w:t>
      </w:r>
      <w:r w:rsidRPr="00327D24">
        <w:rPr>
          <w:rStyle w:val="c1"/>
        </w:rPr>
        <w:t>налоги;</w:t>
      </w:r>
    </w:p>
    <w:p w:rsidR="00A745F5" w:rsidRPr="00327D24" w:rsidRDefault="00A745F5" w:rsidP="007C0DFA">
      <w:pPr>
        <w:pStyle w:val="c2"/>
        <w:spacing w:before="0" w:beforeAutospacing="0" w:after="0" w:afterAutospacing="0"/>
        <w:jc w:val="both"/>
        <w:rPr>
          <w:sz w:val="20"/>
          <w:szCs w:val="20"/>
        </w:rPr>
      </w:pPr>
      <w:r w:rsidRPr="00327D24">
        <w:rPr>
          <w:rStyle w:val="c1"/>
        </w:rPr>
        <w:t>B) защищать отечество;</w:t>
      </w:r>
    </w:p>
    <w:p w:rsidR="00A745F5" w:rsidRPr="00327D24" w:rsidRDefault="00A745F5" w:rsidP="007C0DFA">
      <w:pPr>
        <w:pStyle w:val="c2"/>
        <w:spacing w:before="0" w:beforeAutospacing="0" w:after="0" w:afterAutospacing="0"/>
        <w:jc w:val="both"/>
        <w:rPr>
          <w:sz w:val="20"/>
          <w:szCs w:val="20"/>
        </w:rPr>
      </w:pPr>
      <w:r w:rsidRPr="00327D24">
        <w:rPr>
          <w:rStyle w:val="c1"/>
        </w:rPr>
        <w:t>C) бережно относиться к природным богатствам;</w:t>
      </w:r>
    </w:p>
    <w:p w:rsidR="00A745F5" w:rsidRPr="00327D24" w:rsidRDefault="00A745F5" w:rsidP="007C0DFA">
      <w:pPr>
        <w:pStyle w:val="c2"/>
        <w:spacing w:before="0" w:beforeAutospacing="0" w:after="0" w:afterAutospacing="0"/>
        <w:jc w:val="both"/>
        <w:rPr>
          <w:sz w:val="20"/>
          <w:szCs w:val="20"/>
        </w:rPr>
      </w:pPr>
      <w:r w:rsidRPr="00327D24">
        <w:rPr>
          <w:rStyle w:val="c1"/>
        </w:rPr>
        <w:t>D) все перечисленное.</w:t>
      </w:r>
    </w:p>
    <w:p w:rsidR="00A745F5" w:rsidRPr="00327D24" w:rsidRDefault="00A745F5" w:rsidP="007C0DFA">
      <w:pPr>
        <w:pStyle w:val="c11"/>
        <w:spacing w:before="0" w:beforeAutospacing="0" w:after="0" w:afterAutospacing="0"/>
        <w:jc w:val="both"/>
        <w:rPr>
          <w:sz w:val="20"/>
          <w:szCs w:val="20"/>
        </w:rPr>
      </w:pPr>
      <w:r w:rsidRPr="00327D24">
        <w:rPr>
          <w:rStyle w:val="c1"/>
          <w:b/>
          <w:bCs/>
        </w:rPr>
        <w:t>Ограничение перемещения товаров и услуг на территории РФ:</w:t>
      </w:r>
    </w:p>
    <w:p w:rsidR="00A745F5" w:rsidRPr="00327D24" w:rsidRDefault="00A745F5" w:rsidP="007C0DFA">
      <w:pPr>
        <w:pStyle w:val="c2"/>
        <w:spacing w:before="0" w:beforeAutospacing="0" w:after="0" w:afterAutospacing="0"/>
        <w:jc w:val="both"/>
        <w:rPr>
          <w:sz w:val="20"/>
          <w:szCs w:val="20"/>
        </w:rPr>
      </w:pPr>
      <w:r w:rsidRPr="00327D24">
        <w:rPr>
          <w:rStyle w:val="c1"/>
        </w:rPr>
        <w:t>A) не допускается;</w:t>
      </w:r>
    </w:p>
    <w:p w:rsidR="00A745F5" w:rsidRPr="00327D24" w:rsidRDefault="00A745F5" w:rsidP="007C0DFA">
      <w:pPr>
        <w:pStyle w:val="c2"/>
        <w:spacing w:before="0" w:beforeAutospacing="0" w:after="0" w:afterAutospacing="0"/>
        <w:jc w:val="both"/>
        <w:rPr>
          <w:sz w:val="20"/>
          <w:szCs w:val="20"/>
        </w:rPr>
      </w:pPr>
      <w:r w:rsidRPr="00327D24">
        <w:rPr>
          <w:rStyle w:val="c1"/>
        </w:rPr>
        <w:t>B) может вводиться в соответствии с Федеральным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C) может вводиться органами исполнительной власти, если это необходимо для обеспечения безопасности;</w:t>
      </w:r>
    </w:p>
    <w:p w:rsidR="00A745F5" w:rsidRPr="00327D24" w:rsidRDefault="00A745F5" w:rsidP="007C0DFA">
      <w:pPr>
        <w:pStyle w:val="c2"/>
        <w:spacing w:before="0" w:beforeAutospacing="0" w:after="0" w:afterAutospacing="0"/>
        <w:jc w:val="both"/>
        <w:rPr>
          <w:sz w:val="20"/>
          <w:szCs w:val="20"/>
        </w:rPr>
      </w:pPr>
      <w:r w:rsidRPr="00327D24">
        <w:rPr>
          <w:rStyle w:val="c1"/>
        </w:rPr>
        <w:t>D) может вводиться Указом Президента РФ.</w:t>
      </w:r>
    </w:p>
    <w:p w:rsidR="00A745F5" w:rsidRPr="00327D24" w:rsidRDefault="00A745F5" w:rsidP="007C0DFA">
      <w:pPr>
        <w:pStyle w:val="c11"/>
        <w:spacing w:before="0" w:beforeAutospacing="0" w:after="0" w:afterAutospacing="0"/>
        <w:jc w:val="both"/>
        <w:rPr>
          <w:sz w:val="20"/>
          <w:szCs w:val="20"/>
        </w:rPr>
      </w:pPr>
      <w:r w:rsidRPr="00327D24">
        <w:rPr>
          <w:rStyle w:val="c1"/>
          <w:b/>
          <w:bCs/>
        </w:rPr>
        <w:t>Принципы избирательного права:</w:t>
      </w:r>
    </w:p>
    <w:p w:rsidR="00A745F5" w:rsidRPr="00327D24" w:rsidRDefault="00A745F5" w:rsidP="007C0DFA">
      <w:pPr>
        <w:pStyle w:val="c2"/>
        <w:spacing w:before="0" w:beforeAutospacing="0" w:after="0" w:afterAutospacing="0"/>
        <w:jc w:val="both"/>
        <w:rPr>
          <w:sz w:val="20"/>
          <w:szCs w:val="20"/>
        </w:rPr>
      </w:pPr>
      <w:r w:rsidRPr="00327D24">
        <w:rPr>
          <w:rStyle w:val="c1"/>
        </w:rPr>
        <w:t>A) прямое избирательное право;</w:t>
      </w:r>
    </w:p>
    <w:p w:rsidR="00A745F5" w:rsidRPr="00327D24" w:rsidRDefault="00A745F5" w:rsidP="007C0DFA">
      <w:pPr>
        <w:pStyle w:val="c2"/>
        <w:spacing w:before="0" w:beforeAutospacing="0" w:after="0" w:afterAutospacing="0"/>
        <w:jc w:val="both"/>
        <w:rPr>
          <w:sz w:val="20"/>
          <w:szCs w:val="20"/>
        </w:rPr>
      </w:pPr>
      <w:r w:rsidRPr="00327D24">
        <w:rPr>
          <w:rStyle w:val="c1"/>
        </w:rPr>
        <w:t>B) равное избирательное право;</w:t>
      </w:r>
    </w:p>
    <w:p w:rsidR="00A745F5" w:rsidRPr="00327D24" w:rsidRDefault="00A745F5" w:rsidP="007C0DFA">
      <w:pPr>
        <w:pStyle w:val="c2"/>
        <w:spacing w:before="0" w:beforeAutospacing="0" w:after="0" w:afterAutospacing="0"/>
        <w:jc w:val="both"/>
        <w:rPr>
          <w:sz w:val="20"/>
          <w:szCs w:val="20"/>
        </w:rPr>
      </w:pPr>
      <w:r w:rsidRPr="00327D24">
        <w:rPr>
          <w:rStyle w:val="c1"/>
        </w:rPr>
        <w:t>C) все перечисленное;</w:t>
      </w:r>
    </w:p>
    <w:p w:rsidR="00A745F5" w:rsidRPr="00327D24" w:rsidRDefault="00A745F5" w:rsidP="007C0DFA">
      <w:pPr>
        <w:pStyle w:val="c2"/>
        <w:spacing w:before="0" w:beforeAutospacing="0" w:after="0" w:afterAutospacing="0"/>
        <w:jc w:val="both"/>
        <w:rPr>
          <w:sz w:val="20"/>
          <w:szCs w:val="20"/>
        </w:rPr>
      </w:pPr>
      <w:r w:rsidRPr="00327D24">
        <w:rPr>
          <w:rStyle w:val="c1"/>
        </w:rPr>
        <w:t>D) всеобщее избирательное право.</w:t>
      </w:r>
    </w:p>
    <w:p w:rsidR="00A745F5" w:rsidRPr="00327D24" w:rsidRDefault="00A745F5" w:rsidP="007C0DFA">
      <w:pPr>
        <w:pStyle w:val="c11"/>
        <w:spacing w:before="0" w:beforeAutospacing="0" w:after="0" w:afterAutospacing="0"/>
        <w:jc w:val="both"/>
        <w:rPr>
          <w:sz w:val="20"/>
          <w:szCs w:val="20"/>
        </w:rPr>
      </w:pPr>
      <w:r w:rsidRPr="00327D24">
        <w:rPr>
          <w:rStyle w:val="c1"/>
          <w:b/>
          <w:bCs/>
        </w:rPr>
        <w:t>Парламент РФ является:</w:t>
      </w:r>
    </w:p>
    <w:p w:rsidR="00A745F5" w:rsidRPr="00327D24" w:rsidRDefault="00A745F5" w:rsidP="007C0DFA">
      <w:pPr>
        <w:pStyle w:val="c2"/>
        <w:spacing w:before="0" w:beforeAutospacing="0" w:after="0" w:afterAutospacing="0"/>
        <w:jc w:val="both"/>
        <w:rPr>
          <w:sz w:val="20"/>
          <w:szCs w:val="20"/>
        </w:rPr>
      </w:pPr>
      <w:r w:rsidRPr="00327D24">
        <w:rPr>
          <w:rStyle w:val="c1"/>
        </w:rPr>
        <w:t>A) исполнительным органом РФ;</w:t>
      </w:r>
    </w:p>
    <w:p w:rsidR="00A745F5" w:rsidRPr="00327D24" w:rsidRDefault="00A745F5" w:rsidP="007C0DFA">
      <w:pPr>
        <w:pStyle w:val="c2"/>
        <w:spacing w:before="0" w:beforeAutospacing="0" w:after="0" w:afterAutospacing="0"/>
        <w:jc w:val="both"/>
        <w:rPr>
          <w:sz w:val="20"/>
          <w:szCs w:val="20"/>
        </w:rPr>
      </w:pPr>
      <w:r w:rsidRPr="00327D24">
        <w:rPr>
          <w:rStyle w:val="c1"/>
        </w:rPr>
        <w:t>B) представительным органом РФ;</w:t>
      </w:r>
    </w:p>
    <w:p w:rsidR="00A745F5" w:rsidRPr="00327D24" w:rsidRDefault="00A745F5" w:rsidP="007C0DFA">
      <w:pPr>
        <w:pStyle w:val="c2"/>
        <w:spacing w:before="0" w:beforeAutospacing="0" w:after="0" w:afterAutospacing="0"/>
        <w:jc w:val="both"/>
        <w:rPr>
          <w:sz w:val="20"/>
          <w:szCs w:val="20"/>
        </w:rPr>
      </w:pPr>
      <w:r w:rsidRPr="00327D24">
        <w:rPr>
          <w:rStyle w:val="c1"/>
        </w:rPr>
        <w:t>C) законодательным органом субъектов РФ;</w:t>
      </w:r>
    </w:p>
    <w:p w:rsidR="00A745F5" w:rsidRPr="00327D24" w:rsidRDefault="00A745F5" w:rsidP="007C0DFA">
      <w:pPr>
        <w:pStyle w:val="c2"/>
        <w:spacing w:before="0" w:beforeAutospacing="0" w:after="0" w:afterAutospacing="0"/>
        <w:jc w:val="both"/>
        <w:rPr>
          <w:sz w:val="20"/>
          <w:szCs w:val="20"/>
        </w:rPr>
      </w:pPr>
      <w:r w:rsidRPr="00327D24">
        <w:rPr>
          <w:rStyle w:val="c1"/>
        </w:rPr>
        <w:t>D) судебным органом РФ.</w:t>
      </w:r>
    </w:p>
    <w:p w:rsidR="00A745F5" w:rsidRPr="00327D24" w:rsidRDefault="00A745F5" w:rsidP="007C0DFA">
      <w:pPr>
        <w:pStyle w:val="c11"/>
        <w:spacing w:before="0" w:beforeAutospacing="0" w:after="0" w:afterAutospacing="0"/>
        <w:jc w:val="both"/>
        <w:rPr>
          <w:sz w:val="20"/>
          <w:szCs w:val="20"/>
        </w:rPr>
      </w:pPr>
      <w:r w:rsidRPr="00327D24">
        <w:rPr>
          <w:rStyle w:val="c1"/>
          <w:b/>
          <w:bCs/>
        </w:rPr>
        <w:t>Порядок выборов депутатов Государственной Думы и формирования Совета Федерации устанавливается:</w:t>
      </w:r>
    </w:p>
    <w:p w:rsidR="00A745F5" w:rsidRPr="00327D24" w:rsidRDefault="00A745F5" w:rsidP="007C0DFA">
      <w:pPr>
        <w:pStyle w:val="c2"/>
        <w:spacing w:before="0" w:beforeAutospacing="0" w:after="0" w:afterAutospacing="0"/>
        <w:jc w:val="both"/>
        <w:rPr>
          <w:sz w:val="20"/>
          <w:szCs w:val="20"/>
        </w:rPr>
      </w:pPr>
      <w:r w:rsidRPr="00327D24">
        <w:rPr>
          <w:rStyle w:val="c1"/>
        </w:rPr>
        <w:t>A) международным правом;</w:t>
      </w:r>
    </w:p>
    <w:p w:rsidR="00A745F5" w:rsidRPr="00327D24" w:rsidRDefault="00A745F5" w:rsidP="007C0DFA">
      <w:pPr>
        <w:pStyle w:val="c2"/>
        <w:spacing w:before="0" w:beforeAutospacing="0" w:after="0" w:afterAutospacing="0"/>
        <w:jc w:val="both"/>
        <w:rPr>
          <w:sz w:val="20"/>
          <w:szCs w:val="20"/>
        </w:rPr>
      </w:pPr>
      <w:r w:rsidRPr="00327D24">
        <w:rPr>
          <w:rStyle w:val="c1"/>
        </w:rPr>
        <w:t>B) Конституцией РФ;</w:t>
      </w:r>
    </w:p>
    <w:p w:rsidR="00A745F5" w:rsidRPr="00327D24" w:rsidRDefault="00A745F5" w:rsidP="007C0DFA">
      <w:pPr>
        <w:pStyle w:val="c2"/>
        <w:spacing w:before="0" w:beforeAutospacing="0" w:after="0" w:afterAutospacing="0"/>
        <w:jc w:val="both"/>
        <w:rPr>
          <w:sz w:val="20"/>
          <w:szCs w:val="20"/>
        </w:rPr>
      </w:pPr>
      <w:r w:rsidRPr="00327D24">
        <w:rPr>
          <w:rStyle w:val="c1"/>
        </w:rPr>
        <w:t>C) Федеральным Конституционным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D) Федеральным  законом.</w:t>
      </w:r>
    </w:p>
    <w:p w:rsidR="00A745F5" w:rsidRPr="00327D24" w:rsidRDefault="00A745F5" w:rsidP="007C0DFA">
      <w:pPr>
        <w:pStyle w:val="c11"/>
        <w:spacing w:before="0" w:beforeAutospacing="0" w:after="0" w:afterAutospacing="0"/>
        <w:jc w:val="both"/>
        <w:rPr>
          <w:sz w:val="20"/>
          <w:szCs w:val="20"/>
        </w:rPr>
      </w:pPr>
      <w:r w:rsidRPr="00327D24">
        <w:rPr>
          <w:rStyle w:val="c1"/>
          <w:b/>
          <w:bCs/>
        </w:rPr>
        <w:t>Гражданство предполагает:</w:t>
      </w:r>
    </w:p>
    <w:p w:rsidR="00A745F5" w:rsidRPr="00327D24" w:rsidRDefault="00A745F5" w:rsidP="007C0DFA">
      <w:pPr>
        <w:pStyle w:val="c2"/>
        <w:spacing w:before="0" w:beforeAutospacing="0" w:after="0" w:afterAutospacing="0"/>
        <w:jc w:val="both"/>
        <w:rPr>
          <w:sz w:val="20"/>
          <w:szCs w:val="20"/>
        </w:rPr>
      </w:pPr>
      <w:r w:rsidRPr="00327D24">
        <w:rPr>
          <w:rStyle w:val="c1"/>
        </w:rPr>
        <w:t>A) правовую связь лица с конкретным государством;</w:t>
      </w:r>
    </w:p>
    <w:p w:rsidR="00A745F5" w:rsidRPr="00327D24" w:rsidRDefault="00A745F5" w:rsidP="007C0DFA">
      <w:pPr>
        <w:pStyle w:val="c2"/>
        <w:spacing w:before="0" w:beforeAutospacing="0" w:after="0" w:afterAutospacing="0"/>
        <w:jc w:val="both"/>
        <w:rPr>
          <w:sz w:val="20"/>
          <w:szCs w:val="20"/>
        </w:rPr>
      </w:pPr>
      <w:r w:rsidRPr="00327D24">
        <w:rPr>
          <w:rStyle w:val="c1"/>
        </w:rPr>
        <w:t>B) взаимные права и обязанности гражданина и государства;</w:t>
      </w:r>
    </w:p>
    <w:p w:rsidR="00A745F5" w:rsidRPr="00327D24" w:rsidRDefault="00A745F5" w:rsidP="007C0DFA">
      <w:pPr>
        <w:pStyle w:val="c2"/>
        <w:spacing w:before="0" w:beforeAutospacing="0" w:after="0" w:afterAutospacing="0"/>
        <w:jc w:val="both"/>
        <w:rPr>
          <w:sz w:val="20"/>
          <w:szCs w:val="20"/>
        </w:rPr>
      </w:pPr>
      <w:r w:rsidRPr="00327D24">
        <w:rPr>
          <w:rStyle w:val="c1"/>
        </w:rPr>
        <w:t>C) право государства избавляться от преступников путем лишения их гражданства и высылки за рубеж;</w:t>
      </w:r>
    </w:p>
    <w:p w:rsidR="00A745F5" w:rsidRPr="00327D24" w:rsidRDefault="00A745F5" w:rsidP="007C0DFA">
      <w:pPr>
        <w:pStyle w:val="c2"/>
        <w:spacing w:before="0" w:beforeAutospacing="0" w:after="0" w:afterAutospacing="0"/>
        <w:jc w:val="both"/>
        <w:rPr>
          <w:sz w:val="20"/>
          <w:szCs w:val="20"/>
        </w:rPr>
      </w:pPr>
      <w:r w:rsidRPr="00327D24">
        <w:rPr>
          <w:rStyle w:val="c1"/>
        </w:rPr>
        <w:t>D) обязанность государства защищать гражданина за границей.</w:t>
      </w:r>
    </w:p>
    <w:p w:rsidR="00A745F5" w:rsidRPr="00327D24" w:rsidRDefault="00A745F5" w:rsidP="007C0DFA">
      <w:pPr>
        <w:pStyle w:val="c11"/>
        <w:spacing w:before="0" w:beforeAutospacing="0" w:after="0" w:afterAutospacing="0"/>
        <w:jc w:val="both"/>
        <w:rPr>
          <w:sz w:val="20"/>
          <w:szCs w:val="20"/>
        </w:rPr>
      </w:pPr>
      <w:r w:rsidRPr="00327D24">
        <w:rPr>
          <w:rStyle w:val="c1"/>
          <w:b/>
          <w:bCs/>
        </w:rPr>
        <w:t>Конституционное право в демократическом государстве:</w:t>
      </w:r>
    </w:p>
    <w:p w:rsidR="00A745F5" w:rsidRPr="00327D24" w:rsidRDefault="00A745F5" w:rsidP="007C0DFA">
      <w:pPr>
        <w:pStyle w:val="c2"/>
        <w:spacing w:before="0" w:beforeAutospacing="0" w:after="0" w:afterAutospacing="0"/>
        <w:jc w:val="both"/>
        <w:rPr>
          <w:sz w:val="20"/>
          <w:szCs w:val="20"/>
        </w:rPr>
      </w:pPr>
      <w:r w:rsidRPr="00327D24">
        <w:rPr>
          <w:rStyle w:val="c1"/>
        </w:rPr>
        <w:t>A) юридическая основа демократии;</w:t>
      </w:r>
    </w:p>
    <w:p w:rsidR="00A745F5" w:rsidRPr="00327D24" w:rsidRDefault="00A745F5" w:rsidP="007C0DFA">
      <w:pPr>
        <w:pStyle w:val="c2"/>
        <w:spacing w:before="0" w:beforeAutospacing="0" w:after="0" w:afterAutospacing="0"/>
        <w:jc w:val="both"/>
        <w:rPr>
          <w:sz w:val="20"/>
          <w:szCs w:val="20"/>
        </w:rPr>
      </w:pPr>
      <w:r w:rsidRPr="00327D24">
        <w:rPr>
          <w:rStyle w:val="c1"/>
        </w:rPr>
        <w:t>B) основополагающая отрасль права;</w:t>
      </w:r>
    </w:p>
    <w:p w:rsidR="00A745F5" w:rsidRPr="00327D24" w:rsidRDefault="00A745F5" w:rsidP="007C0DFA">
      <w:pPr>
        <w:pStyle w:val="c2"/>
        <w:spacing w:before="0" w:beforeAutospacing="0" w:after="0" w:afterAutospacing="0"/>
        <w:jc w:val="both"/>
        <w:rPr>
          <w:sz w:val="20"/>
          <w:szCs w:val="20"/>
        </w:rPr>
      </w:pPr>
      <w:r w:rsidRPr="00327D24">
        <w:rPr>
          <w:rStyle w:val="c1"/>
        </w:rPr>
        <w:t>C) ограничивает права и свободы человека в интересах общества на основе права;</w:t>
      </w:r>
    </w:p>
    <w:p w:rsidR="00A745F5" w:rsidRPr="00327D24" w:rsidRDefault="00A745F5" w:rsidP="007C0DFA">
      <w:pPr>
        <w:pStyle w:val="c2"/>
        <w:spacing w:before="0" w:beforeAutospacing="0" w:after="0" w:afterAutospacing="0"/>
        <w:jc w:val="both"/>
        <w:rPr>
          <w:sz w:val="20"/>
          <w:szCs w:val="20"/>
        </w:rPr>
      </w:pPr>
      <w:r w:rsidRPr="00327D24">
        <w:rPr>
          <w:rStyle w:val="c1"/>
        </w:rPr>
        <w:t>D) свод традиций народовластия.</w:t>
      </w:r>
    </w:p>
    <w:p w:rsidR="00A745F5" w:rsidRPr="00327D24" w:rsidRDefault="00A745F5" w:rsidP="007C0DFA">
      <w:pPr>
        <w:pStyle w:val="c11"/>
        <w:spacing w:before="0" w:beforeAutospacing="0" w:after="0" w:afterAutospacing="0"/>
        <w:jc w:val="both"/>
        <w:rPr>
          <w:sz w:val="20"/>
          <w:szCs w:val="20"/>
        </w:rPr>
      </w:pPr>
      <w:r w:rsidRPr="00327D24">
        <w:rPr>
          <w:rStyle w:val="c1"/>
          <w:b/>
          <w:bCs/>
        </w:rPr>
        <w:t>Основания конституционно-правовой ответственности:</w:t>
      </w:r>
    </w:p>
    <w:p w:rsidR="00A745F5" w:rsidRPr="00327D24" w:rsidRDefault="00A745F5" w:rsidP="007C0DFA">
      <w:pPr>
        <w:pStyle w:val="c2"/>
        <w:spacing w:before="0" w:beforeAutospacing="0" w:after="0" w:afterAutospacing="0"/>
        <w:jc w:val="both"/>
        <w:rPr>
          <w:sz w:val="20"/>
          <w:szCs w:val="20"/>
        </w:rPr>
      </w:pPr>
      <w:r w:rsidRPr="00327D24">
        <w:rPr>
          <w:rStyle w:val="c1"/>
        </w:rPr>
        <w:t>A) наличие нарушенной конституционно-правовой нормы;</w:t>
      </w:r>
    </w:p>
    <w:p w:rsidR="00A745F5" w:rsidRPr="00327D24" w:rsidRDefault="00A745F5" w:rsidP="007C0DFA">
      <w:pPr>
        <w:pStyle w:val="c2"/>
        <w:spacing w:before="0" w:beforeAutospacing="0" w:after="0" w:afterAutospacing="0"/>
        <w:jc w:val="both"/>
        <w:rPr>
          <w:sz w:val="20"/>
          <w:szCs w:val="20"/>
        </w:rPr>
      </w:pPr>
      <w:r w:rsidRPr="00327D24">
        <w:rPr>
          <w:rStyle w:val="c1"/>
        </w:rPr>
        <w:t>B) судебное решение;</w:t>
      </w:r>
    </w:p>
    <w:p w:rsidR="00A745F5" w:rsidRPr="00327D24" w:rsidRDefault="00A745F5" w:rsidP="007C0DFA">
      <w:pPr>
        <w:pStyle w:val="c2"/>
        <w:spacing w:before="0" w:beforeAutospacing="0" w:after="0" w:afterAutospacing="0"/>
        <w:jc w:val="both"/>
        <w:rPr>
          <w:sz w:val="20"/>
          <w:szCs w:val="20"/>
        </w:rPr>
      </w:pPr>
      <w:r w:rsidRPr="00327D24">
        <w:rPr>
          <w:rStyle w:val="c1"/>
        </w:rPr>
        <w:t>C) наличие субъекта;</w:t>
      </w:r>
    </w:p>
    <w:p w:rsidR="00A745F5" w:rsidRPr="00327D24" w:rsidRDefault="00A745F5" w:rsidP="007C0DFA">
      <w:pPr>
        <w:pStyle w:val="c2"/>
        <w:spacing w:before="0" w:beforeAutospacing="0" w:after="0" w:afterAutospacing="0"/>
        <w:jc w:val="both"/>
        <w:rPr>
          <w:sz w:val="20"/>
          <w:szCs w:val="20"/>
        </w:rPr>
      </w:pPr>
      <w:r w:rsidRPr="00327D24">
        <w:rPr>
          <w:rStyle w:val="c1"/>
        </w:rPr>
        <w:t>D) наличие вины.</w:t>
      </w:r>
    </w:p>
    <w:p w:rsidR="00A745F5" w:rsidRPr="00327D24" w:rsidRDefault="00A745F5" w:rsidP="007C0DFA">
      <w:pPr>
        <w:pStyle w:val="c11"/>
        <w:spacing w:before="0" w:beforeAutospacing="0" w:after="0" w:afterAutospacing="0"/>
        <w:jc w:val="both"/>
        <w:rPr>
          <w:sz w:val="20"/>
          <w:szCs w:val="20"/>
        </w:rPr>
      </w:pPr>
      <w:r w:rsidRPr="00327D24">
        <w:rPr>
          <w:rStyle w:val="c1"/>
          <w:b/>
          <w:bCs/>
        </w:rPr>
        <w:t>Смертная казнь в РФ применяется:</w:t>
      </w:r>
    </w:p>
    <w:p w:rsidR="00A745F5" w:rsidRPr="00327D24" w:rsidRDefault="00A745F5" w:rsidP="007C0DFA">
      <w:pPr>
        <w:pStyle w:val="c2"/>
        <w:spacing w:before="0" w:beforeAutospacing="0" w:after="0" w:afterAutospacing="0"/>
        <w:jc w:val="both"/>
        <w:rPr>
          <w:sz w:val="20"/>
          <w:szCs w:val="20"/>
        </w:rPr>
      </w:pPr>
      <w:r w:rsidRPr="00327D24">
        <w:rPr>
          <w:rStyle w:val="c1"/>
        </w:rPr>
        <w:t>A) в исключительных случаях;</w:t>
      </w:r>
    </w:p>
    <w:p w:rsidR="00A745F5" w:rsidRPr="00327D24" w:rsidRDefault="00A745F5" w:rsidP="007C0DFA">
      <w:pPr>
        <w:pStyle w:val="c2"/>
        <w:spacing w:before="0" w:beforeAutospacing="0" w:after="0" w:afterAutospacing="0"/>
        <w:jc w:val="both"/>
        <w:rPr>
          <w:sz w:val="20"/>
          <w:szCs w:val="20"/>
        </w:rPr>
      </w:pPr>
      <w:r w:rsidRPr="00327D24">
        <w:rPr>
          <w:rStyle w:val="c1"/>
        </w:rPr>
        <w:t>B) не применяется, так как Президентом наложен мораторий;</w:t>
      </w:r>
    </w:p>
    <w:p w:rsidR="00A745F5" w:rsidRPr="00327D24" w:rsidRDefault="00A745F5" w:rsidP="007C0DFA">
      <w:pPr>
        <w:pStyle w:val="c2"/>
        <w:spacing w:before="0" w:beforeAutospacing="0" w:after="0" w:afterAutospacing="0"/>
        <w:jc w:val="both"/>
        <w:rPr>
          <w:sz w:val="20"/>
          <w:szCs w:val="20"/>
        </w:rPr>
      </w:pPr>
      <w:r w:rsidRPr="00327D24">
        <w:rPr>
          <w:rStyle w:val="c1"/>
        </w:rPr>
        <w:t>C) не применяется только при помиловании;</w:t>
      </w:r>
    </w:p>
    <w:p w:rsidR="00A745F5" w:rsidRPr="00327D24" w:rsidRDefault="00A745F5" w:rsidP="007C0DFA">
      <w:pPr>
        <w:pStyle w:val="c2"/>
        <w:spacing w:before="0" w:beforeAutospacing="0" w:after="0" w:afterAutospacing="0"/>
        <w:jc w:val="both"/>
        <w:rPr>
          <w:sz w:val="20"/>
          <w:szCs w:val="20"/>
        </w:rPr>
      </w:pPr>
      <w:r w:rsidRPr="00327D24">
        <w:rPr>
          <w:rStyle w:val="c1"/>
        </w:rPr>
        <w:t>D) при военном положении.</w:t>
      </w:r>
    </w:p>
    <w:p w:rsidR="00A745F5" w:rsidRPr="00327D24" w:rsidRDefault="00A745F5" w:rsidP="007C0DFA">
      <w:pPr>
        <w:pStyle w:val="c11"/>
        <w:spacing w:before="0" w:beforeAutospacing="0" w:after="0" w:afterAutospacing="0"/>
        <w:jc w:val="both"/>
        <w:rPr>
          <w:sz w:val="20"/>
          <w:szCs w:val="20"/>
        </w:rPr>
      </w:pPr>
      <w:r w:rsidRPr="00327D24">
        <w:rPr>
          <w:rStyle w:val="c1"/>
          <w:b/>
          <w:bCs/>
        </w:rPr>
        <w:t>К гарантиям права на неприкосновенность частной жизни относится:</w:t>
      </w:r>
    </w:p>
    <w:p w:rsidR="00A745F5" w:rsidRPr="00327D24" w:rsidRDefault="00A745F5" w:rsidP="007C0DFA">
      <w:pPr>
        <w:pStyle w:val="c2"/>
        <w:spacing w:before="0" w:beforeAutospacing="0" w:after="0" w:afterAutospacing="0"/>
        <w:jc w:val="both"/>
        <w:rPr>
          <w:sz w:val="20"/>
          <w:szCs w:val="20"/>
        </w:rPr>
      </w:pPr>
      <w:r w:rsidRPr="00327D24">
        <w:rPr>
          <w:rStyle w:val="c1"/>
        </w:rPr>
        <w:t>A) неприкосновенность жилища;</w:t>
      </w:r>
    </w:p>
    <w:p w:rsidR="00A745F5" w:rsidRPr="00327D24" w:rsidRDefault="00A745F5" w:rsidP="007C0DFA">
      <w:pPr>
        <w:pStyle w:val="c2"/>
        <w:spacing w:before="0" w:beforeAutospacing="0" w:after="0" w:afterAutospacing="0"/>
        <w:jc w:val="both"/>
        <w:rPr>
          <w:sz w:val="20"/>
          <w:szCs w:val="20"/>
        </w:rPr>
      </w:pPr>
      <w:r w:rsidRPr="00327D24">
        <w:rPr>
          <w:rStyle w:val="c1"/>
        </w:rPr>
        <w:t>B) запрет на распространение информации о частной жизни лица без его согласия;</w:t>
      </w:r>
    </w:p>
    <w:p w:rsidR="00A745F5" w:rsidRPr="00327D24" w:rsidRDefault="00A745F5" w:rsidP="007C0DFA">
      <w:pPr>
        <w:pStyle w:val="c2"/>
        <w:spacing w:before="0" w:beforeAutospacing="0" w:after="0" w:afterAutospacing="0"/>
        <w:jc w:val="both"/>
        <w:rPr>
          <w:sz w:val="20"/>
          <w:szCs w:val="20"/>
        </w:rPr>
      </w:pPr>
      <w:r w:rsidRPr="00327D24">
        <w:rPr>
          <w:rStyle w:val="c1"/>
        </w:rPr>
        <w:t>C) обязанность компетентных органов обеспечить каждому возможность ознакомления с материалами, затрагивающими его права и свободы, если иное не предусмотрено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D) свобода передвижения.</w:t>
      </w:r>
    </w:p>
    <w:p w:rsidR="00A745F5" w:rsidRPr="00327D24" w:rsidRDefault="00A745F5" w:rsidP="007C0DFA">
      <w:pPr>
        <w:pStyle w:val="c11"/>
        <w:spacing w:before="0" w:beforeAutospacing="0" w:after="0" w:afterAutospacing="0"/>
        <w:jc w:val="both"/>
        <w:rPr>
          <w:sz w:val="20"/>
          <w:szCs w:val="20"/>
        </w:rPr>
      </w:pPr>
      <w:r w:rsidRPr="00327D24">
        <w:rPr>
          <w:rStyle w:val="c1"/>
          <w:b/>
          <w:bCs/>
        </w:rPr>
        <w:t>В РФ активное избирательное право предоставляется:</w:t>
      </w:r>
    </w:p>
    <w:p w:rsidR="00A745F5" w:rsidRPr="00327D24" w:rsidRDefault="00A745F5" w:rsidP="007C0DFA">
      <w:pPr>
        <w:pStyle w:val="c2"/>
        <w:spacing w:before="0" w:beforeAutospacing="0" w:after="0" w:afterAutospacing="0"/>
        <w:jc w:val="both"/>
        <w:rPr>
          <w:sz w:val="20"/>
          <w:szCs w:val="20"/>
        </w:rPr>
      </w:pPr>
      <w:r w:rsidRPr="00327D24">
        <w:rPr>
          <w:rStyle w:val="c1"/>
        </w:rPr>
        <w:t>A) всем гражданам, достигшим возраста 18 лет;</w:t>
      </w:r>
    </w:p>
    <w:p w:rsidR="00A745F5" w:rsidRPr="00327D24" w:rsidRDefault="00A745F5" w:rsidP="007C0DFA">
      <w:pPr>
        <w:pStyle w:val="c2"/>
        <w:spacing w:before="0" w:beforeAutospacing="0" w:after="0" w:afterAutospacing="0"/>
        <w:jc w:val="both"/>
        <w:rPr>
          <w:sz w:val="20"/>
          <w:szCs w:val="20"/>
        </w:rPr>
      </w:pPr>
      <w:r w:rsidRPr="00327D24">
        <w:rPr>
          <w:rStyle w:val="c1"/>
        </w:rPr>
        <w:t>B) всем гражданам, в том числе иностранным;</w:t>
      </w:r>
    </w:p>
    <w:p w:rsidR="00A745F5" w:rsidRPr="00327D24" w:rsidRDefault="00A745F5" w:rsidP="007C0DFA">
      <w:pPr>
        <w:pStyle w:val="c2"/>
        <w:spacing w:before="0" w:beforeAutospacing="0" w:after="0" w:afterAutospacing="0"/>
        <w:jc w:val="both"/>
        <w:rPr>
          <w:sz w:val="20"/>
          <w:szCs w:val="20"/>
        </w:rPr>
      </w:pPr>
      <w:r w:rsidRPr="00327D24">
        <w:rPr>
          <w:rStyle w:val="c1"/>
        </w:rPr>
        <w:t>C) всем гражданам, не отбывающим наказание в местах лишения свободы по приговору суда;</w:t>
      </w:r>
    </w:p>
    <w:p w:rsidR="00A745F5" w:rsidRPr="00327D24" w:rsidRDefault="00A745F5" w:rsidP="007C0DFA">
      <w:pPr>
        <w:pStyle w:val="c2"/>
        <w:spacing w:before="0" w:beforeAutospacing="0" w:after="0" w:afterAutospacing="0"/>
        <w:jc w:val="both"/>
        <w:rPr>
          <w:sz w:val="20"/>
          <w:szCs w:val="20"/>
        </w:rPr>
      </w:pPr>
      <w:r w:rsidRPr="00327D24">
        <w:rPr>
          <w:rStyle w:val="c1"/>
        </w:rPr>
        <w:t>D) всем гражданам, постоянно проживающим на территории России.</w:t>
      </w:r>
    </w:p>
    <w:p w:rsidR="00A745F5" w:rsidRPr="00327D24" w:rsidRDefault="00A745F5" w:rsidP="007C0DFA">
      <w:pPr>
        <w:pStyle w:val="c11"/>
        <w:spacing w:before="0" w:beforeAutospacing="0" w:after="0" w:afterAutospacing="0"/>
        <w:jc w:val="both"/>
        <w:rPr>
          <w:sz w:val="20"/>
          <w:szCs w:val="20"/>
        </w:rPr>
      </w:pPr>
      <w:r w:rsidRPr="00327D24">
        <w:rPr>
          <w:rStyle w:val="c1"/>
          <w:b/>
          <w:bCs/>
        </w:rPr>
        <w:t>Президент Российской Федерации:</w:t>
      </w:r>
    </w:p>
    <w:p w:rsidR="00A745F5" w:rsidRPr="00327D24" w:rsidRDefault="00A745F5" w:rsidP="007C0DFA">
      <w:pPr>
        <w:pStyle w:val="c2"/>
        <w:spacing w:before="0" w:beforeAutospacing="0" w:after="0" w:afterAutospacing="0"/>
        <w:jc w:val="both"/>
        <w:rPr>
          <w:sz w:val="20"/>
          <w:szCs w:val="20"/>
        </w:rPr>
      </w:pPr>
      <w:r w:rsidRPr="00327D24">
        <w:rPr>
          <w:rStyle w:val="c1"/>
        </w:rPr>
        <w:t>A) обеспечивает согласованное функционирование и взаимодействие органов государственной власти;</w:t>
      </w:r>
    </w:p>
    <w:p w:rsidR="00A745F5" w:rsidRPr="00327D24" w:rsidRDefault="00A745F5" w:rsidP="007C0DFA">
      <w:pPr>
        <w:pStyle w:val="c2"/>
        <w:spacing w:before="0" w:beforeAutospacing="0" w:after="0" w:afterAutospacing="0"/>
        <w:jc w:val="both"/>
        <w:rPr>
          <w:sz w:val="20"/>
          <w:szCs w:val="20"/>
        </w:rPr>
      </w:pPr>
      <w:r w:rsidRPr="00327D24">
        <w:rPr>
          <w:rStyle w:val="c1"/>
        </w:rPr>
        <w:t>B) все перечисленное;</w:t>
      </w:r>
    </w:p>
    <w:p w:rsidR="00A745F5" w:rsidRPr="00327D24" w:rsidRDefault="00A745F5" w:rsidP="007C0DFA">
      <w:pPr>
        <w:pStyle w:val="c2"/>
        <w:spacing w:before="0" w:beforeAutospacing="0" w:after="0" w:afterAutospacing="0"/>
        <w:jc w:val="both"/>
        <w:rPr>
          <w:sz w:val="20"/>
          <w:szCs w:val="20"/>
        </w:rPr>
      </w:pPr>
      <w:r w:rsidRPr="00327D24">
        <w:rPr>
          <w:rStyle w:val="c1"/>
        </w:rPr>
        <w:t>C) определяет основные направления внутренней и внешней политики государства;</w:t>
      </w:r>
    </w:p>
    <w:p w:rsidR="00A745F5" w:rsidRPr="00327D24" w:rsidRDefault="00A745F5" w:rsidP="007C0DFA">
      <w:pPr>
        <w:pStyle w:val="c2"/>
        <w:spacing w:before="0" w:beforeAutospacing="0" w:after="0" w:afterAutospacing="0"/>
        <w:jc w:val="both"/>
        <w:rPr>
          <w:rStyle w:val="c1"/>
        </w:rPr>
      </w:pPr>
      <w:r w:rsidRPr="00327D24">
        <w:rPr>
          <w:rStyle w:val="c1"/>
        </w:rPr>
        <w:t>D) представляет Россию внутри страны и в международных отношениях.</w:t>
      </w:r>
    </w:p>
    <w:p w:rsidR="00A745F5" w:rsidRPr="00327D24" w:rsidRDefault="00A745F5" w:rsidP="007C0DFA">
      <w:pPr>
        <w:pStyle w:val="c2"/>
        <w:spacing w:before="0" w:beforeAutospacing="0" w:after="0" w:afterAutospacing="0"/>
        <w:jc w:val="both"/>
        <w:rPr>
          <w:rStyle w:val="c1"/>
        </w:rPr>
      </w:pPr>
    </w:p>
    <w:p w:rsidR="00A745F5" w:rsidRPr="00327D24" w:rsidRDefault="00A745F5" w:rsidP="007C0DFA">
      <w:pPr>
        <w:pStyle w:val="c2"/>
        <w:spacing w:before="0" w:beforeAutospacing="0" w:after="0" w:afterAutospacing="0"/>
        <w:jc w:val="both"/>
        <w:rPr>
          <w:sz w:val="20"/>
          <w:szCs w:val="20"/>
        </w:rPr>
      </w:pPr>
    </w:p>
    <w:p w:rsidR="00A745F5" w:rsidRPr="00327D24" w:rsidRDefault="00A745F5" w:rsidP="007C0DFA">
      <w:pPr>
        <w:pStyle w:val="c5"/>
        <w:spacing w:before="0" w:beforeAutospacing="0" w:after="0" w:afterAutospacing="0"/>
        <w:jc w:val="both"/>
        <w:rPr>
          <w:b/>
          <w:sz w:val="20"/>
          <w:szCs w:val="20"/>
        </w:rPr>
      </w:pPr>
      <w:r w:rsidRPr="00327D24">
        <w:rPr>
          <w:rStyle w:val="c0"/>
          <w:b/>
          <w:sz w:val="20"/>
          <w:szCs w:val="20"/>
        </w:rPr>
        <w:t>Ключ Конституционное право I.</w:t>
      </w:r>
    </w:p>
    <w:tbl>
      <w:tblPr>
        <w:tblW w:w="0" w:type="auto"/>
        <w:tblCellMar>
          <w:left w:w="0" w:type="dxa"/>
          <w:right w:w="0" w:type="dxa"/>
        </w:tblCellMar>
        <w:tblLook w:val="00A0"/>
      </w:tblPr>
      <w:tblGrid>
        <w:gridCol w:w="628"/>
        <w:gridCol w:w="628"/>
        <w:gridCol w:w="628"/>
        <w:gridCol w:w="628"/>
        <w:gridCol w:w="636"/>
        <w:gridCol w:w="636"/>
        <w:gridCol w:w="629"/>
        <w:gridCol w:w="629"/>
        <w:gridCol w:w="636"/>
        <w:gridCol w:w="629"/>
        <w:gridCol w:w="629"/>
        <w:gridCol w:w="629"/>
        <w:gridCol w:w="636"/>
        <w:gridCol w:w="629"/>
        <w:gridCol w:w="636"/>
      </w:tblGrid>
      <w:tr w:rsidR="00A745F5" w:rsidRPr="00327D24" w:rsidTr="007701B6">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bookmarkStart w:id="17" w:name="0"/>
            <w:bookmarkStart w:id="18" w:name="d82fec676f65c4b8e419656223ccdcf79c3bd229"/>
            <w:bookmarkEnd w:id="17"/>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r>
    </w:tbl>
    <w:p w:rsidR="00A745F5" w:rsidRPr="00327D24" w:rsidRDefault="00A745F5" w:rsidP="007C0DFA">
      <w:pPr>
        <w:spacing w:after="0" w:line="240" w:lineRule="auto"/>
        <w:rPr>
          <w:rFonts w:ascii="Times New Roman" w:hAnsi="Times New Roman" w:cs="Times New Roman"/>
          <w:vanish/>
        </w:rPr>
      </w:pPr>
      <w:bookmarkStart w:id="19" w:name="1"/>
      <w:bookmarkEnd w:id="19"/>
    </w:p>
    <w:tbl>
      <w:tblPr>
        <w:tblW w:w="0" w:type="auto"/>
        <w:tblCellMar>
          <w:left w:w="0" w:type="dxa"/>
          <w:right w:w="0" w:type="dxa"/>
        </w:tblCellMar>
        <w:tblLook w:val="00A0"/>
      </w:tblPr>
      <w:tblGrid>
        <w:gridCol w:w="611"/>
        <w:gridCol w:w="611"/>
        <w:gridCol w:w="611"/>
        <w:gridCol w:w="611"/>
        <w:gridCol w:w="610"/>
        <w:gridCol w:w="610"/>
        <w:gridCol w:w="610"/>
        <w:gridCol w:w="610"/>
        <w:gridCol w:w="610"/>
        <w:gridCol w:w="662"/>
        <w:gridCol w:w="662"/>
        <w:gridCol w:w="662"/>
        <w:gridCol w:w="662"/>
        <w:gridCol w:w="662"/>
        <w:gridCol w:w="662"/>
      </w:tblGrid>
      <w:tr w:rsidR="00A745F5" w:rsidRPr="00327D24" w:rsidTr="007701B6">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2</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3</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4</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5</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6</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7</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8</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9</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10</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11</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12</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13</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14</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15</w:t>
            </w:r>
          </w:p>
        </w:tc>
      </w:tr>
    </w:tbl>
    <w:p w:rsidR="00A745F5" w:rsidRPr="00327D24" w:rsidRDefault="00A745F5" w:rsidP="007C0DFA">
      <w:pPr>
        <w:spacing w:after="0" w:line="240" w:lineRule="auto"/>
        <w:rPr>
          <w:rFonts w:ascii="Times New Roman" w:hAnsi="Times New Roman" w:cs="Times New Roman"/>
          <w:vanish/>
        </w:rPr>
      </w:pPr>
      <w:bookmarkStart w:id="20" w:name="2"/>
      <w:bookmarkEnd w:id="20"/>
      <w:bookmarkEnd w:id="18"/>
    </w:p>
    <w:tbl>
      <w:tblPr>
        <w:tblW w:w="0" w:type="auto"/>
        <w:tblCellMar>
          <w:left w:w="0" w:type="dxa"/>
          <w:right w:w="0" w:type="dxa"/>
        </w:tblCellMar>
        <w:tblLook w:val="00A0"/>
      </w:tblPr>
      <w:tblGrid>
        <w:gridCol w:w="628"/>
        <w:gridCol w:w="628"/>
        <w:gridCol w:w="628"/>
        <w:gridCol w:w="628"/>
        <w:gridCol w:w="636"/>
        <w:gridCol w:w="636"/>
        <w:gridCol w:w="629"/>
        <w:gridCol w:w="629"/>
        <w:gridCol w:w="636"/>
        <w:gridCol w:w="629"/>
        <w:gridCol w:w="629"/>
        <w:gridCol w:w="629"/>
        <w:gridCol w:w="636"/>
        <w:gridCol w:w="629"/>
        <w:gridCol w:w="636"/>
      </w:tblGrid>
      <w:tr w:rsidR="00A745F5" w:rsidRPr="00327D24" w:rsidTr="007701B6">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r>
    </w:tbl>
    <w:p w:rsidR="00A745F5" w:rsidRPr="00327D24" w:rsidRDefault="00A745F5" w:rsidP="007C0DFA">
      <w:pPr>
        <w:pStyle w:val="c5"/>
        <w:spacing w:before="0" w:beforeAutospacing="0" w:after="0" w:afterAutospacing="0"/>
        <w:jc w:val="both"/>
        <w:rPr>
          <w:b/>
          <w:sz w:val="20"/>
          <w:szCs w:val="20"/>
        </w:rPr>
      </w:pPr>
      <w:r w:rsidRPr="00327D24">
        <w:rPr>
          <w:rStyle w:val="c0"/>
          <w:b/>
          <w:sz w:val="20"/>
          <w:szCs w:val="20"/>
        </w:rPr>
        <w:t>Ключ Конституционное право II.</w:t>
      </w:r>
    </w:p>
    <w:tbl>
      <w:tblPr>
        <w:tblW w:w="0" w:type="auto"/>
        <w:tblCellMar>
          <w:left w:w="0" w:type="dxa"/>
          <w:right w:w="0" w:type="dxa"/>
        </w:tblCellMar>
        <w:tblLook w:val="00A0"/>
      </w:tblPr>
      <w:tblGrid>
        <w:gridCol w:w="635"/>
        <w:gridCol w:w="635"/>
        <w:gridCol w:w="635"/>
        <w:gridCol w:w="635"/>
        <w:gridCol w:w="628"/>
        <w:gridCol w:w="634"/>
        <w:gridCol w:w="627"/>
        <w:gridCol w:w="627"/>
        <w:gridCol w:w="627"/>
        <w:gridCol w:w="634"/>
        <w:gridCol w:w="627"/>
        <w:gridCol w:w="634"/>
        <w:gridCol w:w="627"/>
        <w:gridCol w:w="627"/>
        <w:gridCol w:w="634"/>
      </w:tblGrid>
      <w:tr w:rsidR="00A745F5" w:rsidRPr="00327D24" w:rsidTr="007701B6">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bookmarkStart w:id="21" w:name="3"/>
            <w:bookmarkEnd w:id="21"/>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D</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r>
    </w:tbl>
    <w:p w:rsidR="00A745F5" w:rsidRPr="00327D24" w:rsidRDefault="00A745F5" w:rsidP="007C0DFA">
      <w:pPr>
        <w:spacing w:after="0" w:line="240" w:lineRule="auto"/>
        <w:rPr>
          <w:rFonts w:ascii="Times New Roman" w:hAnsi="Times New Roman" w:cs="Times New Roman"/>
          <w:vanish/>
        </w:rPr>
      </w:pPr>
      <w:bookmarkStart w:id="22" w:name="4"/>
      <w:bookmarkEnd w:id="22"/>
    </w:p>
    <w:tbl>
      <w:tblPr>
        <w:tblW w:w="0" w:type="auto"/>
        <w:tblCellMar>
          <w:left w:w="0" w:type="dxa"/>
          <w:right w:w="0" w:type="dxa"/>
        </w:tblCellMar>
        <w:tblLook w:val="00A0"/>
      </w:tblPr>
      <w:tblGrid>
        <w:gridCol w:w="611"/>
        <w:gridCol w:w="611"/>
        <w:gridCol w:w="611"/>
        <w:gridCol w:w="611"/>
        <w:gridCol w:w="610"/>
        <w:gridCol w:w="610"/>
        <w:gridCol w:w="610"/>
        <w:gridCol w:w="610"/>
        <w:gridCol w:w="610"/>
        <w:gridCol w:w="662"/>
        <w:gridCol w:w="662"/>
        <w:gridCol w:w="662"/>
        <w:gridCol w:w="662"/>
        <w:gridCol w:w="662"/>
        <w:gridCol w:w="662"/>
      </w:tblGrid>
      <w:tr w:rsidR="00A745F5" w:rsidRPr="00327D24" w:rsidTr="007701B6">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2</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3</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4</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5</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6</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7</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8</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9</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10</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11</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12</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13</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14</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15</w:t>
            </w:r>
          </w:p>
        </w:tc>
      </w:tr>
    </w:tbl>
    <w:p w:rsidR="00A745F5" w:rsidRPr="00327D24" w:rsidRDefault="00A745F5" w:rsidP="007C0DFA">
      <w:pPr>
        <w:spacing w:after="0" w:line="240" w:lineRule="auto"/>
        <w:rPr>
          <w:rFonts w:ascii="Times New Roman" w:hAnsi="Times New Roman" w:cs="Times New Roman"/>
          <w:vanish/>
        </w:rPr>
      </w:pPr>
      <w:bookmarkStart w:id="23" w:name="70c702f20c68446f89fa3f4e31e47f0a5e03618d"/>
      <w:bookmarkStart w:id="24" w:name="5"/>
      <w:bookmarkEnd w:id="23"/>
      <w:bookmarkEnd w:id="24"/>
    </w:p>
    <w:tbl>
      <w:tblPr>
        <w:tblW w:w="0" w:type="auto"/>
        <w:tblCellMar>
          <w:left w:w="0" w:type="dxa"/>
          <w:right w:w="0" w:type="dxa"/>
        </w:tblCellMar>
        <w:tblLook w:val="00A0"/>
      </w:tblPr>
      <w:tblGrid>
        <w:gridCol w:w="635"/>
        <w:gridCol w:w="635"/>
        <w:gridCol w:w="635"/>
        <w:gridCol w:w="635"/>
        <w:gridCol w:w="628"/>
        <w:gridCol w:w="634"/>
        <w:gridCol w:w="627"/>
        <w:gridCol w:w="627"/>
        <w:gridCol w:w="627"/>
        <w:gridCol w:w="634"/>
        <w:gridCol w:w="627"/>
        <w:gridCol w:w="634"/>
        <w:gridCol w:w="627"/>
        <w:gridCol w:w="627"/>
        <w:gridCol w:w="634"/>
      </w:tblGrid>
      <w:tr w:rsidR="00A745F5" w:rsidRPr="00327D24" w:rsidTr="007701B6">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D</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r>
    </w:tbl>
    <w:p w:rsidR="00A745F5" w:rsidRPr="00327D24" w:rsidRDefault="00A745F5" w:rsidP="007C0DFA">
      <w:pPr>
        <w:pStyle w:val="c5"/>
        <w:spacing w:before="0" w:beforeAutospacing="0" w:after="0" w:afterAutospacing="0"/>
        <w:jc w:val="both"/>
        <w:rPr>
          <w:b/>
          <w:sz w:val="20"/>
          <w:szCs w:val="20"/>
        </w:rPr>
      </w:pPr>
      <w:r w:rsidRPr="00327D24">
        <w:rPr>
          <w:rStyle w:val="c0"/>
          <w:b/>
          <w:sz w:val="20"/>
          <w:szCs w:val="20"/>
        </w:rPr>
        <w:t>Ключ Конституционное право III.</w:t>
      </w:r>
    </w:p>
    <w:tbl>
      <w:tblPr>
        <w:tblW w:w="0" w:type="auto"/>
        <w:tblCellMar>
          <w:left w:w="0" w:type="dxa"/>
          <w:right w:w="0" w:type="dxa"/>
        </w:tblCellMar>
        <w:tblLook w:val="00A0"/>
      </w:tblPr>
      <w:tblGrid>
        <w:gridCol w:w="627"/>
        <w:gridCol w:w="627"/>
        <w:gridCol w:w="627"/>
        <w:gridCol w:w="628"/>
        <w:gridCol w:w="635"/>
        <w:gridCol w:w="635"/>
        <w:gridCol w:w="635"/>
        <w:gridCol w:w="635"/>
        <w:gridCol w:w="635"/>
        <w:gridCol w:w="628"/>
        <w:gridCol w:w="628"/>
        <w:gridCol w:w="628"/>
        <w:gridCol w:w="635"/>
        <w:gridCol w:w="635"/>
        <w:gridCol w:w="628"/>
      </w:tblGrid>
      <w:tr w:rsidR="00A745F5" w:rsidRPr="00327D24" w:rsidTr="007701B6">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bookmarkStart w:id="25" w:name="6"/>
            <w:bookmarkEnd w:id="25"/>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D</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D</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r>
    </w:tbl>
    <w:p w:rsidR="00A745F5" w:rsidRPr="00327D24" w:rsidRDefault="00A745F5" w:rsidP="007C0DFA">
      <w:pPr>
        <w:spacing w:after="0" w:line="240" w:lineRule="auto"/>
        <w:rPr>
          <w:rFonts w:ascii="Times New Roman" w:hAnsi="Times New Roman" w:cs="Times New Roman"/>
          <w:vanish/>
        </w:rPr>
      </w:pPr>
      <w:bookmarkStart w:id="26" w:name="7"/>
      <w:bookmarkEnd w:id="26"/>
    </w:p>
    <w:tbl>
      <w:tblPr>
        <w:tblW w:w="0" w:type="auto"/>
        <w:tblCellMar>
          <w:left w:w="0" w:type="dxa"/>
          <w:right w:w="0" w:type="dxa"/>
        </w:tblCellMar>
        <w:tblLook w:val="00A0"/>
      </w:tblPr>
      <w:tblGrid>
        <w:gridCol w:w="611"/>
        <w:gridCol w:w="611"/>
        <w:gridCol w:w="611"/>
        <w:gridCol w:w="611"/>
        <w:gridCol w:w="610"/>
        <w:gridCol w:w="610"/>
        <w:gridCol w:w="610"/>
        <w:gridCol w:w="610"/>
        <w:gridCol w:w="610"/>
        <w:gridCol w:w="662"/>
        <w:gridCol w:w="662"/>
        <w:gridCol w:w="662"/>
        <w:gridCol w:w="662"/>
        <w:gridCol w:w="662"/>
        <w:gridCol w:w="662"/>
      </w:tblGrid>
      <w:tr w:rsidR="00A745F5" w:rsidRPr="00327D24" w:rsidTr="007701B6">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2</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3</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4</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5</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6</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7</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8</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9</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10</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11</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12</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13</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14</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15</w:t>
            </w:r>
          </w:p>
        </w:tc>
      </w:tr>
    </w:tbl>
    <w:p w:rsidR="00A745F5" w:rsidRPr="00327D24" w:rsidRDefault="00A745F5" w:rsidP="007C0DFA">
      <w:pPr>
        <w:spacing w:after="0" w:line="240" w:lineRule="auto"/>
        <w:rPr>
          <w:rFonts w:ascii="Times New Roman" w:hAnsi="Times New Roman" w:cs="Times New Roman"/>
          <w:vanish/>
        </w:rPr>
      </w:pPr>
      <w:bookmarkStart w:id="27" w:name="590d3de3952672785f7d3520cd7c78a93cfd9a1a"/>
      <w:bookmarkStart w:id="28" w:name="8"/>
      <w:bookmarkEnd w:id="27"/>
      <w:bookmarkEnd w:id="28"/>
    </w:p>
    <w:tbl>
      <w:tblPr>
        <w:tblW w:w="0" w:type="auto"/>
        <w:tblCellMar>
          <w:left w:w="0" w:type="dxa"/>
          <w:right w:w="0" w:type="dxa"/>
        </w:tblCellMar>
        <w:tblLook w:val="00A0"/>
      </w:tblPr>
      <w:tblGrid>
        <w:gridCol w:w="627"/>
        <w:gridCol w:w="627"/>
        <w:gridCol w:w="627"/>
        <w:gridCol w:w="628"/>
        <w:gridCol w:w="635"/>
        <w:gridCol w:w="635"/>
        <w:gridCol w:w="635"/>
        <w:gridCol w:w="635"/>
        <w:gridCol w:w="635"/>
        <w:gridCol w:w="628"/>
        <w:gridCol w:w="628"/>
        <w:gridCol w:w="628"/>
        <w:gridCol w:w="635"/>
        <w:gridCol w:w="635"/>
        <w:gridCol w:w="628"/>
      </w:tblGrid>
      <w:tr w:rsidR="00A745F5" w:rsidRPr="00327D24" w:rsidTr="007701B6">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D</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D</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r>
    </w:tbl>
    <w:p w:rsidR="00A745F5" w:rsidRPr="00327D24" w:rsidRDefault="00A745F5" w:rsidP="007C0DFA">
      <w:pPr>
        <w:pStyle w:val="c5"/>
        <w:spacing w:before="0" w:beforeAutospacing="0" w:after="0" w:afterAutospacing="0"/>
        <w:jc w:val="both"/>
        <w:rPr>
          <w:b/>
          <w:sz w:val="20"/>
          <w:szCs w:val="20"/>
        </w:rPr>
      </w:pPr>
      <w:r w:rsidRPr="00327D24">
        <w:rPr>
          <w:rStyle w:val="c0"/>
          <w:b/>
          <w:sz w:val="20"/>
          <w:szCs w:val="20"/>
        </w:rPr>
        <w:t>Ключ Конституционное право IV.</w:t>
      </w:r>
    </w:p>
    <w:tbl>
      <w:tblPr>
        <w:tblW w:w="0" w:type="auto"/>
        <w:tblCellMar>
          <w:left w:w="0" w:type="dxa"/>
          <w:right w:w="0" w:type="dxa"/>
        </w:tblCellMar>
        <w:tblLook w:val="00A0"/>
      </w:tblPr>
      <w:tblGrid>
        <w:gridCol w:w="635"/>
        <w:gridCol w:w="635"/>
        <w:gridCol w:w="635"/>
        <w:gridCol w:w="635"/>
        <w:gridCol w:w="628"/>
        <w:gridCol w:w="627"/>
        <w:gridCol w:w="627"/>
        <w:gridCol w:w="634"/>
        <w:gridCol w:w="634"/>
        <w:gridCol w:w="627"/>
        <w:gridCol w:w="634"/>
        <w:gridCol w:w="627"/>
        <w:gridCol w:w="627"/>
        <w:gridCol w:w="634"/>
        <w:gridCol w:w="627"/>
      </w:tblGrid>
      <w:tr w:rsidR="00A745F5" w:rsidRPr="00327D24" w:rsidTr="007701B6">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bookmarkStart w:id="29" w:name="9"/>
            <w:bookmarkEnd w:id="29"/>
            <w:r w:rsidRPr="00327D24">
              <w:rPr>
                <w:rStyle w:val="c0"/>
              </w:rPr>
              <w:t>D</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D</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D</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r>
    </w:tbl>
    <w:p w:rsidR="00A745F5" w:rsidRPr="00327D24" w:rsidRDefault="00A745F5" w:rsidP="007C0DFA">
      <w:pPr>
        <w:spacing w:after="0" w:line="240" w:lineRule="auto"/>
        <w:rPr>
          <w:rFonts w:ascii="Times New Roman" w:hAnsi="Times New Roman" w:cs="Times New Roman"/>
          <w:vanish/>
        </w:rPr>
      </w:pPr>
      <w:bookmarkStart w:id="30" w:name="1268d14015d506a2f426deffb211e3bc5c3d474c"/>
      <w:bookmarkStart w:id="31" w:name="10"/>
      <w:bookmarkEnd w:id="30"/>
      <w:bookmarkEnd w:id="31"/>
    </w:p>
    <w:tbl>
      <w:tblPr>
        <w:tblW w:w="0" w:type="auto"/>
        <w:tblCellMar>
          <w:left w:w="0" w:type="dxa"/>
          <w:right w:w="0" w:type="dxa"/>
        </w:tblCellMar>
        <w:tblLook w:val="00A0"/>
      </w:tblPr>
      <w:tblGrid>
        <w:gridCol w:w="611"/>
        <w:gridCol w:w="611"/>
        <w:gridCol w:w="611"/>
        <w:gridCol w:w="611"/>
        <w:gridCol w:w="610"/>
        <w:gridCol w:w="610"/>
        <w:gridCol w:w="610"/>
        <w:gridCol w:w="610"/>
        <w:gridCol w:w="610"/>
        <w:gridCol w:w="662"/>
        <w:gridCol w:w="662"/>
        <w:gridCol w:w="662"/>
        <w:gridCol w:w="662"/>
        <w:gridCol w:w="662"/>
        <w:gridCol w:w="662"/>
      </w:tblGrid>
      <w:tr w:rsidR="00A745F5" w:rsidRPr="00327D24" w:rsidTr="007701B6">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2</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3</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4</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5</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6</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7</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8</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9</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10</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11</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12</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13</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14</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sz w:val="20"/>
                <w:szCs w:val="20"/>
              </w:rPr>
              <w:t>15</w:t>
            </w:r>
          </w:p>
        </w:tc>
      </w:tr>
    </w:tbl>
    <w:p w:rsidR="00A745F5" w:rsidRPr="00327D24" w:rsidRDefault="00A745F5" w:rsidP="007C0DFA">
      <w:pPr>
        <w:spacing w:after="0" w:line="240" w:lineRule="auto"/>
        <w:rPr>
          <w:rFonts w:ascii="Times New Roman" w:hAnsi="Times New Roman" w:cs="Times New Roman"/>
          <w:vanish/>
        </w:rPr>
      </w:pPr>
      <w:bookmarkStart w:id="32" w:name="987a229d534dd7008697b0bbecd9845e5d6287eb"/>
      <w:bookmarkStart w:id="33" w:name="11"/>
      <w:bookmarkEnd w:id="32"/>
      <w:bookmarkEnd w:id="33"/>
    </w:p>
    <w:tbl>
      <w:tblPr>
        <w:tblW w:w="0" w:type="auto"/>
        <w:tblCellMar>
          <w:left w:w="0" w:type="dxa"/>
          <w:right w:w="0" w:type="dxa"/>
        </w:tblCellMar>
        <w:tblLook w:val="00A0"/>
      </w:tblPr>
      <w:tblGrid>
        <w:gridCol w:w="635"/>
        <w:gridCol w:w="635"/>
        <w:gridCol w:w="635"/>
        <w:gridCol w:w="635"/>
        <w:gridCol w:w="628"/>
        <w:gridCol w:w="627"/>
        <w:gridCol w:w="627"/>
        <w:gridCol w:w="634"/>
        <w:gridCol w:w="634"/>
        <w:gridCol w:w="627"/>
        <w:gridCol w:w="634"/>
        <w:gridCol w:w="627"/>
        <w:gridCol w:w="627"/>
        <w:gridCol w:w="634"/>
        <w:gridCol w:w="627"/>
      </w:tblGrid>
      <w:tr w:rsidR="00A745F5" w:rsidRPr="00327D24" w:rsidTr="007701B6">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D</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D</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C</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D</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A</w:t>
            </w:r>
          </w:p>
        </w:tc>
        <w:tc>
          <w:tcPr>
            <w:tcW w:w="1048" w:type="dxa"/>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A745F5" w:rsidRPr="00327D24" w:rsidRDefault="00A745F5" w:rsidP="007C0DFA">
            <w:pPr>
              <w:pStyle w:val="c5"/>
              <w:spacing w:before="0" w:beforeAutospacing="0" w:after="0" w:afterAutospacing="0"/>
              <w:jc w:val="both"/>
              <w:rPr>
                <w:sz w:val="20"/>
                <w:szCs w:val="20"/>
              </w:rPr>
            </w:pPr>
            <w:r w:rsidRPr="00327D24">
              <w:rPr>
                <w:rStyle w:val="c0"/>
              </w:rPr>
              <w:t>B</w:t>
            </w:r>
          </w:p>
        </w:tc>
      </w:tr>
    </w:tbl>
    <w:p w:rsidR="00A745F5" w:rsidRPr="00327D24" w:rsidRDefault="00A745F5" w:rsidP="007C0DFA">
      <w:pPr>
        <w:spacing w:after="0" w:line="240" w:lineRule="auto"/>
        <w:rPr>
          <w:rFonts w:ascii="Times New Roman" w:hAnsi="Times New Roman" w:cs="Times New Roman"/>
          <w:sz w:val="24"/>
          <w:szCs w:val="24"/>
        </w:rPr>
      </w:pPr>
    </w:p>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Критерии оценки</w:t>
      </w:r>
    </w:p>
    <w:p w:rsidR="00A745F5" w:rsidRPr="00327D24" w:rsidRDefault="00A745F5" w:rsidP="007C0DFA">
      <w:pPr>
        <w:spacing w:after="0" w:line="240" w:lineRule="auto"/>
        <w:jc w:val="center"/>
        <w:rPr>
          <w:rFonts w:ascii="Times New Roman" w:hAnsi="Times New Roman"/>
          <w:b/>
          <w:sz w:val="24"/>
          <w:szCs w:val="24"/>
        </w:rPr>
      </w:pPr>
    </w:p>
    <w:tbl>
      <w:tblPr>
        <w:tblW w:w="9359" w:type="dxa"/>
        <w:tblLayout w:type="fixed"/>
        <w:tblLook w:val="0000"/>
      </w:tblPr>
      <w:tblGrid>
        <w:gridCol w:w="5070"/>
        <w:gridCol w:w="4289"/>
      </w:tblGrid>
      <w:tr w:rsidR="00A745F5" w:rsidRPr="00327D24" w:rsidTr="00B249C9">
        <w:tc>
          <w:tcPr>
            <w:tcW w:w="5070"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81 - 100 баллов</w:t>
            </w:r>
          </w:p>
        </w:tc>
        <w:tc>
          <w:tcPr>
            <w:tcW w:w="4289" w:type="dxa"/>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 «отлично»</w:t>
            </w:r>
          </w:p>
        </w:tc>
      </w:tr>
      <w:tr w:rsidR="00A745F5" w:rsidRPr="00327D24" w:rsidTr="00B249C9">
        <w:tc>
          <w:tcPr>
            <w:tcW w:w="5070"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71 - 80 баллов</w:t>
            </w:r>
          </w:p>
        </w:tc>
        <w:tc>
          <w:tcPr>
            <w:tcW w:w="4289" w:type="dxa"/>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 «хорошо»</w:t>
            </w:r>
          </w:p>
        </w:tc>
      </w:tr>
      <w:tr w:rsidR="00A745F5" w:rsidRPr="00327D24" w:rsidTr="00B249C9">
        <w:tc>
          <w:tcPr>
            <w:tcW w:w="5070"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60 - 70 баллов</w:t>
            </w:r>
          </w:p>
        </w:tc>
        <w:tc>
          <w:tcPr>
            <w:tcW w:w="4289" w:type="dxa"/>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 «удовлетворительно»</w:t>
            </w:r>
          </w:p>
        </w:tc>
      </w:tr>
      <w:tr w:rsidR="00A745F5" w:rsidRPr="00327D24" w:rsidTr="00B249C9">
        <w:tc>
          <w:tcPr>
            <w:tcW w:w="5070"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менее 60 баллов</w:t>
            </w:r>
          </w:p>
        </w:tc>
        <w:tc>
          <w:tcPr>
            <w:tcW w:w="4289" w:type="dxa"/>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 «неудовлетворительно»</w:t>
            </w:r>
          </w:p>
        </w:tc>
      </w:tr>
    </w:tbl>
    <w:p w:rsidR="00A745F5" w:rsidRPr="00327D24" w:rsidRDefault="00A745F5" w:rsidP="007C0DFA">
      <w:pPr>
        <w:spacing w:after="0" w:line="240" w:lineRule="auto"/>
        <w:rPr>
          <w:rFonts w:ascii="Times New Roman" w:hAnsi="Times New Roman" w:cs="Times New Roman"/>
          <w:sz w:val="24"/>
          <w:szCs w:val="24"/>
        </w:rPr>
      </w:pPr>
    </w:p>
    <w:p w:rsidR="00A745F5" w:rsidRPr="00327D24" w:rsidRDefault="00A745F5" w:rsidP="007C0DFA">
      <w:pPr>
        <w:spacing w:after="0" w:line="240" w:lineRule="auto"/>
        <w:rPr>
          <w:rFonts w:ascii="Times New Roman" w:hAnsi="Times New Roman" w:cs="Times New Roman"/>
          <w:b/>
          <w:sz w:val="24"/>
          <w:szCs w:val="24"/>
        </w:rPr>
      </w:pPr>
      <w:r w:rsidRPr="00327D24">
        <w:rPr>
          <w:rFonts w:ascii="Times New Roman" w:hAnsi="Times New Roman" w:cs="Times New Roman"/>
          <w:b/>
          <w:sz w:val="24"/>
          <w:szCs w:val="24"/>
        </w:rPr>
        <w:t>Практические задания:</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lang w:eastAsia="ru-RU"/>
        </w:rPr>
      </w:pPr>
      <w:r w:rsidRPr="00327D24">
        <w:rPr>
          <w:rFonts w:ascii="Times New Roman" w:hAnsi="Times New Roman"/>
          <w:color w:val="auto"/>
          <w:sz w:val="24"/>
          <w:szCs w:val="24"/>
        </w:rPr>
        <w:t>Задание №1</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Заполните таблицу:</w:t>
      </w:r>
    </w:p>
    <w:tbl>
      <w:tblPr>
        <w:tblW w:w="9446" w:type="dxa"/>
        <w:tblInd w:w="-116" w:type="dxa"/>
        <w:tblCellMar>
          <w:top w:w="15" w:type="dxa"/>
          <w:left w:w="15" w:type="dxa"/>
          <w:bottom w:w="15" w:type="dxa"/>
          <w:right w:w="15" w:type="dxa"/>
        </w:tblCellMar>
        <w:tblLook w:val="00A0"/>
      </w:tblPr>
      <w:tblGrid>
        <w:gridCol w:w="3209"/>
        <w:gridCol w:w="2835"/>
        <w:gridCol w:w="3402"/>
      </w:tblGrid>
      <w:tr w:rsidR="00A745F5" w:rsidRPr="00327D24" w:rsidTr="00715485">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745F5" w:rsidRPr="00327D24" w:rsidRDefault="00A745F5" w:rsidP="007C0DFA">
            <w:pPr>
              <w:pStyle w:val="c11"/>
              <w:spacing w:before="0" w:beforeAutospacing="0" w:after="0" w:afterAutospacing="0"/>
              <w:jc w:val="center"/>
            </w:pPr>
            <w:r w:rsidRPr="00327D24">
              <w:rPr>
                <w:rStyle w:val="c28"/>
                <w:b/>
                <w:bCs/>
              </w:rPr>
              <w:t>Группа прав и свобод</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745F5" w:rsidRPr="00E167BB" w:rsidRDefault="00A745F5" w:rsidP="007C0DFA">
            <w:pPr>
              <w:pStyle w:val="Heading1"/>
              <w:pBdr>
                <w:bottom w:val="single" w:sz="6" w:space="0" w:color="D6DDB9"/>
              </w:pBdr>
              <w:spacing w:before="0" w:line="240" w:lineRule="auto"/>
              <w:jc w:val="center"/>
              <w:rPr>
                <w:rFonts w:ascii="Times New Roman" w:hAnsi="Times New Roman"/>
                <w:color w:val="auto"/>
                <w:sz w:val="24"/>
                <w:szCs w:val="24"/>
                <w:lang w:eastAsia="en-US"/>
              </w:rPr>
            </w:pPr>
            <w:r w:rsidRPr="00E167BB">
              <w:rPr>
                <w:rStyle w:val="c28"/>
                <w:rFonts w:ascii="Times New Roman" w:hAnsi="Times New Roman"/>
                <w:color w:val="auto"/>
                <w:sz w:val="24"/>
                <w:szCs w:val="24"/>
                <w:lang w:eastAsia="en-US"/>
              </w:rPr>
              <w:t>ПРАВА И СВОБОДЫ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A745F5" w:rsidRPr="00327D24" w:rsidRDefault="00A745F5" w:rsidP="007C0DFA">
            <w:pPr>
              <w:pStyle w:val="c11"/>
              <w:spacing w:before="0" w:beforeAutospacing="0" w:after="0" w:afterAutospacing="0"/>
              <w:jc w:val="center"/>
            </w:pPr>
            <w:r w:rsidRPr="00327D24">
              <w:rPr>
                <w:rStyle w:val="c28"/>
                <w:b/>
                <w:bCs/>
              </w:rPr>
              <w:t>Статья Конституции РФ, в которой они закреплены</w:t>
            </w:r>
          </w:p>
        </w:tc>
      </w:tr>
      <w:tr w:rsidR="00A745F5" w:rsidRPr="00327D24" w:rsidTr="00715485">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pStyle w:val="c11"/>
              <w:spacing w:before="0" w:beforeAutospacing="0" w:after="0" w:afterAutospacing="0"/>
              <w:jc w:val="both"/>
            </w:pPr>
            <w:r w:rsidRPr="00327D24">
              <w:rPr>
                <w:rStyle w:val="c28"/>
              </w:rPr>
              <w:t>1. Личные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spacing w:after="0" w:line="240" w:lineRule="auto"/>
              <w:rPr>
                <w:rFonts w:ascii="Times New Roman" w:hAnsi="Times New Roman"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spacing w:after="0" w:line="240" w:lineRule="auto"/>
              <w:rPr>
                <w:rFonts w:ascii="Times New Roman" w:hAnsi="Times New Roman" w:cs="Times New Roman"/>
                <w:sz w:val="24"/>
                <w:szCs w:val="24"/>
              </w:rPr>
            </w:pPr>
          </w:p>
        </w:tc>
      </w:tr>
      <w:tr w:rsidR="00A745F5" w:rsidRPr="00327D24" w:rsidTr="00715485">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pStyle w:val="c11"/>
              <w:spacing w:before="0" w:beforeAutospacing="0" w:after="0" w:afterAutospacing="0"/>
              <w:jc w:val="both"/>
            </w:pPr>
            <w:r w:rsidRPr="00327D24">
              <w:rPr>
                <w:rStyle w:val="c28"/>
              </w:rPr>
              <w:t>2. Политические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spacing w:after="0" w:line="240" w:lineRule="auto"/>
              <w:rPr>
                <w:rFonts w:ascii="Times New Roman" w:hAnsi="Times New Roman"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spacing w:after="0" w:line="240" w:lineRule="auto"/>
              <w:rPr>
                <w:rFonts w:ascii="Times New Roman" w:hAnsi="Times New Roman" w:cs="Times New Roman"/>
                <w:sz w:val="24"/>
                <w:szCs w:val="24"/>
              </w:rPr>
            </w:pPr>
          </w:p>
        </w:tc>
      </w:tr>
      <w:tr w:rsidR="00A745F5" w:rsidRPr="00327D24" w:rsidTr="00715485">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pStyle w:val="c11"/>
              <w:spacing w:before="0" w:beforeAutospacing="0" w:after="0" w:afterAutospacing="0"/>
              <w:jc w:val="both"/>
            </w:pPr>
            <w:r w:rsidRPr="00327D24">
              <w:rPr>
                <w:rStyle w:val="c8"/>
              </w:rPr>
              <w:t>3. Экономические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spacing w:after="0" w:line="240" w:lineRule="auto"/>
              <w:rPr>
                <w:rFonts w:ascii="Times New Roman" w:hAnsi="Times New Roman"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spacing w:after="0" w:line="240" w:lineRule="auto"/>
              <w:rPr>
                <w:rFonts w:ascii="Times New Roman" w:hAnsi="Times New Roman" w:cs="Times New Roman"/>
                <w:sz w:val="24"/>
                <w:szCs w:val="24"/>
              </w:rPr>
            </w:pPr>
          </w:p>
        </w:tc>
      </w:tr>
      <w:tr w:rsidR="00A745F5" w:rsidRPr="00327D24" w:rsidTr="00715485">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pStyle w:val="c11"/>
              <w:spacing w:before="0" w:beforeAutospacing="0" w:after="0" w:afterAutospacing="0"/>
              <w:jc w:val="both"/>
            </w:pPr>
            <w:r w:rsidRPr="00327D24">
              <w:rPr>
                <w:rStyle w:val="c28"/>
              </w:rPr>
              <w:t>4. Социальные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spacing w:after="0" w:line="240" w:lineRule="auto"/>
              <w:rPr>
                <w:rFonts w:ascii="Times New Roman" w:hAnsi="Times New Roman"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spacing w:after="0" w:line="240" w:lineRule="auto"/>
              <w:rPr>
                <w:rFonts w:ascii="Times New Roman" w:hAnsi="Times New Roman" w:cs="Times New Roman"/>
                <w:sz w:val="24"/>
                <w:szCs w:val="24"/>
              </w:rPr>
            </w:pPr>
          </w:p>
        </w:tc>
      </w:tr>
      <w:tr w:rsidR="00A745F5" w:rsidRPr="00327D24" w:rsidTr="00715485">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pStyle w:val="c11"/>
              <w:spacing w:before="0" w:beforeAutospacing="0" w:after="0" w:afterAutospacing="0"/>
              <w:jc w:val="both"/>
            </w:pPr>
            <w:r w:rsidRPr="00327D24">
              <w:rPr>
                <w:rStyle w:val="c28"/>
              </w:rPr>
              <w:t>5. Культурные</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spacing w:after="0" w:line="240" w:lineRule="auto"/>
              <w:rPr>
                <w:rFonts w:ascii="Times New Roman" w:hAnsi="Times New Roman"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spacing w:after="0" w:line="240" w:lineRule="auto"/>
              <w:rPr>
                <w:rFonts w:ascii="Times New Roman" w:hAnsi="Times New Roman" w:cs="Times New Roman"/>
                <w:sz w:val="24"/>
                <w:szCs w:val="24"/>
              </w:rPr>
            </w:pPr>
          </w:p>
        </w:tc>
      </w:tr>
    </w:tbl>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В таблице, опираясь на положения ч.3 ст.56 Конституции РФ, выделите права и свободы человека и гражданина, которые не могут быть ограничены даже в условиях чрезвычайного положения в стране.</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№2</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Решите задачу: п.6 ст.13 Закона Республики Башкортостан «О языках народов Республики Башкортостан» гласит, что кандидат на должность Президента Республики Башкортостан должен понимать башкирский язык и применять его в своей работе. Какую статью Конституции РФ нарушает данный закон? Какие права граждан он ограничивает?</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lang w:eastAsia="ru-RU"/>
        </w:rPr>
      </w:pPr>
      <w:r w:rsidRPr="00327D24">
        <w:rPr>
          <w:rFonts w:ascii="Times New Roman" w:hAnsi="Times New Roman"/>
          <w:color w:val="auto"/>
          <w:sz w:val="24"/>
          <w:szCs w:val="24"/>
        </w:rPr>
        <w:t>задание №3</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В последнее десятилетие во многих странах мира усиливается движение за законодательное разрешение эвтаназии. (Эвтаназией называется искусственное прерывание врачом жизни пациента в безвыходных ситуациях при неизлечимых болезнях). Противники эвтаназии зазывают ее убийством и утверждают, что она нарушает фундаментальное право человека – право на жизнь. Сторонники эвтаназии доказывают, что право на жизнь не означает обязанности человека жить в случае, если он этого не хочет. Также они полагают, что одним из элементов права человека на жизнь является его правомочие распоряжаться своей жизнью и самостоятельно определять временные пределы своего существования, т.е. право на смерть.</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Выскажите свое мнение по данной проблеме. Считаете ли вы возможным легализацию эвтаназии в РФ?</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№4</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Итальянский просветитель, юрист и публицист Чезаре Беккариа в своей книге «О преступлениях и наказаниях» писал, что смертная казнь не основана на настоящем праве, поскольку никому из людей не дано право убивать себе подобных. По мнению Беккариа, смертная казнь является «войной нации с гражданином, считающей необходимым и полезным уничтожить его жизнь».</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Согласны ли вы с мнением Ч. Беккариа? Обоснуйте свой ответ.</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№5</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Ознакомьтесь с Федеральным Конституционным Законом «Об Уполномоченном по правам человека в РФ» от 12 февраля 1997 г. и выпишите основные функции российского омбудсмена.</w:t>
      </w:r>
    </w:p>
    <w:p w:rsidR="00A745F5" w:rsidRPr="00327D24" w:rsidRDefault="00A745F5" w:rsidP="007C0DFA">
      <w:pPr>
        <w:spacing w:after="0" w:line="240" w:lineRule="auto"/>
        <w:rPr>
          <w:rFonts w:ascii="Times New Roman" w:hAnsi="Times New Roman" w:cs="Times New Roman"/>
          <w:sz w:val="24"/>
          <w:szCs w:val="24"/>
        </w:rPr>
      </w:pPr>
    </w:p>
    <w:p w:rsidR="00A745F5" w:rsidRPr="00327D24" w:rsidRDefault="00A745F5" w:rsidP="007C0DFA">
      <w:pPr>
        <w:spacing w:after="0" w:line="240" w:lineRule="auto"/>
        <w:rPr>
          <w:rFonts w:ascii="Times New Roman" w:hAnsi="Times New Roman" w:cs="Times New Roman"/>
          <w:b/>
          <w:sz w:val="24"/>
          <w:szCs w:val="24"/>
        </w:rPr>
      </w:pPr>
      <w:r w:rsidRPr="00327D24">
        <w:rPr>
          <w:rFonts w:ascii="Times New Roman" w:hAnsi="Times New Roman" w:cs="Times New Roman"/>
          <w:b/>
          <w:sz w:val="24"/>
          <w:szCs w:val="24"/>
        </w:rPr>
        <w:t>Решение задач:</w:t>
      </w:r>
    </w:p>
    <w:p w:rsidR="00A745F5" w:rsidRPr="00327D24" w:rsidRDefault="00A745F5" w:rsidP="007C0DFA">
      <w:pPr>
        <w:pStyle w:val="c11"/>
        <w:shd w:val="clear" w:color="auto" w:fill="FFFFFF"/>
        <w:spacing w:before="0" w:beforeAutospacing="0" w:after="0" w:afterAutospacing="0"/>
      </w:pPr>
      <w:r w:rsidRPr="00327D24">
        <w:t>  </w:t>
      </w:r>
      <w:r w:rsidRPr="00327D24">
        <w:rPr>
          <w:b/>
          <w:bCs/>
        </w:rPr>
        <w:t>Задача 1.</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Гражданин Франции Пьер Морель утратил российское гражданство в связи с усыновлением в возрасте 3 лет.</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Может ли он приобрести российское гражданство, и на каком основании? Куда и с какими документами он должен обратиться?</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Задача 2.</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Российский морской лайнер на пути к острову Барбадос сделал остановку в порту одного из государств Южной Америки. Многие иностранные пассажиры завершили здесь свое путешествие. Когда судно отчалило от берега, матросы обнаружили на палубе колыбель с грудным ребенком. В записке на испанском языке была просьба позаботиться о ребенке.</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Как будет решена судьба с гражданством данного ребенка? Может ли он стать российским гражданином? На каком основании?</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Задача 3.</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Куда и с какими документами должен обратиться проживающий в Кишиневе гражданин Молдавии Игорь Воробьев, желающий получить российское гражданство?</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Задача 4.</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Гражданин РФ М. Смирнов постоянно проживает в Москве. Он хочет переехать на постоянное место жительства в Таллин, где он родился в 1951 г. и где проживает его отец, гражданин Эстонии. Сам Смирнов желает поменять гражданство.</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Как будет решен вопрос о российском гражданстве Смирнова? Как будет решен вопрос о гражданстве его дочери 18 лет и сына 7 лет, если жена и дети Смирнова уедут с ним в Таллин?</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Задача 5.</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Гражданка России Петрова вышла замуж за гражданина Италии и уехала к нему на родину. Согласно законодательству этого государства супруга гражданина Итальянской Республики автоматически приобретает итальянское гражданство. Но вскоре Петрова свой брак расторгла и решила вернуться в Россию.</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Изменилось ли в данном случае ее гражданство?</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Задача 6.</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Ниязов, прибывший в Россию из Таджикистана, получил статус беженца, т.к. указал, что в районе его проживания велись боевые действия. Он также подал заявление о приобретении российского гражданства. После дополнительной проверки сведений, предоставленных Ниязовым в миграционную службу, оказалось, что на самом деле он проживал в районе, где боевые действия никогда не велись.</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Какие правовые последствия могут наступить для Ниязова в данном случае?</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Задача 7.</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Гражданин Семенюк проживал с родителями на Украине до 20 лет, там же он получил паспорт. В 2011 году он переехал к бабушке в Россию и вскоре женился на российской гражданке.</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Каким способом может приобрести гражданство России Семенюк, и в какие органы он должен обратиться?</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Задача 8.</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Гражданин СССР Фельдман в 1995 году уехал с семьей из Свердловска на постоянное место жительства в Израиль. В 2010 году сын Фельдмана Борис, которому исполнилось 19 лет, решил вернуться в Россию.</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В каком порядке он сможет получить гражданство РФ?</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Задача 9.</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Проживающий в Омске гражданин РФ Шейман приобрел гражданство Израиля. В октябре 2011 года он получил повестку, обязывающую его явиться для прохождения воинской обязанности в ВС РФ. Однако в ноябре 2011 года посольство Израиля направило ему аналогичное требование – выполнить воинский долг в государстве Израиль.</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Правомерно ли требование российского государства, и как следует поступить Шейману, если известно, что РФ и Израиль еще не подписали Соглашения о двойном гражданстве?</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Задача 10.</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Осужденный за разбой Барбакадзе (гражданин РФ) отбывал наказание в колонии строгого режима в городе Саратове. Он обратился с просьбой о выходе из российского гражданства и приеме его в гражданство Грузии.</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Каким образом должно быть рассмотрено заявление Барбакадзе?</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Задача 11.</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Гражданин РФ Андреев, постоянно проживающий на территории Республики Адыгея, обратился с заявлением на имя Президента РФ о выходе из российского гражданства. Одновременно он подал заявление на имя Президента Адыгеи с просьбой о сохранении за ним республиканского гражданства.</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Каким должен быть ответ Президента Адыгеи?</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Задача 12.</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Статья 4 Степного уложения (Основного закона) республики Калмыкия устанавливает: «Гражданин Республики Калмыкия является гражданином РФ. Гражданство РФ и Республики Калмыкия неразрывно».</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Какой из принципов российского гражданства отражен в данной статье? Охарактеризуйте этот принцип.</w:t>
      </w:r>
    </w:p>
    <w:p w:rsidR="00A745F5" w:rsidRPr="00327D24" w:rsidRDefault="00A745F5" w:rsidP="007C0DFA">
      <w:pPr>
        <w:spacing w:after="0" w:line="240" w:lineRule="auto"/>
        <w:rPr>
          <w:rFonts w:ascii="Times New Roman" w:hAnsi="Times New Roman" w:cs="Times New Roman"/>
          <w:sz w:val="24"/>
          <w:szCs w:val="24"/>
        </w:rPr>
      </w:pPr>
    </w:p>
    <w:p w:rsidR="00A745F5" w:rsidRPr="00327D24" w:rsidRDefault="00A745F5" w:rsidP="007C0DFA">
      <w:pPr>
        <w:spacing w:after="0" w:line="240" w:lineRule="auto"/>
        <w:jc w:val="center"/>
        <w:rPr>
          <w:rFonts w:ascii="Times New Roman" w:hAnsi="Times New Roman" w:cs="Times New Roman"/>
          <w:bCs/>
          <w:sz w:val="24"/>
          <w:szCs w:val="24"/>
        </w:rPr>
      </w:pPr>
      <w:r w:rsidRPr="00327D24">
        <w:rPr>
          <w:rFonts w:ascii="Times New Roman" w:hAnsi="Times New Roman" w:cs="Times New Roman"/>
          <w:b/>
          <w:bCs/>
          <w:sz w:val="24"/>
          <w:szCs w:val="24"/>
          <w:lang w:eastAsia="ar-SA"/>
        </w:rPr>
        <w:t xml:space="preserve">Тема 3.2. </w:t>
      </w:r>
      <w:r w:rsidRPr="00327D24">
        <w:rPr>
          <w:rFonts w:ascii="Times New Roman" w:hAnsi="Times New Roman" w:cs="Times New Roman"/>
          <w:b/>
          <w:bCs/>
          <w:sz w:val="24"/>
          <w:szCs w:val="24"/>
        </w:rPr>
        <w:t>Конституционные права, свободы и обязанности человека и гражданина. Гарантии и защита конституционных прав и свобод</w:t>
      </w:r>
    </w:p>
    <w:p w:rsidR="00A745F5" w:rsidRPr="00327D24" w:rsidRDefault="00A745F5" w:rsidP="007C0DFA">
      <w:pPr>
        <w:pStyle w:val="NormalWeb"/>
        <w:spacing w:before="0" w:beforeAutospacing="0" w:after="0" w:afterAutospacing="0"/>
        <w:jc w:val="both"/>
        <w:rPr>
          <w:b/>
          <w:sz w:val="27"/>
          <w:szCs w:val="27"/>
        </w:rPr>
      </w:pPr>
    </w:p>
    <w:p w:rsidR="00A745F5" w:rsidRPr="00327D24" w:rsidRDefault="00A745F5" w:rsidP="007C0DFA">
      <w:pPr>
        <w:pStyle w:val="NormalWeb"/>
        <w:spacing w:before="0" w:beforeAutospacing="0" w:after="0" w:afterAutospacing="0"/>
        <w:jc w:val="both"/>
        <w:rPr>
          <w:b/>
        </w:rPr>
      </w:pPr>
      <w:r w:rsidRPr="00327D24">
        <w:rPr>
          <w:b/>
        </w:rPr>
        <w:t>Вопросы для опроса:</w:t>
      </w:r>
    </w:p>
    <w:p w:rsidR="00A745F5" w:rsidRPr="00327D24" w:rsidRDefault="00A745F5" w:rsidP="007E2A0C">
      <w:pPr>
        <w:pStyle w:val="NormalWeb"/>
        <w:numPr>
          <w:ilvl w:val="0"/>
          <w:numId w:val="11"/>
        </w:numPr>
        <w:spacing w:before="0" w:beforeAutospacing="0" w:after="0" w:afterAutospacing="0"/>
        <w:ind w:left="0" w:firstLine="0"/>
        <w:jc w:val="both"/>
        <w:rPr>
          <w:sz w:val="27"/>
          <w:szCs w:val="27"/>
        </w:rPr>
      </w:pPr>
      <w:r w:rsidRPr="00327D24">
        <w:t xml:space="preserve">Природа конституционных прав и свобод. </w:t>
      </w:r>
    </w:p>
    <w:p w:rsidR="00A745F5" w:rsidRPr="00327D24" w:rsidRDefault="00A745F5" w:rsidP="007E2A0C">
      <w:pPr>
        <w:pStyle w:val="NormalWeb"/>
        <w:numPr>
          <w:ilvl w:val="0"/>
          <w:numId w:val="11"/>
        </w:numPr>
        <w:spacing w:before="0" w:beforeAutospacing="0" w:after="0" w:afterAutospacing="0"/>
        <w:ind w:left="0" w:firstLine="0"/>
        <w:jc w:val="both"/>
        <w:rPr>
          <w:sz w:val="27"/>
          <w:szCs w:val="27"/>
        </w:rPr>
      </w:pPr>
      <w:r w:rsidRPr="00327D24">
        <w:rPr>
          <w:spacing w:val="-12"/>
          <w:lang w:eastAsia="ar-SA"/>
        </w:rPr>
        <w:t>Основные права, свободы и обязанности человека и гражданина</w:t>
      </w:r>
      <w:r w:rsidRPr="00327D24">
        <w:t xml:space="preserve">.. </w:t>
      </w:r>
    </w:p>
    <w:p w:rsidR="00A745F5" w:rsidRPr="00327D24" w:rsidRDefault="00A745F5" w:rsidP="007E2A0C">
      <w:pPr>
        <w:pStyle w:val="NormalWeb"/>
        <w:numPr>
          <w:ilvl w:val="0"/>
          <w:numId w:val="11"/>
        </w:numPr>
        <w:spacing w:before="0" w:beforeAutospacing="0" w:after="0" w:afterAutospacing="0"/>
        <w:ind w:left="0" w:firstLine="0"/>
        <w:jc w:val="both"/>
        <w:rPr>
          <w:sz w:val="27"/>
          <w:szCs w:val="27"/>
        </w:rPr>
      </w:pPr>
      <w:r w:rsidRPr="00327D24">
        <w:t xml:space="preserve">Классификация конституционных прав и свобод. </w:t>
      </w:r>
    </w:p>
    <w:p w:rsidR="00A745F5" w:rsidRPr="00327D24" w:rsidRDefault="00A745F5" w:rsidP="007E2A0C">
      <w:pPr>
        <w:pStyle w:val="NormalWeb"/>
        <w:numPr>
          <w:ilvl w:val="0"/>
          <w:numId w:val="11"/>
        </w:numPr>
        <w:spacing w:before="0" w:beforeAutospacing="0" w:after="0" w:afterAutospacing="0"/>
        <w:ind w:left="0" w:firstLine="0"/>
        <w:jc w:val="both"/>
        <w:rPr>
          <w:sz w:val="27"/>
          <w:szCs w:val="27"/>
        </w:rPr>
      </w:pPr>
      <w:r w:rsidRPr="00327D24">
        <w:t>Личные права, свободы. Политические права и свободы.</w:t>
      </w:r>
    </w:p>
    <w:p w:rsidR="00A745F5" w:rsidRPr="00327D24" w:rsidRDefault="00A745F5" w:rsidP="00602734">
      <w:pPr>
        <w:pStyle w:val="NormalWeb"/>
        <w:spacing w:before="0" w:beforeAutospacing="0" w:after="0" w:afterAutospacing="0"/>
        <w:jc w:val="both"/>
        <w:rPr>
          <w:b/>
          <w:sz w:val="27"/>
          <w:szCs w:val="27"/>
        </w:rPr>
      </w:pPr>
    </w:p>
    <w:p w:rsidR="00A745F5" w:rsidRPr="00327D24" w:rsidRDefault="00A745F5" w:rsidP="00602734">
      <w:pPr>
        <w:pStyle w:val="NormalWeb"/>
        <w:spacing w:before="0" w:beforeAutospacing="0" w:after="0" w:afterAutospacing="0"/>
        <w:jc w:val="both"/>
        <w:rPr>
          <w:b/>
          <w:sz w:val="27"/>
          <w:szCs w:val="27"/>
        </w:rPr>
      </w:pPr>
    </w:p>
    <w:p w:rsidR="00A745F5" w:rsidRPr="00327D24" w:rsidRDefault="00A745F5" w:rsidP="007C0DFA">
      <w:pPr>
        <w:pStyle w:val="NormalWeb"/>
        <w:spacing w:before="0" w:beforeAutospacing="0" w:after="0" w:afterAutospacing="0"/>
        <w:jc w:val="both"/>
        <w:rPr>
          <w:b/>
        </w:rPr>
      </w:pPr>
      <w:r w:rsidRPr="00327D24">
        <w:rPr>
          <w:b/>
        </w:rPr>
        <w:t>Решение задач:</w:t>
      </w:r>
    </w:p>
    <w:p w:rsidR="00A745F5" w:rsidRPr="00327D24" w:rsidRDefault="00A745F5" w:rsidP="007C0DFA">
      <w:pPr>
        <w:pStyle w:val="NormalWeb"/>
        <w:spacing w:before="0" w:beforeAutospacing="0" w:after="0" w:afterAutospacing="0"/>
        <w:jc w:val="both"/>
        <w:rPr>
          <w:rFonts w:ascii="Tahoma" w:hAnsi="Tahoma" w:cs="Tahoma"/>
          <w:b/>
        </w:rPr>
      </w:pPr>
      <w:r w:rsidRPr="00327D24">
        <w:rPr>
          <w:b/>
        </w:rPr>
        <w:t>Задача №1</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Статья 30 Конституции РФ закрепляет свободу деятельности общественных объединений.</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rPr>
          <w:rFonts w:ascii="Tahoma" w:hAnsi="Tahoma" w:cs="Tahoma"/>
        </w:rPr>
        <w:t> </w:t>
      </w:r>
      <w:r w:rsidRPr="00327D24">
        <w:t>Означает ли это возможность создания любого общественного объединения?</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Для ответа обратитесь к ст. 29 Конституции РФ.</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1. Гражданка К. обратилась в Конституционный суд РФ с жалобой на решение прокуратуры города прекратить уголовное дело по факту гибели ее мужа, мотивировав это обращение тем, что были ущемлены ее конституционные права на получение объективных данных о ходе и результатов расследования.</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Правомерно ли обращение? Находится ли данная проблема в компетенции Конституционного суда РФ?</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Для ответа обратитесь к ст. 125 Конституции РФ.</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2. Администрация высшего учебного заведения предъявила доценту П. обвинение в том, что он на проводимом учебном занятии утверждал, что нет оснований считать Российскую Федерацию демократическим государством.</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Обоснованы ли претензии администрации к доценту П.?</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Для ответа обратитесь к ст. 29 Конституции РФ.</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3. Начальник отдела кадров одного из российских РУВД Агафонов отказал в приеме на работу на вакантную должность оперуполномоченного уголовного розыска гражданину России Панакидису, мотивируя это тем, что последний незадолго до этого приобрел греческое гражданство и теперь является гражданином с двойным гражданством.</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Законны ли действия Агафонова?</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Для ответа обратитесь к ст. 6 Закона «О гражданстве РФ».</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4. Гражданин Украины Соболь, отбывающий наказание в виде лишения свободы за преступление небольшой тяжести на территории России в одном из исправительных учреждений Ленинградской области, обратился с заявлением в компетентные органы России о приеме в гражданство РФ, мотивируя это тем, что его супруга является гражданкой России, а также тем, что он зарегистрирован и проживает в течение последних десяти лет в Санкт-Петербурге.</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Удовлетворят ли заявление Соболя компетентные органы? Обоснуйте ответ.</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Для ответа обратитесь к ст. 16 Закона «О гражданстве РФ».</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5. Бывший гражданин Казахстана Евдокимов приобрел в установленном порядке гражданство России, при этом его супруга, проживающая вместе с ним, является лицом без гражданства.</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Имеет ли право на приобретение гражданства России их совместный четырнадцатилетний ребенок?</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Для ответа обратитесь к ст. 25 Закона «О гражданстве РФ».</w:t>
      </w:r>
    </w:p>
    <w:p w:rsidR="00A745F5" w:rsidRPr="00327D24" w:rsidRDefault="00A745F5" w:rsidP="007C0DFA">
      <w:pPr>
        <w:pStyle w:val="NormalWeb"/>
        <w:shd w:val="clear" w:color="auto" w:fill="FFFFFF"/>
        <w:spacing w:before="0" w:beforeAutospacing="0" w:after="0" w:afterAutospacing="0"/>
        <w:jc w:val="both"/>
        <w:rPr>
          <w:rFonts w:ascii="Tahoma" w:hAnsi="Tahoma" w:cs="Tahoma"/>
          <w:b/>
        </w:rPr>
      </w:pPr>
      <w:r w:rsidRPr="00327D24">
        <w:rPr>
          <w:b/>
        </w:rPr>
        <w:t>Задача №2</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Администрация высшего учебного заведения предъявила доценту П. обвинение в том, что он на проводимом учебном занятии утверждал, что нет оснований считать Российскую Федерацию демократическим государством.</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rPr>
          <w:i/>
          <w:iCs/>
        </w:rPr>
        <w:t>Обоснованы ли претензии администрации к доценту П.?</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Для ответа обратитесь к ст. 29 Конституции РФ.</w:t>
      </w:r>
    </w:p>
    <w:p w:rsidR="00A745F5" w:rsidRPr="00327D24" w:rsidRDefault="00A745F5" w:rsidP="007C0DFA">
      <w:pPr>
        <w:pStyle w:val="NormalWeb"/>
        <w:shd w:val="clear" w:color="auto" w:fill="FFFFFF"/>
        <w:spacing w:before="0" w:beforeAutospacing="0" w:after="0" w:afterAutospacing="0"/>
        <w:jc w:val="both"/>
        <w:rPr>
          <w:rFonts w:ascii="Tahoma" w:hAnsi="Tahoma" w:cs="Tahoma"/>
          <w:b/>
        </w:rPr>
      </w:pPr>
      <w:r w:rsidRPr="00327D24">
        <w:rPr>
          <w:b/>
        </w:rPr>
        <w:t>Задача №3</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Начальник отдела кадров одного из российских РУВД Агафонов отказал в приеме на работу на вакантную должность оперуполномоченного уголовного розыска гражданину России Панакидису, мотивируя это тем, что последний незадолго до этого приобрел греческое гражданство и теперь является гражданином с двойным гражданством.</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rPr>
          <w:i/>
          <w:iCs/>
        </w:rPr>
        <w:t>Законны ли действия Агафонова?</w:t>
      </w:r>
    </w:p>
    <w:p w:rsidR="00A745F5" w:rsidRPr="00327D24" w:rsidRDefault="00A745F5" w:rsidP="007C0DFA">
      <w:pPr>
        <w:pStyle w:val="NormalWeb"/>
        <w:shd w:val="clear" w:color="auto" w:fill="FFFFFF"/>
        <w:spacing w:before="0" w:beforeAutospacing="0" w:after="0" w:afterAutospacing="0"/>
        <w:jc w:val="both"/>
        <w:rPr>
          <w:rFonts w:ascii="Tahoma" w:hAnsi="Tahoma" w:cs="Tahoma"/>
        </w:rPr>
      </w:pPr>
      <w:r w:rsidRPr="00327D24">
        <w:t>Для ответа обратитесь к ст. 6 Закона «О гражданстве РФ».</w:t>
      </w:r>
    </w:p>
    <w:p w:rsidR="00A745F5" w:rsidRPr="00327D24" w:rsidRDefault="00A745F5" w:rsidP="007C0DFA">
      <w:pPr>
        <w:spacing w:after="0" w:line="240" w:lineRule="auto"/>
        <w:jc w:val="both"/>
        <w:rPr>
          <w:rFonts w:ascii="Times New Roman" w:hAnsi="Times New Roman" w:cs="Times New Roman"/>
          <w:bCs/>
          <w:sz w:val="24"/>
          <w:szCs w:val="24"/>
          <w:lang w:eastAsia="ar-SA"/>
        </w:rPr>
      </w:pPr>
    </w:p>
    <w:p w:rsidR="00A745F5" w:rsidRPr="00327D24" w:rsidRDefault="00A745F5" w:rsidP="007C0DFA">
      <w:pPr>
        <w:spacing w:after="0" w:line="240" w:lineRule="auto"/>
        <w:jc w:val="both"/>
        <w:rPr>
          <w:rFonts w:ascii="Times New Roman" w:hAnsi="Times New Roman" w:cs="Times New Roman"/>
          <w:bCs/>
          <w:sz w:val="24"/>
          <w:szCs w:val="24"/>
          <w:lang w:eastAsia="ar-SA"/>
        </w:rPr>
      </w:pPr>
    </w:p>
    <w:p w:rsidR="00A745F5" w:rsidRPr="00327D24" w:rsidRDefault="00A745F5" w:rsidP="007C0DFA">
      <w:pPr>
        <w:spacing w:after="0" w:line="240" w:lineRule="auto"/>
        <w:jc w:val="both"/>
        <w:rPr>
          <w:rFonts w:ascii="Times New Roman" w:hAnsi="Times New Roman" w:cs="Times New Roman"/>
          <w:b/>
          <w:bCs/>
          <w:sz w:val="24"/>
          <w:szCs w:val="24"/>
          <w:lang w:eastAsia="ar-SA"/>
        </w:rPr>
      </w:pPr>
      <w:r w:rsidRPr="00327D24">
        <w:rPr>
          <w:rFonts w:ascii="Times New Roman" w:hAnsi="Times New Roman" w:cs="Times New Roman"/>
          <w:b/>
          <w:bCs/>
          <w:sz w:val="24"/>
          <w:szCs w:val="24"/>
          <w:lang w:eastAsia="ar-SA"/>
        </w:rPr>
        <w:t>Тема 3.3.</w:t>
      </w:r>
      <w:r w:rsidRPr="00327D24">
        <w:t xml:space="preserve"> </w:t>
      </w:r>
      <w:r w:rsidRPr="00327D24">
        <w:rPr>
          <w:rFonts w:ascii="Times New Roman" w:hAnsi="Times New Roman" w:cs="Times New Roman"/>
          <w:b/>
          <w:bCs/>
          <w:sz w:val="24"/>
          <w:szCs w:val="24"/>
          <w:lang w:eastAsia="ar-SA"/>
        </w:rPr>
        <w:t>Федерация как форма государственного устройства</w:t>
      </w:r>
    </w:p>
    <w:p w:rsidR="00A745F5" w:rsidRPr="00327D24" w:rsidRDefault="00A745F5" w:rsidP="007C0DFA">
      <w:pPr>
        <w:spacing w:after="0" w:line="240" w:lineRule="auto"/>
        <w:jc w:val="both"/>
        <w:rPr>
          <w:rFonts w:ascii="Times New Roman" w:hAnsi="Times New Roman" w:cs="Times New Roman"/>
          <w:b/>
          <w:bCs/>
          <w:sz w:val="24"/>
          <w:szCs w:val="24"/>
          <w:lang w:eastAsia="ar-SA"/>
        </w:rPr>
      </w:pPr>
    </w:p>
    <w:p w:rsidR="00A745F5" w:rsidRPr="00327D24" w:rsidRDefault="00A745F5" w:rsidP="007C0DFA">
      <w:pPr>
        <w:spacing w:after="0" w:line="240" w:lineRule="auto"/>
        <w:jc w:val="both"/>
        <w:rPr>
          <w:rFonts w:ascii="Times New Roman" w:hAnsi="Times New Roman" w:cs="Times New Roman"/>
          <w:b/>
          <w:bCs/>
          <w:sz w:val="24"/>
          <w:szCs w:val="24"/>
          <w:lang w:eastAsia="ar-SA"/>
        </w:rPr>
      </w:pPr>
      <w:r w:rsidRPr="00327D24">
        <w:rPr>
          <w:rFonts w:ascii="Times New Roman" w:hAnsi="Times New Roman" w:cs="Times New Roman"/>
          <w:b/>
          <w:bCs/>
          <w:sz w:val="24"/>
          <w:szCs w:val="24"/>
          <w:lang w:eastAsia="ar-SA"/>
        </w:rPr>
        <w:t>Вопросы для опроса:</w:t>
      </w:r>
    </w:p>
    <w:p w:rsidR="00A745F5" w:rsidRPr="00327D24" w:rsidRDefault="00A745F5" w:rsidP="007E2A0C">
      <w:pPr>
        <w:pStyle w:val="ListParagraph"/>
        <w:numPr>
          <w:ilvl w:val="0"/>
          <w:numId w:val="12"/>
        </w:numPr>
        <w:tabs>
          <w:tab w:val="left" w:pos="993"/>
        </w:tabs>
        <w:spacing w:after="0" w:line="240" w:lineRule="auto"/>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Понятие и конституционное закрепление федеративного устройства России. </w:t>
      </w:r>
    </w:p>
    <w:p w:rsidR="00A745F5" w:rsidRPr="00327D24" w:rsidRDefault="00A745F5" w:rsidP="007E2A0C">
      <w:pPr>
        <w:pStyle w:val="ListParagraph"/>
        <w:numPr>
          <w:ilvl w:val="0"/>
          <w:numId w:val="12"/>
        </w:numPr>
        <w:tabs>
          <w:tab w:val="left" w:pos="993"/>
        </w:tabs>
        <w:spacing w:after="0" w:line="240" w:lineRule="auto"/>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Принципы федерации в России. </w:t>
      </w:r>
    </w:p>
    <w:p w:rsidR="00A745F5" w:rsidRPr="00327D24" w:rsidRDefault="00A745F5" w:rsidP="007E2A0C">
      <w:pPr>
        <w:pStyle w:val="ListParagraph"/>
        <w:numPr>
          <w:ilvl w:val="0"/>
          <w:numId w:val="12"/>
        </w:numPr>
        <w:tabs>
          <w:tab w:val="left" w:pos="993"/>
        </w:tabs>
        <w:spacing w:after="0" w:line="240" w:lineRule="auto"/>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Конституционно-правовой статус Российской Федерации: территория Российской Федерации, государственный язык, таможенная, денежная и налоговая системы. </w:t>
      </w:r>
    </w:p>
    <w:p w:rsidR="00A745F5" w:rsidRPr="00327D24" w:rsidRDefault="00A745F5" w:rsidP="007E2A0C">
      <w:pPr>
        <w:pStyle w:val="ListParagraph"/>
        <w:numPr>
          <w:ilvl w:val="0"/>
          <w:numId w:val="12"/>
        </w:numPr>
        <w:tabs>
          <w:tab w:val="left" w:pos="993"/>
        </w:tabs>
        <w:spacing w:after="0" w:line="240" w:lineRule="auto"/>
        <w:ind w:left="0" w:firstLine="709"/>
        <w:jc w:val="both"/>
        <w:rPr>
          <w:rFonts w:ascii="Times New Roman" w:hAnsi="Times New Roman" w:cs="Times New Roman"/>
          <w:sz w:val="24"/>
          <w:szCs w:val="24"/>
        </w:rPr>
      </w:pPr>
      <w:r w:rsidRPr="00327D24">
        <w:rPr>
          <w:rFonts w:ascii="Times New Roman" w:hAnsi="Times New Roman" w:cs="Times New Roman"/>
          <w:spacing w:val="-12"/>
          <w:sz w:val="24"/>
          <w:szCs w:val="24"/>
          <w:lang w:eastAsia="ar-SA"/>
        </w:rPr>
        <w:t xml:space="preserve">Избирательная система Российской Федерации. </w:t>
      </w:r>
    </w:p>
    <w:p w:rsidR="00A745F5" w:rsidRPr="00327D24" w:rsidRDefault="00A745F5" w:rsidP="007E2A0C">
      <w:pPr>
        <w:pStyle w:val="ListParagraph"/>
        <w:numPr>
          <w:ilvl w:val="0"/>
          <w:numId w:val="12"/>
        </w:numPr>
        <w:tabs>
          <w:tab w:val="left" w:pos="993"/>
        </w:tabs>
        <w:spacing w:after="0" w:line="240" w:lineRule="auto"/>
        <w:ind w:left="0" w:firstLine="709"/>
        <w:jc w:val="both"/>
        <w:rPr>
          <w:rFonts w:ascii="Times New Roman" w:hAnsi="Times New Roman" w:cs="Times New Roman"/>
          <w:sz w:val="24"/>
          <w:szCs w:val="24"/>
        </w:rPr>
      </w:pPr>
      <w:r w:rsidRPr="00327D24">
        <w:rPr>
          <w:rFonts w:ascii="Times New Roman" w:hAnsi="Times New Roman" w:cs="Times New Roman"/>
          <w:spacing w:val="-12"/>
          <w:sz w:val="24"/>
          <w:szCs w:val="24"/>
          <w:lang w:eastAsia="ar-SA"/>
        </w:rPr>
        <w:t>Система органов государственной власти и местного самоуправления в Российской Федерации</w:t>
      </w: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b/>
          <w:sz w:val="24"/>
          <w:szCs w:val="24"/>
        </w:rPr>
      </w:pPr>
      <w:r w:rsidRPr="00327D24">
        <w:rPr>
          <w:rFonts w:ascii="Times New Roman" w:hAnsi="Times New Roman" w:cs="Times New Roman"/>
          <w:b/>
          <w:sz w:val="24"/>
          <w:szCs w:val="24"/>
        </w:rPr>
        <w:t>Практические задания:</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lang w:eastAsia="ru-RU"/>
        </w:rPr>
      </w:pPr>
      <w:r w:rsidRPr="00327D24">
        <w:rPr>
          <w:rFonts w:ascii="Times New Roman" w:hAnsi="Times New Roman"/>
          <w:color w:val="auto"/>
          <w:sz w:val="24"/>
          <w:szCs w:val="24"/>
        </w:rPr>
        <w:t>Задание №1</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Каким образом разрешаются противоречия между федеральным законом и законом или иным нормативно-правовым актом субъекта РФ (ответ подтвердите статьями Конституции)?</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№2</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В целях обеспечения равноправия субъектов РФ некоторые государственные деятели и ученые предлагают перейти в России от национально-территориального принципа образования субъектов к территориальному.</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Поддерживаете ли вы их предложение? Обоснуйте свой ответ.</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№3</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Определите отличия конституционно-правового статуса республик от конституционно-правового статуса остальных субъектов в составе РФ. Отличия оформите в виде сравнительной таблицы.</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№4</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С 1996 г. в юридической литературе обсуждается вопрос о целесообразности принятия Федеративного кодекса РФ – нормативно-правового акта, призванного стать юридической основой федеративных правоотношений в России.</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Считаете ли вы целесообразным принятие такого кодекса и почему? Предложите свою структуру данного документа: какие разделы и главы вы хотели бы в нем закрепить, какие правовые понятия сформулировать.</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№5</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В Конституции Республики Тыва содержится статья о возможности создания независимо от России самостоятельных таможен на территории республики.</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Соответствует ли это Конституции РФ? Ответ подтвердите соответствующими статьями.</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№6</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В статье 59 Конституции Республики Татарстан указано: «Законы Республики Татарстан обладают верховенством на всей ее территории, если они не противоречат международным обязательствам Республики Татарстан».</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Основываясь на Конституции РФ, проанализируйте данную статью.</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№7</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В Конституции Республики Башкортостан установлено, что ее государственный суверенитет «есть неотъемлемое качественное состояние и распространяется на всю ее территорию в пределах существующих границ».</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Обладает ли полным государственным суверенитетом Республика Башкортостан? Кому принадлежит государственный суверенитет в соответствии с Конституцией РФ?</w:t>
      </w:r>
    </w:p>
    <w:p w:rsidR="00A745F5" w:rsidRPr="00327D24" w:rsidRDefault="00A745F5" w:rsidP="007C0DFA">
      <w:pPr>
        <w:pStyle w:val="Heading3"/>
        <w:shd w:val="clear" w:color="auto" w:fill="FFFFFF"/>
        <w:spacing w:before="0" w:line="240" w:lineRule="auto"/>
        <w:ind w:firstLine="710"/>
        <w:jc w:val="both"/>
        <w:rPr>
          <w:rFonts w:ascii="Times New Roman" w:hAnsi="Times New Roman"/>
          <w:color w:val="auto"/>
          <w:sz w:val="24"/>
          <w:szCs w:val="24"/>
        </w:rPr>
      </w:pPr>
      <w:r w:rsidRPr="00327D24">
        <w:rPr>
          <w:rFonts w:ascii="Times New Roman" w:hAnsi="Times New Roman"/>
          <w:color w:val="auto"/>
          <w:sz w:val="24"/>
          <w:szCs w:val="24"/>
        </w:rPr>
        <w:t>Задание №8</w:t>
      </w:r>
    </w:p>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Отнесите приведенные ниже государственные органы к какой-либо ветви власти:</w:t>
      </w:r>
    </w:p>
    <w:tbl>
      <w:tblPr>
        <w:tblW w:w="9229" w:type="dxa"/>
        <w:tblInd w:w="174" w:type="dxa"/>
        <w:tblCellMar>
          <w:top w:w="15" w:type="dxa"/>
          <w:left w:w="15" w:type="dxa"/>
          <w:bottom w:w="15" w:type="dxa"/>
          <w:right w:w="15" w:type="dxa"/>
        </w:tblCellMar>
        <w:tblLook w:val="00A0"/>
      </w:tblPr>
      <w:tblGrid>
        <w:gridCol w:w="2919"/>
        <w:gridCol w:w="2693"/>
        <w:gridCol w:w="3617"/>
      </w:tblGrid>
      <w:tr w:rsidR="00A745F5" w:rsidRPr="00327D24" w:rsidTr="00715485">
        <w:tc>
          <w:tcPr>
            <w:tcW w:w="2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pStyle w:val="c11"/>
              <w:spacing w:before="0" w:beforeAutospacing="0" w:after="0" w:afterAutospacing="0"/>
              <w:ind w:hanging="38"/>
              <w:jc w:val="center"/>
            </w:pPr>
            <w:r w:rsidRPr="00327D24">
              <w:rPr>
                <w:rStyle w:val="c32"/>
                <w:b/>
                <w:bCs/>
              </w:rPr>
              <w:t>Органы законодательной власти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pStyle w:val="c11"/>
              <w:spacing w:before="0" w:beforeAutospacing="0" w:after="0" w:afterAutospacing="0"/>
              <w:jc w:val="center"/>
            </w:pPr>
            <w:r w:rsidRPr="00327D24">
              <w:rPr>
                <w:rStyle w:val="c32"/>
                <w:b/>
                <w:bCs/>
              </w:rPr>
              <w:t>Органы исполнительной власти</w:t>
            </w:r>
          </w:p>
        </w:tc>
        <w:tc>
          <w:tcPr>
            <w:tcW w:w="3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pStyle w:val="c11"/>
              <w:spacing w:before="0" w:beforeAutospacing="0" w:after="0" w:afterAutospacing="0"/>
              <w:jc w:val="center"/>
            </w:pPr>
            <w:r w:rsidRPr="00327D24">
              <w:rPr>
                <w:rStyle w:val="c32"/>
                <w:b/>
                <w:bCs/>
              </w:rPr>
              <w:t>Органы судебной власти</w:t>
            </w:r>
          </w:p>
        </w:tc>
      </w:tr>
      <w:tr w:rsidR="00A745F5" w:rsidRPr="00327D24" w:rsidTr="00715485">
        <w:tc>
          <w:tcPr>
            <w:tcW w:w="2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pStyle w:val="c11"/>
              <w:spacing w:before="0" w:beforeAutospacing="0" w:after="0" w:afterAutospacing="0"/>
              <w:ind w:firstLine="710"/>
              <w:jc w:val="both"/>
            </w:pPr>
            <w:r w:rsidRPr="00327D24">
              <w:rPr>
                <w:rStyle w:val="c32"/>
              </w:rPr>
              <w:t>…..</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pStyle w:val="c11"/>
              <w:spacing w:before="0" w:beforeAutospacing="0" w:after="0" w:afterAutospacing="0"/>
              <w:ind w:firstLine="710"/>
              <w:jc w:val="both"/>
            </w:pPr>
            <w:r w:rsidRPr="00327D24">
              <w:rPr>
                <w:rStyle w:val="c32"/>
              </w:rPr>
              <w:t>…..</w:t>
            </w:r>
          </w:p>
        </w:tc>
        <w:tc>
          <w:tcPr>
            <w:tcW w:w="3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A745F5" w:rsidRPr="00327D24" w:rsidRDefault="00A745F5" w:rsidP="007C0DFA">
            <w:pPr>
              <w:pStyle w:val="c11"/>
              <w:spacing w:before="0" w:beforeAutospacing="0" w:after="0" w:afterAutospacing="0"/>
              <w:ind w:firstLine="710"/>
              <w:jc w:val="both"/>
            </w:pPr>
            <w:r w:rsidRPr="00327D24">
              <w:rPr>
                <w:rStyle w:val="c32"/>
              </w:rPr>
              <w:t>…..</w:t>
            </w:r>
          </w:p>
        </w:tc>
      </w:tr>
    </w:tbl>
    <w:p w:rsidR="00A745F5" w:rsidRPr="00327D24" w:rsidRDefault="00A745F5" w:rsidP="007C0DFA">
      <w:pPr>
        <w:shd w:val="clear" w:color="auto" w:fill="FFFFFF"/>
        <w:spacing w:after="0" w:line="240" w:lineRule="auto"/>
        <w:ind w:firstLine="710"/>
        <w:jc w:val="both"/>
        <w:rPr>
          <w:rFonts w:ascii="Times New Roman" w:hAnsi="Times New Roman" w:cs="Times New Roman"/>
          <w:sz w:val="24"/>
          <w:szCs w:val="24"/>
        </w:rPr>
      </w:pPr>
      <w:r w:rsidRPr="00327D24">
        <w:rPr>
          <w:rFonts w:ascii="Times New Roman" w:hAnsi="Times New Roman" w:cs="Times New Roman"/>
          <w:sz w:val="24"/>
          <w:szCs w:val="24"/>
        </w:rPr>
        <w:t>Администрация Тюменской области, Государственная Дума РФ, Верховный Суд РФ, Конституционный Суд РФ, Совет Федерации РФ, Правительство РФ, Дума Тюменской области, Правительство Республики Татарстан, Высший Арбитражный Суд РФ, Министерство юстиции РФ, Законодательное Собрание Свердловской области, Президент РФ, Ленинский районный суд г. Тюмени.</w:t>
      </w: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b/>
          <w:sz w:val="24"/>
          <w:szCs w:val="24"/>
        </w:rPr>
      </w:pPr>
      <w:r w:rsidRPr="00327D24">
        <w:rPr>
          <w:rFonts w:ascii="Times New Roman" w:hAnsi="Times New Roman" w:cs="Times New Roman"/>
          <w:b/>
          <w:sz w:val="24"/>
          <w:szCs w:val="24"/>
        </w:rPr>
        <w:t>Решение задач:</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1.</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19 декабря 1995 г. правительство Ленинградской области приняло постановление №526 "О признании границ заказника местного значения "Линдуловская роща" в соответствии со статусом 1952 г.".</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Межрегиональное общественное объединение "Партия зеленых" обратилось в суд с заявлением о признании пп. 1, 3 и 4 названного постановления незаконными. По мнению заявителя, предусмотренное данными пунктами положение о закреплении границ особо охраняемой природной территории Линдуловской лиственной рощи нарушает права граждан на благоприятную природную среду. Изменение режима природопользования может отрицательно повлиять на состояние животного мира.</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Правительство Ленинградской области требования общественного объединения "Партия зеленых" не признало, ссылаясь на отсутствие юридической силы принятых ранее исполкомом Ленинградского областного Совета народных депутатов решений по вопросу образования и расширения площади заказника "Линдуловская роща" в связи с принятием Конституции РФ 12 декабря 1993 года.</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Каковы были основные черты федеративного устройства РСФСР и полномочия субъектов РСФСР? Какое решение должен принять суд при рассмотрении дела по существу?</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2.</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В Конституционный Суд РФ поступило обращение Государственной Думы Федерального Собрания РФ, в котором содержался запрос о соответствии Конституции РФ Указа Президента РФ “О комиссиях по вопросам помилования на территориях субъектов Российской Федерации”, договоров между РФ и некоторыми субъектами РФ в части передачи субъектам РФ права создавать комиссии по помилованию, а также соответствующих нормативных актов субъектов РФ, устанавливающих порядок формирования и деятельности этих комиссий. Государственная Дума считает, что согласно п. "о" ст. 71 Конституции Российской Федерации помилование находится в ведении Российской Федерации и является ее исключительной компетенцией. В ч. 1 ст. 15 Конституции РФ закреплено, что она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РФ.</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Возражая на доводы Государственной Думы, представитель Президента РФ указал, что согласно п. "о" ст. 71, п. "в" ст. 89 Конституции РФ, ч. 1 ст. 85 Уголовного кодекса Российской Федерации вопрос о помиловании находится в ведении Российской Федерации, и помилование осуществляет Президент Российской Федерации. В соответствии с ч. 3 ст. 11 Конституции РФ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не только Конституцией РФ, но также федеративным и иными договорами о разграничении предметов ведения и полномочий. Кроме того, установленный оспариваемыми нормативными актами порядок подготовки решений о помиловании направлен на защиту прав и свобод человека, а защита прав и свобод человека и гражданина в силу п. "б" ч. 1 ст. 72 Конституции РФ находится в совместном ведении Российской Федерации и субъектов Российской Федерации.</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Каковы полномочия Президента РФ по вопросам помилования? Возможна ли передача полномочий, закрепленных Конституцией РФ за Президентом?</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Доводы какой стороны представляются Вам более весомыми и почему?</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3.</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Постановлением главы администрации области был утвержден Перечень основных лекарственных средств, назначаемых больным на льготных условиях при амбулаторном лечении. В одном из пунктов того же Постановления было предусмотрено, что Перечень лекарств, отпускаемых по рецептам врачей бесплатно или на льготных условиях, ежегодно утверждается главой администрации края.</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Прокурор обратился в суд с заявлением о признании недействительными указанных нормативных актов, сославшись на то, что Перечень лекарственных средств, утвержденный постановлением главы администрации края, и порядок его утверждения ущемляют права групп населения в части предоставления им бесплатно или на льготных условиях всех лекарственных средств. Реализация права на льготное приобретение лекарств ставится в зависимость не от наличия у гражданина заболевания, относящегося к определенной группе и категории, а от вида назначенного ему лекарственного средства, а следовательно противоречит федеральному законодательству.</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Представитель администрации возражал против заявления прокурора и пояснил, что Перечень не отменяет льготы, предусмотренные законом, а только определяет их минимальный уровень, эта мера - вынужденная и связана с дефицитом денежных средств. Кроме того, он ссылался на п. "ж" ч. 1 ст. 72 Конституции Российской Федерации, согласно которому вопросы координации здравоохранения, социальной защиты, включая социальное обеспечение, находятся в совместном ведении Российской Федерации и субъектов Российской Федерации. Таким образом, субъект РФ вправе регулировать указанные вопросы самостоятельно.</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Каков механизм реализации полномочий РФ и субъектов по вопросам совместного ведения? Какое решение должен принять суд?</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4.</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Конституция Республики Коми установила, что Глава Республики обеспечивает права и свободы граждан Республики Коми, безопасность и территориальную целостность республики. На основании этой нормы Указом Главы Республики Коми от 19 апреля 1999 года был образован Государственный комитет по безопасности Республики Коми и утверждено Положение о нем.</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Прокурор Республики Коми и гражданин Торлопов В.П. обратились в Верховный суд Республики Коми с заявлениями о признании противоречащими федеральному законодательству и недействующими, не подлежащими применению указанные нормы. Заявители полагают, что Указ Главы Республики Коми и утвержденное им Положение неправомерно регулируют вопросы безопасности, находящиеся в исключительном ведении Российской Федерации, а также нарушают права и свободы граждан. В обоснование своих требований они указывают на то, что Конституция Российской Федерации и Закон Российской Федерации от 5 марта 1992 года "О безопасности" вопросы государственной безопасности относят к исключительному ведению Российской Федерации и ее федеральных органов обеспечения безопасности, контроль за деятельностью которых может осуществлять только прокуратура. По мнению заявителей, создание органов государственной безопасности субъектов Российской Федерации с наделением их властными полномочиями по отношению к федеральным структурам власти незаконно.</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Какое решение должен принять суд?</w:t>
      </w:r>
    </w:p>
    <w:p w:rsidR="00A745F5" w:rsidRPr="00327D24" w:rsidRDefault="00A745F5" w:rsidP="007C0DFA">
      <w:pPr>
        <w:shd w:val="clear" w:color="auto" w:fill="FFFFFF"/>
        <w:spacing w:after="0" w:line="240" w:lineRule="auto"/>
        <w:ind w:firstLine="710"/>
        <w:jc w:val="both"/>
        <w:rPr>
          <w:rFonts w:ascii="Times New Roman" w:hAnsi="Times New Roman" w:cs="Times New Roman"/>
          <w:b/>
          <w:bCs/>
          <w:sz w:val="24"/>
          <w:szCs w:val="24"/>
          <w:lang w:eastAsia="ru-RU"/>
        </w:rPr>
      </w:pPr>
    </w:p>
    <w:p w:rsidR="00A745F5" w:rsidRPr="00327D24" w:rsidRDefault="00A745F5" w:rsidP="007C0DFA">
      <w:pPr>
        <w:shd w:val="clear" w:color="auto" w:fill="FFFFFF"/>
        <w:spacing w:after="0" w:line="240" w:lineRule="auto"/>
        <w:ind w:firstLine="710"/>
        <w:jc w:val="both"/>
        <w:rPr>
          <w:rFonts w:ascii="Times New Roman" w:hAnsi="Times New Roman" w:cs="Times New Roman"/>
          <w:b/>
          <w:bCs/>
          <w:sz w:val="24"/>
          <w:szCs w:val="24"/>
          <w:lang w:eastAsia="ru-RU"/>
        </w:rPr>
      </w:pP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5.</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Законодательным Собранием Санкт-Петербурга было принято постановление "Об упорядочении реализации спиртных напитков на территории Санкт-Петербурга". Указанным постановлением регулировались ставка одного из налогов, право регулирования которой федеральным законодательством предоставлено субъекту РФ. Ставка была установлена 30-кратном размере на спиртоводочную продукцию, производимую вне территории города и ввозимую из-за её пределов. Было также установлено, что спиртосодержащая продукция не может продаваться ближе 80 метров от образовательных учреждений.</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Перечислите принципы экономической системы РФ. Каковы полномочия субъектов РФ в данной области? Соответствует ли указанное постановление Конституции РФ и Уставу Санкт-Петербурга?</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Изменится ли решение задачи, если ставка налога различается в зависимости от места реализации продукции (а) на территории того же субъекта РФ, где она производится, или в другом регионе и (б) на отдельных территориях в пределах субъекта РФ, в так называемых “свободных экономических зонах” субъекта РФ?</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6.</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Гражданин Лепекин Н.А. решил купить видеомагнитофон. В магазине, торгующем такой аппаратурой, все цены были указаны в у.е.. Лепекин потребовал продать ему видеомагнитофон за указанную сумму из расчета 1 у.е. = 1 руб., ссылаясь на конституционное положение о том, что денежной единицей в Российской Федерации является рубль. В кассе магазина ему отказали, ссылаясь на то, что под условной единицей понимается американский доллар. Кроме того, ему заявили, что 500-рублевая банкнота, представленная им для оплаты, имеет значительные потертости. Лепекин обратился в суд, апеллируя к прямому действию Конституции РФ и утверждая, что рубли должны приниматься в качестве средства платежа в любом виде.</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Представители магазина, возражая на иск, заявили, что указывать цены они могут в любом выражении, в то время как расчеты осуществляются в полном соответствии с валютным законодательством в рублях. Признаки же платежеспособности установлены в Положении, утвержденном Центральным банком РФ (Банком России) 9 октября 2012 года.</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Какое решение должен вынести суд?</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7.</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Прокурор края обратился в суд с требованием о признании противоречащими федеральному законодательству закона края "О краевом минимуме оплаты труда". В обращении было указано, что федеральное законодательство, установив пределы регулирования по вопросам труда работников, не предоставило субъектам Российской Федерации права на определение минимума оплаты труда. Следовательно, субъект РФ был не вправе устанавливать иной гарантированный минимум оплаты труда.</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Представители принявших закон органов возражали против заявления прокурора и пояснили, что субъект РФ вправе самостоятельно устанавливать более высокий гарантированный уровень оплаты труда работников.</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Подлежат ли требования прокурора удовлетворению?</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8.</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Законом субъекта РФ в числе других оснований досрочного прекращения полномочий судьи Уставного суда субъекта было предусмотрено прекращение полномочий в случаях нарушения установленного порядка вступления в должность судьи Уставного суда; неучастия судьи в заседаниях Уставного суда без уважительных причин или уклонение от голосования свыше двух раз подряд; ликвидации Уставного суда в связи с изменением Устава.</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Нарушил ли субъект Российской Федерации требования действующего законодательства, приняв такой закон? Каковы полномочия субъектов РФ в области их собственной системы органов государственной власти?</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9.</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В уставе субъекта Российской Федерации закреплена норма, предусматривающая принятие совместных постановлений законодательным (представительным) органом власти субъекта Российской Федерации и главой исполнительной власти этого субъекта Российской Федерации – совместных постановлений областной Думы и главы администрации области.</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Соответствует ли указанная норма действующему законодательству?</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b/>
          <w:bCs/>
          <w:sz w:val="24"/>
          <w:szCs w:val="24"/>
          <w:lang w:eastAsia="ru-RU"/>
        </w:rPr>
        <w:t>Задача 10.</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Решением суда отказано в удовлетворении жалобы заявителя о признании недействительной нормы конституции субъекта Российской Федерации о том, что президентом субъекта Российской Федерации может быть избран гражданин, владеющий русским языком и государственным языком этого субъекта Российской Федерации. При этом суд сослался на ч. ч. 1 и 2 ст. 68 Конституции РФ о том, что государственным языком Российской Федерации на всей территории является русский язык, а республики вправе устанавливать свои государственные языки.</w:t>
      </w:r>
    </w:p>
    <w:p w:rsidR="00A745F5" w:rsidRPr="00327D24" w:rsidRDefault="00A745F5" w:rsidP="007C0DFA">
      <w:pPr>
        <w:shd w:val="clear" w:color="auto" w:fill="FFFFFF"/>
        <w:spacing w:after="0" w:line="240" w:lineRule="auto"/>
        <w:ind w:firstLine="710"/>
        <w:jc w:val="both"/>
        <w:rPr>
          <w:sz w:val="24"/>
          <w:szCs w:val="24"/>
          <w:lang w:eastAsia="ru-RU"/>
        </w:rPr>
      </w:pPr>
      <w:r w:rsidRPr="00327D24">
        <w:rPr>
          <w:rFonts w:ascii="Times New Roman" w:hAnsi="Times New Roman" w:cs="Times New Roman"/>
          <w:sz w:val="24"/>
          <w:szCs w:val="24"/>
          <w:lang w:eastAsia="ru-RU"/>
        </w:rPr>
        <w:t>Обосновано ли решение суда?</w:t>
      </w: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spacing w:after="0" w:line="240" w:lineRule="auto"/>
        <w:jc w:val="center"/>
        <w:rPr>
          <w:rFonts w:ascii="Times New Roman" w:hAnsi="Times New Roman" w:cs="Times New Roman"/>
          <w:b/>
          <w:bCs/>
          <w:sz w:val="24"/>
          <w:szCs w:val="24"/>
        </w:rPr>
      </w:pPr>
      <w:r w:rsidRPr="00327D24">
        <w:rPr>
          <w:rFonts w:ascii="Times New Roman" w:hAnsi="Times New Roman" w:cs="Times New Roman"/>
          <w:b/>
          <w:bCs/>
          <w:sz w:val="24"/>
          <w:szCs w:val="24"/>
        </w:rPr>
        <w:t xml:space="preserve">КОМПЛЕКТ ОЦЕНОЧНЫХ СРЕДСТВ ПРОМЕЖУТОЧНОЙ АТТЕСТАЦИИ </w:t>
      </w:r>
    </w:p>
    <w:p w:rsidR="00A745F5" w:rsidRPr="00327D24" w:rsidRDefault="00A745F5" w:rsidP="007C0DFA">
      <w:pPr>
        <w:spacing w:after="0" w:line="240" w:lineRule="auto"/>
        <w:jc w:val="center"/>
        <w:rPr>
          <w:rFonts w:ascii="Times New Roman" w:hAnsi="Times New Roman" w:cs="Times New Roman"/>
          <w:b/>
          <w:bCs/>
          <w:sz w:val="24"/>
          <w:szCs w:val="24"/>
        </w:rPr>
      </w:pPr>
    </w:p>
    <w:p w:rsidR="00A745F5" w:rsidRPr="00327D24" w:rsidRDefault="00A745F5" w:rsidP="007C0DFA">
      <w:pPr>
        <w:spacing w:after="0" w:line="240" w:lineRule="auto"/>
        <w:jc w:val="center"/>
        <w:rPr>
          <w:rFonts w:ascii="Times New Roman" w:hAnsi="Times New Roman" w:cs="Times New Roman"/>
          <w:b/>
          <w:bCs/>
          <w:sz w:val="24"/>
          <w:szCs w:val="24"/>
        </w:rPr>
      </w:pPr>
      <w:r w:rsidRPr="00327D24">
        <w:rPr>
          <w:rFonts w:ascii="Times New Roman" w:hAnsi="Times New Roman" w:cs="Times New Roman"/>
          <w:b/>
          <w:bCs/>
          <w:sz w:val="24"/>
          <w:szCs w:val="24"/>
        </w:rPr>
        <w:t>КОНСТИТУЦИОННОЕ ПРАВО РОССИИ</w:t>
      </w:r>
    </w:p>
    <w:p w:rsidR="00A745F5" w:rsidRPr="00327D24" w:rsidRDefault="00A745F5" w:rsidP="007C0DFA">
      <w:pPr>
        <w:spacing w:after="0" w:line="240" w:lineRule="auto"/>
        <w:jc w:val="center"/>
        <w:rPr>
          <w:rFonts w:ascii="Times New Roman" w:hAnsi="Times New Roman" w:cs="Times New Roman"/>
          <w:b/>
          <w:bCs/>
          <w:sz w:val="24"/>
          <w:szCs w:val="24"/>
        </w:rPr>
      </w:pPr>
    </w:p>
    <w:p w:rsidR="00A745F5" w:rsidRPr="00327D24" w:rsidRDefault="00A745F5" w:rsidP="00327D24">
      <w:pPr>
        <w:suppressAutoHyphens/>
        <w:spacing w:line="360" w:lineRule="auto"/>
        <w:jc w:val="center"/>
        <w:rPr>
          <w:rFonts w:ascii="Times New Roman" w:hAnsi="Times New Roman"/>
          <w:b/>
          <w:bCs/>
          <w:kern w:val="2"/>
          <w:lang w:eastAsia="ar-SA"/>
        </w:rPr>
      </w:pPr>
      <w:r w:rsidRPr="00327D24">
        <w:rPr>
          <w:rFonts w:ascii="Times New Roman" w:hAnsi="Times New Roman"/>
          <w:b/>
          <w:bCs/>
          <w:kern w:val="2"/>
          <w:lang w:eastAsia="ar-SA"/>
        </w:rPr>
        <w:t xml:space="preserve">40.02.04 ЮРИСПРУДЕНЦИЯ </w:t>
      </w:r>
    </w:p>
    <w:p w:rsidR="00A745F5" w:rsidRPr="00327D24" w:rsidRDefault="00A745F5" w:rsidP="007C0DFA">
      <w:pPr>
        <w:suppressAutoHyphens/>
        <w:spacing w:after="0" w:line="240" w:lineRule="auto"/>
        <w:jc w:val="center"/>
        <w:rPr>
          <w:rFonts w:ascii="Times New Roman" w:hAnsi="Times New Roman" w:cs="Times New Roman"/>
          <w:kern w:val="2"/>
          <w:sz w:val="24"/>
          <w:szCs w:val="24"/>
          <w:lang w:eastAsia="ar-SA"/>
        </w:rPr>
      </w:pPr>
    </w:p>
    <w:p w:rsidR="00A745F5" w:rsidRPr="00327D24" w:rsidRDefault="00A745F5" w:rsidP="007C0DFA">
      <w:pPr>
        <w:suppressAutoHyphens/>
        <w:spacing w:after="0" w:line="240" w:lineRule="auto"/>
        <w:jc w:val="center"/>
        <w:rPr>
          <w:rFonts w:ascii="Times New Roman" w:hAnsi="Times New Roman" w:cs="Times New Roman"/>
          <w:b/>
          <w:bCs/>
          <w:kern w:val="2"/>
          <w:sz w:val="24"/>
          <w:szCs w:val="24"/>
          <w:lang w:eastAsia="ar-SA"/>
        </w:rPr>
      </w:pPr>
      <w:r w:rsidRPr="00327D24">
        <w:rPr>
          <w:rFonts w:ascii="Times New Roman" w:hAnsi="Times New Roman" w:cs="Times New Roman"/>
          <w:b/>
          <w:kern w:val="2"/>
          <w:sz w:val="24"/>
          <w:szCs w:val="24"/>
          <w:lang w:eastAsia="ar-SA"/>
        </w:rPr>
        <w:t>ЮРИСТ</w:t>
      </w: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pStyle w:val="ListParagraph"/>
        <w:spacing w:after="0" w:line="240" w:lineRule="auto"/>
        <w:ind w:left="0"/>
        <w:jc w:val="both"/>
        <w:rPr>
          <w:rFonts w:ascii="Times New Roman" w:hAnsi="Times New Roman" w:cs="Times New Roman"/>
          <w:color w:val="FF0000"/>
          <w:sz w:val="24"/>
          <w:szCs w:val="24"/>
        </w:rPr>
      </w:pPr>
    </w:p>
    <w:p w:rsidR="00A745F5" w:rsidRPr="00327D24" w:rsidRDefault="00A745F5" w:rsidP="007C0DFA">
      <w:pPr>
        <w:spacing w:after="0" w:line="240" w:lineRule="auto"/>
        <w:jc w:val="center"/>
        <w:rPr>
          <w:rFonts w:ascii="Times New Roman" w:hAnsi="Times New Roman" w:cs="Times New Roman"/>
          <w:b/>
          <w:color w:val="FF0000"/>
          <w:sz w:val="24"/>
          <w:szCs w:val="24"/>
        </w:rPr>
      </w:pPr>
    </w:p>
    <w:p w:rsidR="00A745F5" w:rsidRPr="00327D24" w:rsidRDefault="00A745F5" w:rsidP="007C0DFA">
      <w:pPr>
        <w:spacing w:after="0" w:line="240" w:lineRule="auto"/>
        <w:jc w:val="center"/>
        <w:rPr>
          <w:rFonts w:ascii="Times New Roman" w:hAnsi="Times New Roman" w:cs="Times New Roman"/>
          <w:b/>
          <w:color w:val="FF0000"/>
          <w:sz w:val="24"/>
          <w:szCs w:val="24"/>
        </w:rPr>
      </w:pPr>
    </w:p>
    <w:p w:rsidR="00A745F5" w:rsidRPr="00327D24" w:rsidRDefault="00A745F5" w:rsidP="007C0DFA">
      <w:pPr>
        <w:spacing w:after="0" w:line="240" w:lineRule="auto"/>
        <w:jc w:val="center"/>
        <w:rPr>
          <w:rFonts w:ascii="Times New Roman" w:hAnsi="Times New Roman" w:cs="Times New Roman"/>
          <w:b/>
          <w:sz w:val="24"/>
          <w:szCs w:val="24"/>
        </w:rPr>
      </w:pPr>
      <w:r w:rsidRPr="00327D24">
        <w:rPr>
          <w:rFonts w:ascii="Times New Roman" w:hAnsi="Times New Roman" w:cs="Times New Roman"/>
          <w:b/>
          <w:color w:val="FF0000"/>
          <w:sz w:val="24"/>
          <w:szCs w:val="24"/>
        </w:rPr>
        <w:br w:type="page"/>
      </w:r>
      <w:r w:rsidRPr="00327D24">
        <w:rPr>
          <w:rFonts w:ascii="Times New Roman" w:hAnsi="Times New Roman" w:cs="Times New Roman"/>
          <w:b/>
          <w:sz w:val="24"/>
          <w:szCs w:val="24"/>
        </w:rPr>
        <w:t xml:space="preserve">Перечень вопросов для подготовки к экзамену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Понятие и предмет отрасли конституционного права РФ.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pacing w:val="-12"/>
          <w:sz w:val="24"/>
          <w:szCs w:val="24"/>
          <w:lang w:eastAsia="ar-SA"/>
        </w:rPr>
        <w:t>Основные теоретические понятия и положения конституционного права.</w:t>
      </w:r>
      <w:r w:rsidRPr="00327D24">
        <w:rPr>
          <w:rFonts w:ascii="Times New Roman" w:hAnsi="Times New Roman" w:cs="Times New Roman"/>
          <w:sz w:val="24"/>
          <w:szCs w:val="24"/>
        </w:rPr>
        <w:t xml:space="preserve"> Отношения власти в конституционном праве.</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Наука конституционного права РФ: понятие, предмет, система и источники. Современные задачи науки конституционного права.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Учебный курс конституционного права Российской Федерации и его значение для подготовки юристов.</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Конституционное развитие Россия. Особенности подготовки и принятия Конституция РФ 1993 года. </w:t>
      </w:r>
      <w:r w:rsidRPr="00327D24">
        <w:rPr>
          <w:rFonts w:ascii="Times New Roman" w:hAnsi="Times New Roman" w:cs="Times New Roman"/>
          <w:spacing w:val="-12"/>
          <w:sz w:val="24"/>
          <w:szCs w:val="24"/>
          <w:lang w:eastAsia="ar-SA"/>
        </w:rPr>
        <w:t>Содержание Конституции Российской Федерации.</w:t>
      </w:r>
      <w:r w:rsidRPr="00327D24">
        <w:rPr>
          <w:rFonts w:ascii="Times New Roman" w:hAnsi="Times New Roman" w:cs="Times New Roman"/>
          <w:sz w:val="24"/>
          <w:szCs w:val="24"/>
        </w:rPr>
        <w:t xml:space="preserve">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Основные принципы Конституции РФ.</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 Соотношение Конституции РФ и конституций республик, уставов других субъектов РФ (общие и особенные черты).</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Понятие конституционного строя Российской Федерации.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Закрепление конституционного строя в Конституции Российской Федерации, структура и принципы конституционного строя.</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Экономическая основа конституционного строя.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Закрепление многообразия форм собственности в Конституции.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Роль государства в экономической деятельности. Конституционные гарантии рыночной экономики.</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Принципы конституционного статуса личности в Российской Федерации.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Понятие и общая характеристика гражданства.</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 Принципы гражданства.</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 Основания и порядок приобретения гражданства Российской Федерации.</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Природа конституционных прав и свобод.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pacing w:val="-12"/>
          <w:sz w:val="24"/>
          <w:szCs w:val="24"/>
          <w:lang w:eastAsia="ar-SA"/>
        </w:rPr>
        <w:t>Основные права, свободы и обязанности человека и гражданина</w:t>
      </w:r>
      <w:r w:rsidRPr="00327D24">
        <w:rPr>
          <w:rFonts w:ascii="Times New Roman" w:hAnsi="Times New Roman" w:cs="Times New Roman"/>
          <w:sz w:val="24"/>
          <w:szCs w:val="24"/>
        </w:rPr>
        <w:t>..</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 Классификация конституционных прав и свобод.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Личные права, свободы.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Политические права и свободы.</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Понятие и конституционное закрепление федеративного устройства России.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Принципы федерации в России. Конституционно-правовой статус Российской Федерации: территория Российской Федерации, государственный язык, таможенная, денежная и налоговая системы.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pacing w:val="-12"/>
          <w:sz w:val="24"/>
          <w:szCs w:val="24"/>
          <w:lang w:eastAsia="ar-SA"/>
        </w:rPr>
        <w:t xml:space="preserve">Избирательная система Российской Федерации. </w:t>
      </w:r>
    </w:p>
    <w:p w:rsidR="00A745F5" w:rsidRPr="00327D24" w:rsidRDefault="00A745F5" w:rsidP="007E2A0C">
      <w:pPr>
        <w:pStyle w:val="NoSpacing"/>
        <w:numPr>
          <w:ilvl w:val="0"/>
          <w:numId w:val="13"/>
        </w:numPr>
        <w:tabs>
          <w:tab w:val="left" w:pos="1134"/>
        </w:tabs>
        <w:ind w:left="0" w:firstLine="709"/>
        <w:jc w:val="both"/>
        <w:rPr>
          <w:rFonts w:ascii="Times New Roman" w:hAnsi="Times New Roman" w:cs="Times New Roman"/>
          <w:sz w:val="24"/>
          <w:szCs w:val="24"/>
        </w:rPr>
      </w:pPr>
      <w:r w:rsidRPr="00327D24">
        <w:rPr>
          <w:rFonts w:ascii="Times New Roman" w:hAnsi="Times New Roman" w:cs="Times New Roman"/>
          <w:spacing w:val="-12"/>
          <w:sz w:val="24"/>
          <w:szCs w:val="24"/>
          <w:lang w:eastAsia="ar-SA"/>
        </w:rPr>
        <w:t>Система органов государственной власти и местного самоуправления в Российской Федерации</w:t>
      </w:r>
    </w:p>
    <w:p w:rsidR="00A745F5" w:rsidRPr="00327D24" w:rsidRDefault="00A745F5" w:rsidP="007C0DFA">
      <w:pPr>
        <w:spacing w:after="0" w:line="240" w:lineRule="auto"/>
        <w:jc w:val="center"/>
        <w:rPr>
          <w:rFonts w:ascii="Times New Roman" w:hAnsi="Times New Roman" w:cs="Times New Roman"/>
          <w:b/>
          <w:sz w:val="24"/>
          <w:szCs w:val="24"/>
        </w:rPr>
      </w:pPr>
    </w:p>
    <w:p w:rsidR="00A745F5" w:rsidRPr="00327D24" w:rsidRDefault="00A745F5" w:rsidP="007C0DFA">
      <w:pPr>
        <w:spacing w:after="0" w:line="240" w:lineRule="auto"/>
        <w:jc w:val="center"/>
        <w:rPr>
          <w:rFonts w:ascii="Times New Roman" w:hAnsi="Times New Roman" w:cs="Times New Roman"/>
          <w:b/>
          <w:sz w:val="24"/>
          <w:szCs w:val="24"/>
        </w:rPr>
      </w:pPr>
      <w:r w:rsidRPr="00327D24">
        <w:rPr>
          <w:rFonts w:ascii="Times New Roman" w:hAnsi="Times New Roman" w:cs="Times New Roman"/>
          <w:b/>
          <w:sz w:val="24"/>
          <w:szCs w:val="24"/>
        </w:rPr>
        <w:t>Практические задания к экзамену по дисциплине Конституционное право</w:t>
      </w:r>
    </w:p>
    <w:p w:rsidR="00A745F5" w:rsidRPr="00327D24" w:rsidRDefault="00A745F5" w:rsidP="007C0DFA">
      <w:pPr>
        <w:pStyle w:val="c7"/>
        <w:spacing w:before="0" w:beforeAutospacing="0" w:after="0" w:afterAutospacing="0"/>
        <w:ind w:hanging="10"/>
        <w:jc w:val="both"/>
        <w:rPr>
          <w:sz w:val="20"/>
          <w:szCs w:val="20"/>
        </w:rPr>
      </w:pPr>
      <w:r w:rsidRPr="00327D24">
        <w:rPr>
          <w:rStyle w:val="c1"/>
          <w:b/>
          <w:bCs/>
        </w:rPr>
        <w:t>Права человека в РФ:</w:t>
      </w:r>
    </w:p>
    <w:p w:rsidR="00A745F5" w:rsidRPr="00327D24" w:rsidRDefault="00A745F5" w:rsidP="007C0DFA">
      <w:pPr>
        <w:pStyle w:val="c2"/>
        <w:spacing w:before="0" w:beforeAutospacing="0" w:after="0" w:afterAutospacing="0"/>
        <w:jc w:val="both"/>
        <w:rPr>
          <w:sz w:val="20"/>
          <w:szCs w:val="20"/>
        </w:rPr>
      </w:pPr>
      <w:r w:rsidRPr="00327D24">
        <w:rPr>
          <w:rStyle w:val="c1"/>
        </w:rPr>
        <w:t>A) происходят из естественного права;</w:t>
      </w:r>
    </w:p>
    <w:p w:rsidR="00A745F5" w:rsidRPr="00327D24" w:rsidRDefault="00A745F5" w:rsidP="007C0DFA">
      <w:pPr>
        <w:pStyle w:val="c2"/>
        <w:spacing w:before="0" w:beforeAutospacing="0" w:after="0" w:afterAutospacing="0"/>
        <w:jc w:val="both"/>
        <w:rPr>
          <w:sz w:val="20"/>
          <w:szCs w:val="20"/>
        </w:rPr>
      </w:pPr>
      <w:r w:rsidRPr="00327D24">
        <w:rPr>
          <w:rStyle w:val="c1"/>
        </w:rPr>
        <w:t>B) происходят из позитивного права;</w:t>
      </w:r>
    </w:p>
    <w:p w:rsidR="00A745F5" w:rsidRPr="00327D24" w:rsidRDefault="00A745F5" w:rsidP="007C0DFA">
      <w:pPr>
        <w:pStyle w:val="c2"/>
        <w:spacing w:before="0" w:beforeAutospacing="0" w:after="0" w:afterAutospacing="0"/>
        <w:jc w:val="both"/>
        <w:rPr>
          <w:sz w:val="20"/>
          <w:szCs w:val="20"/>
        </w:rPr>
      </w:pPr>
      <w:r w:rsidRPr="00327D24">
        <w:rPr>
          <w:rStyle w:val="c1"/>
        </w:rPr>
        <w:t>C) имеют фундаментальный характер;</w:t>
      </w:r>
    </w:p>
    <w:p w:rsidR="00A745F5" w:rsidRPr="00327D24" w:rsidRDefault="00A745F5" w:rsidP="007C0DFA">
      <w:pPr>
        <w:pStyle w:val="c2"/>
        <w:spacing w:before="0" w:beforeAutospacing="0" w:after="0" w:afterAutospacing="0"/>
        <w:jc w:val="both"/>
        <w:rPr>
          <w:sz w:val="20"/>
          <w:szCs w:val="20"/>
        </w:rPr>
      </w:pPr>
      <w:r w:rsidRPr="00327D24">
        <w:rPr>
          <w:rStyle w:val="c1"/>
        </w:rPr>
        <w:t>D) могут быть ограничены государством.</w:t>
      </w:r>
    </w:p>
    <w:p w:rsidR="00A745F5" w:rsidRPr="00327D24" w:rsidRDefault="00A745F5" w:rsidP="007C0DFA">
      <w:pPr>
        <w:pStyle w:val="c7"/>
        <w:spacing w:before="0" w:beforeAutospacing="0" w:after="0" w:afterAutospacing="0"/>
        <w:jc w:val="both"/>
        <w:rPr>
          <w:sz w:val="20"/>
          <w:szCs w:val="20"/>
        </w:rPr>
      </w:pPr>
      <w:r w:rsidRPr="00327D24">
        <w:rPr>
          <w:rStyle w:val="c1"/>
          <w:b/>
          <w:bCs/>
        </w:rPr>
        <w:t>Конституционное право РФ связано с:</w:t>
      </w:r>
    </w:p>
    <w:p w:rsidR="00A745F5" w:rsidRPr="00327D24" w:rsidRDefault="00A745F5" w:rsidP="007C0DFA">
      <w:pPr>
        <w:pStyle w:val="c2"/>
        <w:spacing w:before="0" w:beforeAutospacing="0" w:after="0" w:afterAutospacing="0"/>
        <w:jc w:val="both"/>
        <w:rPr>
          <w:sz w:val="20"/>
          <w:szCs w:val="20"/>
        </w:rPr>
      </w:pPr>
      <w:r w:rsidRPr="00327D24">
        <w:rPr>
          <w:rStyle w:val="c1"/>
        </w:rPr>
        <w:t>A) политикой;</w:t>
      </w:r>
    </w:p>
    <w:p w:rsidR="00A745F5" w:rsidRPr="00327D24" w:rsidRDefault="00A745F5" w:rsidP="007C0DFA">
      <w:pPr>
        <w:pStyle w:val="c2"/>
        <w:spacing w:before="0" w:beforeAutospacing="0" w:after="0" w:afterAutospacing="0"/>
        <w:jc w:val="both"/>
        <w:rPr>
          <w:sz w:val="20"/>
          <w:szCs w:val="20"/>
        </w:rPr>
      </w:pPr>
      <w:r w:rsidRPr="00327D24">
        <w:rPr>
          <w:rStyle w:val="c1"/>
        </w:rPr>
        <w:t>B) государственным строем;</w:t>
      </w:r>
    </w:p>
    <w:p w:rsidR="00A745F5" w:rsidRPr="00327D24" w:rsidRDefault="00A745F5" w:rsidP="007C0DFA">
      <w:pPr>
        <w:pStyle w:val="c2"/>
        <w:spacing w:before="0" w:beforeAutospacing="0" w:after="0" w:afterAutospacing="0"/>
        <w:jc w:val="both"/>
        <w:rPr>
          <w:sz w:val="20"/>
          <w:szCs w:val="20"/>
        </w:rPr>
      </w:pPr>
      <w:r w:rsidRPr="00327D24">
        <w:rPr>
          <w:rStyle w:val="c1"/>
        </w:rPr>
        <w:t>C) политической системой;</w:t>
      </w:r>
    </w:p>
    <w:p w:rsidR="00A745F5" w:rsidRPr="00327D24" w:rsidRDefault="00A745F5" w:rsidP="007C0DFA">
      <w:pPr>
        <w:pStyle w:val="c5"/>
        <w:spacing w:before="0" w:beforeAutospacing="0" w:after="0" w:afterAutospacing="0"/>
        <w:jc w:val="both"/>
        <w:rPr>
          <w:sz w:val="20"/>
          <w:szCs w:val="20"/>
        </w:rPr>
      </w:pPr>
      <w:r w:rsidRPr="00327D24">
        <w:rPr>
          <w:rStyle w:val="c1"/>
        </w:rPr>
        <w:t>D) правами и свободами человека и гражданина.</w:t>
      </w:r>
    </w:p>
    <w:p w:rsidR="00A745F5" w:rsidRPr="00327D24" w:rsidRDefault="00A745F5" w:rsidP="007C0DFA">
      <w:pPr>
        <w:pStyle w:val="c7"/>
        <w:spacing w:before="0" w:beforeAutospacing="0" w:after="0" w:afterAutospacing="0"/>
        <w:jc w:val="both"/>
        <w:rPr>
          <w:sz w:val="20"/>
          <w:szCs w:val="20"/>
        </w:rPr>
      </w:pPr>
      <w:r w:rsidRPr="00327D24">
        <w:rPr>
          <w:rStyle w:val="c1"/>
          <w:b/>
          <w:bCs/>
        </w:rPr>
        <w:t>Предложения о поправках и пересмотре положений Конституции РФ могут вносить:</w:t>
      </w:r>
    </w:p>
    <w:p w:rsidR="00A745F5" w:rsidRPr="00327D24" w:rsidRDefault="00A745F5" w:rsidP="007C0DFA">
      <w:pPr>
        <w:pStyle w:val="c2"/>
        <w:spacing w:before="0" w:beforeAutospacing="0" w:after="0" w:afterAutospacing="0"/>
        <w:jc w:val="both"/>
        <w:rPr>
          <w:sz w:val="20"/>
          <w:szCs w:val="20"/>
        </w:rPr>
      </w:pPr>
      <w:r w:rsidRPr="00327D24">
        <w:rPr>
          <w:rStyle w:val="c1"/>
        </w:rPr>
        <w:t>A) Президент РФ, Совет Федерации, Государственная Дума, Правительство РФ;</w:t>
      </w:r>
    </w:p>
    <w:p w:rsidR="00A745F5" w:rsidRPr="00327D24" w:rsidRDefault="00A745F5" w:rsidP="007C0DFA">
      <w:pPr>
        <w:pStyle w:val="c2"/>
        <w:spacing w:before="0" w:beforeAutospacing="0" w:after="0" w:afterAutospacing="0"/>
        <w:jc w:val="both"/>
        <w:rPr>
          <w:sz w:val="20"/>
          <w:szCs w:val="20"/>
        </w:rPr>
      </w:pPr>
      <w:r w:rsidRPr="00327D24">
        <w:rPr>
          <w:rStyle w:val="c1"/>
        </w:rPr>
        <w:t>B) Конституционный Суд;</w:t>
      </w:r>
    </w:p>
    <w:p w:rsidR="00A745F5" w:rsidRPr="00327D24" w:rsidRDefault="00A745F5" w:rsidP="007C0DFA">
      <w:pPr>
        <w:pStyle w:val="c2"/>
        <w:spacing w:before="0" w:beforeAutospacing="0" w:after="0" w:afterAutospacing="0"/>
        <w:jc w:val="both"/>
        <w:rPr>
          <w:sz w:val="20"/>
          <w:szCs w:val="20"/>
        </w:rPr>
      </w:pPr>
      <w:r w:rsidRPr="00327D24">
        <w:rPr>
          <w:rStyle w:val="c1"/>
        </w:rPr>
        <w:t>C) Генеральный прокурор;</w:t>
      </w:r>
    </w:p>
    <w:p w:rsidR="00A745F5" w:rsidRPr="00327D24" w:rsidRDefault="00A745F5" w:rsidP="007C0DFA">
      <w:pPr>
        <w:pStyle w:val="c2"/>
        <w:spacing w:before="0" w:beforeAutospacing="0" w:after="0" w:afterAutospacing="0"/>
        <w:jc w:val="both"/>
        <w:rPr>
          <w:sz w:val="20"/>
          <w:szCs w:val="20"/>
        </w:rPr>
      </w:pPr>
      <w:r w:rsidRPr="00327D24">
        <w:rPr>
          <w:rStyle w:val="c1"/>
        </w:rPr>
        <w:t>D) группа депутатов Государственной Думы и Совета Федерации не менее 1/5 численности.</w:t>
      </w:r>
    </w:p>
    <w:p w:rsidR="00A745F5" w:rsidRPr="00327D24" w:rsidRDefault="00A745F5" w:rsidP="007C0DFA">
      <w:pPr>
        <w:pStyle w:val="c7"/>
        <w:spacing w:before="0" w:beforeAutospacing="0" w:after="0" w:afterAutospacing="0"/>
        <w:jc w:val="both"/>
        <w:rPr>
          <w:sz w:val="20"/>
          <w:szCs w:val="20"/>
        </w:rPr>
      </w:pPr>
      <w:r w:rsidRPr="00327D24">
        <w:rPr>
          <w:rStyle w:val="c1"/>
          <w:b/>
          <w:bCs/>
        </w:rPr>
        <w:t>Президент РФ:</w:t>
      </w:r>
    </w:p>
    <w:p w:rsidR="00A745F5" w:rsidRPr="00327D24" w:rsidRDefault="00A745F5" w:rsidP="007C0DFA">
      <w:pPr>
        <w:pStyle w:val="c2"/>
        <w:spacing w:before="0" w:beforeAutospacing="0" w:after="0" w:afterAutospacing="0"/>
        <w:jc w:val="both"/>
        <w:rPr>
          <w:sz w:val="20"/>
          <w:szCs w:val="20"/>
        </w:rPr>
      </w:pPr>
      <w:r w:rsidRPr="00327D24">
        <w:rPr>
          <w:rStyle w:val="c1"/>
        </w:rPr>
        <w:t>A) назначает выборы Государственной Думы в соответствии с Конституцией РФ и Федеральным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B) распускает Государственную Думу в соответствии с Конституцией РФ и Федеральным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C) назначает выборы в Совет Федерации в соответствии с Конституцией РФ и Федеральным Конституционным законом;</w:t>
      </w:r>
    </w:p>
    <w:p w:rsidR="00A745F5" w:rsidRPr="00327D24" w:rsidRDefault="00A745F5" w:rsidP="007C0DFA">
      <w:pPr>
        <w:pStyle w:val="c2"/>
        <w:spacing w:before="0" w:beforeAutospacing="0" w:after="0" w:afterAutospacing="0"/>
        <w:jc w:val="both"/>
        <w:rPr>
          <w:sz w:val="20"/>
          <w:szCs w:val="20"/>
        </w:rPr>
      </w:pPr>
      <w:r w:rsidRPr="00327D24">
        <w:rPr>
          <w:rStyle w:val="c1"/>
        </w:rPr>
        <w:t>D) распускает Совет Федерации в соответствии с Конституцией РФ и ФКЗ.</w:t>
      </w:r>
    </w:p>
    <w:p w:rsidR="00A745F5" w:rsidRPr="00327D24" w:rsidRDefault="00A745F5" w:rsidP="007C0DFA">
      <w:pPr>
        <w:pStyle w:val="c7"/>
        <w:spacing w:before="0" w:beforeAutospacing="0" w:after="0" w:afterAutospacing="0"/>
        <w:jc w:val="both"/>
        <w:rPr>
          <w:sz w:val="20"/>
          <w:szCs w:val="20"/>
        </w:rPr>
      </w:pPr>
      <w:r w:rsidRPr="00327D24">
        <w:rPr>
          <w:rStyle w:val="c1"/>
          <w:b/>
          <w:bCs/>
        </w:rPr>
        <w:t>В систему комиссий Референдума входят:</w:t>
      </w:r>
    </w:p>
    <w:p w:rsidR="00A745F5" w:rsidRPr="00327D24" w:rsidRDefault="00A745F5" w:rsidP="007C0DFA">
      <w:pPr>
        <w:pStyle w:val="c2"/>
        <w:spacing w:before="0" w:beforeAutospacing="0" w:after="0" w:afterAutospacing="0"/>
        <w:jc w:val="both"/>
        <w:rPr>
          <w:sz w:val="20"/>
          <w:szCs w:val="20"/>
        </w:rPr>
      </w:pPr>
      <w:r w:rsidRPr="00327D24">
        <w:rPr>
          <w:rStyle w:val="c1"/>
        </w:rPr>
        <w:t>A) Центральная избирательная комиссия РФ;</w:t>
      </w:r>
    </w:p>
    <w:p w:rsidR="00A745F5" w:rsidRPr="00327D24" w:rsidRDefault="00A745F5" w:rsidP="007C0DFA">
      <w:pPr>
        <w:pStyle w:val="c2"/>
        <w:spacing w:before="0" w:beforeAutospacing="0" w:after="0" w:afterAutospacing="0"/>
        <w:jc w:val="both"/>
        <w:rPr>
          <w:sz w:val="20"/>
          <w:szCs w:val="20"/>
        </w:rPr>
      </w:pPr>
      <w:r w:rsidRPr="00327D24">
        <w:rPr>
          <w:rStyle w:val="c1"/>
        </w:rPr>
        <w:t>B) все перечисленное;</w:t>
      </w:r>
    </w:p>
    <w:p w:rsidR="00A745F5" w:rsidRPr="00327D24" w:rsidRDefault="00A745F5" w:rsidP="007C0DFA">
      <w:pPr>
        <w:pStyle w:val="c2"/>
        <w:spacing w:before="0" w:beforeAutospacing="0" w:after="0" w:afterAutospacing="0"/>
        <w:jc w:val="both"/>
        <w:rPr>
          <w:sz w:val="20"/>
          <w:szCs w:val="20"/>
        </w:rPr>
      </w:pPr>
      <w:r w:rsidRPr="00327D24">
        <w:rPr>
          <w:rStyle w:val="c1"/>
        </w:rPr>
        <w:t>C) территориальные избирательные комиссии;</w:t>
      </w:r>
    </w:p>
    <w:p w:rsidR="00A745F5" w:rsidRPr="00327D24" w:rsidRDefault="00A745F5" w:rsidP="007C0DFA">
      <w:pPr>
        <w:pStyle w:val="c2"/>
        <w:spacing w:before="0" w:beforeAutospacing="0" w:after="0" w:afterAutospacing="0"/>
        <w:jc w:val="both"/>
        <w:rPr>
          <w:sz w:val="20"/>
          <w:szCs w:val="20"/>
        </w:rPr>
      </w:pPr>
      <w:r w:rsidRPr="00327D24">
        <w:rPr>
          <w:rStyle w:val="c1"/>
        </w:rPr>
        <w:t>D) участковые комиссии Референдума.</w:t>
      </w:r>
    </w:p>
    <w:p w:rsidR="00A745F5" w:rsidRPr="00327D24" w:rsidRDefault="00A745F5" w:rsidP="007C0DFA">
      <w:pPr>
        <w:pStyle w:val="c7"/>
        <w:spacing w:before="0" w:beforeAutospacing="0" w:after="0" w:afterAutospacing="0"/>
        <w:jc w:val="both"/>
        <w:rPr>
          <w:sz w:val="20"/>
          <w:szCs w:val="20"/>
        </w:rPr>
      </w:pPr>
      <w:r w:rsidRPr="00327D24">
        <w:rPr>
          <w:rStyle w:val="c1"/>
          <w:b/>
          <w:bCs/>
        </w:rPr>
        <w:t>Права и свободы в РФ могут быть ограничены в целях:</w:t>
      </w:r>
    </w:p>
    <w:p w:rsidR="00A745F5" w:rsidRPr="00327D24" w:rsidRDefault="00A745F5" w:rsidP="007C0DFA">
      <w:pPr>
        <w:pStyle w:val="c2"/>
        <w:spacing w:before="0" w:beforeAutospacing="0" w:after="0" w:afterAutospacing="0"/>
        <w:jc w:val="both"/>
        <w:rPr>
          <w:sz w:val="20"/>
          <w:szCs w:val="20"/>
        </w:rPr>
      </w:pPr>
      <w:r w:rsidRPr="00327D24">
        <w:rPr>
          <w:rStyle w:val="c1"/>
        </w:rPr>
        <w:t>A) обеспечения обороны страны и безопасности государства;</w:t>
      </w:r>
    </w:p>
    <w:p w:rsidR="00A745F5" w:rsidRPr="00327D24" w:rsidRDefault="00A745F5" w:rsidP="007C0DFA">
      <w:pPr>
        <w:pStyle w:val="c2"/>
        <w:spacing w:before="0" w:beforeAutospacing="0" w:after="0" w:afterAutospacing="0"/>
        <w:jc w:val="both"/>
        <w:rPr>
          <w:sz w:val="20"/>
          <w:szCs w:val="20"/>
        </w:rPr>
      </w:pPr>
      <w:r w:rsidRPr="00327D24">
        <w:rPr>
          <w:rStyle w:val="c1"/>
        </w:rPr>
        <w:t>B) развития экономики и повышения уровня жизни;</w:t>
      </w:r>
    </w:p>
    <w:p w:rsidR="00A745F5" w:rsidRPr="00327D24" w:rsidRDefault="00A745F5" w:rsidP="007C0DFA">
      <w:pPr>
        <w:pStyle w:val="c2"/>
        <w:spacing w:before="0" w:beforeAutospacing="0" w:after="0" w:afterAutospacing="0"/>
        <w:jc w:val="both"/>
        <w:rPr>
          <w:sz w:val="20"/>
          <w:szCs w:val="20"/>
        </w:rPr>
      </w:pPr>
      <w:r w:rsidRPr="00327D24">
        <w:rPr>
          <w:rStyle w:val="c1"/>
        </w:rPr>
        <w:t>C) защиты нравственности;</w:t>
      </w:r>
    </w:p>
    <w:p w:rsidR="00A745F5" w:rsidRPr="00327D24" w:rsidRDefault="00A745F5" w:rsidP="007C0DFA">
      <w:pPr>
        <w:pStyle w:val="c2"/>
        <w:spacing w:before="0" w:beforeAutospacing="0" w:after="0" w:afterAutospacing="0"/>
        <w:jc w:val="both"/>
        <w:rPr>
          <w:sz w:val="20"/>
          <w:szCs w:val="20"/>
        </w:rPr>
      </w:pPr>
      <w:r w:rsidRPr="00327D24">
        <w:rPr>
          <w:rStyle w:val="c1"/>
        </w:rPr>
        <w:t>D) идеологической борьбы.</w:t>
      </w:r>
    </w:p>
    <w:p w:rsidR="00A745F5" w:rsidRPr="00327D24" w:rsidRDefault="00A745F5" w:rsidP="007C0DFA">
      <w:pPr>
        <w:pStyle w:val="c7"/>
        <w:spacing w:before="0" w:beforeAutospacing="0" w:after="0" w:afterAutospacing="0"/>
        <w:jc w:val="both"/>
        <w:rPr>
          <w:sz w:val="20"/>
          <w:szCs w:val="20"/>
        </w:rPr>
      </w:pPr>
      <w:r w:rsidRPr="00327D24">
        <w:rPr>
          <w:rStyle w:val="c1"/>
          <w:b/>
          <w:bCs/>
        </w:rPr>
        <w:t>К видам конституций по порядку принятия относятся:</w:t>
      </w:r>
    </w:p>
    <w:p w:rsidR="00A745F5" w:rsidRPr="00327D24" w:rsidRDefault="00A745F5" w:rsidP="007C0DFA">
      <w:pPr>
        <w:pStyle w:val="c2"/>
        <w:spacing w:before="0" w:beforeAutospacing="0" w:after="0" w:afterAutospacing="0"/>
        <w:jc w:val="both"/>
        <w:rPr>
          <w:sz w:val="20"/>
          <w:szCs w:val="20"/>
        </w:rPr>
      </w:pPr>
      <w:r w:rsidRPr="00327D24">
        <w:rPr>
          <w:rStyle w:val="c1"/>
        </w:rPr>
        <w:t>A) октроированные;</w:t>
      </w:r>
    </w:p>
    <w:p w:rsidR="00A745F5" w:rsidRPr="00327D24" w:rsidRDefault="00A745F5" w:rsidP="007C0DFA">
      <w:pPr>
        <w:pStyle w:val="c2"/>
        <w:spacing w:before="0" w:beforeAutospacing="0" w:after="0" w:afterAutospacing="0"/>
        <w:jc w:val="both"/>
        <w:rPr>
          <w:sz w:val="20"/>
          <w:szCs w:val="20"/>
        </w:rPr>
      </w:pPr>
      <w:r w:rsidRPr="00327D24">
        <w:rPr>
          <w:rStyle w:val="c1"/>
        </w:rPr>
        <w:t>B) харизматические;</w:t>
      </w:r>
    </w:p>
    <w:p w:rsidR="00A745F5" w:rsidRPr="00327D24" w:rsidRDefault="00A745F5" w:rsidP="007C0DFA">
      <w:pPr>
        <w:pStyle w:val="c2"/>
        <w:spacing w:before="0" w:beforeAutospacing="0" w:after="0" w:afterAutospacing="0"/>
        <w:jc w:val="both"/>
        <w:rPr>
          <w:sz w:val="20"/>
          <w:szCs w:val="20"/>
        </w:rPr>
      </w:pPr>
      <w:r w:rsidRPr="00327D24">
        <w:rPr>
          <w:rStyle w:val="c1"/>
        </w:rPr>
        <w:t>C) легитимные;</w:t>
      </w:r>
    </w:p>
    <w:p w:rsidR="00A745F5" w:rsidRPr="00327D24" w:rsidRDefault="00A745F5" w:rsidP="007C0DFA">
      <w:pPr>
        <w:pStyle w:val="c2"/>
        <w:spacing w:before="0" w:beforeAutospacing="0" w:after="0" w:afterAutospacing="0"/>
        <w:jc w:val="both"/>
        <w:rPr>
          <w:sz w:val="20"/>
          <w:szCs w:val="20"/>
        </w:rPr>
      </w:pPr>
      <w:r w:rsidRPr="00327D24">
        <w:rPr>
          <w:rStyle w:val="c1"/>
        </w:rPr>
        <w:t>D) классовые.</w:t>
      </w:r>
    </w:p>
    <w:p w:rsidR="00A745F5" w:rsidRPr="00327D24" w:rsidRDefault="00A745F5" w:rsidP="007C0DFA">
      <w:pPr>
        <w:pStyle w:val="c7"/>
        <w:spacing w:before="0" w:beforeAutospacing="0" w:after="0" w:afterAutospacing="0"/>
        <w:jc w:val="both"/>
        <w:rPr>
          <w:sz w:val="20"/>
          <w:szCs w:val="20"/>
        </w:rPr>
      </w:pPr>
      <w:r w:rsidRPr="00327D24">
        <w:rPr>
          <w:rStyle w:val="c1"/>
          <w:b/>
          <w:bCs/>
        </w:rPr>
        <w:t>Право на мирные собрания и публичные манифестации принадлежит:</w:t>
      </w:r>
    </w:p>
    <w:p w:rsidR="00A745F5" w:rsidRPr="00327D24" w:rsidRDefault="00A745F5" w:rsidP="007C0DFA">
      <w:pPr>
        <w:pStyle w:val="c2"/>
        <w:spacing w:before="0" w:beforeAutospacing="0" w:after="0" w:afterAutospacing="0"/>
        <w:jc w:val="both"/>
        <w:rPr>
          <w:sz w:val="20"/>
          <w:szCs w:val="20"/>
        </w:rPr>
      </w:pPr>
      <w:r w:rsidRPr="00327D24">
        <w:rPr>
          <w:rStyle w:val="c1"/>
        </w:rPr>
        <w:t>A) принадлежит каждому человеку;</w:t>
      </w:r>
    </w:p>
    <w:p w:rsidR="00A745F5" w:rsidRPr="00327D24" w:rsidRDefault="00A745F5" w:rsidP="007C0DFA">
      <w:pPr>
        <w:pStyle w:val="c2"/>
        <w:spacing w:before="0" w:beforeAutospacing="0" w:after="0" w:afterAutospacing="0"/>
        <w:jc w:val="both"/>
        <w:rPr>
          <w:sz w:val="20"/>
          <w:szCs w:val="20"/>
        </w:rPr>
      </w:pPr>
      <w:r w:rsidRPr="00327D24">
        <w:rPr>
          <w:rStyle w:val="c1"/>
        </w:rPr>
        <w:t>B) принадлежит только гражданам РФ;</w:t>
      </w:r>
    </w:p>
    <w:p w:rsidR="00A745F5" w:rsidRPr="00327D24" w:rsidRDefault="00A745F5" w:rsidP="007C0DFA">
      <w:pPr>
        <w:pStyle w:val="c2"/>
        <w:spacing w:before="0" w:beforeAutospacing="0" w:after="0" w:afterAutospacing="0"/>
        <w:jc w:val="both"/>
        <w:rPr>
          <w:sz w:val="20"/>
          <w:szCs w:val="20"/>
        </w:rPr>
      </w:pPr>
      <w:r w:rsidRPr="00327D24">
        <w:rPr>
          <w:rStyle w:val="c1"/>
        </w:rPr>
        <w:t>C) принадлежит всем гражданам;</w:t>
      </w:r>
    </w:p>
    <w:p w:rsidR="00A745F5" w:rsidRPr="00327D24" w:rsidRDefault="00A745F5" w:rsidP="007C0DFA">
      <w:pPr>
        <w:pStyle w:val="c2"/>
        <w:spacing w:before="0" w:beforeAutospacing="0" w:after="0" w:afterAutospacing="0"/>
        <w:jc w:val="both"/>
        <w:rPr>
          <w:sz w:val="20"/>
          <w:szCs w:val="20"/>
        </w:rPr>
      </w:pPr>
      <w:r w:rsidRPr="00327D24">
        <w:rPr>
          <w:rStyle w:val="c1"/>
        </w:rPr>
        <w:t>D) принадлежит гражданам, кроме случаев, предусмотренных федеральным законодательством.</w:t>
      </w:r>
    </w:p>
    <w:p w:rsidR="00A745F5" w:rsidRPr="00327D24" w:rsidRDefault="00A745F5" w:rsidP="007C0DFA">
      <w:pPr>
        <w:pStyle w:val="c7"/>
        <w:spacing w:before="0" w:beforeAutospacing="0" w:after="0" w:afterAutospacing="0"/>
        <w:jc w:val="both"/>
        <w:rPr>
          <w:sz w:val="20"/>
          <w:szCs w:val="20"/>
        </w:rPr>
      </w:pPr>
      <w:r w:rsidRPr="00327D24">
        <w:rPr>
          <w:rStyle w:val="c1"/>
          <w:b/>
          <w:bCs/>
        </w:rPr>
        <w:t>Согласно Конституции РФ:</w:t>
      </w:r>
    </w:p>
    <w:p w:rsidR="00A745F5" w:rsidRPr="00327D24" w:rsidRDefault="00A745F5" w:rsidP="007C0DFA">
      <w:pPr>
        <w:pStyle w:val="c2"/>
        <w:spacing w:before="0" w:beforeAutospacing="0" w:after="0" w:afterAutospacing="0"/>
        <w:jc w:val="both"/>
        <w:rPr>
          <w:sz w:val="20"/>
          <w:szCs w:val="20"/>
        </w:rPr>
      </w:pPr>
      <w:r w:rsidRPr="00327D24">
        <w:rPr>
          <w:rStyle w:val="c1"/>
        </w:rPr>
        <w:t>A) каждый имеет право на труд;</w:t>
      </w:r>
    </w:p>
    <w:p w:rsidR="00A745F5" w:rsidRPr="00327D24" w:rsidRDefault="00A745F5" w:rsidP="007C0DFA">
      <w:pPr>
        <w:pStyle w:val="c2"/>
        <w:spacing w:before="0" w:beforeAutospacing="0" w:after="0" w:afterAutospacing="0"/>
        <w:jc w:val="both"/>
        <w:rPr>
          <w:sz w:val="20"/>
          <w:szCs w:val="20"/>
        </w:rPr>
      </w:pPr>
      <w:r w:rsidRPr="00327D24">
        <w:rPr>
          <w:rStyle w:val="c1"/>
        </w:rPr>
        <w:t>B) каждый обязан трудиться;</w:t>
      </w:r>
    </w:p>
    <w:p w:rsidR="00A745F5" w:rsidRPr="00327D24" w:rsidRDefault="00A745F5" w:rsidP="007C0DFA">
      <w:pPr>
        <w:pStyle w:val="c2"/>
        <w:spacing w:before="0" w:beforeAutospacing="0" w:after="0" w:afterAutospacing="0"/>
        <w:jc w:val="both"/>
        <w:rPr>
          <w:sz w:val="20"/>
          <w:szCs w:val="20"/>
        </w:rPr>
      </w:pPr>
      <w:r w:rsidRPr="00327D24">
        <w:rPr>
          <w:rStyle w:val="c1"/>
        </w:rPr>
        <w:t>C) каждый имеет право на труд в условиях, отвечающих требованиям безопасности и гигиены;</w:t>
      </w:r>
    </w:p>
    <w:p w:rsidR="00A745F5" w:rsidRPr="00327D24" w:rsidRDefault="00A745F5" w:rsidP="007C0DFA">
      <w:pPr>
        <w:pStyle w:val="c2"/>
        <w:spacing w:before="0" w:beforeAutospacing="0" w:after="0" w:afterAutospacing="0"/>
        <w:jc w:val="both"/>
        <w:rPr>
          <w:sz w:val="20"/>
          <w:szCs w:val="20"/>
        </w:rPr>
      </w:pPr>
      <w:r w:rsidRPr="00327D24">
        <w:rPr>
          <w:rStyle w:val="c1"/>
        </w:rPr>
        <w:t>D) признается право на забастовку.</w:t>
      </w:r>
    </w:p>
    <w:p w:rsidR="00A745F5" w:rsidRPr="00327D24" w:rsidRDefault="00A745F5" w:rsidP="007C0DFA">
      <w:pPr>
        <w:pStyle w:val="c7"/>
        <w:spacing w:before="0" w:beforeAutospacing="0" w:after="0" w:afterAutospacing="0"/>
        <w:jc w:val="both"/>
        <w:rPr>
          <w:sz w:val="20"/>
          <w:szCs w:val="20"/>
        </w:rPr>
      </w:pPr>
      <w:r w:rsidRPr="00327D24">
        <w:rPr>
          <w:rStyle w:val="c1"/>
          <w:b/>
          <w:bCs/>
        </w:rPr>
        <w:t>Президент Российской Федерации:</w:t>
      </w:r>
    </w:p>
    <w:p w:rsidR="00A745F5" w:rsidRPr="00327D24" w:rsidRDefault="00A745F5" w:rsidP="007C0DFA">
      <w:pPr>
        <w:pStyle w:val="c2"/>
        <w:spacing w:before="0" w:beforeAutospacing="0" w:after="0" w:afterAutospacing="0"/>
        <w:jc w:val="both"/>
        <w:rPr>
          <w:sz w:val="20"/>
          <w:szCs w:val="20"/>
        </w:rPr>
      </w:pPr>
      <w:r w:rsidRPr="00327D24">
        <w:rPr>
          <w:rStyle w:val="c1"/>
        </w:rPr>
        <w:t>A) назначает Председателя Правительства РФ с согласия Государственной Думы;</w:t>
      </w:r>
    </w:p>
    <w:p w:rsidR="00A745F5" w:rsidRPr="00327D24" w:rsidRDefault="00A745F5" w:rsidP="007C0DFA">
      <w:pPr>
        <w:pStyle w:val="c2"/>
        <w:spacing w:before="0" w:beforeAutospacing="0" w:after="0" w:afterAutospacing="0"/>
        <w:jc w:val="both"/>
        <w:rPr>
          <w:sz w:val="20"/>
          <w:szCs w:val="20"/>
        </w:rPr>
      </w:pPr>
      <w:r w:rsidRPr="00327D24">
        <w:rPr>
          <w:rStyle w:val="c1"/>
        </w:rPr>
        <w:t>B) принимает решение об отставке Правительства РФ с согласия Государственной Думы;</w:t>
      </w:r>
    </w:p>
    <w:p w:rsidR="00A745F5" w:rsidRPr="00327D24" w:rsidRDefault="00A745F5" w:rsidP="007C0DFA">
      <w:pPr>
        <w:pStyle w:val="c2"/>
        <w:spacing w:before="0" w:beforeAutospacing="0" w:after="0" w:afterAutospacing="0"/>
        <w:jc w:val="both"/>
        <w:rPr>
          <w:sz w:val="20"/>
          <w:szCs w:val="20"/>
        </w:rPr>
      </w:pPr>
      <w:r w:rsidRPr="00327D24">
        <w:rPr>
          <w:rStyle w:val="c1"/>
        </w:rPr>
        <w:t>C) назначает и освобождает от должности заместителей Председателя Правительства РФ с согласия Государственной Думы;</w:t>
      </w:r>
    </w:p>
    <w:p w:rsidR="00A745F5" w:rsidRPr="00327D24" w:rsidRDefault="00A745F5" w:rsidP="007C0DFA">
      <w:pPr>
        <w:pStyle w:val="c2"/>
        <w:spacing w:before="0" w:beforeAutospacing="0" w:after="0" w:afterAutospacing="0"/>
        <w:jc w:val="both"/>
        <w:rPr>
          <w:sz w:val="20"/>
          <w:szCs w:val="20"/>
        </w:rPr>
      </w:pPr>
      <w:r w:rsidRPr="00327D24">
        <w:rPr>
          <w:rStyle w:val="c1"/>
        </w:rPr>
        <w:t>D) осуществляет управление федеральной собственностью.</w:t>
      </w:r>
    </w:p>
    <w:p w:rsidR="00A745F5" w:rsidRPr="00327D24" w:rsidRDefault="00A745F5" w:rsidP="007C0DFA">
      <w:pPr>
        <w:pStyle w:val="c7"/>
        <w:spacing w:before="0" w:beforeAutospacing="0" w:after="0" w:afterAutospacing="0"/>
        <w:jc w:val="both"/>
        <w:rPr>
          <w:sz w:val="20"/>
          <w:szCs w:val="20"/>
        </w:rPr>
      </w:pPr>
      <w:r w:rsidRPr="00327D24">
        <w:rPr>
          <w:rStyle w:val="c1"/>
          <w:b/>
          <w:bCs/>
        </w:rPr>
        <w:t>Парламент РФ является:</w:t>
      </w:r>
    </w:p>
    <w:p w:rsidR="00A745F5" w:rsidRPr="00327D24" w:rsidRDefault="00A745F5" w:rsidP="007C0DFA">
      <w:pPr>
        <w:pStyle w:val="c2"/>
        <w:spacing w:before="0" w:beforeAutospacing="0" w:after="0" w:afterAutospacing="0"/>
        <w:jc w:val="both"/>
        <w:rPr>
          <w:sz w:val="20"/>
          <w:szCs w:val="20"/>
        </w:rPr>
      </w:pPr>
      <w:r w:rsidRPr="00327D24">
        <w:rPr>
          <w:rStyle w:val="c1"/>
        </w:rPr>
        <w:t>A) исполнительным органом РФ;</w:t>
      </w:r>
    </w:p>
    <w:p w:rsidR="00A745F5" w:rsidRPr="00327D24" w:rsidRDefault="00A745F5" w:rsidP="007C0DFA">
      <w:pPr>
        <w:pStyle w:val="c2"/>
        <w:spacing w:before="0" w:beforeAutospacing="0" w:after="0" w:afterAutospacing="0"/>
        <w:jc w:val="both"/>
        <w:rPr>
          <w:sz w:val="20"/>
          <w:szCs w:val="20"/>
        </w:rPr>
      </w:pPr>
      <w:r w:rsidRPr="00327D24">
        <w:rPr>
          <w:rStyle w:val="c1"/>
        </w:rPr>
        <w:t>B) представительным органом РФ;</w:t>
      </w:r>
    </w:p>
    <w:p w:rsidR="00A745F5" w:rsidRPr="00327D24" w:rsidRDefault="00A745F5" w:rsidP="007C0DFA">
      <w:pPr>
        <w:pStyle w:val="c2"/>
        <w:spacing w:before="0" w:beforeAutospacing="0" w:after="0" w:afterAutospacing="0"/>
        <w:jc w:val="both"/>
        <w:rPr>
          <w:sz w:val="20"/>
          <w:szCs w:val="20"/>
        </w:rPr>
      </w:pPr>
      <w:r w:rsidRPr="00327D24">
        <w:rPr>
          <w:rStyle w:val="c1"/>
        </w:rPr>
        <w:t>C) законодательным органом субъектов РФ;</w:t>
      </w:r>
    </w:p>
    <w:p w:rsidR="00A745F5" w:rsidRPr="00327D24" w:rsidRDefault="00A745F5" w:rsidP="007C0DFA">
      <w:pPr>
        <w:pStyle w:val="c2"/>
        <w:spacing w:before="0" w:beforeAutospacing="0" w:after="0" w:afterAutospacing="0"/>
        <w:jc w:val="both"/>
        <w:rPr>
          <w:sz w:val="20"/>
          <w:szCs w:val="20"/>
        </w:rPr>
      </w:pPr>
      <w:r w:rsidRPr="00327D24">
        <w:rPr>
          <w:rStyle w:val="c1"/>
        </w:rPr>
        <w:t>D) судебным органом РФ.</w:t>
      </w:r>
    </w:p>
    <w:p w:rsidR="00A745F5" w:rsidRPr="00327D24" w:rsidRDefault="00A745F5" w:rsidP="007C0DFA">
      <w:pPr>
        <w:pStyle w:val="c7"/>
        <w:spacing w:before="0" w:beforeAutospacing="0" w:after="0" w:afterAutospacing="0"/>
        <w:jc w:val="both"/>
        <w:rPr>
          <w:sz w:val="20"/>
          <w:szCs w:val="20"/>
        </w:rPr>
      </w:pPr>
      <w:r w:rsidRPr="00327D24">
        <w:rPr>
          <w:rStyle w:val="c1"/>
          <w:b/>
          <w:bCs/>
        </w:rPr>
        <w:t>Действующая Конституция РФ принята:</w:t>
      </w:r>
    </w:p>
    <w:p w:rsidR="00A745F5" w:rsidRPr="00327D24" w:rsidRDefault="00A745F5" w:rsidP="007C0DFA">
      <w:pPr>
        <w:pStyle w:val="c2"/>
        <w:spacing w:before="0" w:beforeAutospacing="0" w:after="0" w:afterAutospacing="0"/>
        <w:jc w:val="both"/>
        <w:rPr>
          <w:sz w:val="20"/>
          <w:szCs w:val="20"/>
        </w:rPr>
      </w:pPr>
      <w:r w:rsidRPr="00327D24">
        <w:rPr>
          <w:rStyle w:val="c1"/>
        </w:rPr>
        <w:t>A) путем Референдума;</w:t>
      </w:r>
    </w:p>
    <w:p w:rsidR="00A745F5" w:rsidRPr="00327D24" w:rsidRDefault="00A745F5" w:rsidP="007C0DFA">
      <w:pPr>
        <w:pStyle w:val="c2"/>
        <w:spacing w:before="0" w:beforeAutospacing="0" w:after="0" w:afterAutospacing="0"/>
        <w:jc w:val="both"/>
        <w:rPr>
          <w:sz w:val="20"/>
          <w:szCs w:val="20"/>
        </w:rPr>
      </w:pPr>
      <w:r w:rsidRPr="00327D24">
        <w:rPr>
          <w:rStyle w:val="c1"/>
        </w:rPr>
        <w:t>B) после распада СССР;</w:t>
      </w:r>
    </w:p>
    <w:p w:rsidR="00A745F5" w:rsidRPr="00327D24" w:rsidRDefault="00A745F5" w:rsidP="007C0DFA">
      <w:pPr>
        <w:pStyle w:val="c2"/>
        <w:spacing w:before="0" w:beforeAutospacing="0" w:after="0" w:afterAutospacing="0"/>
        <w:jc w:val="both"/>
        <w:rPr>
          <w:sz w:val="20"/>
          <w:szCs w:val="20"/>
        </w:rPr>
      </w:pPr>
      <w:r w:rsidRPr="00327D24">
        <w:rPr>
          <w:rStyle w:val="c1"/>
        </w:rPr>
        <w:t>C) во время существования СССР;</w:t>
      </w:r>
    </w:p>
    <w:p w:rsidR="00A745F5" w:rsidRPr="00327D24" w:rsidRDefault="00A745F5" w:rsidP="007C0DFA">
      <w:pPr>
        <w:pStyle w:val="c2"/>
        <w:spacing w:before="0" w:beforeAutospacing="0" w:after="0" w:afterAutospacing="0"/>
        <w:jc w:val="both"/>
        <w:rPr>
          <w:sz w:val="20"/>
          <w:szCs w:val="20"/>
        </w:rPr>
      </w:pPr>
      <w:r w:rsidRPr="00327D24">
        <w:rPr>
          <w:rStyle w:val="c1"/>
        </w:rPr>
        <w:t>D) Федеральным Собранием РФ.</w:t>
      </w:r>
    </w:p>
    <w:p w:rsidR="00A745F5" w:rsidRPr="00327D24" w:rsidRDefault="00A745F5" w:rsidP="007C0DFA">
      <w:pPr>
        <w:pStyle w:val="c7"/>
        <w:spacing w:before="0" w:beforeAutospacing="0" w:after="0" w:afterAutospacing="0"/>
        <w:jc w:val="both"/>
        <w:rPr>
          <w:sz w:val="20"/>
          <w:szCs w:val="20"/>
        </w:rPr>
      </w:pPr>
      <w:r w:rsidRPr="00327D24">
        <w:rPr>
          <w:rStyle w:val="c1"/>
          <w:b/>
          <w:bCs/>
        </w:rPr>
        <w:t>Конституционное право в тоталитарном государстве:</w:t>
      </w:r>
    </w:p>
    <w:p w:rsidR="00A745F5" w:rsidRPr="00327D24" w:rsidRDefault="00A745F5" w:rsidP="007C0DFA">
      <w:pPr>
        <w:pStyle w:val="c2"/>
        <w:spacing w:before="0" w:beforeAutospacing="0" w:after="0" w:afterAutospacing="0"/>
        <w:jc w:val="both"/>
        <w:rPr>
          <w:sz w:val="20"/>
          <w:szCs w:val="20"/>
        </w:rPr>
      </w:pPr>
      <w:r w:rsidRPr="00327D24">
        <w:rPr>
          <w:rStyle w:val="c1"/>
        </w:rPr>
        <w:t>A) реально регулирует конституционно-правовые отношения;</w:t>
      </w:r>
    </w:p>
    <w:p w:rsidR="00A745F5" w:rsidRPr="00327D24" w:rsidRDefault="00A745F5" w:rsidP="007C0DFA">
      <w:pPr>
        <w:pStyle w:val="c2"/>
        <w:spacing w:before="0" w:beforeAutospacing="0" w:after="0" w:afterAutospacing="0"/>
        <w:jc w:val="both"/>
        <w:rPr>
          <w:sz w:val="20"/>
          <w:szCs w:val="20"/>
        </w:rPr>
      </w:pPr>
      <w:r w:rsidRPr="00327D24">
        <w:rPr>
          <w:rStyle w:val="c1"/>
        </w:rPr>
        <w:t>B) защищает права и свободы человека и гражданина;</w:t>
      </w:r>
    </w:p>
    <w:p w:rsidR="00A745F5" w:rsidRPr="00327D24" w:rsidRDefault="00A745F5" w:rsidP="007C0DFA">
      <w:pPr>
        <w:pStyle w:val="c2"/>
        <w:spacing w:before="0" w:beforeAutospacing="0" w:after="0" w:afterAutospacing="0"/>
        <w:jc w:val="both"/>
        <w:rPr>
          <w:sz w:val="20"/>
          <w:szCs w:val="20"/>
        </w:rPr>
      </w:pPr>
      <w:r w:rsidRPr="00327D24">
        <w:rPr>
          <w:rStyle w:val="c1"/>
        </w:rPr>
        <w:t>C) формально существует</w:t>
      </w:r>
    </w:p>
    <w:p w:rsidR="00A745F5" w:rsidRPr="00327D24" w:rsidRDefault="00A745F5" w:rsidP="007C0DFA">
      <w:pPr>
        <w:pStyle w:val="c2"/>
        <w:spacing w:before="0" w:beforeAutospacing="0" w:after="0" w:afterAutospacing="0"/>
        <w:jc w:val="both"/>
        <w:rPr>
          <w:sz w:val="20"/>
          <w:szCs w:val="20"/>
        </w:rPr>
      </w:pPr>
      <w:r w:rsidRPr="00327D24">
        <w:rPr>
          <w:rStyle w:val="c1"/>
        </w:rPr>
        <w:t>D) регулирует отношения власти-подчинения.</w:t>
      </w:r>
    </w:p>
    <w:p w:rsidR="00A745F5" w:rsidRPr="00327D24" w:rsidRDefault="00A745F5" w:rsidP="007C0DFA">
      <w:pPr>
        <w:pStyle w:val="c7"/>
        <w:spacing w:before="0" w:beforeAutospacing="0" w:after="0" w:afterAutospacing="0"/>
        <w:jc w:val="both"/>
        <w:rPr>
          <w:sz w:val="20"/>
          <w:szCs w:val="20"/>
        </w:rPr>
      </w:pPr>
      <w:r w:rsidRPr="00327D24">
        <w:rPr>
          <w:rStyle w:val="c1"/>
          <w:b/>
          <w:bCs/>
        </w:rPr>
        <w:t>Государственное устройство России:</w:t>
      </w:r>
    </w:p>
    <w:p w:rsidR="00A745F5" w:rsidRPr="00327D24" w:rsidRDefault="00A745F5" w:rsidP="007C0DFA">
      <w:pPr>
        <w:pStyle w:val="c2"/>
        <w:spacing w:before="0" w:beforeAutospacing="0" w:after="0" w:afterAutospacing="0"/>
        <w:jc w:val="both"/>
        <w:rPr>
          <w:sz w:val="20"/>
          <w:szCs w:val="20"/>
        </w:rPr>
      </w:pPr>
      <w:r w:rsidRPr="00327D24">
        <w:rPr>
          <w:rStyle w:val="c1"/>
        </w:rPr>
        <w:t>A) унитарное;</w:t>
      </w:r>
    </w:p>
    <w:p w:rsidR="00A745F5" w:rsidRPr="00327D24" w:rsidRDefault="00A745F5" w:rsidP="007C0DFA">
      <w:pPr>
        <w:pStyle w:val="c2"/>
        <w:spacing w:before="0" w:beforeAutospacing="0" w:after="0" w:afterAutospacing="0"/>
        <w:jc w:val="both"/>
        <w:rPr>
          <w:sz w:val="20"/>
          <w:szCs w:val="20"/>
        </w:rPr>
      </w:pPr>
      <w:r w:rsidRPr="00327D24">
        <w:rPr>
          <w:rStyle w:val="c1"/>
        </w:rPr>
        <w:t>B) федеративное;</w:t>
      </w:r>
    </w:p>
    <w:p w:rsidR="00A745F5" w:rsidRPr="00327D24" w:rsidRDefault="00A745F5" w:rsidP="007C0DFA">
      <w:pPr>
        <w:pStyle w:val="c2"/>
        <w:spacing w:before="0" w:beforeAutospacing="0" w:after="0" w:afterAutospacing="0"/>
        <w:jc w:val="both"/>
        <w:rPr>
          <w:sz w:val="20"/>
          <w:szCs w:val="20"/>
        </w:rPr>
      </w:pPr>
      <w:r w:rsidRPr="00327D24">
        <w:rPr>
          <w:rStyle w:val="c1"/>
        </w:rPr>
        <w:t>C) республика;</w:t>
      </w:r>
    </w:p>
    <w:p w:rsidR="00A745F5" w:rsidRPr="00327D24" w:rsidRDefault="00A745F5" w:rsidP="007C0DFA">
      <w:pPr>
        <w:pStyle w:val="c2"/>
        <w:spacing w:before="0" w:beforeAutospacing="0" w:after="0" w:afterAutospacing="0"/>
        <w:jc w:val="both"/>
        <w:rPr>
          <w:sz w:val="20"/>
          <w:szCs w:val="20"/>
        </w:rPr>
      </w:pPr>
      <w:r w:rsidRPr="00327D24">
        <w:rPr>
          <w:rStyle w:val="c1"/>
        </w:rPr>
        <w:t>D) конфедерация.</w:t>
      </w:r>
    </w:p>
    <w:p w:rsidR="00A745F5" w:rsidRPr="00327D24" w:rsidRDefault="00A745F5" w:rsidP="007C0DFA">
      <w:pPr>
        <w:pStyle w:val="c7"/>
        <w:spacing w:before="0" w:beforeAutospacing="0" w:after="0" w:afterAutospacing="0"/>
        <w:jc w:val="both"/>
        <w:rPr>
          <w:sz w:val="20"/>
          <w:szCs w:val="20"/>
        </w:rPr>
      </w:pPr>
      <w:r w:rsidRPr="00327D24">
        <w:rPr>
          <w:rStyle w:val="c1"/>
          <w:b/>
          <w:bCs/>
        </w:rPr>
        <w:t>Разделение властей в РФ это:</w:t>
      </w:r>
    </w:p>
    <w:p w:rsidR="00A745F5" w:rsidRPr="00327D24" w:rsidRDefault="00A745F5" w:rsidP="007C0DFA">
      <w:pPr>
        <w:pStyle w:val="c2"/>
        <w:spacing w:before="0" w:beforeAutospacing="0" w:after="0" w:afterAutospacing="0"/>
        <w:jc w:val="both"/>
        <w:rPr>
          <w:sz w:val="20"/>
          <w:szCs w:val="20"/>
        </w:rPr>
      </w:pPr>
      <w:r w:rsidRPr="00327D24">
        <w:rPr>
          <w:rStyle w:val="c1"/>
        </w:rPr>
        <w:t>A) разделение на законодательную, исполнительную, судебную власти;</w:t>
      </w:r>
    </w:p>
    <w:p w:rsidR="00A745F5" w:rsidRPr="00327D24" w:rsidRDefault="00A745F5" w:rsidP="007C0DFA">
      <w:pPr>
        <w:pStyle w:val="c2"/>
        <w:spacing w:before="0" w:beforeAutospacing="0" w:after="0" w:afterAutospacing="0"/>
        <w:jc w:val="both"/>
        <w:rPr>
          <w:sz w:val="20"/>
          <w:szCs w:val="20"/>
        </w:rPr>
      </w:pPr>
      <w:r w:rsidRPr="00327D24">
        <w:rPr>
          <w:rStyle w:val="c1"/>
        </w:rPr>
        <w:t>B) разделение власти на федеральном уровне и уровне субъекта Федерации;</w:t>
      </w:r>
    </w:p>
    <w:p w:rsidR="00A745F5" w:rsidRPr="00327D24" w:rsidRDefault="00A745F5" w:rsidP="007C0DFA">
      <w:pPr>
        <w:pStyle w:val="c2"/>
        <w:spacing w:before="0" w:beforeAutospacing="0" w:after="0" w:afterAutospacing="0"/>
        <w:jc w:val="both"/>
        <w:rPr>
          <w:sz w:val="20"/>
          <w:szCs w:val="20"/>
        </w:rPr>
      </w:pPr>
      <w:r w:rsidRPr="00327D24">
        <w:rPr>
          <w:rStyle w:val="c1"/>
        </w:rPr>
        <w:t>C) порядок, согласно которому парламент может принять к своему рассмотрению любой вопрос функционирования государства;</w:t>
      </w:r>
    </w:p>
    <w:p w:rsidR="00A745F5" w:rsidRPr="00327D24" w:rsidRDefault="00A745F5" w:rsidP="007C0DFA">
      <w:pPr>
        <w:pStyle w:val="c2"/>
        <w:spacing w:before="0" w:beforeAutospacing="0" w:after="0" w:afterAutospacing="0"/>
        <w:jc w:val="both"/>
        <w:rPr>
          <w:sz w:val="20"/>
          <w:szCs w:val="20"/>
        </w:rPr>
      </w:pPr>
      <w:r w:rsidRPr="00327D24">
        <w:rPr>
          <w:rStyle w:val="c1"/>
        </w:rPr>
        <w:t>D) система, которая предполагает, что представительные органы не имеют верховенства по отношению к другим ветвям власти.</w:t>
      </w: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center"/>
        <w:rPr>
          <w:rFonts w:ascii="Times New Roman" w:hAnsi="Times New Roman"/>
          <w:b/>
          <w:sz w:val="24"/>
          <w:szCs w:val="24"/>
        </w:rPr>
      </w:pPr>
    </w:p>
    <w:p w:rsidR="00A745F5" w:rsidRPr="00327D24" w:rsidRDefault="00A745F5" w:rsidP="007C0DFA">
      <w:pPr>
        <w:spacing w:after="0" w:line="240" w:lineRule="auto"/>
        <w:jc w:val="center"/>
        <w:rPr>
          <w:rFonts w:ascii="Times New Roman" w:hAnsi="Times New Roman"/>
          <w:b/>
          <w:sz w:val="24"/>
          <w:szCs w:val="24"/>
        </w:rPr>
      </w:pPr>
    </w:p>
    <w:p w:rsidR="00A745F5" w:rsidRPr="00327D24" w:rsidRDefault="00A745F5" w:rsidP="007C0DFA">
      <w:pPr>
        <w:spacing w:after="0" w:line="240" w:lineRule="auto"/>
        <w:jc w:val="center"/>
        <w:rPr>
          <w:rFonts w:ascii="Times New Roman" w:hAnsi="Times New Roman"/>
          <w:b/>
          <w:sz w:val="24"/>
          <w:szCs w:val="24"/>
        </w:rPr>
      </w:pPr>
    </w:p>
    <w:p w:rsidR="00A745F5" w:rsidRPr="00327D24" w:rsidRDefault="00A745F5" w:rsidP="007C0DFA">
      <w:pPr>
        <w:spacing w:after="0" w:line="240" w:lineRule="auto"/>
        <w:jc w:val="center"/>
        <w:rPr>
          <w:rFonts w:ascii="Times New Roman" w:hAnsi="Times New Roman"/>
          <w:b/>
          <w:sz w:val="24"/>
          <w:szCs w:val="24"/>
        </w:rPr>
      </w:pPr>
    </w:p>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Критерии оценки тестового задания</w:t>
      </w:r>
    </w:p>
    <w:p w:rsidR="00A745F5" w:rsidRPr="00327D24" w:rsidRDefault="00A745F5" w:rsidP="007C0DFA">
      <w:pPr>
        <w:spacing w:after="0" w:line="240" w:lineRule="auto"/>
        <w:jc w:val="center"/>
        <w:rPr>
          <w:rFonts w:ascii="Times New Roman" w:hAnsi="Times New Roman"/>
          <w:b/>
          <w:sz w:val="24"/>
          <w:szCs w:val="24"/>
        </w:rPr>
      </w:pPr>
    </w:p>
    <w:tbl>
      <w:tblPr>
        <w:tblW w:w="9359" w:type="dxa"/>
        <w:tblLayout w:type="fixed"/>
        <w:tblLook w:val="0000"/>
      </w:tblPr>
      <w:tblGrid>
        <w:gridCol w:w="5070"/>
        <w:gridCol w:w="4289"/>
      </w:tblGrid>
      <w:tr w:rsidR="00A745F5" w:rsidRPr="00327D24" w:rsidTr="00DA52DF">
        <w:tc>
          <w:tcPr>
            <w:tcW w:w="5070"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81 - 100 баллов</w:t>
            </w:r>
          </w:p>
        </w:tc>
        <w:tc>
          <w:tcPr>
            <w:tcW w:w="4289" w:type="dxa"/>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 «отлично»</w:t>
            </w:r>
          </w:p>
        </w:tc>
      </w:tr>
      <w:tr w:rsidR="00A745F5" w:rsidRPr="00327D24" w:rsidTr="00DA52DF">
        <w:tc>
          <w:tcPr>
            <w:tcW w:w="5070"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71 - 80 баллов</w:t>
            </w:r>
          </w:p>
        </w:tc>
        <w:tc>
          <w:tcPr>
            <w:tcW w:w="4289" w:type="dxa"/>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 «хорошо»</w:t>
            </w:r>
          </w:p>
        </w:tc>
      </w:tr>
      <w:tr w:rsidR="00A745F5" w:rsidRPr="00327D24" w:rsidTr="00DA52DF">
        <w:tc>
          <w:tcPr>
            <w:tcW w:w="5070"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60 - 70 баллов</w:t>
            </w:r>
          </w:p>
        </w:tc>
        <w:tc>
          <w:tcPr>
            <w:tcW w:w="4289" w:type="dxa"/>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 «удовлетворительно»</w:t>
            </w:r>
          </w:p>
        </w:tc>
      </w:tr>
      <w:tr w:rsidR="00A745F5" w:rsidRPr="00327D24" w:rsidTr="00DA52DF">
        <w:tc>
          <w:tcPr>
            <w:tcW w:w="5070" w:type="dxa"/>
          </w:tcPr>
          <w:p w:rsidR="00A745F5" w:rsidRPr="00327D24" w:rsidRDefault="00A745F5" w:rsidP="007C0DFA">
            <w:pPr>
              <w:spacing w:after="0" w:line="240" w:lineRule="auto"/>
              <w:rPr>
                <w:rFonts w:ascii="Times New Roman" w:hAnsi="Times New Roman"/>
                <w:sz w:val="24"/>
                <w:szCs w:val="24"/>
              </w:rPr>
            </w:pPr>
            <w:r w:rsidRPr="00327D24">
              <w:rPr>
                <w:rFonts w:ascii="Times New Roman" w:hAnsi="Times New Roman"/>
                <w:sz w:val="24"/>
                <w:szCs w:val="24"/>
              </w:rPr>
              <w:t>менее 60 баллов</w:t>
            </w:r>
          </w:p>
        </w:tc>
        <w:tc>
          <w:tcPr>
            <w:tcW w:w="4289" w:type="dxa"/>
          </w:tcPr>
          <w:p w:rsidR="00A745F5" w:rsidRPr="00327D24" w:rsidRDefault="00A745F5" w:rsidP="007C0DFA">
            <w:pPr>
              <w:spacing w:after="0" w:line="240" w:lineRule="auto"/>
              <w:jc w:val="both"/>
              <w:rPr>
                <w:rFonts w:ascii="Times New Roman" w:hAnsi="Times New Roman"/>
                <w:sz w:val="24"/>
                <w:szCs w:val="24"/>
              </w:rPr>
            </w:pPr>
            <w:r w:rsidRPr="00327D24">
              <w:rPr>
                <w:rFonts w:ascii="Times New Roman" w:hAnsi="Times New Roman"/>
                <w:sz w:val="24"/>
                <w:szCs w:val="24"/>
              </w:rPr>
              <w:t>- «неудовлетворительно»</w:t>
            </w:r>
          </w:p>
        </w:tc>
      </w:tr>
    </w:tbl>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center"/>
        <w:rPr>
          <w:rFonts w:ascii="Times New Roman" w:hAnsi="Times New Roman" w:cs="Times New Roman"/>
          <w:sz w:val="24"/>
          <w:szCs w:val="24"/>
        </w:rPr>
      </w:pPr>
      <w:r w:rsidRPr="00327D24">
        <w:rPr>
          <w:rFonts w:ascii="Times New Roman" w:hAnsi="Times New Roman" w:cs="Times New Roman"/>
          <w:color w:val="FF0000"/>
          <w:sz w:val="24"/>
          <w:szCs w:val="24"/>
        </w:rPr>
        <w:br w:type="page"/>
      </w:r>
      <w:r w:rsidRPr="00327D24">
        <w:rPr>
          <w:rFonts w:ascii="Times New Roman" w:hAnsi="Times New Roman" w:cs="Times New Roman"/>
          <w:sz w:val="24"/>
          <w:szCs w:val="24"/>
        </w:rPr>
        <w:t>Частное профессиональное образовательное учреждение</w:t>
      </w:r>
    </w:p>
    <w:p w:rsidR="00A745F5" w:rsidRPr="00327D24" w:rsidRDefault="00A745F5" w:rsidP="007C0DFA">
      <w:pPr>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«СЕВЕРО-КАВКАЗСКИЙ КОЛЛЕДЖ ИННОВАЦИОННЫХ ТЕХНОЛОГИЙ»</w:t>
      </w:r>
    </w:p>
    <w:p w:rsidR="00A745F5" w:rsidRPr="00327D24" w:rsidRDefault="00A745F5" w:rsidP="007C0DFA">
      <w:pPr>
        <w:spacing w:after="0" w:line="240" w:lineRule="auto"/>
        <w:jc w:val="center"/>
        <w:rPr>
          <w:rFonts w:ascii="Times New Roman" w:hAnsi="Times New Roman" w:cs="Times New Roman"/>
          <w:sz w:val="24"/>
          <w:szCs w:val="24"/>
        </w:rPr>
      </w:pPr>
    </w:p>
    <w:tbl>
      <w:tblPr>
        <w:tblW w:w="0" w:type="auto"/>
        <w:tblLook w:val="00A0"/>
      </w:tblPr>
      <w:tblGrid>
        <w:gridCol w:w="2946"/>
        <w:gridCol w:w="3817"/>
        <w:gridCol w:w="2807"/>
      </w:tblGrid>
      <w:tr w:rsidR="00A745F5" w:rsidRPr="00327D24" w:rsidTr="00714CB7">
        <w:tc>
          <w:tcPr>
            <w:tcW w:w="3227" w:type="dxa"/>
          </w:tcPr>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 xml:space="preserve">Рассмотрены и утверждены </w:t>
            </w:r>
          </w:p>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 xml:space="preserve">на Педагогическом совете </w:t>
            </w:r>
          </w:p>
          <w:p w:rsidR="00A745F5" w:rsidRPr="00327D24" w:rsidRDefault="00A745F5" w:rsidP="00327D24">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от 14.05.2024 Протокол № 04</w:t>
            </w:r>
          </w:p>
        </w:tc>
        <w:tc>
          <w:tcPr>
            <w:tcW w:w="3260" w:type="dxa"/>
          </w:tcPr>
          <w:p w:rsidR="00A745F5" w:rsidRPr="00327D24" w:rsidRDefault="00A745F5" w:rsidP="007C0DFA">
            <w:pPr>
              <w:spacing w:after="0" w:line="240" w:lineRule="auto"/>
              <w:jc w:val="center"/>
              <w:rPr>
                <w:rFonts w:ascii="Times New Roman" w:hAnsi="Times New Roman" w:cs="Times New Roman"/>
                <w:sz w:val="24"/>
                <w:szCs w:val="24"/>
              </w:rPr>
            </w:pPr>
            <w:r>
              <w:rPr>
                <w:rFonts w:eastAsia="Times New Roman" w:cs="Times New Roman"/>
              </w:rPr>
              <w:object w:dxaOrig="4216" w:dyaOrig="1905">
                <v:shape id="_x0000_i1027" type="#_x0000_t75" style="width:179pt;height:81pt" o:ole="">
                  <v:imagedata r:id="rId7" o:title=""/>
                </v:shape>
                <o:OLEObject Type="Embed" ProgID="Paint.Picture" ShapeID="_x0000_i1027" DrawAspect="Content" ObjectID="_1789146435" r:id="rId28"/>
              </w:object>
            </w:r>
          </w:p>
        </w:tc>
        <w:tc>
          <w:tcPr>
            <w:tcW w:w="3084" w:type="dxa"/>
          </w:tcPr>
          <w:p w:rsidR="00A745F5" w:rsidRPr="00327D24" w:rsidRDefault="00A745F5" w:rsidP="007C0DFA">
            <w:pPr>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УТВЕРЖДАЮ</w:t>
            </w:r>
          </w:p>
          <w:p w:rsidR="00A745F5" w:rsidRPr="00327D24" w:rsidRDefault="00A745F5" w:rsidP="007C0DFA">
            <w:pPr>
              <w:spacing w:after="0" w:line="240" w:lineRule="auto"/>
              <w:rPr>
                <w:rFonts w:ascii="Times New Roman" w:hAnsi="Times New Roman" w:cs="Times New Roman"/>
                <w:sz w:val="24"/>
                <w:szCs w:val="24"/>
              </w:rPr>
            </w:pPr>
            <w:r w:rsidRPr="00327D24">
              <w:rPr>
                <w:rFonts w:ascii="Times New Roman" w:hAnsi="Times New Roman" w:cs="Times New Roman"/>
                <w:sz w:val="24"/>
                <w:szCs w:val="24"/>
              </w:rPr>
              <w:t>Директор ЧПОУ «СККИТ»</w:t>
            </w:r>
          </w:p>
          <w:p w:rsidR="00A745F5" w:rsidRPr="00327D24" w:rsidRDefault="00A745F5" w:rsidP="007C0DFA">
            <w:pPr>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А.В. Жукова</w:t>
            </w:r>
          </w:p>
          <w:p w:rsidR="00A745F5" w:rsidRPr="00327D24" w:rsidRDefault="00A745F5" w:rsidP="007C0DFA">
            <w:pPr>
              <w:spacing w:after="0" w:line="240" w:lineRule="auto"/>
              <w:jc w:val="both"/>
              <w:rPr>
                <w:rFonts w:ascii="Times New Roman" w:hAnsi="Times New Roman" w:cs="Times New Roman"/>
                <w:sz w:val="24"/>
                <w:szCs w:val="24"/>
              </w:rPr>
            </w:pPr>
            <w:r w:rsidRPr="00327D24">
              <w:rPr>
                <w:rFonts w:ascii="Times New Roman" w:hAnsi="Times New Roman" w:cs="Times New Roman"/>
                <w:sz w:val="24"/>
                <w:szCs w:val="24"/>
              </w:rPr>
              <w:t>«14» мая 2024</w:t>
            </w:r>
          </w:p>
          <w:p w:rsidR="00A745F5" w:rsidRPr="00327D24" w:rsidRDefault="00A745F5" w:rsidP="007C0DFA">
            <w:pPr>
              <w:spacing w:after="0" w:line="240" w:lineRule="auto"/>
              <w:rPr>
                <w:rFonts w:ascii="Times New Roman" w:hAnsi="Times New Roman" w:cs="Times New Roman"/>
                <w:sz w:val="24"/>
                <w:szCs w:val="24"/>
              </w:rPr>
            </w:pPr>
          </w:p>
        </w:tc>
      </w:tr>
    </w:tbl>
    <w:p w:rsidR="00A745F5" w:rsidRPr="00327D24" w:rsidRDefault="00A745F5" w:rsidP="007C0DFA">
      <w:pPr>
        <w:spacing w:after="0" w:line="240" w:lineRule="auto"/>
        <w:jc w:val="center"/>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b/>
          <w:sz w:val="24"/>
          <w:szCs w:val="24"/>
        </w:rPr>
      </w:pPr>
    </w:p>
    <w:p w:rsidR="00A745F5" w:rsidRPr="00327D24" w:rsidRDefault="00A745F5" w:rsidP="007C0DFA">
      <w:pPr>
        <w:spacing w:after="0" w:line="240" w:lineRule="auto"/>
        <w:jc w:val="center"/>
        <w:rPr>
          <w:rFonts w:ascii="Times New Roman" w:hAnsi="Times New Roman" w:cs="Times New Roman"/>
          <w:b/>
          <w:sz w:val="24"/>
          <w:szCs w:val="24"/>
        </w:rPr>
      </w:pPr>
    </w:p>
    <w:p w:rsidR="00A745F5" w:rsidRPr="00327D24" w:rsidRDefault="00A745F5" w:rsidP="007C0DFA">
      <w:pPr>
        <w:spacing w:after="0" w:line="240" w:lineRule="auto"/>
        <w:jc w:val="center"/>
        <w:rPr>
          <w:rFonts w:ascii="Times New Roman" w:hAnsi="Times New Roman" w:cs="Times New Roman"/>
          <w:b/>
          <w:sz w:val="24"/>
          <w:szCs w:val="24"/>
        </w:rPr>
      </w:pPr>
    </w:p>
    <w:p w:rsidR="00A745F5" w:rsidRPr="00327D24" w:rsidRDefault="00A745F5" w:rsidP="007C0DFA">
      <w:pPr>
        <w:spacing w:after="0" w:line="240" w:lineRule="auto"/>
        <w:jc w:val="center"/>
        <w:rPr>
          <w:rFonts w:ascii="Times New Roman" w:hAnsi="Times New Roman" w:cs="Times New Roman"/>
          <w:b/>
          <w:sz w:val="24"/>
          <w:szCs w:val="24"/>
        </w:rPr>
      </w:pPr>
      <w:r w:rsidRPr="00327D24">
        <w:rPr>
          <w:rFonts w:ascii="Times New Roman" w:hAnsi="Times New Roman" w:cs="Times New Roman"/>
          <w:b/>
          <w:sz w:val="24"/>
          <w:szCs w:val="24"/>
        </w:rPr>
        <w:t>МЕТОДИЧЕСКИЕ РЕКОМЕНДАЦИИ</w:t>
      </w:r>
    </w:p>
    <w:p w:rsidR="00A745F5" w:rsidRPr="00327D24" w:rsidRDefault="00A745F5" w:rsidP="007C0DFA">
      <w:pPr>
        <w:spacing w:after="0" w:line="240" w:lineRule="auto"/>
        <w:jc w:val="center"/>
        <w:rPr>
          <w:rFonts w:ascii="Times New Roman" w:hAnsi="Times New Roman" w:cs="Times New Roman"/>
          <w:b/>
          <w:sz w:val="24"/>
          <w:szCs w:val="24"/>
        </w:rPr>
      </w:pPr>
    </w:p>
    <w:p w:rsidR="00A745F5" w:rsidRPr="00327D24" w:rsidRDefault="00A745F5" w:rsidP="007C0DFA">
      <w:pPr>
        <w:spacing w:after="0" w:line="240" w:lineRule="auto"/>
        <w:jc w:val="center"/>
        <w:rPr>
          <w:rFonts w:ascii="Times New Roman" w:hAnsi="Times New Roman" w:cs="Times New Roman"/>
          <w:b/>
          <w:sz w:val="24"/>
          <w:szCs w:val="24"/>
          <w:lang w:eastAsia="ru-RU"/>
        </w:rPr>
      </w:pPr>
    </w:p>
    <w:p w:rsidR="00A745F5" w:rsidRPr="00327D24" w:rsidRDefault="00A745F5" w:rsidP="007C0DFA">
      <w:pPr>
        <w:spacing w:after="0" w:line="240" w:lineRule="auto"/>
        <w:jc w:val="center"/>
        <w:rPr>
          <w:rFonts w:ascii="Times New Roman" w:hAnsi="Times New Roman" w:cs="Times New Roman"/>
          <w:b/>
          <w:sz w:val="24"/>
          <w:szCs w:val="24"/>
          <w:lang w:eastAsia="ru-RU"/>
        </w:rPr>
      </w:pPr>
      <w:r w:rsidRPr="00327D24">
        <w:rPr>
          <w:rFonts w:ascii="Times New Roman" w:hAnsi="Times New Roman" w:cs="Times New Roman"/>
          <w:b/>
          <w:sz w:val="24"/>
          <w:szCs w:val="24"/>
          <w:lang w:eastAsia="ru-RU"/>
        </w:rPr>
        <w:t>РАБОЧЕЙ ПРОГРАММЫ УЧЕБНОЙ ДИСЦИПЛИНЫ</w:t>
      </w:r>
    </w:p>
    <w:p w:rsidR="00A745F5" w:rsidRPr="00327D24" w:rsidRDefault="00A745F5" w:rsidP="007C0DFA">
      <w:pPr>
        <w:spacing w:after="0" w:line="240" w:lineRule="auto"/>
        <w:jc w:val="center"/>
        <w:rPr>
          <w:rFonts w:ascii="Times New Roman" w:hAnsi="Times New Roman" w:cs="Times New Roman"/>
          <w:b/>
          <w:sz w:val="24"/>
          <w:szCs w:val="24"/>
          <w:lang w:eastAsia="ru-RU"/>
        </w:rPr>
      </w:pPr>
    </w:p>
    <w:p w:rsidR="00A745F5" w:rsidRPr="00327D24" w:rsidRDefault="00A745F5" w:rsidP="007C0DFA">
      <w:pPr>
        <w:spacing w:after="0" w:line="240" w:lineRule="auto"/>
        <w:jc w:val="center"/>
        <w:rPr>
          <w:rFonts w:ascii="Times New Roman" w:hAnsi="Times New Roman" w:cs="Times New Roman"/>
          <w:b/>
          <w:sz w:val="24"/>
          <w:szCs w:val="24"/>
          <w:lang w:eastAsia="ru-RU"/>
        </w:rPr>
      </w:pPr>
      <w:r w:rsidRPr="00327D24">
        <w:rPr>
          <w:rFonts w:ascii="Times New Roman" w:hAnsi="Times New Roman" w:cs="Times New Roman"/>
          <w:b/>
          <w:caps/>
          <w:sz w:val="24"/>
          <w:szCs w:val="24"/>
          <w:lang w:eastAsia="ru-RU"/>
        </w:rPr>
        <w:t>конституционное право РОССИИ</w:t>
      </w:r>
    </w:p>
    <w:p w:rsidR="00A745F5" w:rsidRPr="00327D24" w:rsidRDefault="00A745F5" w:rsidP="007C0DFA">
      <w:pPr>
        <w:spacing w:after="0" w:line="240" w:lineRule="auto"/>
        <w:jc w:val="center"/>
        <w:rPr>
          <w:rFonts w:ascii="Times New Roman" w:hAnsi="Times New Roman" w:cs="Times New Roman"/>
          <w:sz w:val="24"/>
          <w:szCs w:val="24"/>
          <w:lang w:eastAsia="ru-RU"/>
        </w:rPr>
      </w:pPr>
    </w:p>
    <w:p w:rsidR="00A745F5" w:rsidRPr="00327D24" w:rsidRDefault="00A745F5" w:rsidP="007C0DFA">
      <w:pPr>
        <w:spacing w:after="0" w:line="240" w:lineRule="auto"/>
        <w:jc w:val="center"/>
        <w:rPr>
          <w:rFonts w:ascii="Times New Roman" w:hAnsi="Times New Roman" w:cs="Times New Roman"/>
          <w:sz w:val="24"/>
          <w:szCs w:val="24"/>
          <w:lang w:eastAsia="ru-RU"/>
        </w:rPr>
      </w:pPr>
    </w:p>
    <w:p w:rsidR="00A745F5" w:rsidRPr="00327D24" w:rsidRDefault="00A745F5" w:rsidP="00327D24">
      <w:pPr>
        <w:suppressAutoHyphens/>
        <w:spacing w:line="360" w:lineRule="auto"/>
        <w:jc w:val="center"/>
        <w:rPr>
          <w:rFonts w:ascii="Times New Roman" w:hAnsi="Times New Roman"/>
          <w:b/>
          <w:bCs/>
          <w:kern w:val="2"/>
          <w:lang w:eastAsia="ar-SA"/>
        </w:rPr>
      </w:pPr>
      <w:r w:rsidRPr="00327D24">
        <w:rPr>
          <w:rFonts w:ascii="Times New Roman" w:hAnsi="Times New Roman"/>
          <w:b/>
          <w:bCs/>
          <w:kern w:val="2"/>
          <w:lang w:eastAsia="ar-SA"/>
        </w:rPr>
        <w:t xml:space="preserve">40.02.04 ЮРИСПРУДЕНЦИЯ </w:t>
      </w:r>
    </w:p>
    <w:p w:rsidR="00A745F5" w:rsidRPr="00327D24" w:rsidRDefault="00A745F5" w:rsidP="007C0DFA">
      <w:pPr>
        <w:pStyle w:val="NoSpacing"/>
        <w:jc w:val="center"/>
        <w:rPr>
          <w:rFonts w:ascii="Times New Roman" w:hAnsi="Times New Roman" w:cs="Times New Roman"/>
          <w:b/>
          <w:kern w:val="2"/>
          <w:sz w:val="24"/>
          <w:szCs w:val="24"/>
        </w:rPr>
      </w:pPr>
    </w:p>
    <w:p w:rsidR="00A745F5" w:rsidRPr="00327D24" w:rsidRDefault="00A745F5" w:rsidP="007C0DFA">
      <w:pPr>
        <w:pStyle w:val="NoSpacing"/>
        <w:jc w:val="center"/>
        <w:rPr>
          <w:rFonts w:ascii="Times New Roman" w:hAnsi="Times New Roman" w:cs="Times New Roman"/>
          <w:b/>
          <w:kern w:val="2"/>
          <w:sz w:val="24"/>
          <w:szCs w:val="24"/>
        </w:rPr>
      </w:pPr>
      <w:r w:rsidRPr="00327D24">
        <w:rPr>
          <w:rFonts w:ascii="Times New Roman" w:hAnsi="Times New Roman" w:cs="Times New Roman"/>
          <w:b/>
          <w:kern w:val="2"/>
          <w:sz w:val="24"/>
          <w:szCs w:val="24"/>
        </w:rPr>
        <w:t>ЮРИСТ</w:t>
      </w: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color w:val="FF0000"/>
          <w:sz w:val="24"/>
          <w:szCs w:val="24"/>
        </w:rPr>
      </w:pPr>
    </w:p>
    <w:p w:rsidR="00A745F5" w:rsidRPr="00327D24" w:rsidRDefault="00A745F5" w:rsidP="007C0DFA">
      <w:pPr>
        <w:spacing w:after="0" w:line="240" w:lineRule="auto"/>
        <w:jc w:val="both"/>
        <w:rPr>
          <w:rFonts w:ascii="Times New Roman" w:hAnsi="Times New Roman" w:cs="Times New Roman"/>
          <w:color w:val="FF0000"/>
          <w:sz w:val="24"/>
          <w:szCs w:val="24"/>
        </w:rPr>
      </w:pPr>
    </w:p>
    <w:p w:rsidR="00A745F5" w:rsidRPr="00327D24" w:rsidRDefault="00A745F5" w:rsidP="007C0DFA">
      <w:pPr>
        <w:spacing w:after="0" w:line="240" w:lineRule="auto"/>
        <w:jc w:val="both"/>
        <w:rPr>
          <w:rFonts w:ascii="Times New Roman" w:hAnsi="Times New Roman" w:cs="Times New Roman"/>
          <w:color w:val="FF0000"/>
          <w:sz w:val="24"/>
          <w:szCs w:val="24"/>
        </w:rPr>
      </w:pPr>
    </w:p>
    <w:p w:rsidR="00A745F5" w:rsidRPr="00327D24" w:rsidRDefault="00A745F5" w:rsidP="007C0DFA">
      <w:pPr>
        <w:spacing w:after="0" w:line="240" w:lineRule="auto"/>
        <w:jc w:val="both"/>
        <w:rPr>
          <w:rFonts w:ascii="Times New Roman" w:hAnsi="Times New Roman" w:cs="Times New Roman"/>
          <w:color w:val="FF0000"/>
          <w:sz w:val="24"/>
          <w:szCs w:val="24"/>
        </w:rPr>
      </w:pPr>
    </w:p>
    <w:p w:rsidR="00A745F5" w:rsidRPr="00327D24" w:rsidRDefault="00A745F5" w:rsidP="007C0DFA">
      <w:pPr>
        <w:spacing w:after="0" w:line="240" w:lineRule="auto"/>
        <w:jc w:val="both"/>
        <w:rPr>
          <w:rFonts w:ascii="Times New Roman" w:hAnsi="Times New Roman" w:cs="Times New Roman"/>
          <w:color w:val="FF0000"/>
          <w:sz w:val="24"/>
          <w:szCs w:val="24"/>
        </w:rPr>
      </w:pPr>
    </w:p>
    <w:p w:rsidR="00A745F5" w:rsidRPr="00327D24" w:rsidRDefault="00A745F5" w:rsidP="007C0DFA">
      <w:pPr>
        <w:spacing w:after="0" w:line="240" w:lineRule="auto"/>
        <w:jc w:val="both"/>
        <w:rPr>
          <w:rFonts w:ascii="Times New Roman" w:hAnsi="Times New Roman" w:cs="Times New Roman"/>
          <w:color w:val="FF0000"/>
          <w:sz w:val="24"/>
          <w:szCs w:val="24"/>
        </w:rPr>
      </w:pPr>
    </w:p>
    <w:p w:rsidR="00A745F5" w:rsidRPr="00327D24" w:rsidRDefault="00A745F5" w:rsidP="007C0DFA">
      <w:pPr>
        <w:spacing w:after="0" w:line="240" w:lineRule="auto"/>
        <w:jc w:val="both"/>
        <w:rPr>
          <w:rFonts w:ascii="Times New Roman" w:hAnsi="Times New Roman" w:cs="Times New Roman"/>
          <w:color w:val="FF0000"/>
          <w:sz w:val="24"/>
          <w:szCs w:val="24"/>
        </w:rPr>
      </w:pPr>
    </w:p>
    <w:p w:rsidR="00A745F5" w:rsidRPr="00327D24" w:rsidRDefault="00A745F5" w:rsidP="007C0DFA">
      <w:pPr>
        <w:spacing w:after="0" w:line="240" w:lineRule="auto"/>
        <w:jc w:val="both"/>
        <w:rPr>
          <w:rFonts w:ascii="Times New Roman" w:hAnsi="Times New Roman" w:cs="Times New Roman"/>
          <w:color w:val="FF0000"/>
          <w:sz w:val="24"/>
          <w:szCs w:val="24"/>
        </w:rPr>
      </w:pPr>
    </w:p>
    <w:p w:rsidR="00A745F5" w:rsidRPr="00327D24" w:rsidRDefault="00A745F5" w:rsidP="007C0DFA">
      <w:pPr>
        <w:spacing w:after="0" w:line="240" w:lineRule="auto"/>
        <w:jc w:val="both"/>
        <w:rPr>
          <w:rFonts w:ascii="Times New Roman" w:hAnsi="Times New Roman" w:cs="Times New Roman"/>
          <w:color w:val="FF0000"/>
          <w:sz w:val="24"/>
          <w:szCs w:val="24"/>
        </w:rPr>
      </w:pPr>
    </w:p>
    <w:p w:rsidR="00A745F5" w:rsidRPr="00327D24" w:rsidRDefault="00A745F5" w:rsidP="007C0DFA">
      <w:pPr>
        <w:spacing w:after="0" w:line="240" w:lineRule="auto"/>
        <w:jc w:val="both"/>
        <w:rPr>
          <w:rFonts w:ascii="Times New Roman" w:hAnsi="Times New Roman" w:cs="Times New Roman"/>
          <w:color w:val="FF0000"/>
          <w:sz w:val="24"/>
          <w:szCs w:val="24"/>
        </w:rPr>
      </w:pPr>
    </w:p>
    <w:p w:rsidR="00A745F5" w:rsidRPr="00327D24" w:rsidRDefault="00A745F5" w:rsidP="007C0DFA">
      <w:pPr>
        <w:spacing w:after="0" w:line="240" w:lineRule="auto"/>
        <w:jc w:val="both"/>
        <w:rPr>
          <w:rFonts w:ascii="Times New Roman" w:hAnsi="Times New Roman" w:cs="Times New Roman"/>
          <w:color w:val="FF0000"/>
          <w:sz w:val="24"/>
          <w:szCs w:val="24"/>
        </w:rPr>
      </w:pPr>
    </w:p>
    <w:p w:rsidR="00A745F5" w:rsidRPr="00327D24" w:rsidRDefault="00A745F5" w:rsidP="007C0DFA">
      <w:pPr>
        <w:spacing w:after="0" w:line="240" w:lineRule="auto"/>
        <w:jc w:val="both"/>
        <w:rPr>
          <w:rFonts w:ascii="Times New Roman" w:hAnsi="Times New Roman" w:cs="Times New Roman"/>
          <w:color w:val="FF0000"/>
          <w:sz w:val="24"/>
          <w:szCs w:val="24"/>
        </w:rPr>
      </w:pPr>
    </w:p>
    <w:p w:rsidR="00A745F5" w:rsidRPr="00327D24" w:rsidRDefault="00A745F5" w:rsidP="007C0DFA">
      <w:pPr>
        <w:spacing w:after="0" w:line="240" w:lineRule="auto"/>
        <w:jc w:val="both"/>
        <w:rPr>
          <w:rFonts w:ascii="Times New Roman" w:hAnsi="Times New Roman" w:cs="Times New Roman"/>
          <w:color w:val="FF0000"/>
          <w:sz w:val="24"/>
          <w:szCs w:val="24"/>
        </w:rPr>
      </w:pPr>
    </w:p>
    <w:p w:rsidR="00A745F5" w:rsidRPr="00327D24" w:rsidRDefault="00A745F5" w:rsidP="007C0DFA">
      <w:pPr>
        <w:spacing w:after="0" w:line="240" w:lineRule="auto"/>
        <w:jc w:val="center"/>
        <w:rPr>
          <w:rFonts w:ascii="Times New Roman" w:hAnsi="Times New Roman" w:cs="Times New Roman"/>
          <w:sz w:val="24"/>
          <w:szCs w:val="24"/>
        </w:rPr>
      </w:pPr>
      <w:r w:rsidRPr="00327D24">
        <w:rPr>
          <w:rFonts w:ascii="Times New Roman" w:hAnsi="Times New Roman" w:cs="Times New Roman"/>
          <w:sz w:val="24"/>
          <w:szCs w:val="24"/>
        </w:rPr>
        <w:t>Пятигорск-2024</w:t>
      </w: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spacing w:after="0" w:line="240" w:lineRule="auto"/>
        <w:jc w:val="both"/>
        <w:rPr>
          <w:rFonts w:ascii="Times New Roman" w:hAnsi="Times New Roman" w:cs="Times New Roman"/>
          <w:sz w:val="24"/>
          <w:szCs w:val="24"/>
        </w:rPr>
      </w:pPr>
    </w:p>
    <w:p w:rsidR="00A745F5" w:rsidRPr="00327D24" w:rsidRDefault="00A745F5" w:rsidP="007C0DFA">
      <w:pPr>
        <w:pStyle w:val="Heading1"/>
        <w:keepLines w:val="0"/>
        <w:widowControl w:val="0"/>
        <w:spacing w:before="0" w:line="240" w:lineRule="auto"/>
        <w:jc w:val="center"/>
        <w:rPr>
          <w:rFonts w:ascii="Times New Roman" w:hAnsi="Times New Roman"/>
          <w:color w:val="auto"/>
          <w:sz w:val="24"/>
          <w:szCs w:val="24"/>
          <w:lang w:eastAsia="ar-SA"/>
        </w:rPr>
      </w:pPr>
      <w:bookmarkStart w:id="34" w:name="_Toc71497854"/>
      <w:bookmarkStart w:id="35" w:name="_Toc72749591"/>
      <w:r w:rsidRPr="00327D24">
        <w:rPr>
          <w:rFonts w:ascii="Times New Roman" w:hAnsi="Times New Roman"/>
          <w:color w:val="auto"/>
          <w:sz w:val="24"/>
          <w:szCs w:val="24"/>
          <w:lang w:eastAsia="ar-SA"/>
        </w:rPr>
        <w:t xml:space="preserve"> </w:t>
      </w:r>
    </w:p>
    <w:p w:rsidR="00A745F5" w:rsidRPr="00327D24" w:rsidRDefault="00A745F5" w:rsidP="007C0DFA">
      <w:pPr>
        <w:pStyle w:val="Heading1"/>
        <w:keepLines w:val="0"/>
        <w:widowControl w:val="0"/>
        <w:spacing w:before="0" w:line="240" w:lineRule="auto"/>
        <w:jc w:val="center"/>
        <w:rPr>
          <w:rFonts w:ascii="Times New Roman" w:hAnsi="Times New Roman"/>
          <w:color w:val="auto"/>
          <w:sz w:val="24"/>
          <w:szCs w:val="24"/>
          <w:lang w:eastAsia="ar-SA"/>
        </w:rPr>
      </w:pPr>
      <w:r w:rsidRPr="00327D24">
        <w:rPr>
          <w:rFonts w:ascii="Times New Roman" w:hAnsi="Times New Roman"/>
          <w:color w:val="auto"/>
          <w:sz w:val="24"/>
          <w:szCs w:val="24"/>
          <w:lang w:eastAsia="ar-SA"/>
        </w:rPr>
        <w:br w:type="page"/>
        <w:t>РЕКОМЕНДАЦИИ ПО ВЫПОЛНЕНИЮ ВИДОВ САМОСТОЯТЕЛЬНОЙ РАБОТЫ ОБУЧАЮЩИХСЯ</w:t>
      </w:r>
      <w:bookmarkEnd w:id="34"/>
      <w:bookmarkEnd w:id="35"/>
    </w:p>
    <w:p w:rsidR="00A745F5" w:rsidRPr="00327D24" w:rsidRDefault="00A745F5" w:rsidP="007C0DFA">
      <w:pPr>
        <w:widowControl w:val="0"/>
        <w:spacing w:after="0" w:line="240" w:lineRule="auto"/>
        <w:jc w:val="both"/>
        <w:rPr>
          <w:rFonts w:ascii="Times New Roman" w:hAnsi="Times New Roman" w:cs="Times New Roman"/>
          <w:sz w:val="24"/>
          <w:szCs w:val="24"/>
          <w:lang w:bidi="ne-IN"/>
        </w:rPr>
      </w:pPr>
    </w:p>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Рекомендации по подготовке к лекциям</w:t>
      </w:r>
    </w:p>
    <w:p w:rsidR="00A745F5" w:rsidRPr="00327D24" w:rsidRDefault="00A745F5" w:rsidP="007C0DFA">
      <w:pPr>
        <w:spacing w:after="0" w:line="240" w:lineRule="auto"/>
        <w:jc w:val="center"/>
        <w:rPr>
          <w:rFonts w:ascii="Times New Roman" w:hAnsi="Times New Roman"/>
          <w:b/>
          <w:sz w:val="24"/>
          <w:szCs w:val="24"/>
        </w:rPr>
      </w:pP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Главное в период подготовки к лекционным занятиям –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 Четкое планирование своего рабочего времени и отдыха является необходимым условием для успешной самостоятельной работы. </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на завтрашний день.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Если что-то осталось невыполненным, необходимо изыскать время для завершения этой части работы, не уменьшая объема недельного плана. </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p>
    <w:p w:rsidR="00A745F5" w:rsidRPr="00327D24" w:rsidRDefault="00A745F5" w:rsidP="007C0DFA">
      <w:pPr>
        <w:autoSpaceDE w:val="0"/>
        <w:autoSpaceDN w:val="0"/>
        <w:spacing w:after="0" w:line="240" w:lineRule="auto"/>
        <w:jc w:val="center"/>
        <w:rPr>
          <w:rFonts w:ascii="Times New Roman" w:hAnsi="Times New Roman" w:cs="Times New Roman"/>
          <w:b/>
          <w:sz w:val="24"/>
          <w:szCs w:val="24"/>
          <w:lang w:eastAsia="ru-RU"/>
        </w:rPr>
      </w:pPr>
      <w:r w:rsidRPr="00327D24">
        <w:rPr>
          <w:rFonts w:ascii="Times New Roman" w:hAnsi="Times New Roman" w:cs="Times New Roman"/>
          <w:b/>
          <w:sz w:val="24"/>
          <w:szCs w:val="24"/>
          <w:lang w:eastAsia="ru-RU"/>
        </w:rPr>
        <w:t xml:space="preserve">Рекомендации по подготовке к практическим занятиям </w:t>
      </w:r>
    </w:p>
    <w:p w:rsidR="00A745F5" w:rsidRPr="00327D24" w:rsidRDefault="00A745F5" w:rsidP="007C0DFA">
      <w:pPr>
        <w:autoSpaceDE w:val="0"/>
        <w:autoSpaceDN w:val="0"/>
        <w:spacing w:after="0" w:line="240" w:lineRule="auto"/>
        <w:rPr>
          <w:rFonts w:ascii="Times New Roman" w:hAnsi="Times New Roman" w:cs="Times New Roman"/>
          <w:sz w:val="24"/>
          <w:szCs w:val="24"/>
          <w:lang w:eastAsia="ru-RU"/>
        </w:rPr>
      </w:pP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При подготовке к практическому занятию студент должен ознакомиться с планом, выполнить все инструкции, предложенные преподавателем. </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Результатом работы является свободное владение теоретическим материалом, полные ответы на поставленные вопросы, коллективное обсуждение проблемных тем.</w:t>
      </w:r>
    </w:p>
    <w:p w:rsidR="00A745F5" w:rsidRPr="00327D24" w:rsidRDefault="00A745F5" w:rsidP="007C0DFA">
      <w:pPr>
        <w:spacing w:after="0" w:line="240" w:lineRule="auto"/>
        <w:jc w:val="center"/>
        <w:rPr>
          <w:rFonts w:ascii="Times New Roman" w:hAnsi="Times New Roman" w:cs="Times New Roman"/>
          <w:b/>
          <w:sz w:val="24"/>
          <w:szCs w:val="24"/>
          <w:lang w:eastAsia="ru-RU"/>
        </w:rPr>
      </w:pPr>
    </w:p>
    <w:p w:rsidR="00A745F5" w:rsidRPr="00327D24" w:rsidRDefault="00A745F5" w:rsidP="007C0DFA">
      <w:pPr>
        <w:spacing w:after="0" w:line="240" w:lineRule="auto"/>
        <w:jc w:val="center"/>
        <w:rPr>
          <w:rFonts w:ascii="Times New Roman" w:hAnsi="Times New Roman"/>
          <w:b/>
          <w:sz w:val="24"/>
          <w:szCs w:val="24"/>
        </w:rPr>
      </w:pPr>
      <w:r w:rsidRPr="00327D24">
        <w:rPr>
          <w:rFonts w:ascii="Times New Roman" w:hAnsi="Times New Roman"/>
          <w:b/>
          <w:sz w:val="24"/>
          <w:szCs w:val="24"/>
        </w:rPr>
        <w:t>Методические рекомендации по подготовке рефератов</w:t>
      </w:r>
    </w:p>
    <w:p w:rsidR="00A745F5" w:rsidRPr="00327D24" w:rsidRDefault="00A745F5" w:rsidP="007C0DFA">
      <w:pPr>
        <w:spacing w:after="0" w:line="240" w:lineRule="auto"/>
        <w:ind w:firstLine="720"/>
        <w:jc w:val="center"/>
        <w:rPr>
          <w:rFonts w:ascii="Times New Roman" w:hAnsi="Times New Roman"/>
          <w:b/>
          <w:sz w:val="24"/>
          <w:szCs w:val="24"/>
        </w:rPr>
      </w:pP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Реферат –   это изложение в письменном виде научной работы, результатов изучения научной проблемы, включающий обзор соответствующих литературных и других источников. </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Основными структурными элементами являются:</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 титульный лист;</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 содержание;</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 ключевые слова;</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 определения;</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 обозначения и сокращения;</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 введение;</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 основная часть;</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 заключение;</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 список использованных источников;</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 приложения (если есть).</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Работа выполняется на одной стороне листа белой бумаги формата А4 (210 х 297 мм). Иллюстрированный материал (таблицы, схемы, диаграммы и т.п.) при необходимости можно выполнять на листах большего формата. </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Текст печатается полуторным интервалом нормальным шрифтом черного цвета. Размер шрифта – 14 (Times New Roman). Межстрочный интервал – 1,5.</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Абзацы в тексте начинаются отступом от левого поля. Отступ равен 1 см. </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Опечатки, описки в тексте можно исправлять подчисткой или корректором. На место исправленное место вписываем текст от руки черной пастой или тушью. Если исправленный текст составляет часть страницы, то на это место можно наклеить бумагу с исправленным текстом.</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На одной странице допускается не более двух исправлений, сделанных от руки.</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По</w:t>
      </w:r>
      <w:r w:rsidRPr="00327D24">
        <w:rPr>
          <w:rFonts w:ascii="Times New Roman" w:hAnsi="Times New Roman" w:cs="Times New Roman"/>
          <w:sz w:val="24"/>
          <w:szCs w:val="24"/>
        </w:rPr>
        <w:softHyphen/>
        <w:t>вреждение листов, помарки и следы не полностью удаленного преж</w:t>
      </w:r>
      <w:r w:rsidRPr="00327D24">
        <w:rPr>
          <w:rFonts w:ascii="Times New Roman" w:hAnsi="Times New Roman" w:cs="Times New Roman"/>
          <w:sz w:val="24"/>
          <w:szCs w:val="24"/>
        </w:rPr>
        <w:softHyphen/>
        <w:t>него текста не допускаются.</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Предусматриваются следующие размеры полей (с отклонениями в пределах + 2 мм):</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левое – 30 мм;</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правое – 10 мм;</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верхнее – 20 мм;</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нижнее - 20 мм.</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Рекомендуется производить выравнивание текста по ширине.</w:t>
      </w:r>
    </w:p>
    <w:p w:rsidR="00A745F5" w:rsidRPr="00327D24" w:rsidRDefault="00A745F5" w:rsidP="007C0DFA">
      <w:pPr>
        <w:pStyle w:val="NoSpacing"/>
        <w:ind w:firstLine="709"/>
        <w:jc w:val="both"/>
        <w:rPr>
          <w:rFonts w:ascii="Times New Roman" w:hAnsi="Times New Roman" w:cs="Times New Roman"/>
          <w:sz w:val="24"/>
          <w:szCs w:val="24"/>
        </w:rPr>
      </w:pPr>
      <w:r w:rsidRPr="00327D24">
        <w:rPr>
          <w:rFonts w:ascii="Times New Roman" w:hAnsi="Times New Roman" w:cs="Times New Roman"/>
          <w:sz w:val="24"/>
          <w:szCs w:val="24"/>
        </w:rPr>
        <w:t>Объем работы: 10-15 страниц.</w:t>
      </w:r>
    </w:p>
    <w:p w:rsidR="00A745F5" w:rsidRPr="00327D24" w:rsidRDefault="00A745F5" w:rsidP="007C0DFA">
      <w:pPr>
        <w:spacing w:after="0" w:line="240" w:lineRule="auto"/>
        <w:ind w:firstLine="709"/>
        <w:jc w:val="center"/>
        <w:rPr>
          <w:rFonts w:ascii="Times New Roman" w:hAnsi="Times New Roman" w:cs="Times New Roman"/>
          <w:b/>
          <w:sz w:val="24"/>
          <w:szCs w:val="24"/>
          <w:lang w:eastAsia="ru-RU"/>
        </w:rPr>
      </w:pPr>
    </w:p>
    <w:p w:rsidR="00A745F5" w:rsidRPr="00327D24" w:rsidRDefault="00A745F5" w:rsidP="007C0DFA">
      <w:pPr>
        <w:spacing w:after="0" w:line="240" w:lineRule="auto"/>
        <w:ind w:firstLine="720"/>
        <w:jc w:val="center"/>
        <w:rPr>
          <w:rFonts w:ascii="Times New Roman" w:hAnsi="Times New Roman" w:cs="Times New Roman"/>
          <w:b/>
          <w:sz w:val="24"/>
          <w:szCs w:val="24"/>
        </w:rPr>
      </w:pPr>
      <w:r w:rsidRPr="00327D24">
        <w:rPr>
          <w:rFonts w:ascii="Times New Roman" w:hAnsi="Times New Roman" w:cs="Times New Roman"/>
          <w:b/>
          <w:sz w:val="24"/>
          <w:szCs w:val="24"/>
        </w:rPr>
        <w:t>Работа с литературными источниками</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В процессе обучения студенту необходимо самостоятельно изучать учебно-методическую литературу.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При работе с книгой необходимо подобрать литературу, научиться правильно ее читать, вести записи. </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Выводы, полученные в результате изучения, рекомендуется в конспекте выделять, чтобы они при перечитывании записей лучше запоминались.</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Различают два вида чтения; первичное и вторичное. Первичное - эти внимательное, неторопливое чтение, при котором можно остановиться на трудных местах. После него не должно остаться ни одного непонятного слова. Содержание не всегда может быть понятно после первичного чтения.</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Задача вторичного чтения полное усвоение смысла целого (по счету это чтение может быть и не вторым, а третьим или четвертым).</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xml:space="preserve">При работе с литературой рекомендуется вести записи. </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Основные виды систематизированной записи прочитанного:</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Планирование – краткая логическая организация текста, раскрывающая содержание и структуру изучаемого материала;</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Тезирование – лаконичное воспроизведение основных утверждений автора без привлечения фактического материала;</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Цитирование – дословное выписывание из текста выдержек, извлечений, наиболее существенно отражающих ту или иную мысль автора;</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Конспектирование – краткое и последовательное изложение содержания прочитанного.</w:t>
      </w:r>
    </w:p>
    <w:p w:rsidR="00A745F5" w:rsidRPr="00327D24" w:rsidRDefault="00A745F5" w:rsidP="007C0DFA">
      <w:pPr>
        <w:autoSpaceDE w:val="0"/>
        <w:autoSpaceDN w:val="0"/>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A745F5" w:rsidRPr="00327D24" w:rsidRDefault="00A745F5" w:rsidP="007C0DFA">
      <w:pPr>
        <w:spacing w:after="0" w:line="240" w:lineRule="auto"/>
        <w:ind w:firstLine="720"/>
        <w:jc w:val="center"/>
        <w:rPr>
          <w:rFonts w:ascii="Times New Roman" w:hAnsi="Times New Roman" w:cs="Times New Roman"/>
          <w:b/>
          <w:sz w:val="24"/>
          <w:szCs w:val="24"/>
        </w:rPr>
      </w:pPr>
    </w:p>
    <w:p w:rsidR="00A745F5" w:rsidRPr="00327D24" w:rsidRDefault="00A745F5" w:rsidP="007C0DFA">
      <w:pPr>
        <w:shd w:val="clear" w:color="auto" w:fill="FFFFFF"/>
        <w:spacing w:after="0" w:line="240" w:lineRule="auto"/>
        <w:jc w:val="center"/>
        <w:rPr>
          <w:rFonts w:ascii="Times New Roman" w:hAnsi="Times New Roman" w:cs="Times New Roman"/>
          <w:b/>
          <w:sz w:val="24"/>
          <w:szCs w:val="24"/>
        </w:rPr>
      </w:pPr>
      <w:r w:rsidRPr="00327D24">
        <w:rPr>
          <w:rFonts w:ascii="Times New Roman" w:hAnsi="Times New Roman" w:cs="Times New Roman"/>
          <w:b/>
          <w:sz w:val="24"/>
          <w:szCs w:val="24"/>
        </w:rPr>
        <w:t>Промежуточная аттестация</w:t>
      </w:r>
    </w:p>
    <w:p w:rsidR="00A745F5" w:rsidRPr="00327D24" w:rsidRDefault="00A745F5" w:rsidP="007C0DFA">
      <w:pPr>
        <w:spacing w:after="0" w:line="240" w:lineRule="auto"/>
        <w:ind w:firstLine="709"/>
        <w:jc w:val="both"/>
        <w:rPr>
          <w:rFonts w:ascii="Times New Roman" w:hAnsi="Times New Roman" w:cs="Times New Roman"/>
          <w:sz w:val="24"/>
          <w:szCs w:val="24"/>
        </w:rPr>
      </w:pPr>
      <w:r w:rsidRPr="00327D24">
        <w:rPr>
          <w:rFonts w:ascii="Times New Roman" w:hAnsi="Times New Roman" w:cs="Times New Roman"/>
          <w:sz w:val="24"/>
          <w:szCs w:val="24"/>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A745F5" w:rsidRPr="00327D24" w:rsidRDefault="00A745F5" w:rsidP="007C0DFA">
      <w:pPr>
        <w:spacing w:after="0" w:line="240" w:lineRule="auto"/>
        <w:ind w:firstLine="709"/>
        <w:jc w:val="both"/>
        <w:rPr>
          <w:rFonts w:ascii="Times New Roman" w:hAnsi="Times New Roman" w:cs="Times New Roman"/>
          <w:sz w:val="24"/>
          <w:szCs w:val="24"/>
        </w:rPr>
      </w:pPr>
    </w:p>
    <w:p w:rsidR="00A745F5" w:rsidRPr="00327D24" w:rsidRDefault="00A745F5" w:rsidP="007C0DFA">
      <w:pPr>
        <w:spacing w:after="0" w:line="240" w:lineRule="auto"/>
        <w:jc w:val="center"/>
        <w:rPr>
          <w:rFonts w:ascii="Times New Roman" w:hAnsi="Times New Roman" w:cs="Times New Roman"/>
          <w:b/>
          <w:sz w:val="24"/>
          <w:szCs w:val="24"/>
        </w:rPr>
      </w:pPr>
      <w:r w:rsidRPr="00327D24">
        <w:rPr>
          <w:rFonts w:ascii="Times New Roman" w:hAnsi="Times New Roman" w:cs="Times New Roman"/>
          <w:b/>
          <w:sz w:val="24"/>
          <w:szCs w:val="24"/>
        </w:rPr>
        <w:t>Методические рекомендации по работе с Интернет-ресурсами</w:t>
      </w:r>
    </w:p>
    <w:p w:rsidR="00A745F5" w:rsidRPr="00327D24" w:rsidRDefault="00A745F5" w:rsidP="007C0DFA">
      <w:pPr>
        <w:spacing w:after="0" w:line="240" w:lineRule="auto"/>
        <w:ind w:firstLine="709"/>
        <w:jc w:val="both"/>
        <w:rPr>
          <w:rFonts w:ascii="Times New Roman" w:hAnsi="Times New Roman" w:cs="Times New Roman"/>
          <w:sz w:val="24"/>
          <w:szCs w:val="24"/>
          <w:lang w:eastAsia="ru-RU"/>
        </w:rPr>
      </w:pPr>
    </w:p>
    <w:p w:rsidR="00A745F5" w:rsidRPr="00327D24" w:rsidRDefault="00A745F5" w:rsidP="007C0DFA">
      <w:pPr>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тематические сайты, библиографические базы данных, сайты периодических изданий. Для эффективного поиска в WWW студент должен уметь и знать:</w:t>
      </w:r>
    </w:p>
    <w:p w:rsidR="00A745F5" w:rsidRPr="00327D24" w:rsidRDefault="00A745F5" w:rsidP="007C0DFA">
      <w:pPr>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чётко определять свои информационные потребности, необходимую ретроспективу информации, круг поисковых серверов, более качественно индексирующих нужную информацию,</w:t>
      </w:r>
    </w:p>
    <w:p w:rsidR="00A745F5" w:rsidRPr="00327D24" w:rsidRDefault="00A745F5" w:rsidP="007C0DFA">
      <w:pPr>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правильно формулировать критерии поиска;</w:t>
      </w:r>
    </w:p>
    <w:p w:rsidR="00A745F5" w:rsidRPr="00327D24" w:rsidRDefault="00A745F5" w:rsidP="007C0DFA">
      <w:pPr>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материалы газет и журналов) и учебная (методические разработки, рефераты);</w:t>
      </w:r>
    </w:p>
    <w:p w:rsidR="00A745F5" w:rsidRPr="00327D24" w:rsidRDefault="00A745F5" w:rsidP="007C0DFA">
      <w:pPr>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-давать оценку качества представленной информации, отделить действительно важные сведения от информационного шума;</w:t>
      </w:r>
    </w:p>
    <w:p w:rsidR="00A745F5" w:rsidRPr="00327D24" w:rsidRDefault="00A745F5" w:rsidP="007C0DFA">
      <w:pPr>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давать оценки достоверности информации на основе различных признаков, по внешнему виду сайта, характеру подачи информации, её организации;</w:t>
      </w:r>
    </w:p>
    <w:p w:rsidR="00A745F5" w:rsidRPr="00327D24" w:rsidRDefault="00A745F5" w:rsidP="007C0DFA">
      <w:pPr>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 студентам необходимо уметь её анализировать, определять её внутреннюю непротиворечивость.</w:t>
      </w:r>
    </w:p>
    <w:p w:rsidR="00A745F5" w:rsidRPr="00327D24" w:rsidRDefault="00A745F5" w:rsidP="007C0DFA">
      <w:pPr>
        <w:spacing w:after="0" w:line="240" w:lineRule="auto"/>
        <w:ind w:firstLine="709"/>
        <w:jc w:val="both"/>
        <w:rPr>
          <w:rFonts w:ascii="Times New Roman" w:hAnsi="Times New Roman" w:cs="Times New Roman"/>
          <w:sz w:val="24"/>
          <w:szCs w:val="24"/>
          <w:lang w:eastAsia="ru-RU"/>
        </w:rPr>
      </w:pPr>
      <w:r w:rsidRPr="00327D24">
        <w:rPr>
          <w:rFonts w:ascii="Times New Roman" w:hAnsi="Times New Roman" w:cs="Times New Roman"/>
          <w:sz w:val="24"/>
          <w:szCs w:val="24"/>
          <w:lang w:eastAsia="ru-RU"/>
        </w:rPr>
        <w:t>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Гражданского кодекса и статьями Уголовного кодекса о преступлениях в сфере компьютерной информации.</w:t>
      </w:r>
    </w:p>
    <w:p w:rsidR="00A745F5" w:rsidRPr="00327D24" w:rsidRDefault="00A745F5" w:rsidP="00602734">
      <w:pPr>
        <w:spacing w:after="0" w:line="240" w:lineRule="auto"/>
        <w:ind w:firstLine="709"/>
        <w:jc w:val="both"/>
        <w:rPr>
          <w:rFonts w:ascii="Times New Roman" w:hAnsi="Times New Roman" w:cs="Times New Roman"/>
          <w:sz w:val="24"/>
          <w:szCs w:val="24"/>
        </w:rPr>
      </w:pPr>
      <w:r w:rsidRPr="00327D24">
        <w:rPr>
          <w:rFonts w:ascii="Times New Roman" w:hAnsi="Times New Roman" w:cs="Times New Roman"/>
          <w:bCs/>
          <w:sz w:val="24"/>
          <w:szCs w:val="24"/>
          <w:lang w:eastAsia="ru-RU"/>
        </w:rPr>
        <w:t>При работе с Интернет-ресурсами</w:t>
      </w:r>
      <w:r w:rsidRPr="00327D24">
        <w:rPr>
          <w:rFonts w:ascii="Times New Roman" w:hAnsi="Times New Roman" w:cs="Times New Roman"/>
          <w:sz w:val="24"/>
          <w:szCs w:val="24"/>
          <w:lang w:eastAsia="ru-RU"/>
        </w:rPr>
        <w:t> обращайте внимание на источник: оригинальный авторский материал, реферативное сообщение по материалам других публикаций, студенческая учебная работа (реферат, курсовая, дипломная и др.). Оригинальные авторские материалы,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последовательно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указываются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студенческие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количество словарей и энциклопедий, использование которых приветствуется.</w:t>
      </w:r>
    </w:p>
    <w:sectPr w:rsidR="00A745F5" w:rsidRPr="00327D24" w:rsidSect="007E510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5F5" w:rsidRDefault="00A745F5" w:rsidP="00B46B65">
      <w:pPr>
        <w:spacing w:after="0" w:line="240" w:lineRule="auto"/>
      </w:pPr>
      <w:r>
        <w:separator/>
      </w:r>
    </w:p>
  </w:endnote>
  <w:endnote w:type="continuationSeparator" w:id="0">
    <w:p w:rsidR="00A745F5" w:rsidRDefault="00A745F5" w:rsidP="00B46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F5" w:rsidRDefault="00A745F5" w:rsidP="004559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45F5" w:rsidRDefault="00A745F5" w:rsidP="004559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F5" w:rsidRDefault="00A745F5" w:rsidP="006D7E3C">
    <w:pPr>
      <w:pStyle w:val="Footer"/>
      <w:jc w:val="center"/>
    </w:pPr>
    <w:fldSimple w:instr="PAGE   \* MERGEFORMAT">
      <w:r>
        <w:rPr>
          <w:noProof/>
        </w:rPr>
        <w:t>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F5" w:rsidRDefault="00A745F5" w:rsidP="001A1A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A745F5" w:rsidRDefault="00A745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5F5" w:rsidRDefault="00A745F5" w:rsidP="00B46B65">
      <w:pPr>
        <w:spacing w:after="0" w:line="240" w:lineRule="auto"/>
      </w:pPr>
      <w:r>
        <w:separator/>
      </w:r>
    </w:p>
  </w:footnote>
  <w:footnote w:type="continuationSeparator" w:id="0">
    <w:p w:rsidR="00A745F5" w:rsidRDefault="00A745F5" w:rsidP="00B46B65">
      <w:pPr>
        <w:spacing w:after="0" w:line="240" w:lineRule="auto"/>
      </w:pPr>
      <w:r>
        <w:continuationSeparator/>
      </w:r>
    </w:p>
  </w:footnote>
  <w:footnote w:id="1">
    <w:p w:rsidR="00A745F5" w:rsidRDefault="00A745F5" w:rsidP="00714CB7">
      <w:pPr>
        <w:pStyle w:val="FootnoteText"/>
        <w:jc w:val="both"/>
      </w:pPr>
      <w:r>
        <w:rPr>
          <w:rStyle w:val="FootnoteReference"/>
        </w:rPr>
        <w:footnoteRef/>
      </w:r>
      <w:r>
        <w:t xml:space="preserve"> </w:t>
      </w:r>
      <w:r w:rsidRPr="00C269B8">
        <w:t>Постановление Главного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5F5" w:rsidRDefault="00A745F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rPr>
        <w:rFonts w:cs="Times New Roman"/>
      </w:rPr>
    </w:lvl>
  </w:abstractNum>
  <w:abstractNum w:abstractNumId="5">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60C1C46"/>
    <w:multiLevelType w:val="hybridMultilevel"/>
    <w:tmpl w:val="9EDE10BA"/>
    <w:lvl w:ilvl="0" w:tplc="3B14EB1E">
      <w:start w:val="4"/>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065A66BD"/>
    <w:multiLevelType w:val="hybridMultilevel"/>
    <w:tmpl w:val="4A2616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66C0C04"/>
    <w:multiLevelType w:val="hybridMultilevel"/>
    <w:tmpl w:val="3CBEBD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E75425A"/>
    <w:multiLevelType w:val="hybridMultilevel"/>
    <w:tmpl w:val="5BB0EA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EA62E3B"/>
    <w:multiLevelType w:val="hybridMultilevel"/>
    <w:tmpl w:val="A8903D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387C3E02"/>
    <w:multiLevelType w:val="multilevel"/>
    <w:tmpl w:val="471A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355C23"/>
    <w:multiLevelType w:val="hybridMultilevel"/>
    <w:tmpl w:val="A8903D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9132B20"/>
    <w:multiLevelType w:val="hybridMultilevel"/>
    <w:tmpl w:val="176E50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FBA48A3"/>
    <w:multiLevelType w:val="hybridMultilevel"/>
    <w:tmpl w:val="A5CCF8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4074564"/>
    <w:multiLevelType w:val="hybridMultilevel"/>
    <w:tmpl w:val="A12A6E0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5BFA4E76"/>
    <w:multiLevelType w:val="hybridMultilevel"/>
    <w:tmpl w:val="9FE0E9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AB5433"/>
    <w:multiLevelType w:val="hybridMultilevel"/>
    <w:tmpl w:val="C4D263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5836C22"/>
    <w:multiLevelType w:val="hybridMultilevel"/>
    <w:tmpl w:val="63F4FC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AE44F2B"/>
    <w:multiLevelType w:val="hybridMultilevel"/>
    <w:tmpl w:val="F0DCD6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D753E26"/>
    <w:multiLevelType w:val="hybridMultilevel"/>
    <w:tmpl w:val="CEB821AC"/>
    <w:lvl w:ilvl="0" w:tplc="85581B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9"/>
  </w:num>
  <w:num w:numId="3">
    <w:abstractNumId w:val="10"/>
  </w:num>
  <w:num w:numId="4">
    <w:abstractNumId w:val="6"/>
  </w:num>
  <w:num w:numId="5">
    <w:abstractNumId w:val="13"/>
  </w:num>
  <w:num w:numId="6">
    <w:abstractNumId w:val="21"/>
  </w:num>
  <w:num w:numId="7">
    <w:abstractNumId w:val="15"/>
  </w:num>
  <w:num w:numId="8">
    <w:abstractNumId w:val="12"/>
  </w:num>
  <w:num w:numId="9">
    <w:abstractNumId w:val="9"/>
  </w:num>
  <w:num w:numId="10">
    <w:abstractNumId w:val="7"/>
  </w:num>
  <w:num w:numId="11">
    <w:abstractNumId w:val="20"/>
  </w:num>
  <w:num w:numId="12">
    <w:abstractNumId w:val="16"/>
  </w:num>
  <w:num w:numId="13">
    <w:abstractNumId w:val="17"/>
  </w:num>
  <w:num w:numId="14">
    <w:abstractNumId w:val="14"/>
  </w:num>
  <w:num w:numId="15">
    <w:abstractNumId w:val="18"/>
  </w:num>
  <w:num w:numId="1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463B"/>
    <w:rsid w:val="00003A1D"/>
    <w:rsid w:val="00004567"/>
    <w:rsid w:val="000052D8"/>
    <w:rsid w:val="00013096"/>
    <w:rsid w:val="0002299B"/>
    <w:rsid w:val="00022F16"/>
    <w:rsid w:val="00027192"/>
    <w:rsid w:val="000362F3"/>
    <w:rsid w:val="0004120A"/>
    <w:rsid w:val="00050C6F"/>
    <w:rsid w:val="0005118D"/>
    <w:rsid w:val="00063703"/>
    <w:rsid w:val="00063928"/>
    <w:rsid w:val="00065290"/>
    <w:rsid w:val="00065E04"/>
    <w:rsid w:val="00073DB3"/>
    <w:rsid w:val="0008645C"/>
    <w:rsid w:val="00086D3D"/>
    <w:rsid w:val="00090874"/>
    <w:rsid w:val="00092810"/>
    <w:rsid w:val="0009338D"/>
    <w:rsid w:val="000A0E58"/>
    <w:rsid w:val="000A7D93"/>
    <w:rsid w:val="000B4946"/>
    <w:rsid w:val="000C0034"/>
    <w:rsid w:val="000C096D"/>
    <w:rsid w:val="000D4ED6"/>
    <w:rsid w:val="000D6C13"/>
    <w:rsid w:val="000F1686"/>
    <w:rsid w:val="000F711A"/>
    <w:rsid w:val="00110FCE"/>
    <w:rsid w:val="0011571D"/>
    <w:rsid w:val="00116335"/>
    <w:rsid w:val="001165A8"/>
    <w:rsid w:val="00117911"/>
    <w:rsid w:val="0012666A"/>
    <w:rsid w:val="00132EB2"/>
    <w:rsid w:val="001330A8"/>
    <w:rsid w:val="001332AF"/>
    <w:rsid w:val="00134D3E"/>
    <w:rsid w:val="00144E65"/>
    <w:rsid w:val="00144F34"/>
    <w:rsid w:val="001468C3"/>
    <w:rsid w:val="0015394F"/>
    <w:rsid w:val="001739A8"/>
    <w:rsid w:val="001757ED"/>
    <w:rsid w:val="001805A9"/>
    <w:rsid w:val="001828FA"/>
    <w:rsid w:val="00185D86"/>
    <w:rsid w:val="001938C4"/>
    <w:rsid w:val="00197046"/>
    <w:rsid w:val="001A0F0B"/>
    <w:rsid w:val="001A12D3"/>
    <w:rsid w:val="001A1AFE"/>
    <w:rsid w:val="001A4167"/>
    <w:rsid w:val="001B191C"/>
    <w:rsid w:val="001B58E2"/>
    <w:rsid w:val="001B66BC"/>
    <w:rsid w:val="001D69C6"/>
    <w:rsid w:val="001F4DA9"/>
    <w:rsid w:val="002043D4"/>
    <w:rsid w:val="002236D7"/>
    <w:rsid w:val="00243FF3"/>
    <w:rsid w:val="002447FE"/>
    <w:rsid w:val="00260844"/>
    <w:rsid w:val="00263583"/>
    <w:rsid w:val="00264690"/>
    <w:rsid w:val="0026581C"/>
    <w:rsid w:val="00281ADD"/>
    <w:rsid w:val="00293AD6"/>
    <w:rsid w:val="002A1DAA"/>
    <w:rsid w:val="002A1EC1"/>
    <w:rsid w:val="002A6C07"/>
    <w:rsid w:val="002B1346"/>
    <w:rsid w:val="002C4190"/>
    <w:rsid w:val="002C463B"/>
    <w:rsid w:val="002C6CCC"/>
    <w:rsid w:val="002D04A8"/>
    <w:rsid w:val="002E0D00"/>
    <w:rsid w:val="003064FB"/>
    <w:rsid w:val="00311AF7"/>
    <w:rsid w:val="00327D24"/>
    <w:rsid w:val="00327F34"/>
    <w:rsid w:val="00341619"/>
    <w:rsid w:val="0034476D"/>
    <w:rsid w:val="00363864"/>
    <w:rsid w:val="00363ABA"/>
    <w:rsid w:val="003674AB"/>
    <w:rsid w:val="003762AC"/>
    <w:rsid w:val="003A1EF4"/>
    <w:rsid w:val="003A7C33"/>
    <w:rsid w:val="003B0B43"/>
    <w:rsid w:val="003B4080"/>
    <w:rsid w:val="003B6B75"/>
    <w:rsid w:val="003D41F1"/>
    <w:rsid w:val="003D7967"/>
    <w:rsid w:val="003F2A03"/>
    <w:rsid w:val="003F2E7B"/>
    <w:rsid w:val="003F6AFB"/>
    <w:rsid w:val="004011DF"/>
    <w:rsid w:val="00405985"/>
    <w:rsid w:val="00411520"/>
    <w:rsid w:val="0041240C"/>
    <w:rsid w:val="004177DA"/>
    <w:rsid w:val="00423DA7"/>
    <w:rsid w:val="00433215"/>
    <w:rsid w:val="00435D69"/>
    <w:rsid w:val="00442B65"/>
    <w:rsid w:val="00455961"/>
    <w:rsid w:val="004564D0"/>
    <w:rsid w:val="00460209"/>
    <w:rsid w:val="00461212"/>
    <w:rsid w:val="004631E2"/>
    <w:rsid w:val="004723E5"/>
    <w:rsid w:val="00473755"/>
    <w:rsid w:val="0047546C"/>
    <w:rsid w:val="00476032"/>
    <w:rsid w:val="0048083C"/>
    <w:rsid w:val="00482694"/>
    <w:rsid w:val="004827B3"/>
    <w:rsid w:val="00485D72"/>
    <w:rsid w:val="00490347"/>
    <w:rsid w:val="004B2426"/>
    <w:rsid w:val="004B3808"/>
    <w:rsid w:val="004B6530"/>
    <w:rsid w:val="004B7301"/>
    <w:rsid w:val="004E2FF8"/>
    <w:rsid w:val="004E4277"/>
    <w:rsid w:val="004E5630"/>
    <w:rsid w:val="004E69B9"/>
    <w:rsid w:val="004F4402"/>
    <w:rsid w:val="00526D6B"/>
    <w:rsid w:val="005511BE"/>
    <w:rsid w:val="005570DA"/>
    <w:rsid w:val="00571683"/>
    <w:rsid w:val="00584D2A"/>
    <w:rsid w:val="00586C6B"/>
    <w:rsid w:val="005A0002"/>
    <w:rsid w:val="005A1E87"/>
    <w:rsid w:val="005C493D"/>
    <w:rsid w:val="005E2D39"/>
    <w:rsid w:val="005E3DFB"/>
    <w:rsid w:val="005F24BB"/>
    <w:rsid w:val="00601B9E"/>
    <w:rsid w:val="00602734"/>
    <w:rsid w:val="00605754"/>
    <w:rsid w:val="00615567"/>
    <w:rsid w:val="00615C7F"/>
    <w:rsid w:val="00622860"/>
    <w:rsid w:val="00623622"/>
    <w:rsid w:val="006269C2"/>
    <w:rsid w:val="00646BBE"/>
    <w:rsid w:val="00646FC5"/>
    <w:rsid w:val="006517EF"/>
    <w:rsid w:val="00654C2B"/>
    <w:rsid w:val="00663CC9"/>
    <w:rsid w:val="00671CAC"/>
    <w:rsid w:val="00674FF3"/>
    <w:rsid w:val="00675FBB"/>
    <w:rsid w:val="00680A82"/>
    <w:rsid w:val="00690907"/>
    <w:rsid w:val="00690C3A"/>
    <w:rsid w:val="00691A9A"/>
    <w:rsid w:val="006A30D7"/>
    <w:rsid w:val="006A4127"/>
    <w:rsid w:val="006C5C21"/>
    <w:rsid w:val="006D3E17"/>
    <w:rsid w:val="006D7E3C"/>
    <w:rsid w:val="006E7BCC"/>
    <w:rsid w:val="006F2132"/>
    <w:rsid w:val="006F388D"/>
    <w:rsid w:val="006F74BE"/>
    <w:rsid w:val="00713144"/>
    <w:rsid w:val="00714CB7"/>
    <w:rsid w:val="00715485"/>
    <w:rsid w:val="00716D89"/>
    <w:rsid w:val="00726989"/>
    <w:rsid w:val="007302E2"/>
    <w:rsid w:val="00732DA9"/>
    <w:rsid w:val="007348B3"/>
    <w:rsid w:val="0074342C"/>
    <w:rsid w:val="00745C6B"/>
    <w:rsid w:val="00747E41"/>
    <w:rsid w:val="00760C89"/>
    <w:rsid w:val="007701B6"/>
    <w:rsid w:val="00770732"/>
    <w:rsid w:val="00784019"/>
    <w:rsid w:val="00785CD4"/>
    <w:rsid w:val="0079014E"/>
    <w:rsid w:val="007932A7"/>
    <w:rsid w:val="007976C5"/>
    <w:rsid w:val="007B53B9"/>
    <w:rsid w:val="007B604A"/>
    <w:rsid w:val="007C0DFA"/>
    <w:rsid w:val="007D1E30"/>
    <w:rsid w:val="007D35B8"/>
    <w:rsid w:val="007D79D6"/>
    <w:rsid w:val="007E2A0C"/>
    <w:rsid w:val="007E5101"/>
    <w:rsid w:val="007F631B"/>
    <w:rsid w:val="00820C46"/>
    <w:rsid w:val="00832416"/>
    <w:rsid w:val="00835B80"/>
    <w:rsid w:val="00836EB2"/>
    <w:rsid w:val="008424A1"/>
    <w:rsid w:val="0084633B"/>
    <w:rsid w:val="00860AC8"/>
    <w:rsid w:val="00886031"/>
    <w:rsid w:val="008907F9"/>
    <w:rsid w:val="00892EA0"/>
    <w:rsid w:val="008A4D72"/>
    <w:rsid w:val="008B1D94"/>
    <w:rsid w:val="008B1FDD"/>
    <w:rsid w:val="008B3018"/>
    <w:rsid w:val="008B6E65"/>
    <w:rsid w:val="008B7C79"/>
    <w:rsid w:val="008C1AB2"/>
    <w:rsid w:val="008C5B28"/>
    <w:rsid w:val="008D4D5F"/>
    <w:rsid w:val="008D60C5"/>
    <w:rsid w:val="008F21DC"/>
    <w:rsid w:val="008F254A"/>
    <w:rsid w:val="00900EF5"/>
    <w:rsid w:val="00901B35"/>
    <w:rsid w:val="009214C6"/>
    <w:rsid w:val="009347ED"/>
    <w:rsid w:val="009660EF"/>
    <w:rsid w:val="00973108"/>
    <w:rsid w:val="0098001D"/>
    <w:rsid w:val="00980ED4"/>
    <w:rsid w:val="0099114C"/>
    <w:rsid w:val="009955E2"/>
    <w:rsid w:val="009B5D9E"/>
    <w:rsid w:val="009B6325"/>
    <w:rsid w:val="009C6AC8"/>
    <w:rsid w:val="009C6E3E"/>
    <w:rsid w:val="009C7AAD"/>
    <w:rsid w:val="009D01FC"/>
    <w:rsid w:val="009D15AB"/>
    <w:rsid w:val="009E5780"/>
    <w:rsid w:val="009F4EDA"/>
    <w:rsid w:val="009F79EA"/>
    <w:rsid w:val="00A01A28"/>
    <w:rsid w:val="00A02E09"/>
    <w:rsid w:val="00A2061D"/>
    <w:rsid w:val="00A25D49"/>
    <w:rsid w:val="00A263DB"/>
    <w:rsid w:val="00A303B9"/>
    <w:rsid w:val="00A3634A"/>
    <w:rsid w:val="00A440B0"/>
    <w:rsid w:val="00A47461"/>
    <w:rsid w:val="00A51843"/>
    <w:rsid w:val="00A61AC2"/>
    <w:rsid w:val="00A62ABA"/>
    <w:rsid w:val="00A64C6F"/>
    <w:rsid w:val="00A73F27"/>
    <w:rsid w:val="00A7404A"/>
    <w:rsid w:val="00A745F5"/>
    <w:rsid w:val="00A76E3A"/>
    <w:rsid w:val="00A9601D"/>
    <w:rsid w:val="00AA04B2"/>
    <w:rsid w:val="00AB0E3F"/>
    <w:rsid w:val="00AB0FE0"/>
    <w:rsid w:val="00AB4F67"/>
    <w:rsid w:val="00AC6FDF"/>
    <w:rsid w:val="00AC7422"/>
    <w:rsid w:val="00AC75CA"/>
    <w:rsid w:val="00AD3F3C"/>
    <w:rsid w:val="00AD4332"/>
    <w:rsid w:val="00AE0C4E"/>
    <w:rsid w:val="00AE45C2"/>
    <w:rsid w:val="00B05D4D"/>
    <w:rsid w:val="00B068E2"/>
    <w:rsid w:val="00B1247B"/>
    <w:rsid w:val="00B249C9"/>
    <w:rsid w:val="00B24D8F"/>
    <w:rsid w:val="00B27508"/>
    <w:rsid w:val="00B30DDA"/>
    <w:rsid w:val="00B35ABC"/>
    <w:rsid w:val="00B406BD"/>
    <w:rsid w:val="00B4101F"/>
    <w:rsid w:val="00B46B65"/>
    <w:rsid w:val="00B50E9C"/>
    <w:rsid w:val="00B51E85"/>
    <w:rsid w:val="00B64C2E"/>
    <w:rsid w:val="00B6514D"/>
    <w:rsid w:val="00B677A2"/>
    <w:rsid w:val="00B82033"/>
    <w:rsid w:val="00B941D7"/>
    <w:rsid w:val="00BC3458"/>
    <w:rsid w:val="00BD3C49"/>
    <w:rsid w:val="00BD5FE1"/>
    <w:rsid w:val="00BF7BBC"/>
    <w:rsid w:val="00C00EF7"/>
    <w:rsid w:val="00C0316D"/>
    <w:rsid w:val="00C06AA7"/>
    <w:rsid w:val="00C07419"/>
    <w:rsid w:val="00C07C2F"/>
    <w:rsid w:val="00C13496"/>
    <w:rsid w:val="00C269B8"/>
    <w:rsid w:val="00C350E0"/>
    <w:rsid w:val="00C50A7A"/>
    <w:rsid w:val="00C53D57"/>
    <w:rsid w:val="00C63DB3"/>
    <w:rsid w:val="00C6707C"/>
    <w:rsid w:val="00C673D3"/>
    <w:rsid w:val="00C74B7C"/>
    <w:rsid w:val="00C9125F"/>
    <w:rsid w:val="00C971F5"/>
    <w:rsid w:val="00C97520"/>
    <w:rsid w:val="00CA444F"/>
    <w:rsid w:val="00CA7587"/>
    <w:rsid w:val="00CF278F"/>
    <w:rsid w:val="00CF326B"/>
    <w:rsid w:val="00D02EF7"/>
    <w:rsid w:val="00D1012D"/>
    <w:rsid w:val="00D13DE3"/>
    <w:rsid w:val="00D156C0"/>
    <w:rsid w:val="00D32FFD"/>
    <w:rsid w:val="00D4216B"/>
    <w:rsid w:val="00D51B22"/>
    <w:rsid w:val="00D51BCE"/>
    <w:rsid w:val="00D56CC6"/>
    <w:rsid w:val="00D614D8"/>
    <w:rsid w:val="00D7172C"/>
    <w:rsid w:val="00D71CA1"/>
    <w:rsid w:val="00D7684C"/>
    <w:rsid w:val="00D800B2"/>
    <w:rsid w:val="00D84FAA"/>
    <w:rsid w:val="00D85D15"/>
    <w:rsid w:val="00D96E86"/>
    <w:rsid w:val="00D97610"/>
    <w:rsid w:val="00DA52DF"/>
    <w:rsid w:val="00DC076F"/>
    <w:rsid w:val="00DD09BA"/>
    <w:rsid w:val="00DE1261"/>
    <w:rsid w:val="00DE4B95"/>
    <w:rsid w:val="00DF5D31"/>
    <w:rsid w:val="00DF6256"/>
    <w:rsid w:val="00DF7233"/>
    <w:rsid w:val="00E0547F"/>
    <w:rsid w:val="00E167BB"/>
    <w:rsid w:val="00E16E03"/>
    <w:rsid w:val="00E252F2"/>
    <w:rsid w:val="00E25EB1"/>
    <w:rsid w:val="00E270D3"/>
    <w:rsid w:val="00E27550"/>
    <w:rsid w:val="00E41B19"/>
    <w:rsid w:val="00E437B8"/>
    <w:rsid w:val="00E438FF"/>
    <w:rsid w:val="00E569AA"/>
    <w:rsid w:val="00E631EC"/>
    <w:rsid w:val="00E9066C"/>
    <w:rsid w:val="00E94AC2"/>
    <w:rsid w:val="00E97BB7"/>
    <w:rsid w:val="00EA0758"/>
    <w:rsid w:val="00EA4042"/>
    <w:rsid w:val="00EB0CB3"/>
    <w:rsid w:val="00EB2EEA"/>
    <w:rsid w:val="00EB345B"/>
    <w:rsid w:val="00EB735C"/>
    <w:rsid w:val="00EC0227"/>
    <w:rsid w:val="00EC1741"/>
    <w:rsid w:val="00ED1DED"/>
    <w:rsid w:val="00EE17FF"/>
    <w:rsid w:val="00EE3B1A"/>
    <w:rsid w:val="00EF17E4"/>
    <w:rsid w:val="00EF2191"/>
    <w:rsid w:val="00EF4107"/>
    <w:rsid w:val="00F00896"/>
    <w:rsid w:val="00F0134F"/>
    <w:rsid w:val="00F120B4"/>
    <w:rsid w:val="00F2304E"/>
    <w:rsid w:val="00F27853"/>
    <w:rsid w:val="00F3519D"/>
    <w:rsid w:val="00F52FAF"/>
    <w:rsid w:val="00F578D0"/>
    <w:rsid w:val="00F7133F"/>
    <w:rsid w:val="00F724F3"/>
    <w:rsid w:val="00F96665"/>
    <w:rsid w:val="00FA0D91"/>
    <w:rsid w:val="00FA21FF"/>
    <w:rsid w:val="00FA3F28"/>
    <w:rsid w:val="00FA6094"/>
    <w:rsid w:val="00FA61AB"/>
    <w:rsid w:val="00FB03DF"/>
    <w:rsid w:val="00FB1986"/>
    <w:rsid w:val="00FB2E2F"/>
    <w:rsid w:val="00FC5B6D"/>
    <w:rsid w:val="00FD1908"/>
    <w:rsid w:val="00FE4B5A"/>
    <w:rsid w:val="00FE536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01A28"/>
    <w:pPr>
      <w:spacing w:after="200" w:line="276" w:lineRule="auto"/>
    </w:pPr>
    <w:rPr>
      <w:rFonts w:cs="Calibri"/>
      <w:lang w:eastAsia="en-US"/>
    </w:rPr>
  </w:style>
  <w:style w:type="paragraph" w:styleId="Heading1">
    <w:name w:val="heading 1"/>
    <w:basedOn w:val="Normal"/>
    <w:next w:val="Normal"/>
    <w:link w:val="Heading1Char"/>
    <w:uiPriority w:val="99"/>
    <w:qFormat/>
    <w:rsid w:val="00132EB2"/>
    <w:pPr>
      <w:keepNext/>
      <w:keepLines/>
      <w:spacing w:before="480" w:after="0"/>
      <w:outlineLvl w:val="0"/>
    </w:pPr>
    <w:rPr>
      <w:rFonts w:ascii="Cambria" w:hAnsi="Cambria" w:cs="Times New Roman"/>
      <w:b/>
      <w:bCs/>
      <w:color w:val="365F91"/>
      <w:sz w:val="28"/>
      <w:szCs w:val="28"/>
      <w:lang w:eastAsia="ru-RU"/>
    </w:rPr>
  </w:style>
  <w:style w:type="paragraph" w:styleId="Heading2">
    <w:name w:val="heading 2"/>
    <w:basedOn w:val="Normal"/>
    <w:next w:val="Normal"/>
    <w:link w:val="Heading2Char"/>
    <w:uiPriority w:val="99"/>
    <w:qFormat/>
    <w:rsid w:val="00C07419"/>
    <w:pPr>
      <w:keepNext/>
      <w:spacing w:after="0" w:line="240" w:lineRule="auto"/>
      <w:ind w:firstLine="540"/>
      <w:jc w:val="both"/>
      <w:outlineLvl w:val="1"/>
    </w:pPr>
    <w:rPr>
      <w:rFonts w:ascii="Times New Roman" w:hAnsi="Times New Roman" w:cs="Times New Roman"/>
      <w:b/>
      <w:bCs/>
      <w:sz w:val="20"/>
      <w:szCs w:val="20"/>
      <w:lang w:eastAsia="ru-RU"/>
    </w:rPr>
  </w:style>
  <w:style w:type="paragraph" w:styleId="Heading3">
    <w:name w:val="heading 3"/>
    <w:basedOn w:val="Normal"/>
    <w:next w:val="Normal"/>
    <w:link w:val="Heading3Char"/>
    <w:uiPriority w:val="99"/>
    <w:qFormat/>
    <w:rsid w:val="0084633B"/>
    <w:pPr>
      <w:keepNext/>
      <w:keepLines/>
      <w:spacing w:before="200" w:after="0"/>
      <w:outlineLvl w:val="2"/>
    </w:pPr>
    <w:rPr>
      <w:rFonts w:ascii="Cambria" w:hAnsi="Cambria" w:cs="Times New Roman"/>
      <w:b/>
      <w:bCs/>
      <w:color w:val="4F81BD"/>
      <w:sz w:val="20"/>
      <w:szCs w:val="20"/>
    </w:rPr>
  </w:style>
  <w:style w:type="paragraph" w:styleId="Heading5">
    <w:name w:val="heading 5"/>
    <w:basedOn w:val="Normal"/>
    <w:next w:val="Normal"/>
    <w:link w:val="Heading5Char"/>
    <w:uiPriority w:val="99"/>
    <w:qFormat/>
    <w:rsid w:val="00132EB2"/>
    <w:pPr>
      <w:keepNext/>
      <w:keepLines/>
      <w:spacing w:before="200" w:after="0"/>
      <w:outlineLvl w:val="4"/>
    </w:pPr>
    <w:rPr>
      <w:rFonts w:ascii="Cambria" w:hAnsi="Cambria" w:cs="Times New Roman"/>
      <w:color w:val="243F60"/>
      <w:sz w:val="20"/>
      <w:szCs w:val="20"/>
      <w:lang w:eastAsia="ru-RU"/>
    </w:rPr>
  </w:style>
  <w:style w:type="paragraph" w:styleId="Heading7">
    <w:name w:val="heading 7"/>
    <w:basedOn w:val="Normal"/>
    <w:next w:val="Normal"/>
    <w:link w:val="Heading7Char"/>
    <w:uiPriority w:val="99"/>
    <w:qFormat/>
    <w:rsid w:val="00264690"/>
    <w:pPr>
      <w:keepNext/>
      <w:keepLines/>
      <w:spacing w:before="200" w:after="0"/>
      <w:outlineLvl w:val="6"/>
    </w:pPr>
    <w:rPr>
      <w:rFonts w:ascii="Cambria" w:hAnsi="Cambria" w:cs="Times New Roman"/>
      <w:i/>
      <w:iCs/>
      <w:color w:val="404040"/>
      <w:sz w:val="20"/>
      <w:szCs w:val="20"/>
      <w:lang w:eastAsia="ru-RU"/>
    </w:rPr>
  </w:style>
  <w:style w:type="paragraph" w:styleId="Heading9">
    <w:name w:val="heading 9"/>
    <w:basedOn w:val="Normal"/>
    <w:next w:val="Normal"/>
    <w:link w:val="Heading9Char"/>
    <w:uiPriority w:val="99"/>
    <w:qFormat/>
    <w:rsid w:val="00C07419"/>
    <w:pPr>
      <w:keepNext/>
      <w:shd w:val="clear" w:color="auto" w:fill="FFFFFF"/>
      <w:tabs>
        <w:tab w:val="left" w:pos="900"/>
      </w:tabs>
      <w:autoSpaceDE w:val="0"/>
      <w:autoSpaceDN w:val="0"/>
      <w:adjustRightInd w:val="0"/>
      <w:spacing w:after="0" w:line="240" w:lineRule="auto"/>
      <w:jc w:val="center"/>
      <w:outlineLvl w:val="8"/>
    </w:pPr>
    <w:rPr>
      <w:rFonts w:ascii="Times New Roman" w:hAnsi="Times New Roman" w:cs="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2EB2"/>
    <w:rPr>
      <w:rFonts w:ascii="Cambria" w:hAnsi="Cambria"/>
      <w:b/>
      <w:color w:val="365F91"/>
      <w:sz w:val="28"/>
    </w:rPr>
  </w:style>
  <w:style w:type="character" w:customStyle="1" w:styleId="Heading2Char">
    <w:name w:val="Heading 2 Char"/>
    <w:basedOn w:val="DefaultParagraphFont"/>
    <w:link w:val="Heading2"/>
    <w:uiPriority w:val="99"/>
    <w:locked/>
    <w:rsid w:val="00C07419"/>
    <w:rPr>
      <w:rFonts w:ascii="Times New Roman" w:hAnsi="Times New Roman"/>
      <w:b/>
      <w:sz w:val="20"/>
      <w:lang w:eastAsia="ru-RU"/>
    </w:rPr>
  </w:style>
  <w:style w:type="character" w:customStyle="1" w:styleId="Heading3Char">
    <w:name w:val="Heading 3 Char"/>
    <w:basedOn w:val="DefaultParagraphFont"/>
    <w:link w:val="Heading3"/>
    <w:uiPriority w:val="99"/>
    <w:locked/>
    <w:rsid w:val="0084633B"/>
    <w:rPr>
      <w:rFonts w:ascii="Cambria" w:hAnsi="Cambria"/>
      <w:b/>
      <w:color w:val="4F81BD"/>
      <w:lang w:eastAsia="en-US"/>
    </w:rPr>
  </w:style>
  <w:style w:type="character" w:customStyle="1" w:styleId="Heading5Char">
    <w:name w:val="Heading 5 Char"/>
    <w:basedOn w:val="DefaultParagraphFont"/>
    <w:link w:val="Heading5"/>
    <w:uiPriority w:val="99"/>
    <w:semiHidden/>
    <w:locked/>
    <w:rsid w:val="00132EB2"/>
    <w:rPr>
      <w:rFonts w:ascii="Cambria" w:hAnsi="Cambria"/>
      <w:color w:val="243F60"/>
    </w:rPr>
  </w:style>
  <w:style w:type="character" w:customStyle="1" w:styleId="Heading7Char">
    <w:name w:val="Heading 7 Char"/>
    <w:basedOn w:val="DefaultParagraphFont"/>
    <w:link w:val="Heading7"/>
    <w:uiPriority w:val="99"/>
    <w:semiHidden/>
    <w:locked/>
    <w:rsid w:val="00264690"/>
    <w:rPr>
      <w:rFonts w:ascii="Cambria" w:hAnsi="Cambria"/>
      <w:i/>
      <w:color w:val="404040"/>
    </w:rPr>
  </w:style>
  <w:style w:type="character" w:customStyle="1" w:styleId="Heading9Char">
    <w:name w:val="Heading 9 Char"/>
    <w:basedOn w:val="DefaultParagraphFont"/>
    <w:link w:val="Heading9"/>
    <w:uiPriority w:val="99"/>
    <w:locked/>
    <w:rsid w:val="00C07419"/>
    <w:rPr>
      <w:rFonts w:ascii="Times New Roman" w:hAnsi="Times New Roman"/>
      <w:b/>
      <w:sz w:val="20"/>
      <w:shd w:val="clear" w:color="auto" w:fill="FFFFFF"/>
      <w:lang w:eastAsia="ru-RU"/>
    </w:rPr>
  </w:style>
  <w:style w:type="paragraph" w:styleId="Footer">
    <w:name w:val="footer"/>
    <w:basedOn w:val="Normal"/>
    <w:link w:val="FooterChar"/>
    <w:uiPriority w:val="99"/>
    <w:rsid w:val="001332AF"/>
    <w:pPr>
      <w:tabs>
        <w:tab w:val="center" w:pos="4677"/>
        <w:tab w:val="right" w:pos="9355"/>
      </w:tabs>
      <w:suppressAutoHyphens/>
      <w:spacing w:after="0" w:line="240" w:lineRule="auto"/>
    </w:pPr>
    <w:rPr>
      <w:rFonts w:ascii="Times New Roman" w:hAnsi="Times New Roman" w:cs="Times New Roman"/>
      <w:sz w:val="24"/>
      <w:szCs w:val="24"/>
      <w:lang w:eastAsia="ar-SA"/>
    </w:rPr>
  </w:style>
  <w:style w:type="character" w:customStyle="1" w:styleId="FooterChar">
    <w:name w:val="Footer Char"/>
    <w:basedOn w:val="DefaultParagraphFont"/>
    <w:link w:val="Footer"/>
    <w:uiPriority w:val="99"/>
    <w:locked/>
    <w:rsid w:val="001332AF"/>
    <w:rPr>
      <w:rFonts w:ascii="Times New Roman" w:hAnsi="Times New Roman"/>
      <w:sz w:val="24"/>
      <w:lang w:eastAsia="ar-SA" w:bidi="ar-SA"/>
    </w:rPr>
  </w:style>
  <w:style w:type="paragraph" w:styleId="Header">
    <w:name w:val="header"/>
    <w:basedOn w:val="Normal"/>
    <w:link w:val="HeaderChar"/>
    <w:uiPriority w:val="99"/>
    <w:rsid w:val="001332AF"/>
    <w:pPr>
      <w:tabs>
        <w:tab w:val="center" w:pos="4677"/>
        <w:tab w:val="right" w:pos="9355"/>
      </w:tabs>
      <w:suppressAutoHyphens/>
      <w:spacing w:after="0" w:line="240" w:lineRule="auto"/>
    </w:pPr>
    <w:rPr>
      <w:rFonts w:ascii="Times New Roman" w:hAnsi="Times New Roman" w:cs="Times New Roman"/>
      <w:sz w:val="24"/>
      <w:szCs w:val="24"/>
      <w:lang w:eastAsia="ar-SA"/>
    </w:rPr>
  </w:style>
  <w:style w:type="character" w:customStyle="1" w:styleId="HeaderChar">
    <w:name w:val="Header Char"/>
    <w:basedOn w:val="DefaultParagraphFont"/>
    <w:link w:val="Header"/>
    <w:uiPriority w:val="99"/>
    <w:locked/>
    <w:rsid w:val="001332AF"/>
    <w:rPr>
      <w:rFonts w:ascii="Times New Roman" w:hAnsi="Times New Roman"/>
      <w:sz w:val="24"/>
      <w:lang w:eastAsia="ar-SA" w:bidi="ar-SA"/>
    </w:rPr>
  </w:style>
  <w:style w:type="paragraph" w:styleId="ListParagraph">
    <w:name w:val="List Paragraph"/>
    <w:basedOn w:val="Normal"/>
    <w:uiPriority w:val="99"/>
    <w:qFormat/>
    <w:rsid w:val="00FA6094"/>
    <w:pPr>
      <w:ind w:left="720"/>
    </w:pPr>
  </w:style>
  <w:style w:type="character" w:styleId="PageNumber">
    <w:name w:val="page number"/>
    <w:basedOn w:val="DefaultParagraphFont"/>
    <w:uiPriority w:val="99"/>
    <w:rsid w:val="009347ED"/>
    <w:rPr>
      <w:rFonts w:cs="Times New Roman"/>
    </w:rPr>
  </w:style>
  <w:style w:type="paragraph" w:styleId="BalloonText">
    <w:name w:val="Balloon Text"/>
    <w:basedOn w:val="Normal"/>
    <w:link w:val="BalloonTextChar"/>
    <w:uiPriority w:val="99"/>
    <w:semiHidden/>
    <w:rsid w:val="00886031"/>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886031"/>
    <w:rPr>
      <w:rFonts w:ascii="Tahoma" w:hAnsi="Tahoma"/>
      <w:sz w:val="16"/>
    </w:rPr>
  </w:style>
  <w:style w:type="character" w:styleId="Hyperlink">
    <w:name w:val="Hyperlink"/>
    <w:basedOn w:val="DefaultParagraphFont"/>
    <w:uiPriority w:val="99"/>
    <w:rsid w:val="002C6CCC"/>
    <w:rPr>
      <w:rFonts w:cs="Times New Roman"/>
      <w:color w:val="0000FF"/>
      <w:u w:val="single"/>
    </w:rPr>
  </w:style>
  <w:style w:type="paragraph" w:styleId="FootnoteText">
    <w:name w:val="footnote text"/>
    <w:basedOn w:val="Normal"/>
    <w:link w:val="FootnoteTextChar"/>
    <w:uiPriority w:val="99"/>
    <w:semiHidden/>
    <w:rsid w:val="00B46B65"/>
    <w:pPr>
      <w:spacing w:after="0" w:line="240" w:lineRule="auto"/>
    </w:pPr>
    <w:rPr>
      <w:rFonts w:ascii="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B46B65"/>
    <w:rPr>
      <w:rFonts w:ascii="Times New Roman" w:hAnsi="Times New Roman"/>
      <w:sz w:val="20"/>
      <w:lang w:eastAsia="ru-RU"/>
    </w:rPr>
  </w:style>
  <w:style w:type="character" w:styleId="FootnoteReference">
    <w:name w:val="footnote reference"/>
    <w:basedOn w:val="DefaultParagraphFont"/>
    <w:uiPriority w:val="99"/>
    <w:semiHidden/>
    <w:rsid w:val="00B46B65"/>
    <w:rPr>
      <w:rFonts w:cs="Times New Roman"/>
      <w:vertAlign w:val="superscript"/>
    </w:rPr>
  </w:style>
  <w:style w:type="paragraph" w:styleId="BodyTextIndent">
    <w:name w:val="Body Text Indent"/>
    <w:basedOn w:val="Normal"/>
    <w:link w:val="BodyTextIndentChar"/>
    <w:uiPriority w:val="99"/>
    <w:rsid w:val="00E252F2"/>
    <w:pPr>
      <w:spacing w:after="0" w:line="240" w:lineRule="auto"/>
      <w:ind w:firstLine="567"/>
      <w:jc w:val="both"/>
    </w:pPr>
    <w:rPr>
      <w:rFonts w:cs="Times New Roman"/>
      <w:sz w:val="20"/>
      <w:szCs w:val="20"/>
    </w:rPr>
  </w:style>
  <w:style w:type="character" w:customStyle="1" w:styleId="BodyTextIndentChar">
    <w:name w:val="Body Text Indent Char"/>
    <w:basedOn w:val="DefaultParagraphFont"/>
    <w:link w:val="BodyTextIndent"/>
    <w:uiPriority w:val="99"/>
    <w:semiHidden/>
    <w:locked/>
    <w:rsid w:val="00E252F2"/>
    <w:rPr>
      <w:rFonts w:ascii="Calibri" w:hAnsi="Calibri"/>
      <w:lang w:val="ru-RU" w:eastAsia="en-US"/>
    </w:rPr>
  </w:style>
  <w:style w:type="paragraph" w:customStyle="1" w:styleId="FR2">
    <w:name w:val="FR2"/>
    <w:uiPriority w:val="99"/>
    <w:rsid w:val="00E252F2"/>
    <w:pPr>
      <w:widowControl w:val="0"/>
      <w:tabs>
        <w:tab w:val="num" w:pos="643"/>
      </w:tabs>
      <w:spacing w:line="300" w:lineRule="auto"/>
      <w:ind w:firstLine="720"/>
      <w:jc w:val="both"/>
    </w:pPr>
    <w:rPr>
      <w:rFonts w:ascii="Times New Roman" w:hAnsi="Times New Roman"/>
      <w:sz w:val="28"/>
      <w:szCs w:val="28"/>
    </w:rPr>
  </w:style>
  <w:style w:type="paragraph" w:styleId="NormalWeb">
    <w:name w:val="Normal (Web)"/>
    <w:basedOn w:val="Normal"/>
    <w:uiPriority w:val="99"/>
    <w:locked/>
    <w:rsid w:val="007E5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B27508"/>
  </w:style>
  <w:style w:type="paragraph" w:customStyle="1" w:styleId="c5">
    <w:name w:val="c5"/>
    <w:basedOn w:val="Normal"/>
    <w:uiPriority w:val="99"/>
    <w:rsid w:val="00770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7701B6"/>
  </w:style>
  <w:style w:type="paragraph" w:customStyle="1" w:styleId="c2">
    <w:name w:val="c2"/>
    <w:basedOn w:val="Normal"/>
    <w:uiPriority w:val="99"/>
    <w:rsid w:val="007701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7701B6"/>
  </w:style>
  <w:style w:type="paragraph" w:customStyle="1" w:styleId="c7">
    <w:name w:val="c7"/>
    <w:basedOn w:val="Normal"/>
    <w:uiPriority w:val="99"/>
    <w:rsid w:val="00770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Normal"/>
    <w:uiPriority w:val="99"/>
    <w:rsid w:val="00770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Normal"/>
    <w:uiPriority w:val="99"/>
    <w:rsid w:val="007701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TOCHeading">
    <w:name w:val="TOC Heading"/>
    <w:basedOn w:val="Heading1"/>
    <w:next w:val="Normal"/>
    <w:uiPriority w:val="99"/>
    <w:qFormat/>
    <w:rsid w:val="004B3808"/>
    <w:pPr>
      <w:outlineLvl w:val="9"/>
    </w:pPr>
  </w:style>
  <w:style w:type="paragraph" w:styleId="TOC1">
    <w:name w:val="toc 1"/>
    <w:basedOn w:val="Normal"/>
    <w:next w:val="Normal"/>
    <w:autoRedefine/>
    <w:uiPriority w:val="99"/>
    <w:rsid w:val="004B3808"/>
    <w:pPr>
      <w:spacing w:after="100"/>
    </w:pPr>
  </w:style>
  <w:style w:type="paragraph" w:styleId="TOC3">
    <w:name w:val="toc 3"/>
    <w:basedOn w:val="Normal"/>
    <w:next w:val="Normal"/>
    <w:autoRedefine/>
    <w:uiPriority w:val="99"/>
    <w:rsid w:val="004B3808"/>
    <w:pPr>
      <w:spacing w:after="100"/>
      <w:ind w:left="440"/>
    </w:pPr>
  </w:style>
  <w:style w:type="paragraph" w:styleId="TOC2">
    <w:name w:val="toc 2"/>
    <w:basedOn w:val="Normal"/>
    <w:next w:val="Normal"/>
    <w:autoRedefine/>
    <w:uiPriority w:val="99"/>
    <w:rsid w:val="004B3808"/>
    <w:pPr>
      <w:spacing w:after="100"/>
      <w:ind w:left="220"/>
    </w:pPr>
  </w:style>
  <w:style w:type="paragraph" w:styleId="NoSpacing">
    <w:name w:val="No Spacing"/>
    <w:uiPriority w:val="99"/>
    <w:qFormat/>
    <w:rsid w:val="00AD3F3C"/>
    <w:rPr>
      <w:rFonts w:cs="Calibri"/>
      <w:lang w:eastAsia="en-US"/>
    </w:rPr>
  </w:style>
  <w:style w:type="paragraph" w:styleId="BodyTextIndent2">
    <w:name w:val="Body Text Indent 2"/>
    <w:basedOn w:val="Normal"/>
    <w:link w:val="BodyTextIndent2Char"/>
    <w:uiPriority w:val="99"/>
    <w:semiHidden/>
    <w:locked/>
    <w:rsid w:val="00B64C2E"/>
    <w:pPr>
      <w:spacing w:after="120" w:line="480" w:lineRule="auto"/>
      <w:ind w:left="283"/>
    </w:pPr>
    <w:rPr>
      <w:rFonts w:cs="Times New Roman"/>
      <w:sz w:val="20"/>
      <w:szCs w:val="20"/>
    </w:rPr>
  </w:style>
  <w:style w:type="character" w:customStyle="1" w:styleId="BodyTextIndent2Char">
    <w:name w:val="Body Text Indent 2 Char"/>
    <w:basedOn w:val="DefaultParagraphFont"/>
    <w:link w:val="BodyTextIndent2"/>
    <w:uiPriority w:val="99"/>
    <w:semiHidden/>
    <w:locked/>
    <w:rsid w:val="00B64C2E"/>
    <w:rPr>
      <w:lang w:eastAsia="en-US"/>
    </w:rPr>
  </w:style>
  <w:style w:type="paragraph" w:customStyle="1" w:styleId="ConsPlusNormal">
    <w:name w:val="ConsPlusNormal"/>
    <w:uiPriority w:val="99"/>
    <w:rsid w:val="00363864"/>
    <w:pPr>
      <w:widowControl w:val="0"/>
      <w:autoSpaceDE w:val="0"/>
      <w:autoSpaceDN w:val="0"/>
      <w:adjustRightInd w:val="0"/>
    </w:pPr>
    <w:rPr>
      <w:rFonts w:ascii="Arial" w:eastAsia="MS Mincho" w:hAnsi="Arial" w:cs="Arial"/>
      <w:sz w:val="20"/>
      <w:szCs w:val="20"/>
    </w:rPr>
  </w:style>
  <w:style w:type="character" w:customStyle="1" w:styleId="c28">
    <w:name w:val="c28"/>
    <w:uiPriority w:val="99"/>
    <w:rsid w:val="001739A8"/>
  </w:style>
  <w:style w:type="character" w:customStyle="1" w:styleId="c8">
    <w:name w:val="c8"/>
    <w:uiPriority w:val="99"/>
    <w:rsid w:val="001739A8"/>
  </w:style>
  <w:style w:type="character" w:customStyle="1" w:styleId="c32">
    <w:name w:val="c32"/>
    <w:uiPriority w:val="99"/>
    <w:rsid w:val="00715485"/>
  </w:style>
  <w:style w:type="table" w:styleId="TableGrid">
    <w:name w:val="Table Grid"/>
    <w:basedOn w:val="TableNormal"/>
    <w:uiPriority w:val="99"/>
    <w:locked/>
    <w:rsid w:val="00327D2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327D2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17262176">
      <w:marLeft w:val="0"/>
      <w:marRight w:val="0"/>
      <w:marTop w:val="0"/>
      <w:marBottom w:val="0"/>
      <w:divBdr>
        <w:top w:val="none" w:sz="0" w:space="0" w:color="auto"/>
        <w:left w:val="none" w:sz="0" w:space="0" w:color="auto"/>
        <w:bottom w:val="none" w:sz="0" w:space="0" w:color="auto"/>
        <w:right w:val="none" w:sz="0" w:space="0" w:color="auto"/>
      </w:divBdr>
    </w:div>
    <w:div w:id="1817262177">
      <w:marLeft w:val="0"/>
      <w:marRight w:val="0"/>
      <w:marTop w:val="0"/>
      <w:marBottom w:val="0"/>
      <w:divBdr>
        <w:top w:val="none" w:sz="0" w:space="0" w:color="auto"/>
        <w:left w:val="none" w:sz="0" w:space="0" w:color="auto"/>
        <w:bottom w:val="none" w:sz="0" w:space="0" w:color="auto"/>
        <w:right w:val="none" w:sz="0" w:space="0" w:color="auto"/>
      </w:divBdr>
    </w:div>
    <w:div w:id="1817262178">
      <w:marLeft w:val="0"/>
      <w:marRight w:val="0"/>
      <w:marTop w:val="0"/>
      <w:marBottom w:val="0"/>
      <w:divBdr>
        <w:top w:val="none" w:sz="0" w:space="0" w:color="auto"/>
        <w:left w:val="none" w:sz="0" w:space="0" w:color="auto"/>
        <w:bottom w:val="none" w:sz="0" w:space="0" w:color="auto"/>
        <w:right w:val="none" w:sz="0" w:space="0" w:color="auto"/>
      </w:divBdr>
    </w:div>
    <w:div w:id="1817262179">
      <w:marLeft w:val="0"/>
      <w:marRight w:val="0"/>
      <w:marTop w:val="0"/>
      <w:marBottom w:val="0"/>
      <w:divBdr>
        <w:top w:val="none" w:sz="0" w:space="0" w:color="auto"/>
        <w:left w:val="none" w:sz="0" w:space="0" w:color="auto"/>
        <w:bottom w:val="none" w:sz="0" w:space="0" w:color="auto"/>
        <w:right w:val="none" w:sz="0" w:space="0" w:color="auto"/>
      </w:divBdr>
    </w:div>
    <w:div w:id="1817262180">
      <w:marLeft w:val="0"/>
      <w:marRight w:val="0"/>
      <w:marTop w:val="0"/>
      <w:marBottom w:val="0"/>
      <w:divBdr>
        <w:top w:val="none" w:sz="0" w:space="0" w:color="auto"/>
        <w:left w:val="none" w:sz="0" w:space="0" w:color="auto"/>
        <w:bottom w:val="none" w:sz="0" w:space="0" w:color="auto"/>
        <w:right w:val="none" w:sz="0" w:space="0" w:color="auto"/>
      </w:divBdr>
    </w:div>
    <w:div w:id="1817262181">
      <w:marLeft w:val="0"/>
      <w:marRight w:val="0"/>
      <w:marTop w:val="0"/>
      <w:marBottom w:val="0"/>
      <w:divBdr>
        <w:top w:val="none" w:sz="0" w:space="0" w:color="auto"/>
        <w:left w:val="none" w:sz="0" w:space="0" w:color="auto"/>
        <w:bottom w:val="none" w:sz="0" w:space="0" w:color="auto"/>
        <w:right w:val="none" w:sz="0" w:space="0" w:color="auto"/>
      </w:divBdr>
    </w:div>
    <w:div w:id="1817262182">
      <w:marLeft w:val="0"/>
      <w:marRight w:val="0"/>
      <w:marTop w:val="0"/>
      <w:marBottom w:val="0"/>
      <w:divBdr>
        <w:top w:val="none" w:sz="0" w:space="0" w:color="auto"/>
        <w:left w:val="none" w:sz="0" w:space="0" w:color="auto"/>
        <w:bottom w:val="none" w:sz="0" w:space="0" w:color="auto"/>
        <w:right w:val="none" w:sz="0" w:space="0" w:color="auto"/>
      </w:divBdr>
    </w:div>
    <w:div w:id="1817262183">
      <w:marLeft w:val="0"/>
      <w:marRight w:val="0"/>
      <w:marTop w:val="0"/>
      <w:marBottom w:val="0"/>
      <w:divBdr>
        <w:top w:val="none" w:sz="0" w:space="0" w:color="auto"/>
        <w:left w:val="none" w:sz="0" w:space="0" w:color="auto"/>
        <w:bottom w:val="none" w:sz="0" w:space="0" w:color="auto"/>
        <w:right w:val="none" w:sz="0" w:space="0" w:color="auto"/>
      </w:divBdr>
    </w:div>
    <w:div w:id="1817262184">
      <w:marLeft w:val="0"/>
      <w:marRight w:val="0"/>
      <w:marTop w:val="0"/>
      <w:marBottom w:val="0"/>
      <w:divBdr>
        <w:top w:val="none" w:sz="0" w:space="0" w:color="auto"/>
        <w:left w:val="none" w:sz="0" w:space="0" w:color="auto"/>
        <w:bottom w:val="none" w:sz="0" w:space="0" w:color="auto"/>
        <w:right w:val="none" w:sz="0" w:space="0" w:color="auto"/>
      </w:divBdr>
    </w:div>
    <w:div w:id="1817262185">
      <w:marLeft w:val="0"/>
      <w:marRight w:val="0"/>
      <w:marTop w:val="0"/>
      <w:marBottom w:val="0"/>
      <w:divBdr>
        <w:top w:val="none" w:sz="0" w:space="0" w:color="auto"/>
        <w:left w:val="none" w:sz="0" w:space="0" w:color="auto"/>
        <w:bottom w:val="none" w:sz="0" w:space="0" w:color="auto"/>
        <w:right w:val="none" w:sz="0" w:space="0" w:color="auto"/>
      </w:divBdr>
    </w:div>
    <w:div w:id="1817262186">
      <w:marLeft w:val="0"/>
      <w:marRight w:val="0"/>
      <w:marTop w:val="0"/>
      <w:marBottom w:val="0"/>
      <w:divBdr>
        <w:top w:val="none" w:sz="0" w:space="0" w:color="auto"/>
        <w:left w:val="none" w:sz="0" w:space="0" w:color="auto"/>
        <w:bottom w:val="none" w:sz="0" w:space="0" w:color="auto"/>
        <w:right w:val="none" w:sz="0" w:space="0" w:color="auto"/>
      </w:divBdr>
    </w:div>
    <w:div w:id="1817262187">
      <w:marLeft w:val="0"/>
      <w:marRight w:val="0"/>
      <w:marTop w:val="0"/>
      <w:marBottom w:val="0"/>
      <w:divBdr>
        <w:top w:val="none" w:sz="0" w:space="0" w:color="auto"/>
        <w:left w:val="none" w:sz="0" w:space="0" w:color="auto"/>
        <w:bottom w:val="none" w:sz="0" w:space="0" w:color="auto"/>
        <w:right w:val="none" w:sz="0" w:space="0" w:color="auto"/>
      </w:divBdr>
    </w:div>
    <w:div w:id="1817262188">
      <w:marLeft w:val="0"/>
      <w:marRight w:val="0"/>
      <w:marTop w:val="0"/>
      <w:marBottom w:val="0"/>
      <w:divBdr>
        <w:top w:val="none" w:sz="0" w:space="0" w:color="auto"/>
        <w:left w:val="none" w:sz="0" w:space="0" w:color="auto"/>
        <w:bottom w:val="none" w:sz="0" w:space="0" w:color="auto"/>
        <w:right w:val="none" w:sz="0" w:space="0" w:color="auto"/>
      </w:divBdr>
    </w:div>
    <w:div w:id="1817262189">
      <w:marLeft w:val="0"/>
      <w:marRight w:val="0"/>
      <w:marTop w:val="0"/>
      <w:marBottom w:val="0"/>
      <w:divBdr>
        <w:top w:val="none" w:sz="0" w:space="0" w:color="auto"/>
        <w:left w:val="none" w:sz="0" w:space="0" w:color="auto"/>
        <w:bottom w:val="none" w:sz="0" w:space="0" w:color="auto"/>
        <w:right w:val="none" w:sz="0" w:space="0" w:color="auto"/>
      </w:divBdr>
    </w:div>
    <w:div w:id="1817262190">
      <w:marLeft w:val="0"/>
      <w:marRight w:val="0"/>
      <w:marTop w:val="0"/>
      <w:marBottom w:val="0"/>
      <w:divBdr>
        <w:top w:val="none" w:sz="0" w:space="0" w:color="auto"/>
        <w:left w:val="none" w:sz="0" w:space="0" w:color="auto"/>
        <w:bottom w:val="none" w:sz="0" w:space="0" w:color="auto"/>
        <w:right w:val="none" w:sz="0" w:space="0" w:color="auto"/>
      </w:divBdr>
    </w:div>
    <w:div w:id="1817262191">
      <w:marLeft w:val="0"/>
      <w:marRight w:val="0"/>
      <w:marTop w:val="0"/>
      <w:marBottom w:val="0"/>
      <w:divBdr>
        <w:top w:val="none" w:sz="0" w:space="0" w:color="auto"/>
        <w:left w:val="none" w:sz="0" w:space="0" w:color="auto"/>
        <w:bottom w:val="none" w:sz="0" w:space="0" w:color="auto"/>
        <w:right w:val="none" w:sz="0" w:space="0" w:color="auto"/>
      </w:divBdr>
    </w:div>
    <w:div w:id="1817262192">
      <w:marLeft w:val="0"/>
      <w:marRight w:val="0"/>
      <w:marTop w:val="0"/>
      <w:marBottom w:val="0"/>
      <w:divBdr>
        <w:top w:val="none" w:sz="0" w:space="0" w:color="auto"/>
        <w:left w:val="none" w:sz="0" w:space="0" w:color="auto"/>
        <w:bottom w:val="none" w:sz="0" w:space="0" w:color="auto"/>
        <w:right w:val="none" w:sz="0" w:space="0" w:color="auto"/>
      </w:divBdr>
    </w:div>
    <w:div w:id="1817262193">
      <w:marLeft w:val="0"/>
      <w:marRight w:val="0"/>
      <w:marTop w:val="0"/>
      <w:marBottom w:val="0"/>
      <w:divBdr>
        <w:top w:val="none" w:sz="0" w:space="0" w:color="auto"/>
        <w:left w:val="none" w:sz="0" w:space="0" w:color="auto"/>
        <w:bottom w:val="none" w:sz="0" w:space="0" w:color="auto"/>
        <w:right w:val="none" w:sz="0" w:space="0" w:color="auto"/>
      </w:divBdr>
    </w:div>
    <w:div w:id="1817262194">
      <w:marLeft w:val="0"/>
      <w:marRight w:val="0"/>
      <w:marTop w:val="0"/>
      <w:marBottom w:val="0"/>
      <w:divBdr>
        <w:top w:val="none" w:sz="0" w:space="0" w:color="auto"/>
        <w:left w:val="none" w:sz="0" w:space="0" w:color="auto"/>
        <w:bottom w:val="none" w:sz="0" w:space="0" w:color="auto"/>
        <w:right w:val="none" w:sz="0" w:space="0" w:color="auto"/>
      </w:divBdr>
    </w:div>
    <w:div w:id="1817262195">
      <w:marLeft w:val="0"/>
      <w:marRight w:val="0"/>
      <w:marTop w:val="0"/>
      <w:marBottom w:val="0"/>
      <w:divBdr>
        <w:top w:val="none" w:sz="0" w:space="0" w:color="auto"/>
        <w:left w:val="none" w:sz="0" w:space="0" w:color="auto"/>
        <w:bottom w:val="none" w:sz="0" w:space="0" w:color="auto"/>
        <w:right w:val="none" w:sz="0" w:space="0" w:color="auto"/>
      </w:divBdr>
    </w:div>
    <w:div w:id="1817262196">
      <w:marLeft w:val="0"/>
      <w:marRight w:val="0"/>
      <w:marTop w:val="0"/>
      <w:marBottom w:val="0"/>
      <w:divBdr>
        <w:top w:val="none" w:sz="0" w:space="0" w:color="auto"/>
        <w:left w:val="none" w:sz="0" w:space="0" w:color="auto"/>
        <w:bottom w:val="none" w:sz="0" w:space="0" w:color="auto"/>
        <w:right w:val="none" w:sz="0" w:space="0" w:color="auto"/>
      </w:divBdr>
    </w:div>
    <w:div w:id="1817262197">
      <w:marLeft w:val="0"/>
      <w:marRight w:val="0"/>
      <w:marTop w:val="0"/>
      <w:marBottom w:val="0"/>
      <w:divBdr>
        <w:top w:val="none" w:sz="0" w:space="0" w:color="auto"/>
        <w:left w:val="none" w:sz="0" w:space="0" w:color="auto"/>
        <w:bottom w:val="none" w:sz="0" w:space="0" w:color="auto"/>
        <w:right w:val="none" w:sz="0" w:space="0" w:color="auto"/>
      </w:divBdr>
    </w:div>
    <w:div w:id="1817262198">
      <w:marLeft w:val="0"/>
      <w:marRight w:val="0"/>
      <w:marTop w:val="0"/>
      <w:marBottom w:val="0"/>
      <w:divBdr>
        <w:top w:val="none" w:sz="0" w:space="0" w:color="auto"/>
        <w:left w:val="none" w:sz="0" w:space="0" w:color="auto"/>
        <w:bottom w:val="none" w:sz="0" w:space="0" w:color="auto"/>
        <w:right w:val="none" w:sz="0" w:space="0" w:color="auto"/>
      </w:divBdr>
    </w:div>
    <w:div w:id="1817262199">
      <w:marLeft w:val="0"/>
      <w:marRight w:val="0"/>
      <w:marTop w:val="0"/>
      <w:marBottom w:val="0"/>
      <w:divBdr>
        <w:top w:val="none" w:sz="0" w:space="0" w:color="auto"/>
        <w:left w:val="none" w:sz="0" w:space="0" w:color="auto"/>
        <w:bottom w:val="none" w:sz="0" w:space="0" w:color="auto"/>
        <w:right w:val="none" w:sz="0" w:space="0" w:color="auto"/>
      </w:divBdr>
    </w:div>
    <w:div w:id="1817262200">
      <w:marLeft w:val="0"/>
      <w:marRight w:val="0"/>
      <w:marTop w:val="0"/>
      <w:marBottom w:val="0"/>
      <w:divBdr>
        <w:top w:val="none" w:sz="0" w:space="0" w:color="auto"/>
        <w:left w:val="none" w:sz="0" w:space="0" w:color="auto"/>
        <w:bottom w:val="none" w:sz="0" w:space="0" w:color="auto"/>
        <w:right w:val="none" w:sz="0" w:space="0" w:color="auto"/>
      </w:divBdr>
    </w:div>
    <w:div w:id="1817262201">
      <w:marLeft w:val="0"/>
      <w:marRight w:val="0"/>
      <w:marTop w:val="0"/>
      <w:marBottom w:val="0"/>
      <w:divBdr>
        <w:top w:val="none" w:sz="0" w:space="0" w:color="auto"/>
        <w:left w:val="none" w:sz="0" w:space="0" w:color="auto"/>
        <w:bottom w:val="none" w:sz="0" w:space="0" w:color="auto"/>
        <w:right w:val="none" w:sz="0" w:space="0" w:color="auto"/>
      </w:divBdr>
    </w:div>
    <w:div w:id="1817262202">
      <w:marLeft w:val="0"/>
      <w:marRight w:val="0"/>
      <w:marTop w:val="0"/>
      <w:marBottom w:val="0"/>
      <w:divBdr>
        <w:top w:val="none" w:sz="0" w:space="0" w:color="auto"/>
        <w:left w:val="none" w:sz="0" w:space="0" w:color="auto"/>
        <w:bottom w:val="none" w:sz="0" w:space="0" w:color="auto"/>
        <w:right w:val="none" w:sz="0" w:space="0" w:color="auto"/>
      </w:divBdr>
    </w:div>
    <w:div w:id="1817262203">
      <w:marLeft w:val="0"/>
      <w:marRight w:val="0"/>
      <w:marTop w:val="0"/>
      <w:marBottom w:val="0"/>
      <w:divBdr>
        <w:top w:val="none" w:sz="0" w:space="0" w:color="auto"/>
        <w:left w:val="none" w:sz="0" w:space="0" w:color="auto"/>
        <w:bottom w:val="none" w:sz="0" w:space="0" w:color="auto"/>
        <w:right w:val="none" w:sz="0" w:space="0" w:color="auto"/>
      </w:divBdr>
    </w:div>
    <w:div w:id="1817262204">
      <w:marLeft w:val="0"/>
      <w:marRight w:val="0"/>
      <w:marTop w:val="0"/>
      <w:marBottom w:val="0"/>
      <w:divBdr>
        <w:top w:val="none" w:sz="0" w:space="0" w:color="auto"/>
        <w:left w:val="none" w:sz="0" w:space="0" w:color="auto"/>
        <w:bottom w:val="none" w:sz="0" w:space="0" w:color="auto"/>
        <w:right w:val="none" w:sz="0" w:space="0" w:color="auto"/>
      </w:divBdr>
    </w:div>
    <w:div w:id="1817262205">
      <w:marLeft w:val="0"/>
      <w:marRight w:val="0"/>
      <w:marTop w:val="0"/>
      <w:marBottom w:val="0"/>
      <w:divBdr>
        <w:top w:val="none" w:sz="0" w:space="0" w:color="auto"/>
        <w:left w:val="none" w:sz="0" w:space="0" w:color="auto"/>
        <w:bottom w:val="none" w:sz="0" w:space="0" w:color="auto"/>
        <w:right w:val="none" w:sz="0" w:space="0" w:color="auto"/>
      </w:divBdr>
    </w:div>
    <w:div w:id="1817262206">
      <w:marLeft w:val="0"/>
      <w:marRight w:val="0"/>
      <w:marTop w:val="0"/>
      <w:marBottom w:val="0"/>
      <w:divBdr>
        <w:top w:val="none" w:sz="0" w:space="0" w:color="auto"/>
        <w:left w:val="none" w:sz="0" w:space="0" w:color="auto"/>
        <w:bottom w:val="none" w:sz="0" w:space="0" w:color="auto"/>
        <w:right w:val="none" w:sz="0" w:space="0" w:color="auto"/>
      </w:divBdr>
    </w:div>
    <w:div w:id="1817262207">
      <w:marLeft w:val="0"/>
      <w:marRight w:val="0"/>
      <w:marTop w:val="0"/>
      <w:marBottom w:val="0"/>
      <w:divBdr>
        <w:top w:val="none" w:sz="0" w:space="0" w:color="auto"/>
        <w:left w:val="none" w:sz="0" w:space="0" w:color="auto"/>
        <w:bottom w:val="none" w:sz="0" w:space="0" w:color="auto"/>
        <w:right w:val="none" w:sz="0" w:space="0" w:color="auto"/>
      </w:divBdr>
    </w:div>
    <w:div w:id="1817262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alrf.ru/" TargetMode="External"/><Relationship Id="rId18" Type="http://schemas.openxmlformats.org/officeDocument/2006/relationships/hyperlink" Target="https://www.iprbookshop.ru/91879.html" TargetMode="External"/><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yperlink" Target="https://www.iprbookshop.ru/63202.html" TargetMode="Externa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https://www.iprbookshop.ru/110119.html" TargetMode="External"/><Relationship Id="rId25" Type="http://schemas.openxmlformats.org/officeDocument/2006/relationships/hyperlink" Target="https://ug.ru/" TargetMode="External"/><Relationship Id="rId2" Type="http://schemas.openxmlformats.org/officeDocument/2006/relationships/styles" Target="styles.xml"/><Relationship Id="rId16" Type="http://schemas.openxmlformats.org/officeDocument/2006/relationships/hyperlink" Target="https://profspo.ru/books/128357" TargetMode="External"/><Relationship Id="rId20" Type="http://schemas.openxmlformats.org/officeDocument/2006/relationships/hyperlink" Target="https://www.iprbookshop.ru/101398.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vk.com/away.php?to=https%3A%2F%2Frg.ru%2F&amp;cc_key=" TargetMode="External"/><Relationship Id="rId5" Type="http://schemas.openxmlformats.org/officeDocument/2006/relationships/footnotes" Target="footnotes.xml"/><Relationship Id="rId15" Type="http://schemas.openxmlformats.org/officeDocument/2006/relationships/hyperlink" Target="https://profspo.ru/books/129188" TargetMode="External"/><Relationship Id="rId23" Type="http://schemas.openxmlformats.org/officeDocument/2006/relationships/hyperlink" Target="https://www.iprbookshop.ru/" TargetMode="External"/><Relationship Id="rId28" Type="http://schemas.openxmlformats.org/officeDocument/2006/relationships/oleObject" Target="embeddings/oleObject3.bin"/><Relationship Id="rId10" Type="http://schemas.openxmlformats.org/officeDocument/2006/relationships/footer" Target="footer2.xml"/><Relationship Id="rId19" Type="http://schemas.openxmlformats.org/officeDocument/2006/relationships/hyperlink" Target="https://petroleks.ru/dictionaries/dict_big_law.ph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injust.gov.ru/ru/" TargetMode="External"/><Relationship Id="rId22" Type="http://schemas.openxmlformats.org/officeDocument/2006/relationships/hyperlink" Target="https://www.iprbookshop.ru/11375.html" TargetMode="External"/><Relationship Id="rId27" Type="http://schemas.openxmlformats.org/officeDocument/2006/relationships/hyperlink" Target="http://www.studmed.ru/view/test-s-otvetami-po-konstitucionnomu-pravu_b7e660e7207.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385</TotalTime>
  <Pages>57</Pages>
  <Words>15626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Пуся</dc:creator>
  <cp:keywords/>
  <dc:description/>
  <cp:lastModifiedBy>Света</cp:lastModifiedBy>
  <cp:revision>90</cp:revision>
  <cp:lastPrinted>2020-12-03T13:08:00Z</cp:lastPrinted>
  <dcterms:created xsi:type="dcterms:W3CDTF">2019-04-19T08:25:00Z</dcterms:created>
  <dcterms:modified xsi:type="dcterms:W3CDTF">2024-09-29T17:21:00Z</dcterms:modified>
</cp:coreProperties>
</file>