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992" w:rsidRPr="002A1A87" w:rsidRDefault="00D63C5B" w:rsidP="002A52CB">
      <w:pPr>
        <w:tabs>
          <w:tab w:val="left" w:pos="9356"/>
        </w:tabs>
        <w:jc w:val="center"/>
        <w:rPr>
          <w:b/>
        </w:rPr>
      </w:pPr>
      <w:r w:rsidRPr="002A1A87">
        <w:rPr>
          <w:b/>
        </w:rPr>
        <w:t xml:space="preserve">  </w:t>
      </w:r>
      <w:r w:rsidR="00E32992" w:rsidRPr="002A1A87">
        <w:rPr>
          <w:b/>
        </w:rPr>
        <w:t>Частное профессиональное образовательное учреждение</w:t>
      </w:r>
    </w:p>
    <w:p w:rsidR="00E32992" w:rsidRPr="002A1A87" w:rsidRDefault="00E32992" w:rsidP="002A52CB">
      <w:pPr>
        <w:widowControl w:val="0"/>
        <w:suppressAutoHyphens/>
        <w:autoSpaceDE w:val="0"/>
        <w:autoSpaceDN w:val="0"/>
        <w:adjustRightInd w:val="0"/>
        <w:jc w:val="center"/>
        <w:rPr>
          <w:b/>
          <w:caps/>
        </w:rPr>
      </w:pPr>
      <w:r w:rsidRPr="002A1A87">
        <w:rPr>
          <w:b/>
          <w:caps/>
        </w:rPr>
        <w:t>«</w:t>
      </w:r>
      <w:proofErr w:type="gramStart"/>
      <w:r w:rsidRPr="002A1A87">
        <w:rPr>
          <w:b/>
          <w:caps/>
        </w:rPr>
        <w:t>Северо-Кавказский</w:t>
      </w:r>
      <w:proofErr w:type="gramEnd"/>
      <w:r w:rsidRPr="002A1A87">
        <w:rPr>
          <w:b/>
          <w:caps/>
        </w:rPr>
        <w:t xml:space="preserve"> колледж инновационных технологий»</w:t>
      </w:r>
    </w:p>
    <w:p w:rsidR="00974047" w:rsidRPr="002A1A87" w:rsidRDefault="00974047" w:rsidP="002A52CB">
      <w:pPr>
        <w:widowControl w:val="0"/>
        <w:suppressAutoHyphens/>
        <w:autoSpaceDE w:val="0"/>
        <w:autoSpaceDN w:val="0"/>
        <w:adjustRightInd w:val="0"/>
        <w:jc w:val="center"/>
        <w:rPr>
          <w:b/>
          <w:caps/>
        </w:rPr>
      </w:pPr>
    </w:p>
    <w:p w:rsidR="00974047" w:rsidRPr="002A1A87" w:rsidRDefault="00974047" w:rsidP="002A52CB">
      <w:pPr>
        <w:widowControl w:val="0"/>
        <w:suppressAutoHyphens/>
        <w:autoSpaceDE w:val="0"/>
        <w:autoSpaceDN w:val="0"/>
        <w:adjustRightInd w:val="0"/>
        <w:jc w:val="center"/>
        <w:rPr>
          <w:b/>
          <w:caps/>
        </w:rPr>
      </w:pPr>
    </w:p>
    <w:tbl>
      <w:tblPr>
        <w:tblW w:w="9781" w:type="dxa"/>
        <w:tblLook w:val="00A0" w:firstRow="1" w:lastRow="0" w:firstColumn="1" w:lastColumn="0" w:noHBand="0" w:noVBand="0"/>
      </w:tblPr>
      <w:tblGrid>
        <w:gridCol w:w="3227"/>
        <w:gridCol w:w="3118"/>
        <w:gridCol w:w="3436"/>
      </w:tblGrid>
      <w:tr w:rsidR="00670E13" w:rsidTr="00670E13">
        <w:tc>
          <w:tcPr>
            <w:tcW w:w="3227" w:type="dxa"/>
            <w:hideMark/>
          </w:tcPr>
          <w:p w:rsidR="00670E13" w:rsidRDefault="00670E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Cs/>
                <w:lang w:eastAsia="ar-SA"/>
              </w:rPr>
            </w:pPr>
            <w:r>
              <w:rPr>
                <w:bCs/>
                <w:lang w:eastAsia="ar-SA"/>
              </w:rPr>
              <w:t xml:space="preserve">Рассмотрена и утверждена </w:t>
            </w:r>
          </w:p>
          <w:p w:rsidR="00670E13" w:rsidRDefault="00670E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Cs/>
                <w:lang w:eastAsia="ar-SA"/>
              </w:rPr>
            </w:pPr>
            <w:r>
              <w:rPr>
                <w:bCs/>
                <w:lang w:eastAsia="ar-SA"/>
              </w:rPr>
              <w:t xml:space="preserve">на Педагогическом совете </w:t>
            </w:r>
          </w:p>
          <w:p w:rsidR="00670E13" w:rsidRDefault="003C74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lang w:eastAsia="ar-SA"/>
              </w:rPr>
            </w:pPr>
            <w:r>
              <w:t>от 08.06.2023 Протокол № 04</w:t>
            </w:r>
            <w:r w:rsidR="00670E13">
              <w:rPr>
                <w:bCs/>
                <w:lang w:eastAsia="ar-SA"/>
              </w:rPr>
              <w:tab/>
            </w:r>
          </w:p>
        </w:tc>
        <w:tc>
          <w:tcPr>
            <w:tcW w:w="3118" w:type="dxa"/>
          </w:tcPr>
          <w:p w:rsidR="00670E13" w:rsidRDefault="00670E13">
            <w:pPr>
              <w:jc w:val="center"/>
              <w:rPr>
                <w:rFonts w:eastAsia="Calibri"/>
              </w:rPr>
            </w:pPr>
          </w:p>
        </w:tc>
        <w:tc>
          <w:tcPr>
            <w:tcW w:w="3436" w:type="dxa"/>
            <w:hideMark/>
          </w:tcPr>
          <w:p w:rsidR="00670E13" w:rsidRDefault="00670E13">
            <w:pPr>
              <w:jc w:val="center"/>
              <w:rPr>
                <w:rFonts w:eastAsia="Calibri"/>
              </w:rPr>
            </w:pPr>
            <w:r>
              <w:rPr>
                <w:rFonts w:eastAsia="Calibri"/>
              </w:rPr>
              <w:t>УТВЕРЖДАЮ</w:t>
            </w:r>
          </w:p>
          <w:p w:rsidR="00670E13" w:rsidRDefault="00670E13">
            <w:pPr>
              <w:rPr>
                <w:rFonts w:eastAsia="Calibri"/>
              </w:rPr>
            </w:pPr>
            <w:r>
              <w:rPr>
                <w:rFonts w:eastAsia="Calibri"/>
              </w:rPr>
              <w:t>Директор ЧПОУ «СККИТ»</w:t>
            </w:r>
          </w:p>
          <w:p w:rsidR="00670E13" w:rsidRDefault="00670E13">
            <w:pPr>
              <w:jc w:val="center"/>
              <w:rPr>
                <w:rFonts w:eastAsia="Calibri"/>
              </w:rPr>
            </w:pPr>
            <w:r>
              <w:rPr>
                <w:rFonts w:eastAsia="Calibri"/>
              </w:rPr>
              <w:t>А.В. Жукова</w:t>
            </w:r>
          </w:p>
          <w:p w:rsidR="003C7420" w:rsidRDefault="003C7420" w:rsidP="003C7420">
            <w:pPr>
              <w:jc w:val="both"/>
            </w:pPr>
            <w:r>
              <w:t>«08» июня 2023</w:t>
            </w:r>
          </w:p>
          <w:p w:rsidR="00670E13" w:rsidRDefault="00670E13">
            <w:pPr>
              <w:jc w:val="both"/>
              <w:rPr>
                <w:rFonts w:eastAsia="Calibri"/>
              </w:rPr>
            </w:pPr>
          </w:p>
        </w:tc>
      </w:tr>
    </w:tbl>
    <w:p w:rsidR="00E32992" w:rsidRPr="00851B28" w:rsidRDefault="00E32992" w:rsidP="002A52CB">
      <w:pPr>
        <w:widowControl w:val="0"/>
        <w:suppressAutoHyphens/>
        <w:autoSpaceDE w:val="0"/>
        <w:autoSpaceDN w:val="0"/>
        <w:adjustRightInd w:val="0"/>
        <w:jc w:val="center"/>
        <w:rPr>
          <w:caps/>
          <w:color w:val="FF0000"/>
        </w:rPr>
      </w:pPr>
    </w:p>
    <w:p w:rsidR="00E32992" w:rsidRPr="00851B28" w:rsidRDefault="00E32992" w:rsidP="002A52CB">
      <w:pPr>
        <w:widowControl w:val="0"/>
        <w:suppressAutoHyphens/>
        <w:autoSpaceDE w:val="0"/>
        <w:autoSpaceDN w:val="0"/>
        <w:adjustRightInd w:val="0"/>
        <w:jc w:val="right"/>
        <w:rPr>
          <w:caps/>
          <w:color w:val="FF0000"/>
        </w:rPr>
      </w:pPr>
    </w:p>
    <w:p w:rsidR="00E32992" w:rsidRPr="00851B28" w:rsidRDefault="00E32992" w:rsidP="002A52CB">
      <w:pPr>
        <w:widowControl w:val="0"/>
        <w:tabs>
          <w:tab w:val="left" w:pos="916"/>
          <w:tab w:val="left" w:pos="1832"/>
          <w:tab w:val="left" w:pos="2748"/>
          <w:tab w:val="left" w:pos="339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color w:val="FF0000"/>
          <w:sz w:val="28"/>
          <w:szCs w:val="28"/>
        </w:rPr>
      </w:pPr>
      <w:r w:rsidRPr="00851B28">
        <w:rPr>
          <w:b/>
          <w:caps/>
          <w:color w:val="FF0000"/>
          <w:sz w:val="28"/>
          <w:szCs w:val="28"/>
        </w:rPr>
        <w:tab/>
      </w:r>
      <w:r w:rsidRPr="00851B28">
        <w:rPr>
          <w:b/>
          <w:caps/>
          <w:color w:val="FF0000"/>
          <w:sz w:val="28"/>
          <w:szCs w:val="28"/>
        </w:rPr>
        <w:tab/>
      </w:r>
      <w:r w:rsidRPr="00851B28">
        <w:rPr>
          <w:b/>
          <w:caps/>
          <w:color w:val="FF0000"/>
          <w:sz w:val="28"/>
          <w:szCs w:val="28"/>
        </w:rPr>
        <w:tab/>
      </w:r>
      <w:r w:rsidRPr="00851B28">
        <w:rPr>
          <w:b/>
          <w:caps/>
          <w:color w:val="FF0000"/>
          <w:sz w:val="28"/>
          <w:szCs w:val="28"/>
        </w:rPr>
        <w:tab/>
      </w:r>
      <w:r w:rsidRPr="00851B28">
        <w:rPr>
          <w:b/>
          <w:caps/>
          <w:color w:val="FF0000"/>
          <w:sz w:val="28"/>
          <w:szCs w:val="28"/>
        </w:rPr>
        <w:tab/>
      </w:r>
    </w:p>
    <w:p w:rsidR="00E32992" w:rsidRPr="00851B2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FF0000"/>
          <w:sz w:val="28"/>
          <w:szCs w:val="28"/>
        </w:rPr>
      </w:pPr>
    </w:p>
    <w:p w:rsidR="002B45C4" w:rsidRPr="00851B28" w:rsidRDefault="002B45C4"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FF0000"/>
          <w:sz w:val="28"/>
          <w:szCs w:val="28"/>
        </w:rPr>
      </w:pP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974047" w:rsidRPr="002A1A87" w:rsidRDefault="00974047" w:rsidP="00974047">
      <w:pPr>
        <w:suppressAutoHyphens/>
        <w:jc w:val="center"/>
        <w:rPr>
          <w:b/>
          <w:bCs/>
          <w:kern w:val="1"/>
        </w:rPr>
      </w:pPr>
      <w:r w:rsidRPr="002A1A87">
        <w:rPr>
          <w:b/>
          <w:bCs/>
          <w:kern w:val="1"/>
        </w:rPr>
        <w:t>РАБОЧАЯ ПРОГРАММА УЧЕБНОЙ ДИСЦИПЛИНЫ</w:t>
      </w:r>
    </w:p>
    <w:p w:rsidR="00024656" w:rsidRDefault="00024656"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p>
    <w:p w:rsidR="00E32992" w:rsidRPr="00024656" w:rsidRDefault="00F629A7"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caps/>
        </w:rPr>
        <w:t>ОСНОВЫ ФИЗИОЛОГИЧЕСКОЙ ОПТИКИ</w:t>
      </w:r>
    </w:p>
    <w:p w:rsidR="00E32992" w:rsidRPr="002A1A87"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3D46A4" w:rsidRPr="00607FCE" w:rsidRDefault="003D46A4" w:rsidP="003D46A4">
      <w:pPr>
        <w:jc w:val="center"/>
      </w:pPr>
    </w:p>
    <w:p w:rsidR="003D46A4" w:rsidRPr="00607FCE" w:rsidRDefault="003D46A4" w:rsidP="003D46A4">
      <w:pPr>
        <w:widowControl w:val="0"/>
        <w:suppressAutoHyphens/>
        <w:jc w:val="center"/>
        <w:rPr>
          <w:rFonts w:eastAsia="Andale Sans UI"/>
          <w:b/>
          <w:bCs/>
          <w:kern w:val="2"/>
        </w:rPr>
      </w:pPr>
      <w:r w:rsidRPr="00607FCE">
        <w:rPr>
          <w:rFonts w:eastAsia="Andale Sans UI"/>
          <w:b/>
          <w:bCs/>
          <w:kern w:val="2"/>
        </w:rPr>
        <w:t>31.02.04 МЕДИЦИНСКАЯ ОПТИКА</w:t>
      </w:r>
    </w:p>
    <w:p w:rsidR="003D46A4" w:rsidRPr="00607FCE" w:rsidRDefault="003D46A4" w:rsidP="003D46A4">
      <w:pPr>
        <w:widowControl w:val="0"/>
        <w:suppressAutoHyphens/>
        <w:jc w:val="center"/>
        <w:rPr>
          <w:rFonts w:eastAsia="Andale Sans UI"/>
          <w:b/>
          <w:bCs/>
          <w:kern w:val="2"/>
        </w:rPr>
      </w:pPr>
    </w:p>
    <w:p w:rsidR="003D46A4" w:rsidRPr="00607FCE" w:rsidRDefault="00A01673" w:rsidP="003D46A4">
      <w:pPr>
        <w:jc w:val="center"/>
        <w:rPr>
          <w:b/>
        </w:rPr>
      </w:pPr>
      <w:r>
        <w:rPr>
          <w:b/>
        </w:rPr>
        <w:t>МЕДИЦИНСКИЙ О</w:t>
      </w:r>
      <w:r w:rsidRPr="00607FCE">
        <w:rPr>
          <w:b/>
        </w:rPr>
        <w:t>ПТИК-ОПТОМЕТРИСТ</w:t>
      </w: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
          <w:sz w:val="20"/>
          <w:szCs w:val="20"/>
        </w:rPr>
      </w:pP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32992" w:rsidRPr="00851B2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FF0000"/>
        </w:rPr>
      </w:pPr>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FF0000"/>
        </w:rPr>
      </w:pPr>
    </w:p>
    <w:p w:rsidR="002A1A87" w:rsidRPr="0014770C" w:rsidRDefault="002A1A87" w:rsidP="002A1A87">
      <w:pPr>
        <w:suppressAutoHyphens/>
        <w:jc w:val="both"/>
        <w:rPr>
          <w:rFonts w:eastAsia="Andale Sans UI"/>
          <w:b/>
          <w:bCs/>
          <w:i/>
          <w:color w:val="FF0000"/>
          <w:kern w:val="2"/>
        </w:rPr>
      </w:pPr>
    </w:p>
    <w:p w:rsidR="002A1A87" w:rsidRPr="003D63E4" w:rsidRDefault="002A1A87" w:rsidP="002A1A87">
      <w:pPr>
        <w:suppressAutoHyphens/>
        <w:jc w:val="both"/>
      </w:pPr>
      <w:r w:rsidRPr="003D63E4">
        <w:rPr>
          <w:b/>
        </w:rPr>
        <w:t>Согласовано</w:t>
      </w:r>
      <w:r w:rsidRPr="003D63E4">
        <w:t>:</w:t>
      </w:r>
    </w:p>
    <w:p w:rsidR="002A1A87" w:rsidRPr="003D63E4" w:rsidRDefault="002A1A87" w:rsidP="002A1A87">
      <w:pPr>
        <w:suppressAutoHyphens/>
        <w:jc w:val="both"/>
        <w:rPr>
          <w:u w:val="single"/>
        </w:rPr>
      </w:pPr>
      <w:r w:rsidRPr="003D63E4">
        <w:t xml:space="preserve">Заместитель директора по </w:t>
      </w:r>
      <w:proofErr w:type="spellStart"/>
      <w:r w:rsidRPr="003D63E4">
        <w:t>учебно</w:t>
      </w:r>
      <w:proofErr w:type="spellEnd"/>
      <w:r w:rsidRPr="003D63E4">
        <w:t xml:space="preserve"> - методической работе С.В. Марченко</w:t>
      </w:r>
    </w:p>
    <w:p w:rsidR="002A1A87" w:rsidRPr="003D63E4" w:rsidRDefault="002A1A87" w:rsidP="002A1A87">
      <w:pPr>
        <w:suppressAutoHyphens/>
        <w:jc w:val="both"/>
      </w:pPr>
    </w:p>
    <w:p w:rsidR="002A1A87" w:rsidRPr="003D63E4" w:rsidRDefault="002A1A87" w:rsidP="002A1A87">
      <w:pPr>
        <w:suppressAutoHyphens/>
        <w:jc w:val="both"/>
      </w:pPr>
      <w:r w:rsidRPr="000D30A5">
        <w:rPr>
          <w:b/>
        </w:rPr>
        <w:t>Проверено</w:t>
      </w:r>
      <w:r w:rsidRPr="000D30A5">
        <w:t>:</w:t>
      </w:r>
      <w:r w:rsidRPr="003D63E4">
        <w:t xml:space="preserve"> </w:t>
      </w:r>
    </w:p>
    <w:p w:rsidR="003D46A4" w:rsidRPr="00607FCE" w:rsidRDefault="003D46A4" w:rsidP="003D46A4">
      <w:pPr>
        <w:suppressAutoHyphens/>
        <w:jc w:val="both"/>
      </w:pPr>
      <w:r w:rsidRPr="00607FCE">
        <w:t>Руководитель специализированного центра компетенции Медицинская оптика Л.И. Макарова</w:t>
      </w:r>
    </w:p>
    <w:p w:rsidR="003D46A4" w:rsidRDefault="003D46A4" w:rsidP="002A1A87">
      <w:pPr>
        <w:suppressAutoHyphens/>
        <w:jc w:val="both"/>
        <w:rPr>
          <w:rFonts w:eastAsia="Calibri"/>
          <w:b/>
        </w:rPr>
      </w:pPr>
    </w:p>
    <w:p w:rsidR="002A1A87" w:rsidRPr="0026581C" w:rsidRDefault="002A1A87" w:rsidP="002A1A87">
      <w:pPr>
        <w:suppressAutoHyphens/>
        <w:jc w:val="both"/>
      </w:pPr>
      <w:r w:rsidRPr="0026581C">
        <w:rPr>
          <w:rFonts w:eastAsia="Calibri"/>
          <w:b/>
        </w:rPr>
        <w:t>Составитель</w:t>
      </w:r>
      <w:r w:rsidRPr="0026581C">
        <w:rPr>
          <w:rFonts w:eastAsia="Calibri"/>
        </w:rPr>
        <w:t xml:space="preserve">: </w:t>
      </w:r>
    </w:p>
    <w:p w:rsidR="002A1A87" w:rsidRPr="0026581C" w:rsidRDefault="002A1A87" w:rsidP="002A1A87">
      <w:pPr>
        <w:jc w:val="both"/>
        <w:rPr>
          <w:rFonts w:eastAsia="Calibri"/>
        </w:rPr>
      </w:pPr>
      <w:r>
        <w:rPr>
          <w:rFonts w:eastAsia="Calibri"/>
        </w:rPr>
        <w:t xml:space="preserve">Преподаватель </w:t>
      </w:r>
      <w:r w:rsidR="00F629A7">
        <w:rPr>
          <w:rFonts w:eastAsia="Calibri"/>
        </w:rPr>
        <w:t xml:space="preserve">В.А. </w:t>
      </w:r>
      <w:proofErr w:type="spellStart"/>
      <w:r w:rsidR="00F629A7">
        <w:rPr>
          <w:rFonts w:eastAsia="Calibri"/>
        </w:rPr>
        <w:t>Григориадис</w:t>
      </w:r>
      <w:proofErr w:type="spellEnd"/>
    </w:p>
    <w:p w:rsidR="002A1A87" w:rsidRPr="0014770C" w:rsidRDefault="002A1A87" w:rsidP="002A1A87">
      <w:pPr>
        <w:widowControl w:val="0"/>
        <w:tabs>
          <w:tab w:val="left" w:pos="1395"/>
        </w:tabs>
        <w:suppressAutoHyphens/>
        <w:rPr>
          <w:rFonts w:eastAsia="Andale Sans UI"/>
          <w:b/>
          <w:bCs/>
          <w:i/>
          <w:color w:val="FF0000"/>
          <w:kern w:val="2"/>
        </w:rPr>
      </w:pPr>
    </w:p>
    <w:p w:rsidR="002A1A87" w:rsidRPr="0014770C" w:rsidRDefault="002A1A87" w:rsidP="002A1A87">
      <w:pPr>
        <w:widowControl w:val="0"/>
        <w:suppressAutoHyphens/>
        <w:jc w:val="center"/>
        <w:rPr>
          <w:rFonts w:eastAsia="Andale Sans UI"/>
          <w:b/>
          <w:bCs/>
          <w:color w:val="FF0000"/>
          <w:kern w:val="2"/>
        </w:rPr>
      </w:pPr>
    </w:p>
    <w:p w:rsidR="002A1A87" w:rsidRDefault="002A1A87" w:rsidP="002A1A87">
      <w:pPr>
        <w:jc w:val="center"/>
      </w:pPr>
      <w:bookmarkStart w:id="0" w:name="_Hlk101260570"/>
    </w:p>
    <w:p w:rsidR="002A1A87" w:rsidRDefault="002A1A87" w:rsidP="002A1A87">
      <w:pPr>
        <w:jc w:val="center"/>
      </w:pPr>
    </w:p>
    <w:p w:rsidR="002A1A87" w:rsidRDefault="002A1A87" w:rsidP="002A1A87">
      <w:pPr>
        <w:jc w:val="center"/>
      </w:pPr>
    </w:p>
    <w:p w:rsidR="00024656" w:rsidRDefault="00024656" w:rsidP="002A1A87">
      <w:pPr>
        <w:jc w:val="center"/>
      </w:pPr>
    </w:p>
    <w:p w:rsidR="00024656" w:rsidRDefault="00024656" w:rsidP="002A1A87">
      <w:pPr>
        <w:jc w:val="center"/>
      </w:pPr>
    </w:p>
    <w:p w:rsidR="002A1A87" w:rsidRDefault="002A1A87" w:rsidP="002A1A87">
      <w:pPr>
        <w:jc w:val="center"/>
      </w:pPr>
    </w:p>
    <w:p w:rsidR="002A1A87" w:rsidRDefault="002A1A87" w:rsidP="002A1A87">
      <w:pPr>
        <w:jc w:val="center"/>
      </w:pPr>
    </w:p>
    <w:p w:rsidR="003D46A4" w:rsidRDefault="003D46A4" w:rsidP="002A1A87">
      <w:pPr>
        <w:jc w:val="center"/>
      </w:pPr>
    </w:p>
    <w:p w:rsidR="00C33DF1" w:rsidRDefault="003C7420" w:rsidP="002A1A87">
      <w:pPr>
        <w:jc w:val="center"/>
      </w:pPr>
      <w:r>
        <w:t>2023</w:t>
      </w:r>
      <w:r w:rsidR="00A01673">
        <w:t>г.</w:t>
      </w:r>
    </w:p>
    <w:p w:rsidR="00005D09" w:rsidRPr="003D63E4" w:rsidRDefault="00C33DF1" w:rsidP="00024656">
      <w:pPr>
        <w:jc w:val="both"/>
        <w:rPr>
          <w:shd w:val="clear" w:color="auto" w:fill="FFFFFF"/>
        </w:rPr>
      </w:pPr>
      <w:r>
        <w:br w:type="page"/>
      </w:r>
      <w:bookmarkEnd w:id="0"/>
      <w:r w:rsidR="00005D09" w:rsidRPr="003D63E4">
        <w:rPr>
          <w:shd w:val="clear" w:color="auto" w:fill="FFFFFF"/>
        </w:rPr>
        <w:lastRenderedPageBreak/>
        <w:t xml:space="preserve">Программа учебной дисциплины </w:t>
      </w:r>
      <w:r w:rsidR="00F629A7">
        <w:rPr>
          <w:shd w:val="clear" w:color="auto" w:fill="FFFFFF"/>
        </w:rPr>
        <w:t>Основы физиологической оптики</w:t>
      </w:r>
      <w:r w:rsidR="00484C77">
        <w:rPr>
          <w:shd w:val="clear" w:color="auto" w:fill="FFFFFF"/>
        </w:rPr>
        <w:t xml:space="preserve"> </w:t>
      </w:r>
      <w:r w:rsidR="00005D09" w:rsidRPr="003D63E4">
        <w:rPr>
          <w:shd w:val="clear" w:color="auto" w:fill="FFFFFF"/>
        </w:rPr>
        <w:t xml:space="preserve">разработана в соответствии с: </w:t>
      </w:r>
    </w:p>
    <w:p w:rsidR="00005D09" w:rsidRDefault="00005D09" w:rsidP="00C33DF1">
      <w:pPr>
        <w:jc w:val="both"/>
        <w:rPr>
          <w:color w:val="FF0000"/>
        </w:rPr>
      </w:pPr>
    </w:p>
    <w:p w:rsidR="003D46A4" w:rsidRPr="003778C0" w:rsidRDefault="00B61EB0" w:rsidP="003D46A4">
      <w:pPr>
        <w:ind w:firstLine="993"/>
        <w:jc w:val="both"/>
      </w:pPr>
      <w:r w:rsidRPr="003D63E4">
        <w:rPr>
          <w:shd w:val="clear" w:color="auto" w:fill="FFFFFF"/>
        </w:rPr>
        <w:t>-</w:t>
      </w:r>
      <w:r w:rsidR="003D46A4" w:rsidRPr="003778C0">
        <w:t xml:space="preserve">Приказом </w:t>
      </w:r>
      <w:r w:rsidR="003D46A4">
        <w:t>Министерства просвещения Российской Федерации</w:t>
      </w:r>
      <w:r w:rsidR="003D46A4" w:rsidRPr="003778C0">
        <w:t xml:space="preserve"> от </w:t>
      </w:r>
      <w:r w:rsidR="003D46A4">
        <w:t>21.07.2022</w:t>
      </w:r>
      <w:r w:rsidR="003D46A4" w:rsidRPr="003778C0">
        <w:t xml:space="preserve"> N </w:t>
      </w:r>
      <w:r w:rsidR="003D46A4">
        <w:t xml:space="preserve">588 </w:t>
      </w:r>
      <w:r w:rsidR="003D46A4" w:rsidRPr="003778C0">
        <w:t>"Об утверждении федерального государственного образовательного стандарта среднего профессионального образования по специальности 31.02.04 Медицинская оптика</w:t>
      </w:r>
      <w:r w:rsidR="003D46A4">
        <w:t>»</w:t>
      </w:r>
      <w:r w:rsidR="003D46A4" w:rsidRPr="003778C0">
        <w:t xml:space="preserve"> </w:t>
      </w:r>
    </w:p>
    <w:p w:rsidR="003D46A4" w:rsidRPr="003778C0" w:rsidRDefault="003D46A4" w:rsidP="003D46A4">
      <w:pPr>
        <w:jc w:val="both"/>
      </w:pPr>
    </w:p>
    <w:p w:rsidR="003D46A4" w:rsidRPr="00D04A02" w:rsidRDefault="003D46A4" w:rsidP="003D46A4">
      <w:pPr>
        <w:suppressAutoHyphens/>
        <w:spacing w:line="100" w:lineRule="atLeast"/>
        <w:jc w:val="both"/>
      </w:pPr>
      <w:r w:rsidRPr="003D63E4">
        <w:rPr>
          <w:b/>
        </w:rPr>
        <w:t xml:space="preserve">Укрупненная группа </w:t>
      </w:r>
      <w:r w:rsidR="00F238FD">
        <w:rPr>
          <w:b/>
        </w:rPr>
        <w:t>специальности</w:t>
      </w:r>
      <w:r w:rsidRPr="003D63E4">
        <w:rPr>
          <w:b/>
        </w:rPr>
        <w:t>:</w:t>
      </w:r>
      <w:r w:rsidRPr="003D63E4">
        <w:t xml:space="preserve"> </w:t>
      </w:r>
      <w:r w:rsidRPr="00D04A02">
        <w:t>31.00.00 Клиническая медицина</w:t>
      </w:r>
    </w:p>
    <w:p w:rsidR="003D46A4" w:rsidRPr="004B42E0" w:rsidRDefault="003D46A4" w:rsidP="003D46A4">
      <w:pPr>
        <w:rPr>
          <w:b/>
          <w:i/>
        </w:rPr>
      </w:pPr>
    </w:p>
    <w:p w:rsidR="003D46A4" w:rsidRPr="004B42E0" w:rsidRDefault="003D46A4" w:rsidP="003D46A4">
      <w:pPr>
        <w:jc w:val="both"/>
      </w:pPr>
      <w:r w:rsidRPr="004B42E0">
        <w:rPr>
          <w:b/>
        </w:rPr>
        <w:t>Организация-разработчик</w:t>
      </w:r>
      <w:r w:rsidRPr="004B42E0">
        <w:t>: Частное профессиональное образовательное учреждение «</w:t>
      </w:r>
      <w:proofErr w:type="gramStart"/>
      <w:r w:rsidRPr="004B42E0">
        <w:t>Северо-Кавказский</w:t>
      </w:r>
      <w:proofErr w:type="gramEnd"/>
      <w:r w:rsidRPr="004B42E0">
        <w:t xml:space="preserve"> колледж инновационных технологий»</w:t>
      </w:r>
    </w:p>
    <w:p w:rsidR="00E32992" w:rsidRPr="00851B28" w:rsidRDefault="00E32992" w:rsidP="003D46A4">
      <w:pPr>
        <w:ind w:firstLine="993"/>
        <w:jc w:val="both"/>
        <w:rPr>
          <w:color w:val="FF0000"/>
        </w:rPr>
      </w:pPr>
    </w:p>
    <w:p w:rsidR="00E32992" w:rsidRPr="00851B2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rPr>
      </w:pPr>
    </w:p>
    <w:p w:rsidR="00E32992" w:rsidRPr="00851B28" w:rsidRDefault="00E32992" w:rsidP="002A5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FF0000"/>
        </w:rPr>
      </w:pPr>
      <w:r w:rsidRPr="00851B28">
        <w:rPr>
          <w:color w:val="FF0000"/>
        </w:rPr>
        <w:tab/>
      </w:r>
    </w:p>
    <w:p w:rsidR="00E32992" w:rsidRPr="00851B28" w:rsidRDefault="00E32992" w:rsidP="002A5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FF0000"/>
        </w:rPr>
      </w:pPr>
    </w:p>
    <w:p w:rsidR="00E32992" w:rsidRPr="00851B28" w:rsidRDefault="00E32992" w:rsidP="002A5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FF0000"/>
          <w:sz w:val="18"/>
          <w:szCs w:val="18"/>
        </w:rPr>
      </w:pPr>
      <w:r w:rsidRPr="00851B28">
        <w:rPr>
          <w:color w:val="FF0000"/>
        </w:rPr>
        <w:tab/>
      </w:r>
      <w:r w:rsidRPr="00851B28">
        <w:rPr>
          <w:color w:val="FF0000"/>
        </w:rPr>
        <w:tab/>
      </w:r>
      <w:r w:rsidRPr="00851B28">
        <w:rPr>
          <w:color w:val="FF0000"/>
        </w:rPr>
        <w:tab/>
      </w:r>
    </w:p>
    <w:p w:rsidR="00E32992" w:rsidRPr="00851B28" w:rsidRDefault="00E32992" w:rsidP="008431F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tabs>
          <w:tab w:val="left" w:pos="4050"/>
        </w:tabs>
        <w:rPr>
          <w:color w:val="FF0000"/>
        </w:rPr>
      </w:pPr>
      <w:r w:rsidRPr="00851B28">
        <w:rPr>
          <w:color w:val="FF0000"/>
        </w:rPr>
        <w:tab/>
      </w:r>
    </w:p>
    <w:p w:rsidR="00E32992" w:rsidRPr="00851B28" w:rsidRDefault="00E32992" w:rsidP="002A52CB">
      <w:pPr>
        <w:tabs>
          <w:tab w:val="left" w:pos="4050"/>
        </w:tabs>
        <w:rPr>
          <w:color w:val="FF0000"/>
        </w:rPr>
      </w:pPr>
    </w:p>
    <w:p w:rsidR="00E32992" w:rsidRPr="00851B28" w:rsidRDefault="00E32992" w:rsidP="002A52CB">
      <w:pPr>
        <w:tabs>
          <w:tab w:val="left" w:pos="4050"/>
        </w:tabs>
        <w:rPr>
          <w:color w:val="FF0000"/>
        </w:rPr>
      </w:pPr>
    </w:p>
    <w:p w:rsidR="00E32992" w:rsidRPr="00851B28" w:rsidRDefault="00E32992" w:rsidP="002A52CB">
      <w:pPr>
        <w:rPr>
          <w:color w:val="FF0000"/>
        </w:rPr>
      </w:pPr>
    </w:p>
    <w:p w:rsidR="001A23EF" w:rsidRPr="00851B28" w:rsidRDefault="001A23EF" w:rsidP="002A52CB">
      <w:pPr>
        <w:rPr>
          <w:color w:val="FF0000"/>
        </w:rPr>
      </w:pPr>
    </w:p>
    <w:p w:rsidR="001A23EF" w:rsidRPr="00851B28" w:rsidRDefault="001A23EF" w:rsidP="002A52CB">
      <w:pPr>
        <w:rPr>
          <w:color w:val="FF0000"/>
        </w:rPr>
      </w:pPr>
    </w:p>
    <w:p w:rsidR="001A23EF" w:rsidRPr="00851B28" w:rsidRDefault="001A23EF" w:rsidP="002A52CB">
      <w:pPr>
        <w:rPr>
          <w:color w:val="FF0000"/>
        </w:rPr>
      </w:pPr>
    </w:p>
    <w:p w:rsidR="001A23EF" w:rsidRPr="00851B28" w:rsidRDefault="001A23EF"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rPr>
          <w:color w:val="FF0000"/>
        </w:rPr>
      </w:pPr>
    </w:p>
    <w:p w:rsidR="00E32992" w:rsidRPr="00851B28" w:rsidRDefault="00E32992" w:rsidP="002A52CB">
      <w:pPr>
        <w:jc w:val="center"/>
        <w:rPr>
          <w:color w:val="FF0000"/>
        </w:rPr>
      </w:pPr>
    </w:p>
    <w:p w:rsidR="001D3FF0" w:rsidRDefault="001D3FF0" w:rsidP="005F2234">
      <w:pPr>
        <w:jc w:val="center"/>
        <w:rPr>
          <w:b/>
        </w:rPr>
      </w:pPr>
      <w:bookmarkStart w:id="1" w:name="_Toc499019030"/>
    </w:p>
    <w:p w:rsidR="00E32992" w:rsidRPr="001B327D" w:rsidRDefault="00E32992" w:rsidP="005F2234">
      <w:pPr>
        <w:jc w:val="center"/>
        <w:rPr>
          <w:b/>
        </w:rPr>
      </w:pPr>
      <w:r w:rsidRPr="001B327D">
        <w:rPr>
          <w:b/>
        </w:rPr>
        <w:lastRenderedPageBreak/>
        <w:t>СОДЕРЖАНИЕ</w:t>
      </w:r>
      <w:bookmarkEnd w:id="1"/>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p>
    <w:tbl>
      <w:tblPr>
        <w:tblW w:w="0" w:type="auto"/>
        <w:tblLook w:val="01E0" w:firstRow="1" w:lastRow="1" w:firstColumn="1" w:lastColumn="1" w:noHBand="0" w:noVBand="0"/>
      </w:tblPr>
      <w:tblGrid>
        <w:gridCol w:w="7559"/>
        <w:gridCol w:w="1871"/>
      </w:tblGrid>
      <w:tr w:rsidR="001B327D" w:rsidRPr="00255CB3" w:rsidTr="00484C77">
        <w:tc>
          <w:tcPr>
            <w:tcW w:w="7559" w:type="dxa"/>
          </w:tcPr>
          <w:p w:rsidR="001B327D" w:rsidRPr="00255CB3" w:rsidRDefault="001B327D" w:rsidP="00882055">
            <w:pPr>
              <w:widowControl w:val="0"/>
              <w:suppressAutoHyphens/>
              <w:rPr>
                <w:rFonts w:eastAsia="Calibri"/>
                <w:b/>
                <w:kern w:val="1"/>
              </w:rPr>
            </w:pPr>
          </w:p>
        </w:tc>
        <w:tc>
          <w:tcPr>
            <w:tcW w:w="1871" w:type="dxa"/>
            <w:vAlign w:val="center"/>
          </w:tcPr>
          <w:p w:rsidR="001B327D" w:rsidRPr="00255CB3" w:rsidRDefault="001B327D" w:rsidP="00882055">
            <w:pPr>
              <w:widowControl w:val="0"/>
              <w:suppressAutoHyphens/>
              <w:jc w:val="center"/>
              <w:rPr>
                <w:rFonts w:eastAsia="Calibri"/>
                <w:kern w:val="1"/>
              </w:rPr>
            </w:pPr>
          </w:p>
        </w:tc>
      </w:tr>
      <w:tr w:rsidR="001B327D" w:rsidRPr="00A07F52" w:rsidTr="00484C77">
        <w:tc>
          <w:tcPr>
            <w:tcW w:w="7559" w:type="dxa"/>
          </w:tcPr>
          <w:p w:rsidR="001B327D" w:rsidRPr="00A07F52" w:rsidRDefault="001B327D" w:rsidP="00D15CB0">
            <w:pPr>
              <w:widowControl w:val="0"/>
              <w:numPr>
                <w:ilvl w:val="0"/>
                <w:numId w:val="1"/>
              </w:numPr>
              <w:suppressAutoHyphens/>
              <w:jc w:val="both"/>
              <w:rPr>
                <w:rFonts w:eastAsia="Calibri"/>
                <w:kern w:val="1"/>
              </w:rPr>
            </w:pPr>
            <w:bookmarkStart w:id="2" w:name="_Hlk101260598"/>
            <w:r w:rsidRPr="00A07F52">
              <w:rPr>
                <w:rFonts w:eastAsia="Calibri"/>
                <w:kern w:val="1"/>
              </w:rPr>
              <w:t>ОБЩАЯ ХАРАКТЕРИСТИКА ПРОГРАММЫ УЧЕБНОЙ ДИСЦИПЛИНЫ</w:t>
            </w:r>
          </w:p>
          <w:p w:rsidR="001B327D" w:rsidRPr="00A07F52" w:rsidRDefault="001B327D" w:rsidP="00882055">
            <w:pPr>
              <w:widowControl w:val="0"/>
              <w:suppressAutoHyphens/>
              <w:jc w:val="both"/>
              <w:rPr>
                <w:rFonts w:eastAsia="Calibri"/>
                <w:kern w:val="1"/>
              </w:rPr>
            </w:pPr>
          </w:p>
        </w:tc>
        <w:tc>
          <w:tcPr>
            <w:tcW w:w="1871" w:type="dxa"/>
            <w:vAlign w:val="center"/>
          </w:tcPr>
          <w:p w:rsidR="001B327D" w:rsidRPr="00A07F52" w:rsidRDefault="001B327D" w:rsidP="00882055">
            <w:pPr>
              <w:widowControl w:val="0"/>
              <w:suppressAutoHyphens/>
              <w:jc w:val="center"/>
              <w:rPr>
                <w:rFonts w:eastAsia="Calibri"/>
                <w:kern w:val="1"/>
                <w:u w:val="single"/>
              </w:rPr>
            </w:pPr>
            <w:r w:rsidRPr="00A07F52">
              <w:rPr>
                <w:rFonts w:eastAsia="Calibri"/>
                <w:kern w:val="1"/>
                <w:u w:val="single"/>
              </w:rPr>
              <w:t>_4_</w:t>
            </w:r>
          </w:p>
        </w:tc>
      </w:tr>
      <w:tr w:rsidR="001B327D" w:rsidRPr="00A07F52" w:rsidTr="00484C77">
        <w:tc>
          <w:tcPr>
            <w:tcW w:w="7559" w:type="dxa"/>
          </w:tcPr>
          <w:p w:rsidR="001B327D" w:rsidRPr="00A07F52" w:rsidRDefault="001B327D" w:rsidP="00D15CB0">
            <w:pPr>
              <w:widowControl w:val="0"/>
              <w:numPr>
                <w:ilvl w:val="0"/>
                <w:numId w:val="1"/>
              </w:numPr>
              <w:suppressAutoHyphens/>
              <w:jc w:val="both"/>
              <w:rPr>
                <w:rFonts w:eastAsia="Calibri"/>
                <w:kern w:val="1"/>
              </w:rPr>
            </w:pPr>
            <w:r w:rsidRPr="00A07F52">
              <w:rPr>
                <w:rFonts w:eastAsia="Calibri"/>
                <w:kern w:val="1"/>
              </w:rPr>
              <w:t xml:space="preserve">СТРУКТУРА И СОДЕРЖАНИЕ </w:t>
            </w:r>
            <w:r w:rsidRPr="00A07F52">
              <w:rPr>
                <w:rFonts w:eastAsia="Calibri"/>
                <w:kern w:val="2"/>
              </w:rPr>
              <w:t xml:space="preserve">ПРОГРАММЫ </w:t>
            </w:r>
            <w:r w:rsidRPr="00A07F52">
              <w:rPr>
                <w:rFonts w:eastAsia="Calibri"/>
                <w:kern w:val="1"/>
              </w:rPr>
              <w:t>УЧЕБНОЙ ДИСЦИПЛИНЫ</w:t>
            </w:r>
          </w:p>
          <w:p w:rsidR="001B327D" w:rsidRPr="00A07F52" w:rsidRDefault="001B327D" w:rsidP="00882055">
            <w:pPr>
              <w:widowControl w:val="0"/>
              <w:suppressAutoHyphens/>
              <w:jc w:val="both"/>
              <w:rPr>
                <w:rFonts w:eastAsia="Calibri"/>
                <w:kern w:val="1"/>
              </w:rPr>
            </w:pPr>
          </w:p>
        </w:tc>
        <w:tc>
          <w:tcPr>
            <w:tcW w:w="1871" w:type="dxa"/>
            <w:vAlign w:val="center"/>
          </w:tcPr>
          <w:p w:rsidR="001B327D" w:rsidRPr="00A07F52" w:rsidRDefault="007C0E77" w:rsidP="00882055">
            <w:pPr>
              <w:widowControl w:val="0"/>
              <w:suppressAutoHyphens/>
              <w:jc w:val="center"/>
              <w:rPr>
                <w:rFonts w:eastAsia="Calibri"/>
                <w:kern w:val="1"/>
              </w:rPr>
            </w:pPr>
            <w:r>
              <w:rPr>
                <w:rFonts w:eastAsia="Calibri"/>
                <w:kern w:val="1"/>
                <w:u w:val="single"/>
              </w:rPr>
              <w:t>_8</w:t>
            </w:r>
            <w:r w:rsidR="001B327D" w:rsidRPr="00A07F52">
              <w:rPr>
                <w:rFonts w:eastAsia="Calibri"/>
                <w:kern w:val="1"/>
              </w:rPr>
              <w:t>_</w:t>
            </w:r>
          </w:p>
        </w:tc>
      </w:tr>
      <w:tr w:rsidR="001B327D" w:rsidRPr="00A07F52" w:rsidTr="00484C77">
        <w:trPr>
          <w:trHeight w:val="441"/>
        </w:trPr>
        <w:tc>
          <w:tcPr>
            <w:tcW w:w="7559" w:type="dxa"/>
          </w:tcPr>
          <w:p w:rsidR="001B327D" w:rsidRPr="00A07F52" w:rsidRDefault="001B327D" w:rsidP="00D15CB0">
            <w:pPr>
              <w:widowControl w:val="0"/>
              <w:numPr>
                <w:ilvl w:val="0"/>
                <w:numId w:val="1"/>
              </w:numPr>
              <w:suppressAutoHyphens/>
              <w:jc w:val="both"/>
              <w:rPr>
                <w:rFonts w:eastAsia="Calibri"/>
                <w:kern w:val="1"/>
              </w:rPr>
            </w:pPr>
            <w:r w:rsidRPr="00A07F52">
              <w:rPr>
                <w:rFonts w:eastAsia="Calibri"/>
                <w:kern w:val="1"/>
              </w:rPr>
              <w:t>УСЛОВИЯ РЕАЛИЗАЦИИ ПРОГРАММЫ</w:t>
            </w:r>
            <w:r w:rsidRPr="00A07F52">
              <w:rPr>
                <w:rFonts w:eastAsia="Calibri"/>
                <w:kern w:val="2"/>
              </w:rPr>
              <w:t xml:space="preserve"> </w:t>
            </w:r>
            <w:r w:rsidRPr="00A07F52">
              <w:rPr>
                <w:rFonts w:eastAsia="Calibri"/>
                <w:kern w:val="1"/>
              </w:rPr>
              <w:t>УЧЕБНОЙ ДИСЦИПЛИНЫ</w:t>
            </w:r>
          </w:p>
          <w:p w:rsidR="001B327D" w:rsidRPr="00A07F52" w:rsidRDefault="001B327D" w:rsidP="00882055">
            <w:pPr>
              <w:widowControl w:val="0"/>
              <w:suppressAutoHyphens/>
              <w:ind w:left="644"/>
              <w:jc w:val="both"/>
              <w:rPr>
                <w:rFonts w:eastAsia="Calibri"/>
                <w:kern w:val="1"/>
              </w:rPr>
            </w:pPr>
          </w:p>
        </w:tc>
        <w:tc>
          <w:tcPr>
            <w:tcW w:w="1871" w:type="dxa"/>
            <w:vAlign w:val="center"/>
          </w:tcPr>
          <w:p w:rsidR="001B327D" w:rsidRPr="00A07F52" w:rsidRDefault="001115A0" w:rsidP="00882055">
            <w:pPr>
              <w:widowControl w:val="0"/>
              <w:suppressAutoHyphens/>
              <w:jc w:val="center"/>
              <w:rPr>
                <w:rFonts w:eastAsia="Calibri"/>
                <w:kern w:val="1"/>
              </w:rPr>
            </w:pPr>
            <w:r>
              <w:rPr>
                <w:rFonts w:eastAsia="Calibri"/>
                <w:kern w:val="1"/>
                <w:u w:val="single"/>
              </w:rPr>
              <w:t>11</w:t>
            </w:r>
          </w:p>
        </w:tc>
      </w:tr>
      <w:tr w:rsidR="001B327D" w:rsidRPr="00A07F52" w:rsidTr="00484C77">
        <w:tc>
          <w:tcPr>
            <w:tcW w:w="7559" w:type="dxa"/>
          </w:tcPr>
          <w:p w:rsidR="001B327D" w:rsidRPr="00A07F52" w:rsidRDefault="001B327D" w:rsidP="00D15CB0">
            <w:pPr>
              <w:widowControl w:val="0"/>
              <w:numPr>
                <w:ilvl w:val="0"/>
                <w:numId w:val="1"/>
              </w:numPr>
              <w:suppressAutoHyphens/>
              <w:contextualSpacing/>
              <w:jc w:val="both"/>
              <w:rPr>
                <w:kern w:val="1"/>
              </w:rPr>
            </w:pPr>
            <w:r w:rsidRPr="00A07F52">
              <w:rPr>
                <w:kern w:val="1"/>
              </w:rPr>
              <w:t>КОНТРОЛЬ И ОЦЕНКА РЕЗУЛЬТАТОВ ОСВОЕНИЯ ПРОГРАММЫ УЧЕБНОЙ ДИСЦИПЛИНЫ</w:t>
            </w:r>
          </w:p>
          <w:p w:rsidR="001B327D" w:rsidRPr="00A07F52" w:rsidRDefault="001B327D" w:rsidP="00882055">
            <w:pPr>
              <w:widowControl w:val="0"/>
              <w:suppressAutoHyphens/>
              <w:ind w:left="644"/>
              <w:contextualSpacing/>
              <w:jc w:val="both"/>
              <w:rPr>
                <w:kern w:val="1"/>
              </w:rPr>
            </w:pPr>
          </w:p>
        </w:tc>
        <w:tc>
          <w:tcPr>
            <w:tcW w:w="1871" w:type="dxa"/>
            <w:vAlign w:val="center"/>
          </w:tcPr>
          <w:p w:rsidR="001B327D" w:rsidRPr="00A07F52" w:rsidRDefault="001115A0" w:rsidP="00882055">
            <w:pPr>
              <w:widowControl w:val="0"/>
              <w:suppressAutoHyphens/>
              <w:jc w:val="center"/>
              <w:rPr>
                <w:rFonts w:eastAsia="Calibri"/>
                <w:kern w:val="1"/>
              </w:rPr>
            </w:pPr>
            <w:r>
              <w:rPr>
                <w:rFonts w:eastAsia="Calibri"/>
                <w:kern w:val="1"/>
                <w:u w:val="single"/>
              </w:rPr>
              <w:t>14</w:t>
            </w:r>
          </w:p>
        </w:tc>
      </w:tr>
      <w:tr w:rsidR="001B327D" w:rsidRPr="00A07F52" w:rsidTr="00484C77">
        <w:tc>
          <w:tcPr>
            <w:tcW w:w="7559" w:type="dxa"/>
          </w:tcPr>
          <w:p w:rsidR="001B327D" w:rsidRPr="00A07F52" w:rsidRDefault="001B327D" w:rsidP="00D15CB0">
            <w:pPr>
              <w:widowControl w:val="0"/>
              <w:numPr>
                <w:ilvl w:val="0"/>
                <w:numId w:val="1"/>
              </w:numPr>
              <w:suppressAutoHyphens/>
              <w:contextualSpacing/>
              <w:jc w:val="both"/>
              <w:rPr>
                <w:kern w:val="1"/>
              </w:rPr>
            </w:pPr>
            <w:r w:rsidRPr="00A07F52">
              <w:rPr>
                <w:lang w:val="en-US"/>
              </w:rPr>
              <w:t>ФОНД ОЦЕНОЧНЫХ СРЕДСТВ</w:t>
            </w:r>
          </w:p>
          <w:p w:rsidR="001B327D" w:rsidRPr="00A07F52" w:rsidRDefault="001B327D" w:rsidP="00882055">
            <w:pPr>
              <w:widowControl w:val="0"/>
              <w:suppressAutoHyphens/>
              <w:ind w:left="644"/>
              <w:contextualSpacing/>
              <w:jc w:val="both"/>
              <w:rPr>
                <w:kern w:val="1"/>
              </w:rPr>
            </w:pPr>
          </w:p>
        </w:tc>
        <w:tc>
          <w:tcPr>
            <w:tcW w:w="1871" w:type="dxa"/>
            <w:vAlign w:val="center"/>
          </w:tcPr>
          <w:p w:rsidR="001B327D" w:rsidRPr="00A07F52" w:rsidRDefault="001115A0" w:rsidP="00882055">
            <w:pPr>
              <w:widowControl w:val="0"/>
              <w:suppressAutoHyphens/>
              <w:jc w:val="center"/>
              <w:rPr>
                <w:rFonts w:eastAsia="Calibri"/>
                <w:kern w:val="1"/>
                <w:u w:val="single"/>
              </w:rPr>
            </w:pPr>
            <w:r>
              <w:rPr>
                <w:rFonts w:eastAsia="Calibri"/>
                <w:kern w:val="1"/>
                <w:u w:val="single"/>
              </w:rPr>
              <w:t>16</w:t>
            </w:r>
          </w:p>
        </w:tc>
      </w:tr>
      <w:tr w:rsidR="001B327D" w:rsidRPr="00EE41D0" w:rsidTr="00484C77">
        <w:tc>
          <w:tcPr>
            <w:tcW w:w="7559" w:type="dxa"/>
          </w:tcPr>
          <w:p w:rsidR="001B327D" w:rsidRPr="00A07F52" w:rsidRDefault="001B327D" w:rsidP="00D15CB0">
            <w:pPr>
              <w:widowControl w:val="0"/>
              <w:numPr>
                <w:ilvl w:val="0"/>
                <w:numId w:val="1"/>
              </w:numPr>
              <w:suppressAutoHyphens/>
              <w:contextualSpacing/>
              <w:jc w:val="both"/>
              <w:rPr>
                <w:kern w:val="1"/>
              </w:rPr>
            </w:pPr>
            <w:r w:rsidRPr="00A07F52">
              <w:rPr>
                <w:lang w:val="en-US"/>
              </w:rPr>
              <w:t>МЕТОДИЧЕСКИЕ РЕКОМЕНДАЦИИ ПО ДИСЦИПЛИНЕ</w:t>
            </w:r>
          </w:p>
        </w:tc>
        <w:tc>
          <w:tcPr>
            <w:tcW w:w="1871" w:type="dxa"/>
            <w:vAlign w:val="center"/>
          </w:tcPr>
          <w:p w:rsidR="001B327D" w:rsidRPr="00EE41D0" w:rsidRDefault="001115A0" w:rsidP="00882055">
            <w:pPr>
              <w:widowControl w:val="0"/>
              <w:suppressAutoHyphens/>
              <w:jc w:val="center"/>
              <w:rPr>
                <w:rFonts w:eastAsia="Calibri"/>
                <w:kern w:val="1"/>
                <w:u w:val="single"/>
              </w:rPr>
            </w:pPr>
            <w:r>
              <w:rPr>
                <w:rFonts w:eastAsia="Calibri"/>
                <w:kern w:val="1"/>
                <w:u w:val="single"/>
              </w:rPr>
              <w:t>34</w:t>
            </w:r>
          </w:p>
        </w:tc>
      </w:tr>
      <w:bookmarkEnd w:id="2"/>
    </w:tbl>
    <w:p w:rsidR="00E32992" w:rsidRPr="00851B28" w:rsidRDefault="00E32992" w:rsidP="00D63C5B">
      <w:pPr>
        <w:spacing w:line="360" w:lineRule="auto"/>
        <w:rPr>
          <w:color w:val="FF0000"/>
        </w:rPr>
      </w:pPr>
    </w:p>
    <w:p w:rsidR="00E32992" w:rsidRPr="001B327D" w:rsidRDefault="00E32992" w:rsidP="001A23EF">
      <w:pPr>
        <w:pStyle w:val="1"/>
        <w:jc w:val="center"/>
        <w:rPr>
          <w:b/>
        </w:rPr>
      </w:pPr>
      <w:r w:rsidRPr="00851B28">
        <w:rPr>
          <w:color w:val="FF0000"/>
          <w:u w:val="single"/>
        </w:rPr>
        <w:br w:type="page"/>
      </w:r>
      <w:bookmarkStart w:id="3" w:name="_Toc72747102"/>
      <w:r w:rsidRPr="001B327D">
        <w:rPr>
          <w:b/>
        </w:rPr>
        <w:t xml:space="preserve">1. </w:t>
      </w:r>
      <w:r w:rsidR="001A23EF" w:rsidRPr="001B327D">
        <w:rPr>
          <w:b/>
        </w:rPr>
        <w:t>ОБЩАЯ ХАРАКТЕРИСТИКА ПРОГРАММЫ УЧЕ</w:t>
      </w:r>
      <w:r w:rsidR="00FD6155" w:rsidRPr="001B327D">
        <w:rPr>
          <w:b/>
        </w:rPr>
        <w:t>Б</w:t>
      </w:r>
      <w:r w:rsidR="001A23EF" w:rsidRPr="001B327D">
        <w:rPr>
          <w:b/>
        </w:rPr>
        <w:t>НОЙ ДИСЦИПЛИНЫ</w:t>
      </w:r>
      <w:bookmarkEnd w:id="3"/>
    </w:p>
    <w:p w:rsidR="00E32992" w:rsidRDefault="00E32992" w:rsidP="001A23EF">
      <w:pPr>
        <w:pStyle w:val="1"/>
        <w:ind w:firstLine="0"/>
        <w:jc w:val="center"/>
        <w:rPr>
          <w:b/>
          <w:lang w:val="en-US"/>
        </w:rPr>
      </w:pPr>
    </w:p>
    <w:p w:rsidR="00FC5377" w:rsidRPr="00FC5377" w:rsidRDefault="00FC5377" w:rsidP="00FC5377">
      <w:pPr>
        <w:jc w:val="center"/>
        <w:rPr>
          <w:b/>
        </w:rPr>
      </w:pPr>
      <w:r w:rsidRPr="00FC5377">
        <w:rPr>
          <w:b/>
        </w:rPr>
        <w:t>ОСНОВЫ ФИЗИОЛОГИЧЕСКОЙ ОПТИКИ</w:t>
      </w:r>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i/>
          <w:color w:val="FF0000"/>
        </w:rPr>
      </w:pPr>
    </w:p>
    <w:p w:rsidR="00E32992" w:rsidRPr="001B327D"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rsidR="00E32992" w:rsidRPr="001B327D"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1B327D">
        <w:rPr>
          <w:b/>
        </w:rPr>
        <w:t>1.1. Область применения программы</w:t>
      </w:r>
    </w:p>
    <w:p w:rsidR="00E32992" w:rsidRDefault="00E32992" w:rsidP="00A01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1B327D">
        <w:t xml:space="preserve">Рабочая программа учебной дисциплины является </w:t>
      </w:r>
      <w:r w:rsidR="00F238FD" w:rsidRPr="007D0C63">
        <w:t xml:space="preserve">обязательной частью </w:t>
      </w:r>
      <w:r w:rsidR="00024656" w:rsidRPr="00181224">
        <w:t>общепрофессионального</w:t>
      </w:r>
      <w:r w:rsidR="00F238FD" w:rsidRPr="007D0C63">
        <w:t xml:space="preserve"> цикла основной образовательной программы </w:t>
      </w:r>
      <w:r w:rsidRPr="001B327D">
        <w:t>в соответствии с ФГОС по специальности</w:t>
      </w:r>
      <w:r w:rsidR="00F238FD">
        <w:t xml:space="preserve"> 31.02.04 Медицинская оптика</w:t>
      </w:r>
      <w:r w:rsidRPr="001B327D">
        <w:t xml:space="preserve">, </w:t>
      </w:r>
      <w:r w:rsidR="00A01673" w:rsidRPr="00031C89">
        <w:t xml:space="preserve">квалификация – </w:t>
      </w:r>
      <w:r w:rsidR="00A01673" w:rsidRPr="007E75DC">
        <w:rPr>
          <w:kern w:val="1"/>
        </w:rPr>
        <w:t>медицинский оптик-оптометрист</w:t>
      </w:r>
      <w:r w:rsidR="00A01673">
        <w:t>.</w:t>
      </w:r>
    </w:p>
    <w:p w:rsidR="00A01673" w:rsidRPr="00851B28" w:rsidRDefault="00A01673" w:rsidP="00A01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color w:val="FF0000"/>
        </w:rPr>
      </w:pPr>
    </w:p>
    <w:p w:rsidR="001B327D" w:rsidRPr="0026581C" w:rsidRDefault="001B327D" w:rsidP="00BE048A">
      <w:pPr>
        <w:widowControl w:val="0"/>
        <w:suppressAutoHyphens/>
        <w:autoSpaceDE w:val="0"/>
        <w:autoSpaceDN w:val="0"/>
        <w:adjustRightInd w:val="0"/>
        <w:spacing w:line="237" w:lineRule="auto"/>
        <w:ind w:left="1" w:right="-20"/>
        <w:jc w:val="both"/>
        <w:rPr>
          <w:b/>
          <w:bCs/>
          <w:lang w:eastAsia="ar-SA"/>
        </w:rPr>
      </w:pPr>
      <w:r w:rsidRPr="0026581C">
        <w:rPr>
          <w:b/>
          <w:bCs/>
          <w:lang w:eastAsia="ar-SA"/>
        </w:rPr>
        <w:t xml:space="preserve">1.2. Место учебной дисциплины в структуре программы подготовки специалистов среднего звена: </w:t>
      </w:r>
      <w:r w:rsidRPr="0026581C">
        <w:t xml:space="preserve">дисциплина </w:t>
      </w:r>
      <w:r w:rsidR="00FC5377">
        <w:t xml:space="preserve">Основы физиологической оптики </w:t>
      </w:r>
      <w:r w:rsidR="00AB2053" w:rsidRPr="0026581C">
        <w:t>входит</w:t>
      </w:r>
      <w:r w:rsidRPr="0026581C">
        <w:t xml:space="preserve"> в</w:t>
      </w:r>
      <w:r w:rsidR="00024656">
        <w:t xml:space="preserve"> общепрофессиональный цикл</w:t>
      </w:r>
      <w:r w:rsidR="00F238FD">
        <w:t xml:space="preserve"> (</w:t>
      </w:r>
      <w:r w:rsidR="00FC5377">
        <w:t>ОП.05</w:t>
      </w:r>
      <w:r w:rsidRPr="0026581C">
        <w:t>).</w:t>
      </w:r>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color w:val="FF0000"/>
        </w:rPr>
      </w:pPr>
    </w:p>
    <w:p w:rsidR="001A23EF" w:rsidRPr="00BE048A" w:rsidRDefault="00E32992" w:rsidP="001A2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E048A">
        <w:rPr>
          <w:b/>
        </w:rPr>
        <w:t xml:space="preserve">1.3. </w:t>
      </w:r>
      <w:r w:rsidR="001A23EF" w:rsidRPr="00BE048A">
        <w:rPr>
          <w:b/>
        </w:rPr>
        <w:t>Результаты освоения программы учебной дисциплины:</w:t>
      </w:r>
    </w:p>
    <w:p w:rsidR="00BE048A" w:rsidRDefault="00BE048A" w:rsidP="00BE048A">
      <w:pPr>
        <w:jc w:val="both"/>
        <w:rPr>
          <w:b/>
          <w:bCs/>
        </w:rPr>
      </w:pPr>
      <w:r w:rsidRPr="003E201B">
        <w:rPr>
          <w:shd w:val="clear" w:color="auto" w:fill="FFFFFF"/>
        </w:rPr>
        <w:t xml:space="preserve">В результате освоения </w:t>
      </w:r>
      <w:r w:rsidRPr="003E201B">
        <w:t xml:space="preserve">учебной дисциплины </w:t>
      </w:r>
      <w:r w:rsidR="00FC5377">
        <w:t>Основы физиологической оптики</w:t>
      </w:r>
      <w:r w:rsidR="00024656">
        <w:t xml:space="preserve"> систем</w:t>
      </w:r>
      <w:r w:rsidRPr="003E201B">
        <w:t xml:space="preserve"> </w:t>
      </w:r>
      <w:r w:rsidRPr="003E201B">
        <w:rPr>
          <w:shd w:val="clear" w:color="auto" w:fill="FFFFFF"/>
        </w:rPr>
        <w:t>должны быть сформированы общие компетенции</w:t>
      </w:r>
      <w:r w:rsidRPr="003E201B">
        <w:rPr>
          <w:b/>
          <w:bCs/>
        </w:rPr>
        <w:t>:</w:t>
      </w:r>
    </w:p>
    <w:p w:rsidR="00E32992" w:rsidRPr="00851B28" w:rsidRDefault="00E32992" w:rsidP="0022203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jc w:val="both"/>
        <w:rPr>
          <w:b/>
          <w:color w:val="FF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402"/>
        <w:gridCol w:w="3260"/>
      </w:tblGrid>
      <w:tr w:rsidR="00851B28" w:rsidRPr="00AD1A1A" w:rsidTr="00F238FD">
        <w:tc>
          <w:tcPr>
            <w:tcW w:w="3085" w:type="dxa"/>
            <w:shd w:val="clear" w:color="auto" w:fill="auto"/>
          </w:tcPr>
          <w:p w:rsidR="00946A0F" w:rsidRPr="00AD1A1A" w:rsidRDefault="00946A0F" w:rsidP="00AB2053">
            <w:pPr>
              <w:pStyle w:val="af0"/>
              <w:spacing w:line="240" w:lineRule="exact"/>
              <w:jc w:val="center"/>
              <w:rPr>
                <w:b/>
              </w:rPr>
            </w:pPr>
            <w:r w:rsidRPr="00AD1A1A">
              <w:rPr>
                <w:b/>
              </w:rPr>
              <w:t>Код и название компетенции</w:t>
            </w:r>
          </w:p>
        </w:tc>
        <w:tc>
          <w:tcPr>
            <w:tcW w:w="3402" w:type="dxa"/>
            <w:shd w:val="clear" w:color="auto" w:fill="auto"/>
          </w:tcPr>
          <w:p w:rsidR="00946A0F" w:rsidRPr="00AD1A1A" w:rsidRDefault="00946A0F" w:rsidP="00AB2053">
            <w:pPr>
              <w:pStyle w:val="af0"/>
              <w:spacing w:line="240" w:lineRule="exact"/>
              <w:jc w:val="center"/>
              <w:rPr>
                <w:b/>
              </w:rPr>
            </w:pPr>
            <w:r w:rsidRPr="00AD1A1A">
              <w:rPr>
                <w:b/>
              </w:rPr>
              <w:t>Умения</w:t>
            </w:r>
          </w:p>
        </w:tc>
        <w:tc>
          <w:tcPr>
            <w:tcW w:w="3260" w:type="dxa"/>
            <w:shd w:val="clear" w:color="auto" w:fill="auto"/>
          </w:tcPr>
          <w:p w:rsidR="00946A0F" w:rsidRPr="00AD1A1A" w:rsidRDefault="00946A0F" w:rsidP="00AB2053">
            <w:pPr>
              <w:pStyle w:val="af0"/>
              <w:spacing w:line="240" w:lineRule="exact"/>
              <w:jc w:val="center"/>
              <w:rPr>
                <w:b/>
              </w:rPr>
            </w:pPr>
            <w:r w:rsidRPr="00AD1A1A">
              <w:rPr>
                <w:b/>
              </w:rPr>
              <w:t>Знания</w:t>
            </w:r>
          </w:p>
        </w:tc>
      </w:tr>
      <w:tr w:rsidR="00A01673" w:rsidRPr="00AD1A1A" w:rsidTr="00A01673">
        <w:tc>
          <w:tcPr>
            <w:tcW w:w="3085" w:type="dxa"/>
            <w:shd w:val="clear" w:color="auto" w:fill="auto"/>
          </w:tcPr>
          <w:p w:rsidR="00A01673" w:rsidRDefault="00A01673" w:rsidP="00A01673">
            <w:r w:rsidRPr="003C13AB">
              <w:t>ПК 3.5</w:t>
            </w:r>
          </w:p>
          <w:p w:rsidR="00A01673" w:rsidRDefault="00A01673" w:rsidP="00A01673"/>
          <w:p w:rsidR="00A01673" w:rsidRPr="003C13AB" w:rsidRDefault="00A01673" w:rsidP="00A01673">
            <w:r w:rsidRPr="00FC5377">
              <w:t>Подбирать очковые средства коррекции зрения, средства коррекции слабовидения, взрослым пациентам.</w:t>
            </w:r>
          </w:p>
        </w:tc>
        <w:tc>
          <w:tcPr>
            <w:tcW w:w="3402" w:type="dxa"/>
            <w:shd w:val="clear" w:color="auto" w:fill="auto"/>
            <w:vAlign w:val="center"/>
          </w:tcPr>
          <w:p w:rsidR="00A01673" w:rsidRPr="00326A47" w:rsidRDefault="00A01673" w:rsidP="00A01673">
            <w:pPr>
              <w:rPr>
                <w:color w:val="000000"/>
              </w:rPr>
            </w:pPr>
            <w:r w:rsidRPr="00326A47">
              <w:rPr>
                <w:color w:val="000000"/>
              </w:rPr>
              <w:t>Осуществлять сбор жалоб, анамнеза жизни и заболевания у пациентов (их законных представителей)</w:t>
            </w:r>
            <w:r w:rsidRPr="00326A47">
              <w:rPr>
                <w:color w:val="000000"/>
              </w:rPr>
              <w:br/>
              <w:t>- Интерпретировать и анализировать ин-формацию, полученную от пациентов (их законных представителей)</w:t>
            </w:r>
            <w:r w:rsidRPr="00326A47">
              <w:rPr>
                <w:color w:val="000000"/>
              </w:rPr>
              <w:br/>
              <w:t xml:space="preserve">- Определять параметры корригирующих очков с </w:t>
            </w:r>
            <w:r>
              <w:rPr>
                <w:color w:val="000000"/>
              </w:rPr>
              <w:t>использованием медицинских изде</w:t>
            </w:r>
            <w:r w:rsidRPr="00326A47">
              <w:rPr>
                <w:color w:val="000000"/>
              </w:rPr>
              <w:t>лий</w:t>
            </w:r>
            <w:r w:rsidRPr="00326A47">
              <w:rPr>
                <w:color w:val="000000"/>
              </w:rPr>
              <w:br/>
              <w:t>- Выполнять транспозицию при измерении и подборе астигматических линз</w:t>
            </w:r>
            <w:r w:rsidRPr="00326A47">
              <w:rPr>
                <w:color w:val="000000"/>
              </w:rPr>
              <w:br/>
              <w:t>- Выполнять алгоритм обследования пациента при подборе очковой коррекции зрения</w:t>
            </w:r>
            <w:r w:rsidRPr="00326A47">
              <w:rPr>
                <w:color w:val="000000"/>
              </w:rPr>
              <w:br/>
              <w:t>- Выполнять алгоритм обследования слабовидящего пациента при подборе средств коррекции зрения</w:t>
            </w:r>
            <w:r w:rsidRPr="00326A47">
              <w:rPr>
                <w:color w:val="000000"/>
              </w:rPr>
              <w:br/>
              <w:t>- Рассчитывать параметры средств для коррекции слабовидения</w:t>
            </w:r>
            <w:r w:rsidRPr="00326A47">
              <w:rPr>
                <w:color w:val="000000"/>
              </w:rPr>
              <w:br/>
              <w:t>- Выявлять и устранять жалобы пациента на непереносимость корригирующих очков</w:t>
            </w:r>
            <w:r w:rsidRPr="00326A47">
              <w:rPr>
                <w:color w:val="000000"/>
              </w:rPr>
              <w:br/>
              <w:t>- Измерять антропометрические параметры лица и головы пациента</w:t>
            </w:r>
            <w:r w:rsidRPr="00326A47">
              <w:rPr>
                <w:color w:val="000000"/>
              </w:rPr>
              <w:br/>
              <w:t xml:space="preserve">- Проводить </w:t>
            </w:r>
            <w:proofErr w:type="spellStart"/>
            <w:r w:rsidRPr="00326A47">
              <w:rPr>
                <w:color w:val="000000"/>
              </w:rPr>
              <w:t>визометрию</w:t>
            </w:r>
            <w:proofErr w:type="spellEnd"/>
            <w:r w:rsidRPr="00326A47">
              <w:rPr>
                <w:color w:val="000000"/>
              </w:rPr>
              <w:br/>
              <w:t>- Проводить объективное и субъективное исследование клинической рефракции</w:t>
            </w:r>
            <w:r w:rsidRPr="00326A47">
              <w:rPr>
                <w:color w:val="000000"/>
              </w:rPr>
              <w:br/>
              <w:t>- Осуществлять контроль аккомодации при определении рефракции глаза</w:t>
            </w:r>
            <w:r w:rsidRPr="00326A47">
              <w:rPr>
                <w:color w:val="000000"/>
              </w:rPr>
              <w:br/>
              <w:t>- Проводить исследование аккомодации</w:t>
            </w:r>
            <w:r w:rsidRPr="00326A47">
              <w:rPr>
                <w:color w:val="000000"/>
              </w:rPr>
              <w:br/>
              <w:t>- Проводить исследование конвергенции и подвижности глаз</w:t>
            </w:r>
            <w:r w:rsidRPr="00326A47">
              <w:rPr>
                <w:color w:val="000000"/>
              </w:rPr>
              <w:br/>
              <w:t xml:space="preserve">- Проводить исследование бинокулярных функций, фузионных резервов и гибкости </w:t>
            </w:r>
            <w:proofErr w:type="spellStart"/>
            <w:r w:rsidRPr="00326A47">
              <w:rPr>
                <w:color w:val="000000"/>
              </w:rPr>
              <w:t>вергенции</w:t>
            </w:r>
            <w:proofErr w:type="spellEnd"/>
            <w:r w:rsidRPr="00326A47">
              <w:rPr>
                <w:color w:val="000000"/>
              </w:rPr>
              <w:br/>
              <w:t xml:space="preserve">- Проводить исследование </w:t>
            </w:r>
            <w:proofErr w:type="spellStart"/>
            <w:r w:rsidRPr="00326A47">
              <w:rPr>
                <w:color w:val="000000"/>
              </w:rPr>
              <w:t>тропии</w:t>
            </w:r>
            <w:proofErr w:type="spellEnd"/>
            <w:r w:rsidRPr="00326A47">
              <w:rPr>
                <w:color w:val="000000"/>
              </w:rPr>
              <w:t xml:space="preserve">, </w:t>
            </w:r>
            <w:proofErr w:type="spellStart"/>
            <w:r w:rsidRPr="00326A47">
              <w:rPr>
                <w:color w:val="000000"/>
              </w:rPr>
              <w:t>фории</w:t>
            </w:r>
            <w:proofErr w:type="spellEnd"/>
            <w:r w:rsidRPr="00326A47">
              <w:rPr>
                <w:color w:val="000000"/>
              </w:rPr>
              <w:t xml:space="preserve">, </w:t>
            </w:r>
            <w:proofErr w:type="spellStart"/>
            <w:r w:rsidRPr="00326A47">
              <w:rPr>
                <w:color w:val="000000"/>
              </w:rPr>
              <w:t>стереозрения</w:t>
            </w:r>
            <w:proofErr w:type="spellEnd"/>
            <w:r w:rsidRPr="00326A47">
              <w:rPr>
                <w:color w:val="000000"/>
              </w:rPr>
              <w:t xml:space="preserve">, </w:t>
            </w:r>
            <w:proofErr w:type="spellStart"/>
            <w:r w:rsidRPr="00326A47">
              <w:rPr>
                <w:color w:val="000000"/>
              </w:rPr>
              <w:t>ретинальной</w:t>
            </w:r>
            <w:proofErr w:type="spellEnd"/>
            <w:r w:rsidRPr="00326A47">
              <w:rPr>
                <w:color w:val="000000"/>
              </w:rPr>
              <w:t xml:space="preserve"> корреспонденции</w:t>
            </w:r>
            <w:r w:rsidRPr="00326A47">
              <w:rPr>
                <w:color w:val="000000"/>
              </w:rPr>
              <w:br/>
              <w:t>- Определять наличие ведущего (доминантного) глаза</w:t>
            </w:r>
            <w:r w:rsidRPr="00326A47">
              <w:rPr>
                <w:color w:val="000000"/>
              </w:rPr>
              <w:br/>
              <w:t>- Осуществлять оценку ширины, формы и реакции зрачков на свет</w:t>
            </w:r>
            <w:r w:rsidRPr="00326A47">
              <w:rPr>
                <w:color w:val="000000"/>
              </w:rPr>
              <w:br/>
              <w:t>- Проводить исследование цветоощущения и контрастной чувствительности</w:t>
            </w:r>
            <w:r w:rsidRPr="00326A47">
              <w:rPr>
                <w:color w:val="000000"/>
              </w:rPr>
              <w:br/>
              <w:t xml:space="preserve">- Определять центровочное расстояние, </w:t>
            </w:r>
            <w:proofErr w:type="spellStart"/>
            <w:r w:rsidRPr="00326A47">
              <w:rPr>
                <w:color w:val="000000"/>
              </w:rPr>
              <w:t>вертексное</w:t>
            </w:r>
            <w:proofErr w:type="spellEnd"/>
            <w:r w:rsidRPr="00326A47">
              <w:rPr>
                <w:color w:val="000000"/>
              </w:rPr>
              <w:t xml:space="preserve"> расстояние, </w:t>
            </w:r>
            <w:proofErr w:type="spellStart"/>
            <w:r w:rsidRPr="00326A47">
              <w:rPr>
                <w:color w:val="000000"/>
              </w:rPr>
              <w:t>пантоскопический</w:t>
            </w:r>
            <w:proofErr w:type="spellEnd"/>
            <w:r w:rsidRPr="00326A47">
              <w:rPr>
                <w:color w:val="000000"/>
              </w:rPr>
              <w:t xml:space="preserve"> угол</w:t>
            </w:r>
            <w:r w:rsidRPr="00326A47">
              <w:rPr>
                <w:color w:val="000000"/>
              </w:rPr>
              <w:br/>
              <w:t xml:space="preserve">- Определять </w:t>
            </w:r>
            <w:proofErr w:type="spellStart"/>
            <w:r w:rsidRPr="00326A47">
              <w:rPr>
                <w:color w:val="000000"/>
              </w:rPr>
              <w:t>аддидацию</w:t>
            </w:r>
            <w:proofErr w:type="spellEnd"/>
            <w:r w:rsidRPr="00326A47">
              <w:rPr>
                <w:color w:val="000000"/>
              </w:rPr>
              <w:br/>
              <w:t>- Использовать консервативные методы для восстановления бинокулярного зрения при его нарушениях</w:t>
            </w:r>
            <w:r w:rsidRPr="00326A47">
              <w:rPr>
                <w:color w:val="000000"/>
              </w:rPr>
              <w:br/>
              <w:t>- Оформля</w:t>
            </w:r>
            <w:r>
              <w:rPr>
                <w:color w:val="000000"/>
              </w:rPr>
              <w:t>ть и выдавать рецепт на корриги</w:t>
            </w:r>
            <w:r w:rsidRPr="00326A47">
              <w:rPr>
                <w:color w:val="000000"/>
              </w:rPr>
              <w:t>рующие очки</w:t>
            </w:r>
            <w:r w:rsidRPr="00326A47">
              <w:rPr>
                <w:color w:val="000000"/>
              </w:rPr>
              <w:br/>
              <w:t>- Оформлять и выдавать рецепт на средства коррекци</w:t>
            </w:r>
            <w:r>
              <w:rPr>
                <w:color w:val="000000"/>
              </w:rPr>
              <w:t>и зрения для слабовидящего паци</w:t>
            </w:r>
            <w:r w:rsidRPr="00326A47">
              <w:rPr>
                <w:color w:val="000000"/>
              </w:rPr>
              <w:t>ента</w:t>
            </w:r>
            <w:r w:rsidRPr="00326A47">
              <w:rPr>
                <w:color w:val="000000"/>
              </w:rPr>
              <w:br/>
              <w:t>- Консультировать пациентов (их законных представителей) по правилам пользования корригирующими очками</w:t>
            </w:r>
            <w:r w:rsidRPr="00326A47">
              <w:rPr>
                <w:color w:val="000000"/>
              </w:rPr>
              <w:br/>
              <w:t>- Обучать пациента использованию средств коррекции слабовидения</w:t>
            </w:r>
          </w:p>
        </w:tc>
        <w:tc>
          <w:tcPr>
            <w:tcW w:w="3260" w:type="dxa"/>
            <w:shd w:val="clear" w:color="auto" w:fill="auto"/>
            <w:vAlign w:val="center"/>
          </w:tcPr>
          <w:p w:rsidR="00A01673" w:rsidRPr="00326A47" w:rsidRDefault="00A01673" w:rsidP="00A01673">
            <w:pPr>
              <w:rPr>
                <w:color w:val="000000"/>
              </w:rPr>
            </w:pPr>
            <w:r w:rsidRPr="00326A47">
              <w:rPr>
                <w:color w:val="000000"/>
              </w:rPr>
              <w:t>Порядки оказания медицинской помощи, клинические рекомендации, стандарты медицинской помощи</w:t>
            </w:r>
            <w:r w:rsidRPr="00326A47">
              <w:rPr>
                <w:color w:val="000000"/>
              </w:rPr>
              <w:br/>
              <w:t>- Клиническое значение и методика сбора жалоб и анамнеза у пациентов или их законных представителей - Анатомия и физиология органов зрения - Физиологическая оптика - Геометрическая оптика - Виды клинической рефракции глаза и методы ее измерения - Основы физиологии бинокулярного зрения и его нарушения</w:t>
            </w:r>
            <w:r w:rsidRPr="00326A47">
              <w:rPr>
                <w:color w:val="000000"/>
              </w:rPr>
              <w:br/>
              <w:t xml:space="preserve">- Заболевания и повреждения органа зрения и его придаточного аппарата - Причины непереносимости корригирующих очков - Способы устранения причин </w:t>
            </w:r>
            <w:proofErr w:type="spellStart"/>
            <w:r w:rsidRPr="00326A47">
              <w:rPr>
                <w:color w:val="000000"/>
              </w:rPr>
              <w:t>непереноси</w:t>
            </w:r>
            <w:proofErr w:type="spellEnd"/>
            <w:r w:rsidRPr="00326A47">
              <w:rPr>
                <w:color w:val="000000"/>
              </w:rPr>
              <w:t>-мости корригирующих очков - Особенности подбора корригирующих очков пациентам - Особенности подбора медицинских изделий для коррекции зрения слабовидящим пациентам - Определение и классификация слабовидения - Эпидемиология слабовидения - Устройства основных оптических и неоптических медицинских изделий коррекции зрения - Алгоритм обследования пациента при подборе очковой коррекции зрения с учетом возрастной группы</w:t>
            </w:r>
            <w:r w:rsidRPr="00326A47">
              <w:rPr>
                <w:color w:val="000000"/>
              </w:rPr>
              <w:br/>
              <w:t>- Алгоритм обследования слабовидящего пациента при подборе медицинских изделий для коррекции зрения - Назначение медицинских изделий для определения параметров очковой коррекции зрения, принцип и методика работы с ними - Назначение медицинских изделий для подбора очковой коррекции и медицинских изделий для коррекции зрения у слабовидящих пациентов, принцип и методика работы с ними - Методы исследования клинической рефракции и зрительных функций</w:t>
            </w:r>
            <w:r w:rsidRPr="00326A47">
              <w:rPr>
                <w:color w:val="000000"/>
              </w:rPr>
              <w:br/>
              <w:t xml:space="preserve">- Методы измерения антропометрических параметров лица и головы пациента - Методы </w:t>
            </w:r>
            <w:proofErr w:type="spellStart"/>
            <w:r w:rsidRPr="00326A47">
              <w:rPr>
                <w:color w:val="000000"/>
              </w:rPr>
              <w:t>визометрии</w:t>
            </w:r>
            <w:proofErr w:type="spellEnd"/>
            <w:r w:rsidRPr="00326A47">
              <w:rPr>
                <w:color w:val="000000"/>
              </w:rPr>
              <w:t xml:space="preserve"> - Методы контроля аккомодации при исследовании рефракции глаза - Методы исследования аккомодации - Методы исследования конвергенции и подвижности глаз - Методы исследования бинокулярных функций, фузионных резервов и гибкости </w:t>
            </w:r>
            <w:proofErr w:type="spellStart"/>
            <w:r w:rsidRPr="00326A47">
              <w:rPr>
                <w:color w:val="000000"/>
              </w:rPr>
              <w:t>вергенции</w:t>
            </w:r>
            <w:proofErr w:type="spellEnd"/>
            <w:r w:rsidRPr="00326A47">
              <w:rPr>
                <w:color w:val="000000"/>
              </w:rPr>
              <w:t xml:space="preserve"> - Методы исследования </w:t>
            </w:r>
            <w:proofErr w:type="spellStart"/>
            <w:r w:rsidRPr="00326A47">
              <w:rPr>
                <w:color w:val="000000"/>
              </w:rPr>
              <w:t>тропии</w:t>
            </w:r>
            <w:proofErr w:type="spellEnd"/>
            <w:r w:rsidRPr="00326A47">
              <w:rPr>
                <w:color w:val="000000"/>
              </w:rPr>
              <w:t xml:space="preserve"> и </w:t>
            </w:r>
            <w:proofErr w:type="spellStart"/>
            <w:r w:rsidRPr="00326A47">
              <w:rPr>
                <w:color w:val="000000"/>
              </w:rPr>
              <w:t>фории</w:t>
            </w:r>
            <w:proofErr w:type="spellEnd"/>
            <w:r w:rsidRPr="00326A47">
              <w:rPr>
                <w:color w:val="000000"/>
              </w:rPr>
              <w:t xml:space="preserve">, </w:t>
            </w:r>
            <w:proofErr w:type="spellStart"/>
            <w:r w:rsidRPr="00326A47">
              <w:rPr>
                <w:color w:val="000000"/>
              </w:rPr>
              <w:t>стереозрения</w:t>
            </w:r>
            <w:proofErr w:type="spellEnd"/>
            <w:r w:rsidRPr="00326A47">
              <w:rPr>
                <w:color w:val="000000"/>
              </w:rPr>
              <w:t xml:space="preserve">, </w:t>
            </w:r>
            <w:proofErr w:type="spellStart"/>
            <w:r w:rsidRPr="00326A47">
              <w:rPr>
                <w:color w:val="000000"/>
              </w:rPr>
              <w:t>ретинальной</w:t>
            </w:r>
            <w:proofErr w:type="spellEnd"/>
            <w:r w:rsidRPr="00326A47">
              <w:rPr>
                <w:color w:val="000000"/>
              </w:rPr>
              <w:t xml:space="preserve"> корреспонденции - Методы определения ведущего (доминантного) глаза - Методы определения ширины, формы и реакции зрачков на свет - Методы исследования цветоощущения и контрастной чувствительности</w:t>
            </w:r>
            <w:r w:rsidRPr="00326A47">
              <w:rPr>
                <w:color w:val="000000"/>
              </w:rPr>
              <w:br/>
              <w:t xml:space="preserve">- Методы определения </w:t>
            </w:r>
            <w:proofErr w:type="spellStart"/>
            <w:r w:rsidRPr="00326A47">
              <w:rPr>
                <w:color w:val="000000"/>
              </w:rPr>
              <w:t>адцидации</w:t>
            </w:r>
            <w:proofErr w:type="spellEnd"/>
            <w:r w:rsidRPr="00326A47">
              <w:rPr>
                <w:color w:val="000000"/>
              </w:rPr>
              <w:br/>
              <w:t>- Консервативные методы восстановления бинокулярного зрения при его нарушениях</w:t>
            </w:r>
            <w:r w:rsidRPr="00326A47">
              <w:rPr>
                <w:color w:val="000000"/>
              </w:rPr>
              <w:br/>
              <w:t>- Правила заполнения рецептурного бланка на корригирующие очки</w:t>
            </w:r>
            <w:r w:rsidRPr="00326A47">
              <w:rPr>
                <w:color w:val="000000"/>
              </w:rPr>
              <w:br/>
              <w:t>- Особенн</w:t>
            </w:r>
            <w:r>
              <w:rPr>
                <w:color w:val="000000"/>
              </w:rPr>
              <w:t>ости оформления рецепта на сред</w:t>
            </w:r>
            <w:r w:rsidRPr="00326A47">
              <w:rPr>
                <w:color w:val="000000"/>
              </w:rPr>
              <w:t>ства коррекции зрения для слабовидящих пациентов</w:t>
            </w:r>
            <w:r w:rsidRPr="00326A47">
              <w:rPr>
                <w:color w:val="000000"/>
              </w:rPr>
              <w:br/>
              <w:t>- Правила пользования корригирующими очками</w:t>
            </w:r>
            <w:r w:rsidRPr="00326A47">
              <w:rPr>
                <w:color w:val="000000"/>
              </w:rPr>
              <w:br/>
              <w:t>- Правил</w:t>
            </w:r>
            <w:r>
              <w:rPr>
                <w:color w:val="000000"/>
              </w:rPr>
              <w:t>а пользования средствами коррек</w:t>
            </w:r>
            <w:r w:rsidRPr="00326A47">
              <w:rPr>
                <w:color w:val="000000"/>
              </w:rPr>
              <w:t>ции зрения для слабовидящих пациентов</w:t>
            </w:r>
            <w:r w:rsidRPr="00326A47">
              <w:rPr>
                <w:color w:val="000000"/>
              </w:rPr>
              <w:br/>
              <w:t>- Свойства очковых линз и покрытий</w:t>
            </w:r>
          </w:p>
        </w:tc>
      </w:tr>
      <w:tr w:rsidR="00A01673" w:rsidRPr="00AD1A1A" w:rsidTr="00794662">
        <w:tc>
          <w:tcPr>
            <w:tcW w:w="3085" w:type="dxa"/>
            <w:shd w:val="clear" w:color="auto" w:fill="auto"/>
            <w:vAlign w:val="center"/>
          </w:tcPr>
          <w:p w:rsidR="00A01673" w:rsidRDefault="00A01673" w:rsidP="00A01673">
            <w:r w:rsidRPr="003C13AB">
              <w:t>ОК 01</w:t>
            </w:r>
          </w:p>
          <w:p w:rsidR="00A01673" w:rsidRPr="003C13AB" w:rsidRDefault="00A01673" w:rsidP="00A01673">
            <w:r w:rsidRPr="00FC5377">
              <w:t>Выбирать способы решения задач профессиональной деятельности применительно к различным контекстам</w:t>
            </w:r>
          </w:p>
        </w:tc>
        <w:tc>
          <w:tcPr>
            <w:tcW w:w="3402" w:type="dxa"/>
            <w:shd w:val="clear" w:color="auto" w:fill="auto"/>
            <w:vAlign w:val="center"/>
          </w:tcPr>
          <w:p w:rsidR="00A01673" w:rsidRPr="00326A47" w:rsidRDefault="00A01673" w:rsidP="00A01673">
            <w:pPr>
              <w:jc w:val="both"/>
              <w:rPr>
                <w:color w:val="000000"/>
              </w:rPr>
            </w:pPr>
            <w:r w:rsidRPr="00326A47">
              <w:rPr>
                <w:color w:val="000000"/>
              </w:rPr>
              <w:t>распознавать</w:t>
            </w:r>
            <w:r>
              <w:rPr>
                <w:color w:val="000000"/>
              </w:rPr>
              <w:t xml:space="preserve"> задачу и/или проблему в профес</w:t>
            </w:r>
            <w:r w:rsidRPr="00326A47">
              <w:rPr>
                <w:color w:val="000000"/>
              </w:rPr>
              <w:t xml:space="preserve">сиональном </w:t>
            </w:r>
            <w:r>
              <w:rPr>
                <w:color w:val="000000"/>
              </w:rPr>
              <w:t>и/или социальном контексте; ана</w:t>
            </w:r>
            <w:r w:rsidRPr="00326A47">
              <w:rPr>
                <w:color w:val="000000"/>
              </w:rPr>
              <w:t>лизировать задачу и/или проблему и выделять её составные части; определять этапы решения задачи; выя</w:t>
            </w:r>
            <w:r>
              <w:rPr>
                <w:color w:val="000000"/>
              </w:rPr>
              <w:t>влять и эффективно искать инфор</w:t>
            </w:r>
            <w:r w:rsidRPr="00326A47">
              <w:rPr>
                <w:color w:val="000000"/>
              </w:rPr>
              <w:t>мацию, необходимую для решения задачи и/или проблемы; составить план действия; определить н</w:t>
            </w:r>
            <w:r>
              <w:rPr>
                <w:color w:val="000000"/>
              </w:rPr>
              <w:t>еобходимые ресурсы; владеть ак</w:t>
            </w:r>
            <w:r w:rsidRPr="00326A47">
              <w:rPr>
                <w:color w:val="000000"/>
              </w:rPr>
              <w:t>туальн</w:t>
            </w:r>
            <w:r>
              <w:rPr>
                <w:color w:val="000000"/>
              </w:rPr>
              <w:t>ыми методами работы в профессио</w:t>
            </w:r>
            <w:r w:rsidRPr="00326A47">
              <w:rPr>
                <w:color w:val="000000"/>
              </w:rPr>
              <w:t>нальной и</w:t>
            </w:r>
            <w:r>
              <w:rPr>
                <w:color w:val="000000"/>
              </w:rPr>
              <w:t xml:space="preserve"> смежных сферах; реализовать со</w:t>
            </w:r>
            <w:r w:rsidRPr="00326A47">
              <w:rPr>
                <w:color w:val="000000"/>
              </w:rPr>
              <w:t>ставленный</w:t>
            </w:r>
            <w:r>
              <w:rPr>
                <w:color w:val="000000"/>
              </w:rPr>
              <w:t xml:space="preserve"> план; оценивать результат и по</w:t>
            </w:r>
            <w:r w:rsidRPr="00326A47">
              <w:rPr>
                <w:color w:val="000000"/>
              </w:rPr>
              <w:t>следствия своих действий (самостоятельно или с помощью наставника)</w:t>
            </w:r>
          </w:p>
        </w:tc>
        <w:tc>
          <w:tcPr>
            <w:tcW w:w="3260" w:type="dxa"/>
            <w:shd w:val="clear" w:color="auto" w:fill="auto"/>
            <w:vAlign w:val="center"/>
          </w:tcPr>
          <w:p w:rsidR="00A01673" w:rsidRPr="00326A47" w:rsidRDefault="00A01673" w:rsidP="00A01673">
            <w:pPr>
              <w:jc w:val="both"/>
              <w:rPr>
                <w:color w:val="000000"/>
              </w:rPr>
            </w:pPr>
            <w:r w:rsidRPr="00326A47">
              <w:rPr>
                <w:color w:val="000000"/>
              </w:rPr>
              <w:t xml:space="preserve"> актуальный профессиональный и социальный контекст, в котором приходится работать и жить; осн</w:t>
            </w:r>
            <w:r>
              <w:rPr>
                <w:color w:val="000000"/>
              </w:rPr>
              <w:t>овные источники информации и ре</w:t>
            </w:r>
            <w:r w:rsidRPr="00326A47">
              <w:rPr>
                <w:color w:val="000000"/>
              </w:rPr>
              <w:t>сурсы для р</w:t>
            </w:r>
            <w:r>
              <w:rPr>
                <w:color w:val="000000"/>
              </w:rPr>
              <w:t>ешения задач и проблем в профес</w:t>
            </w:r>
            <w:r w:rsidRPr="00326A47">
              <w:rPr>
                <w:color w:val="000000"/>
              </w:rPr>
              <w:t>сиональном</w:t>
            </w:r>
            <w:r>
              <w:rPr>
                <w:color w:val="000000"/>
              </w:rPr>
              <w:t xml:space="preserve"> и/или социальном контексте; ал</w:t>
            </w:r>
            <w:r w:rsidRPr="00326A47">
              <w:rPr>
                <w:color w:val="000000"/>
              </w:rPr>
              <w:t>горитмы в</w:t>
            </w:r>
            <w:r>
              <w:rPr>
                <w:color w:val="000000"/>
              </w:rPr>
              <w:t>ыполнения работ в профессиональ</w:t>
            </w:r>
            <w:r w:rsidRPr="00326A47">
              <w:rPr>
                <w:color w:val="000000"/>
              </w:rPr>
              <w:t>ной и смежных областях; методы работы в профессио</w:t>
            </w:r>
            <w:r>
              <w:rPr>
                <w:color w:val="000000"/>
              </w:rPr>
              <w:t>нальной и смежных сферах; струк</w:t>
            </w:r>
            <w:r w:rsidRPr="00326A47">
              <w:rPr>
                <w:color w:val="000000"/>
              </w:rPr>
              <w:t>тура плана для решения задач; порядок оценки результатов решения задач профессиональной деятельности</w:t>
            </w:r>
          </w:p>
        </w:tc>
      </w:tr>
      <w:tr w:rsidR="00A01673" w:rsidRPr="00AD1A1A" w:rsidTr="00A01673">
        <w:tc>
          <w:tcPr>
            <w:tcW w:w="3085" w:type="dxa"/>
            <w:shd w:val="clear" w:color="auto" w:fill="auto"/>
          </w:tcPr>
          <w:p w:rsidR="00A01673" w:rsidRDefault="00A01673" w:rsidP="00A01673">
            <w:r w:rsidRPr="003C13AB">
              <w:t xml:space="preserve">ОК 09 </w:t>
            </w:r>
          </w:p>
          <w:p w:rsidR="00A01673" w:rsidRPr="00FC5377" w:rsidRDefault="00A01673" w:rsidP="00A01673">
            <w:r w:rsidRPr="00FC5377">
              <w:t xml:space="preserve">Пользоваться профессиональной документацией на государственном и иностранном языках. </w:t>
            </w:r>
          </w:p>
          <w:p w:rsidR="00A01673" w:rsidRPr="003C13AB" w:rsidRDefault="00A01673" w:rsidP="00A01673"/>
        </w:tc>
        <w:tc>
          <w:tcPr>
            <w:tcW w:w="3402" w:type="dxa"/>
            <w:shd w:val="clear" w:color="auto" w:fill="auto"/>
            <w:vAlign w:val="center"/>
          </w:tcPr>
          <w:p w:rsidR="00A01673" w:rsidRPr="00326A47" w:rsidRDefault="00A01673" w:rsidP="00A01673">
            <w:pPr>
              <w:rPr>
                <w:color w:val="000000"/>
              </w:rPr>
            </w:pPr>
            <w:r w:rsidRPr="00326A47">
              <w:rPr>
                <w:color w:val="000000"/>
              </w:rPr>
              <w:t>понимать общий смысл четко произнесенных высказыван</w:t>
            </w:r>
            <w:r>
              <w:rPr>
                <w:color w:val="000000"/>
              </w:rPr>
              <w:t>ий на известные темы (профессио</w:t>
            </w:r>
            <w:r w:rsidRPr="00326A47">
              <w:rPr>
                <w:color w:val="000000"/>
              </w:rPr>
              <w:t>нальные и бы</w:t>
            </w:r>
            <w:r>
              <w:rPr>
                <w:color w:val="000000"/>
              </w:rPr>
              <w:t>товые), понимать тексты на базо</w:t>
            </w:r>
            <w:r w:rsidRPr="00326A47">
              <w:rPr>
                <w:color w:val="000000"/>
              </w:rPr>
              <w:t>вые профессиональные темы; участвовать в диалога</w:t>
            </w:r>
            <w:r>
              <w:rPr>
                <w:color w:val="000000"/>
              </w:rPr>
              <w:t>х на знакомые общие и профессио</w:t>
            </w:r>
            <w:r w:rsidRPr="00326A47">
              <w:rPr>
                <w:color w:val="000000"/>
              </w:rPr>
              <w:t>нальные темы; строить простые высказывания о себе и о с</w:t>
            </w:r>
            <w:r>
              <w:rPr>
                <w:color w:val="000000"/>
              </w:rPr>
              <w:t>воей профессиональной деятельно</w:t>
            </w:r>
            <w:r w:rsidRPr="00326A47">
              <w:rPr>
                <w:color w:val="000000"/>
              </w:rPr>
              <w:t>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260" w:type="dxa"/>
            <w:shd w:val="clear" w:color="auto" w:fill="auto"/>
            <w:vAlign w:val="center"/>
          </w:tcPr>
          <w:p w:rsidR="00A01673" w:rsidRPr="00326A47" w:rsidRDefault="00A01673" w:rsidP="00A01673">
            <w:pPr>
              <w:rPr>
                <w:color w:val="000000"/>
              </w:rPr>
            </w:pPr>
            <w:r w:rsidRPr="00326A47">
              <w:rPr>
                <w:color w:val="000000"/>
              </w:rPr>
              <w:t>правила построения простых и сложных п</w:t>
            </w:r>
            <w:r>
              <w:rPr>
                <w:color w:val="000000"/>
              </w:rPr>
              <w:t>ред</w:t>
            </w:r>
            <w:r w:rsidRPr="00326A47">
              <w:rPr>
                <w:color w:val="000000"/>
              </w:rPr>
              <w:t xml:space="preserve">ложений </w:t>
            </w:r>
            <w:r>
              <w:rPr>
                <w:color w:val="000000"/>
              </w:rPr>
              <w:t>на профессиональные темы; основ</w:t>
            </w:r>
            <w:r w:rsidRPr="00326A47">
              <w:rPr>
                <w:color w:val="000000"/>
              </w:rPr>
              <w:t>ные общеупотребительные глаголы (бытовая и профессион</w:t>
            </w:r>
            <w:r>
              <w:rPr>
                <w:color w:val="000000"/>
              </w:rPr>
              <w:t>альная лексика); лексический ми</w:t>
            </w:r>
            <w:r w:rsidRPr="00326A47">
              <w:rPr>
                <w:color w:val="000000"/>
              </w:rPr>
              <w:t>нимум, относящийся к описанию предметов, средств и</w:t>
            </w:r>
            <w:r>
              <w:rPr>
                <w:color w:val="000000"/>
              </w:rPr>
              <w:t xml:space="preserve"> процессов профессиональной дея</w:t>
            </w:r>
            <w:r w:rsidRPr="00326A47">
              <w:rPr>
                <w:color w:val="000000"/>
              </w:rPr>
              <w:t xml:space="preserve">тельности; </w:t>
            </w:r>
            <w:r>
              <w:rPr>
                <w:color w:val="000000"/>
              </w:rPr>
              <w:t>особенности произношения; прави</w:t>
            </w:r>
            <w:r w:rsidRPr="00326A47">
              <w:rPr>
                <w:color w:val="000000"/>
              </w:rPr>
              <w:t xml:space="preserve">ла чтения </w:t>
            </w:r>
            <w:r>
              <w:rPr>
                <w:color w:val="000000"/>
              </w:rPr>
              <w:t>текстов профессиональной направ</w:t>
            </w:r>
            <w:r w:rsidRPr="00326A47">
              <w:rPr>
                <w:color w:val="000000"/>
              </w:rPr>
              <w:t>ленности</w:t>
            </w:r>
          </w:p>
        </w:tc>
      </w:tr>
    </w:tbl>
    <w:p w:rsidR="00AD1A1A" w:rsidRPr="00A959E2" w:rsidRDefault="002F4AA7" w:rsidP="00AD1A1A">
      <w:pPr>
        <w:jc w:val="both"/>
        <w:rPr>
          <w:b/>
          <w:bCs/>
        </w:rPr>
      </w:pPr>
      <w:r w:rsidRPr="00851B28">
        <w:rPr>
          <w:color w:val="FF0000"/>
        </w:rPr>
        <w:br w:type="page"/>
      </w:r>
      <w:bookmarkStart w:id="4" w:name="_Toc72747104"/>
      <w:r w:rsidR="00AD1A1A" w:rsidRPr="00A959E2">
        <w:rPr>
          <w:b/>
          <w:bCs/>
        </w:rPr>
        <w:t xml:space="preserve">2. СТРУКТУРА И СОДЕРЖАНИЕ </w:t>
      </w:r>
      <w:r w:rsidR="00AD1A1A" w:rsidRPr="00A959E2">
        <w:rPr>
          <w:b/>
          <w:kern w:val="2"/>
        </w:rPr>
        <w:t>ПРОГРАММЫ</w:t>
      </w:r>
      <w:r w:rsidR="00AD1A1A" w:rsidRPr="00A959E2">
        <w:rPr>
          <w:kern w:val="2"/>
        </w:rPr>
        <w:t xml:space="preserve"> </w:t>
      </w:r>
      <w:r w:rsidR="00AD1A1A" w:rsidRPr="00A959E2">
        <w:rPr>
          <w:b/>
          <w:bCs/>
        </w:rPr>
        <w:t>УЧЕБНОЙ ДИСЦИПЛИНЫ</w:t>
      </w:r>
    </w:p>
    <w:p w:rsidR="00AD1A1A" w:rsidRPr="00A959E2" w:rsidRDefault="00AD1A1A" w:rsidP="00AD1A1A">
      <w:pPr>
        <w:spacing w:before="100" w:beforeAutospacing="1"/>
        <w:rPr>
          <w:b/>
          <w:bCs/>
        </w:rPr>
      </w:pPr>
      <w:r w:rsidRPr="00A959E2">
        <w:rPr>
          <w:b/>
          <w:bCs/>
        </w:rPr>
        <w:t xml:space="preserve">2.1. Объем программы учебной дисциплины и виды работы </w:t>
      </w:r>
    </w:p>
    <w:p w:rsidR="00AD1A1A" w:rsidRPr="003E201B" w:rsidRDefault="00AD1A1A" w:rsidP="00AD1A1A">
      <w:pPr>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2"/>
        <w:gridCol w:w="2514"/>
        <w:gridCol w:w="1754"/>
      </w:tblGrid>
      <w:tr w:rsidR="00AD1A1A" w:rsidRPr="00B048BD" w:rsidTr="00882055">
        <w:tc>
          <w:tcPr>
            <w:tcW w:w="5276" w:type="dxa"/>
            <w:shd w:val="clear" w:color="auto" w:fill="auto"/>
          </w:tcPr>
          <w:p w:rsidR="00AD1A1A" w:rsidRPr="00B048BD" w:rsidRDefault="00AD1A1A" w:rsidP="00882055">
            <w:pPr>
              <w:jc w:val="center"/>
            </w:pPr>
            <w:r w:rsidRPr="00B048BD">
              <w:t>Вид учебной работы</w:t>
            </w:r>
          </w:p>
        </w:tc>
        <w:tc>
          <w:tcPr>
            <w:tcW w:w="2541" w:type="dxa"/>
            <w:shd w:val="clear" w:color="auto" w:fill="auto"/>
          </w:tcPr>
          <w:p w:rsidR="00AD1A1A" w:rsidRPr="00B048BD" w:rsidRDefault="00AD1A1A" w:rsidP="00882055">
            <w:pPr>
              <w:jc w:val="center"/>
            </w:pPr>
            <w:r w:rsidRPr="00B048BD">
              <w:t xml:space="preserve">Объем в </w:t>
            </w:r>
          </w:p>
          <w:p w:rsidR="00AD1A1A" w:rsidRPr="00B048BD" w:rsidRDefault="00AD1A1A" w:rsidP="00882055">
            <w:pPr>
              <w:jc w:val="center"/>
            </w:pPr>
            <w:r w:rsidRPr="00B048BD">
              <w:t>академических часах</w:t>
            </w:r>
          </w:p>
          <w:p w:rsidR="00AD1A1A" w:rsidRPr="00B048BD" w:rsidRDefault="00AD1A1A" w:rsidP="00882055">
            <w:pPr>
              <w:jc w:val="center"/>
            </w:pPr>
            <w:r w:rsidRPr="00B048BD">
              <w:t>очная форма обучения</w:t>
            </w:r>
          </w:p>
        </w:tc>
        <w:tc>
          <w:tcPr>
            <w:tcW w:w="1754" w:type="dxa"/>
          </w:tcPr>
          <w:p w:rsidR="00AD1A1A" w:rsidRPr="00B048BD" w:rsidRDefault="00AD1A1A" w:rsidP="00882055">
            <w:pPr>
              <w:jc w:val="center"/>
            </w:pPr>
            <w:r w:rsidRPr="00B048BD">
              <w:t xml:space="preserve">Объем в </w:t>
            </w:r>
          </w:p>
          <w:p w:rsidR="00AD1A1A" w:rsidRPr="00B048BD" w:rsidRDefault="00AD1A1A" w:rsidP="00882055">
            <w:pPr>
              <w:jc w:val="center"/>
            </w:pPr>
            <w:r w:rsidRPr="00B048BD">
              <w:t>академических часах</w:t>
            </w:r>
          </w:p>
          <w:p w:rsidR="00AD1A1A" w:rsidRPr="00B048BD" w:rsidRDefault="00AD1A1A" w:rsidP="00882055">
            <w:pPr>
              <w:jc w:val="center"/>
            </w:pPr>
            <w:r w:rsidRPr="00B048BD">
              <w:t>заочная форма обучения</w:t>
            </w:r>
          </w:p>
        </w:tc>
      </w:tr>
      <w:tr w:rsidR="00AD1A1A" w:rsidRPr="00B048BD" w:rsidTr="00882055">
        <w:tc>
          <w:tcPr>
            <w:tcW w:w="5276" w:type="dxa"/>
            <w:shd w:val="clear" w:color="auto" w:fill="auto"/>
          </w:tcPr>
          <w:p w:rsidR="00AD1A1A" w:rsidRPr="00B048BD" w:rsidRDefault="00AB2053" w:rsidP="00882055">
            <w:pPr>
              <w:jc w:val="both"/>
            </w:pPr>
            <w:r>
              <w:t xml:space="preserve">Объем </w:t>
            </w:r>
            <w:r w:rsidR="00DF51EC">
              <w:t xml:space="preserve">учебной </w:t>
            </w:r>
            <w:r>
              <w:t>дисциплины</w:t>
            </w:r>
          </w:p>
        </w:tc>
        <w:tc>
          <w:tcPr>
            <w:tcW w:w="2541" w:type="dxa"/>
            <w:shd w:val="clear" w:color="auto" w:fill="auto"/>
          </w:tcPr>
          <w:p w:rsidR="00AD1A1A" w:rsidRPr="00AD1A1A" w:rsidRDefault="003409C2" w:rsidP="00882055">
            <w:pPr>
              <w:jc w:val="center"/>
            </w:pPr>
            <w:r>
              <w:t>52</w:t>
            </w:r>
          </w:p>
        </w:tc>
        <w:tc>
          <w:tcPr>
            <w:tcW w:w="1754" w:type="dxa"/>
          </w:tcPr>
          <w:p w:rsidR="00AD1A1A" w:rsidRPr="00AD1A1A" w:rsidRDefault="003409C2" w:rsidP="00882055">
            <w:pPr>
              <w:jc w:val="center"/>
            </w:pPr>
            <w:r>
              <w:t>52</w:t>
            </w:r>
          </w:p>
        </w:tc>
      </w:tr>
      <w:tr w:rsidR="00AD1A1A" w:rsidRPr="00B048BD" w:rsidTr="00882055">
        <w:tc>
          <w:tcPr>
            <w:tcW w:w="5276" w:type="dxa"/>
            <w:shd w:val="clear" w:color="auto" w:fill="FBE4D5"/>
          </w:tcPr>
          <w:p w:rsidR="00AD1A1A" w:rsidRPr="00B048BD" w:rsidRDefault="00AD1A1A" w:rsidP="00882055">
            <w:pPr>
              <w:jc w:val="both"/>
            </w:pPr>
            <w:r w:rsidRPr="00B048BD">
              <w:t>в том числе реализуемый в форме практической подготовки</w:t>
            </w:r>
          </w:p>
        </w:tc>
        <w:tc>
          <w:tcPr>
            <w:tcW w:w="2541" w:type="dxa"/>
            <w:shd w:val="clear" w:color="auto" w:fill="FBE4D5"/>
          </w:tcPr>
          <w:p w:rsidR="00AD1A1A" w:rsidRPr="00AD1A1A" w:rsidRDefault="003409C2" w:rsidP="00882055">
            <w:pPr>
              <w:jc w:val="center"/>
            </w:pPr>
            <w:r>
              <w:t>30</w:t>
            </w:r>
          </w:p>
        </w:tc>
        <w:tc>
          <w:tcPr>
            <w:tcW w:w="1754" w:type="dxa"/>
            <w:shd w:val="clear" w:color="auto" w:fill="FBE4D5"/>
          </w:tcPr>
          <w:p w:rsidR="00AD1A1A" w:rsidRPr="00AD1A1A" w:rsidRDefault="003409C2" w:rsidP="00882055">
            <w:pPr>
              <w:jc w:val="center"/>
            </w:pPr>
            <w:r>
              <w:t>12</w:t>
            </w:r>
          </w:p>
        </w:tc>
      </w:tr>
      <w:tr w:rsidR="00AD1A1A" w:rsidRPr="00B048BD" w:rsidTr="00882055">
        <w:tc>
          <w:tcPr>
            <w:tcW w:w="5276" w:type="dxa"/>
            <w:shd w:val="clear" w:color="auto" w:fill="auto"/>
          </w:tcPr>
          <w:p w:rsidR="00AD1A1A" w:rsidRPr="00B048BD" w:rsidRDefault="00AD1A1A" w:rsidP="00882055">
            <w:r w:rsidRPr="00B048BD">
              <w:t xml:space="preserve">в том числе из объема </w:t>
            </w:r>
            <w:r w:rsidR="00DF51EC">
              <w:t xml:space="preserve">учебной </w:t>
            </w:r>
            <w:r w:rsidRPr="00B048BD">
              <w:t>дисциплины:</w:t>
            </w:r>
          </w:p>
        </w:tc>
        <w:tc>
          <w:tcPr>
            <w:tcW w:w="2541" w:type="dxa"/>
            <w:shd w:val="clear" w:color="auto" w:fill="auto"/>
          </w:tcPr>
          <w:p w:rsidR="00AD1A1A" w:rsidRPr="00AD1A1A" w:rsidRDefault="00AD1A1A" w:rsidP="00882055"/>
        </w:tc>
        <w:tc>
          <w:tcPr>
            <w:tcW w:w="1754" w:type="dxa"/>
          </w:tcPr>
          <w:p w:rsidR="00AD1A1A" w:rsidRPr="00AD1A1A" w:rsidRDefault="00AD1A1A" w:rsidP="00882055"/>
        </w:tc>
      </w:tr>
      <w:tr w:rsidR="00AD1A1A" w:rsidRPr="00B048BD" w:rsidTr="00882055">
        <w:tc>
          <w:tcPr>
            <w:tcW w:w="5276" w:type="dxa"/>
            <w:shd w:val="clear" w:color="auto" w:fill="auto"/>
          </w:tcPr>
          <w:p w:rsidR="00AD1A1A" w:rsidRPr="00B048BD" w:rsidRDefault="00AD1A1A" w:rsidP="00882055">
            <w:pPr>
              <w:ind w:firstLine="709"/>
            </w:pPr>
            <w:r w:rsidRPr="00B048BD">
              <w:t>Теоретическое обучение</w:t>
            </w:r>
          </w:p>
        </w:tc>
        <w:tc>
          <w:tcPr>
            <w:tcW w:w="2541" w:type="dxa"/>
            <w:shd w:val="clear" w:color="auto" w:fill="auto"/>
          </w:tcPr>
          <w:p w:rsidR="00AD1A1A" w:rsidRPr="00AD1A1A" w:rsidRDefault="003409C2" w:rsidP="00882055">
            <w:pPr>
              <w:jc w:val="center"/>
            </w:pPr>
            <w:r>
              <w:t>18</w:t>
            </w:r>
          </w:p>
        </w:tc>
        <w:tc>
          <w:tcPr>
            <w:tcW w:w="1754" w:type="dxa"/>
          </w:tcPr>
          <w:p w:rsidR="00AD1A1A" w:rsidRPr="00AD1A1A" w:rsidRDefault="003409C2" w:rsidP="00882055">
            <w:pPr>
              <w:jc w:val="center"/>
            </w:pPr>
            <w:r>
              <w:t>8</w:t>
            </w:r>
          </w:p>
        </w:tc>
      </w:tr>
      <w:tr w:rsidR="00AD1A1A" w:rsidRPr="00B048BD" w:rsidTr="00882055">
        <w:tc>
          <w:tcPr>
            <w:tcW w:w="5276" w:type="dxa"/>
            <w:shd w:val="clear" w:color="auto" w:fill="FBE4D5"/>
          </w:tcPr>
          <w:p w:rsidR="00AD1A1A" w:rsidRPr="00B048BD" w:rsidRDefault="00AD1A1A" w:rsidP="00882055">
            <w:pPr>
              <w:ind w:firstLine="709"/>
            </w:pPr>
            <w:r w:rsidRPr="00B048BD">
              <w:t>Практические занятия (если предусмотрено)</w:t>
            </w:r>
          </w:p>
        </w:tc>
        <w:tc>
          <w:tcPr>
            <w:tcW w:w="2541" w:type="dxa"/>
            <w:shd w:val="clear" w:color="auto" w:fill="FBE4D5"/>
          </w:tcPr>
          <w:p w:rsidR="00AD1A1A" w:rsidRPr="00AD1A1A" w:rsidRDefault="003409C2" w:rsidP="00882055">
            <w:pPr>
              <w:jc w:val="center"/>
            </w:pPr>
            <w:r>
              <w:t>30</w:t>
            </w:r>
          </w:p>
        </w:tc>
        <w:tc>
          <w:tcPr>
            <w:tcW w:w="1754" w:type="dxa"/>
            <w:shd w:val="clear" w:color="auto" w:fill="FBE4D5"/>
          </w:tcPr>
          <w:p w:rsidR="00AD1A1A" w:rsidRPr="00AD1A1A" w:rsidRDefault="003409C2" w:rsidP="00882055">
            <w:pPr>
              <w:jc w:val="center"/>
            </w:pPr>
            <w:r>
              <w:t>12</w:t>
            </w:r>
          </w:p>
        </w:tc>
      </w:tr>
      <w:tr w:rsidR="00AD1A1A" w:rsidRPr="00B048BD" w:rsidTr="00882055">
        <w:tc>
          <w:tcPr>
            <w:tcW w:w="5276" w:type="dxa"/>
            <w:shd w:val="clear" w:color="auto" w:fill="auto"/>
          </w:tcPr>
          <w:p w:rsidR="00AD1A1A" w:rsidRPr="00B048BD" w:rsidRDefault="00AD1A1A" w:rsidP="00882055">
            <w:pPr>
              <w:ind w:firstLine="709"/>
            </w:pPr>
            <w:r w:rsidRPr="00B048BD">
              <w:t>Самостоятельная работа (если предусмотрена</w:t>
            </w:r>
          </w:p>
        </w:tc>
        <w:tc>
          <w:tcPr>
            <w:tcW w:w="2541" w:type="dxa"/>
            <w:shd w:val="clear" w:color="auto" w:fill="auto"/>
          </w:tcPr>
          <w:p w:rsidR="00AD1A1A" w:rsidRPr="00AD1A1A" w:rsidRDefault="003409C2" w:rsidP="00882055">
            <w:pPr>
              <w:jc w:val="center"/>
            </w:pPr>
            <w:r>
              <w:t>4</w:t>
            </w:r>
          </w:p>
        </w:tc>
        <w:tc>
          <w:tcPr>
            <w:tcW w:w="1754" w:type="dxa"/>
          </w:tcPr>
          <w:p w:rsidR="00AD1A1A" w:rsidRPr="00AD1A1A" w:rsidRDefault="003409C2" w:rsidP="00882055">
            <w:pPr>
              <w:jc w:val="center"/>
            </w:pPr>
            <w:r>
              <w:t>32</w:t>
            </w:r>
          </w:p>
        </w:tc>
      </w:tr>
      <w:tr w:rsidR="00AD1A1A" w:rsidRPr="00B048BD" w:rsidTr="00882055">
        <w:tc>
          <w:tcPr>
            <w:tcW w:w="5276" w:type="dxa"/>
            <w:shd w:val="clear" w:color="auto" w:fill="auto"/>
          </w:tcPr>
          <w:p w:rsidR="00AD1A1A" w:rsidRDefault="00AD1A1A" w:rsidP="00F71522">
            <w:pPr>
              <w:jc w:val="both"/>
            </w:pPr>
            <w:r w:rsidRPr="00B048BD">
              <w:t xml:space="preserve">Промежуточная аттестация / форма контроля </w:t>
            </w:r>
          </w:p>
          <w:p w:rsidR="00F71522" w:rsidRPr="00F71522" w:rsidRDefault="00F71522" w:rsidP="00F71522">
            <w:pPr>
              <w:jc w:val="both"/>
              <w:rPr>
                <w:i/>
              </w:rPr>
            </w:pPr>
          </w:p>
        </w:tc>
        <w:tc>
          <w:tcPr>
            <w:tcW w:w="2541" w:type="dxa"/>
            <w:shd w:val="clear" w:color="auto" w:fill="auto"/>
          </w:tcPr>
          <w:p w:rsidR="00C6029C" w:rsidRDefault="0015380C" w:rsidP="00AD1A1A">
            <w:pPr>
              <w:jc w:val="center"/>
            </w:pPr>
            <w:r>
              <w:t xml:space="preserve">Экзамен </w:t>
            </w:r>
          </w:p>
          <w:p w:rsidR="00AD1A1A" w:rsidRPr="00AD1A1A" w:rsidRDefault="003409C2" w:rsidP="00AD1A1A">
            <w:pPr>
              <w:jc w:val="center"/>
            </w:pPr>
            <w:r>
              <w:t>(4</w:t>
            </w:r>
            <w:r w:rsidR="00AD1A1A" w:rsidRPr="00AD1A1A">
              <w:t xml:space="preserve"> семестр)</w:t>
            </w:r>
          </w:p>
        </w:tc>
        <w:tc>
          <w:tcPr>
            <w:tcW w:w="1754" w:type="dxa"/>
          </w:tcPr>
          <w:p w:rsidR="00C6029C" w:rsidRDefault="0015380C" w:rsidP="00882055">
            <w:pPr>
              <w:jc w:val="center"/>
            </w:pPr>
            <w:r>
              <w:t>Экзамен</w:t>
            </w:r>
          </w:p>
          <w:p w:rsidR="00AD1A1A" w:rsidRPr="00AD1A1A" w:rsidRDefault="003409C2" w:rsidP="00882055">
            <w:pPr>
              <w:jc w:val="center"/>
              <w:rPr>
                <w:highlight w:val="yellow"/>
              </w:rPr>
            </w:pPr>
            <w:r>
              <w:t>(5</w:t>
            </w:r>
            <w:r w:rsidR="00AD1A1A" w:rsidRPr="00AD1A1A">
              <w:t xml:space="preserve"> семестр)</w:t>
            </w:r>
          </w:p>
        </w:tc>
      </w:tr>
    </w:tbl>
    <w:p w:rsidR="00AD1A1A" w:rsidRDefault="00AD1A1A" w:rsidP="00DE5F56">
      <w:pPr>
        <w:pStyle w:val="af2"/>
        <w:rPr>
          <w:color w:val="FF0000"/>
        </w:rPr>
      </w:pPr>
    </w:p>
    <w:p w:rsidR="00AD1A1A" w:rsidRDefault="00AD1A1A" w:rsidP="00DE5F56">
      <w:pPr>
        <w:pStyle w:val="af2"/>
        <w:rPr>
          <w:color w:val="FF0000"/>
        </w:rPr>
      </w:pPr>
    </w:p>
    <w:p w:rsidR="00AD1A1A" w:rsidRDefault="00AD1A1A" w:rsidP="00DE5F56">
      <w:pPr>
        <w:pStyle w:val="af2"/>
        <w:rPr>
          <w:color w:val="FF0000"/>
        </w:rPr>
      </w:pPr>
    </w:p>
    <w:p w:rsidR="00AD1A1A" w:rsidRDefault="00AD1A1A" w:rsidP="00DE5F56">
      <w:pPr>
        <w:pStyle w:val="af2"/>
        <w:rPr>
          <w:color w:val="FF0000"/>
        </w:rPr>
      </w:pPr>
    </w:p>
    <w:p w:rsidR="00AD1A1A" w:rsidRDefault="00AD1A1A" w:rsidP="00DE5F56">
      <w:pPr>
        <w:pStyle w:val="af2"/>
        <w:rPr>
          <w:color w:val="FF0000"/>
        </w:rPr>
      </w:pPr>
    </w:p>
    <w:p w:rsidR="00AD1A1A" w:rsidRDefault="00AD1A1A" w:rsidP="00DE5F56">
      <w:pPr>
        <w:pStyle w:val="af2"/>
        <w:rPr>
          <w:color w:val="FF0000"/>
        </w:rPr>
      </w:pPr>
    </w:p>
    <w:p w:rsidR="00AD1A1A" w:rsidRDefault="00AD1A1A" w:rsidP="00DE5F56">
      <w:pPr>
        <w:pStyle w:val="af2"/>
        <w:rPr>
          <w:color w:val="FF0000"/>
        </w:rPr>
      </w:pPr>
    </w:p>
    <w:p w:rsidR="00AD1A1A" w:rsidRDefault="00AD1A1A" w:rsidP="00DE5F56">
      <w:pPr>
        <w:pStyle w:val="af2"/>
        <w:rPr>
          <w:color w:val="FF0000"/>
        </w:rPr>
      </w:pPr>
    </w:p>
    <w:bookmarkEnd w:id="4"/>
    <w:p w:rsidR="002F4AA7" w:rsidRPr="00851B28" w:rsidRDefault="002F4AA7" w:rsidP="0084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u w:val="single"/>
        </w:rPr>
      </w:pPr>
    </w:p>
    <w:p w:rsidR="002F4AA7" w:rsidRPr="00851B28" w:rsidRDefault="002F4AA7" w:rsidP="0084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u w:val="single"/>
        </w:rPr>
      </w:pPr>
    </w:p>
    <w:p w:rsidR="002F4AA7" w:rsidRPr="00851B28" w:rsidRDefault="002F4AA7" w:rsidP="0084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u w:val="single"/>
        </w:rPr>
      </w:pPr>
    </w:p>
    <w:p w:rsidR="002F4AA7" w:rsidRPr="00851B28" w:rsidRDefault="002F4AA7" w:rsidP="0084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u w:val="single"/>
        </w:rPr>
      </w:pPr>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rPr>
        <w:sectPr w:rsidR="00E32992" w:rsidRPr="00851B28" w:rsidSect="00BD620D">
          <w:footerReference w:type="even" r:id="rId8"/>
          <w:footerReference w:type="default" r:id="rId9"/>
          <w:pgSz w:w="11906" w:h="16838"/>
          <w:pgMar w:top="1134" w:right="991" w:bottom="1134" w:left="1701" w:header="709" w:footer="709" w:gutter="0"/>
          <w:pgNumType w:start="1"/>
          <w:cols w:space="720"/>
          <w:titlePg/>
          <w:docGrid w:linePitch="326"/>
        </w:sectPr>
      </w:pPr>
    </w:p>
    <w:p w:rsidR="00E32992" w:rsidRDefault="00E32992" w:rsidP="008431F7">
      <w:pPr>
        <w:suppressAutoHyphens/>
        <w:jc w:val="center"/>
        <w:rPr>
          <w:b/>
          <w:bCs/>
          <w:lang w:eastAsia="zh-CN" w:bidi="hi-IN"/>
        </w:rPr>
      </w:pPr>
      <w:r w:rsidRPr="00BA7117">
        <w:rPr>
          <w:b/>
          <w:bCs/>
          <w:lang w:eastAsia="zh-CN" w:bidi="hi-IN"/>
        </w:rPr>
        <w:t xml:space="preserve">2.2. </w:t>
      </w:r>
      <w:r w:rsidR="002F4AA7" w:rsidRPr="00BA7117">
        <w:rPr>
          <w:b/>
        </w:rPr>
        <w:t xml:space="preserve">Тематический план и содержание программы учебной дисциплины </w:t>
      </w:r>
      <w:r w:rsidR="007C0E77">
        <w:rPr>
          <w:b/>
          <w:bCs/>
          <w:lang w:eastAsia="zh-CN" w:bidi="hi-IN"/>
        </w:rPr>
        <w:t>Основы физиологической оптики</w:t>
      </w:r>
    </w:p>
    <w:p w:rsidR="00BA7117" w:rsidRDefault="00BA7117" w:rsidP="008431F7">
      <w:pPr>
        <w:suppressAutoHyphens/>
        <w:jc w:val="center"/>
        <w:rPr>
          <w:b/>
          <w:bCs/>
          <w:lang w:eastAsia="zh-CN" w:bidi="hi-IN"/>
        </w:rPr>
      </w:pPr>
    </w:p>
    <w:p w:rsidR="00BA7117" w:rsidRDefault="00BA7117" w:rsidP="008431F7">
      <w:pPr>
        <w:suppressAutoHyphens/>
        <w:jc w:val="center"/>
        <w:rPr>
          <w:b/>
          <w:bCs/>
          <w:lang w:eastAsia="zh-CN" w:bidi="hi-IN"/>
        </w:rPr>
      </w:pPr>
    </w:p>
    <w:tbl>
      <w:tblPr>
        <w:tblpPr w:leftFromText="180" w:rightFromText="180" w:vertAnchor="text" w:tblpY="1"/>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3"/>
        <w:gridCol w:w="2556"/>
        <w:gridCol w:w="5457"/>
        <w:gridCol w:w="1276"/>
        <w:gridCol w:w="1276"/>
        <w:gridCol w:w="1701"/>
        <w:gridCol w:w="1134"/>
      </w:tblGrid>
      <w:tr w:rsidR="002218EC" w:rsidRPr="002218EC" w:rsidTr="00794662">
        <w:tc>
          <w:tcPr>
            <w:tcW w:w="2443" w:type="dxa"/>
            <w:shd w:val="clear" w:color="auto" w:fill="auto"/>
            <w:vAlign w:val="center"/>
          </w:tcPr>
          <w:p w:rsidR="00BA7117" w:rsidRPr="00AB2053" w:rsidRDefault="007302E6" w:rsidP="002F1F62">
            <w:pPr>
              <w:spacing w:line="240" w:lineRule="exact"/>
              <w:jc w:val="center"/>
              <w:rPr>
                <w:b/>
              </w:rPr>
            </w:pPr>
            <w:r w:rsidRPr="00031C89">
              <w:rPr>
                <w:b/>
                <w:bCs/>
                <w:spacing w:val="-1"/>
              </w:rPr>
              <w:t>Наименование разделов и тем</w:t>
            </w:r>
          </w:p>
        </w:tc>
        <w:tc>
          <w:tcPr>
            <w:tcW w:w="2556" w:type="dxa"/>
            <w:shd w:val="clear" w:color="auto" w:fill="auto"/>
            <w:vAlign w:val="center"/>
          </w:tcPr>
          <w:p w:rsidR="00BA7117" w:rsidRPr="00AB2053" w:rsidRDefault="00BA7117" w:rsidP="002F1F62">
            <w:pPr>
              <w:spacing w:line="240" w:lineRule="exact"/>
              <w:jc w:val="center"/>
              <w:rPr>
                <w:b/>
              </w:rPr>
            </w:pPr>
            <w:r w:rsidRPr="00AB2053">
              <w:rPr>
                <w:b/>
              </w:rPr>
              <w:t>Формы организации учебной деятельности обучающихся</w:t>
            </w:r>
          </w:p>
        </w:tc>
        <w:tc>
          <w:tcPr>
            <w:tcW w:w="5457" w:type="dxa"/>
            <w:shd w:val="clear" w:color="auto" w:fill="auto"/>
            <w:vAlign w:val="center"/>
          </w:tcPr>
          <w:p w:rsidR="00BA7117" w:rsidRPr="00AB2053" w:rsidRDefault="00BA7117" w:rsidP="002F1F62">
            <w:pPr>
              <w:spacing w:line="240" w:lineRule="exact"/>
              <w:jc w:val="center"/>
              <w:rPr>
                <w:b/>
              </w:rPr>
            </w:pPr>
            <w:r w:rsidRPr="00AB2053">
              <w:rPr>
                <w:b/>
              </w:rPr>
              <w:t>Содержание форм организации учебной деятельности</w:t>
            </w:r>
          </w:p>
          <w:p w:rsidR="00BA7117" w:rsidRPr="00AB2053" w:rsidRDefault="00BA7117" w:rsidP="002F1F62">
            <w:pPr>
              <w:spacing w:line="240" w:lineRule="exact"/>
              <w:jc w:val="center"/>
              <w:rPr>
                <w:b/>
              </w:rPr>
            </w:pPr>
            <w:r w:rsidRPr="00AB2053">
              <w:rPr>
                <w:b/>
              </w:rPr>
              <w:t>обучающихся</w:t>
            </w:r>
          </w:p>
        </w:tc>
        <w:tc>
          <w:tcPr>
            <w:tcW w:w="1276" w:type="dxa"/>
            <w:shd w:val="clear" w:color="auto" w:fill="auto"/>
            <w:vAlign w:val="center"/>
          </w:tcPr>
          <w:p w:rsidR="00BA7117" w:rsidRPr="00AB2053" w:rsidRDefault="00BA7117" w:rsidP="002F1F62">
            <w:pPr>
              <w:spacing w:line="240" w:lineRule="exact"/>
              <w:jc w:val="center"/>
              <w:rPr>
                <w:b/>
              </w:rPr>
            </w:pPr>
            <w:r w:rsidRPr="00AB2053">
              <w:rPr>
                <w:b/>
              </w:rPr>
              <w:t>Объем часов (очная форма)</w:t>
            </w:r>
          </w:p>
        </w:tc>
        <w:tc>
          <w:tcPr>
            <w:tcW w:w="1276" w:type="dxa"/>
            <w:vAlign w:val="center"/>
          </w:tcPr>
          <w:p w:rsidR="00BA7117" w:rsidRPr="00AB2053" w:rsidRDefault="00BA7117" w:rsidP="002F1F62">
            <w:pPr>
              <w:spacing w:line="240" w:lineRule="exact"/>
              <w:jc w:val="center"/>
              <w:rPr>
                <w:b/>
              </w:rPr>
            </w:pPr>
            <w:r w:rsidRPr="00AB2053">
              <w:rPr>
                <w:b/>
              </w:rPr>
              <w:t>Объем часов (заочная форма)</w:t>
            </w:r>
          </w:p>
        </w:tc>
        <w:tc>
          <w:tcPr>
            <w:tcW w:w="1701" w:type="dxa"/>
            <w:shd w:val="clear" w:color="auto" w:fill="auto"/>
            <w:vAlign w:val="center"/>
          </w:tcPr>
          <w:p w:rsidR="00BA7117" w:rsidRPr="00AB2053" w:rsidRDefault="00AB2053" w:rsidP="002F1F62">
            <w:pPr>
              <w:spacing w:line="240" w:lineRule="exact"/>
              <w:jc w:val="center"/>
              <w:rPr>
                <w:b/>
              </w:rPr>
            </w:pPr>
            <w:r w:rsidRPr="00AB2053">
              <w:rPr>
                <w:b/>
              </w:rPr>
              <w:t>Коды реализуемых компетенций</w:t>
            </w:r>
          </w:p>
        </w:tc>
        <w:tc>
          <w:tcPr>
            <w:tcW w:w="1134" w:type="dxa"/>
            <w:shd w:val="clear" w:color="auto" w:fill="auto"/>
            <w:vAlign w:val="center"/>
          </w:tcPr>
          <w:p w:rsidR="00BA7117" w:rsidRPr="00AB2053" w:rsidRDefault="00BA7117" w:rsidP="002F1F62">
            <w:pPr>
              <w:spacing w:line="240" w:lineRule="exact"/>
              <w:jc w:val="center"/>
              <w:rPr>
                <w:b/>
              </w:rPr>
            </w:pPr>
            <w:r w:rsidRPr="00AB2053">
              <w:rPr>
                <w:b/>
              </w:rPr>
              <w:t>Уровень освоения</w:t>
            </w:r>
          </w:p>
        </w:tc>
      </w:tr>
      <w:tr w:rsidR="00AB2053" w:rsidRPr="002218EC" w:rsidTr="00794662">
        <w:trPr>
          <w:trHeight w:val="304"/>
        </w:trPr>
        <w:tc>
          <w:tcPr>
            <w:tcW w:w="15843" w:type="dxa"/>
            <w:gridSpan w:val="7"/>
            <w:shd w:val="clear" w:color="auto" w:fill="auto"/>
            <w:vAlign w:val="center"/>
          </w:tcPr>
          <w:p w:rsidR="00AB2053" w:rsidRPr="002218EC" w:rsidRDefault="00BA0DE8" w:rsidP="002F1F62">
            <w:pPr>
              <w:spacing w:line="240" w:lineRule="exact"/>
              <w:jc w:val="center"/>
            </w:pPr>
            <w:r w:rsidRPr="00EC6620">
              <w:rPr>
                <w:b/>
                <w:bCs/>
              </w:rPr>
              <w:t>РАЗДЕЛ 1 ГЛАЗ И ЕГО ОПТИЧЕСКАЯ СИСТЕМА</w:t>
            </w:r>
          </w:p>
        </w:tc>
      </w:tr>
      <w:tr w:rsidR="007C307F" w:rsidRPr="002218EC" w:rsidTr="00794662">
        <w:tc>
          <w:tcPr>
            <w:tcW w:w="2443" w:type="dxa"/>
            <w:vMerge w:val="restart"/>
            <w:shd w:val="clear" w:color="auto" w:fill="auto"/>
            <w:vAlign w:val="center"/>
          </w:tcPr>
          <w:p w:rsidR="00BA0DE8" w:rsidRPr="00EC6620" w:rsidRDefault="00BA0DE8" w:rsidP="001C0E4E">
            <w:pPr>
              <w:spacing w:line="240" w:lineRule="exact"/>
              <w:jc w:val="center"/>
              <w:rPr>
                <w:b/>
                <w:bCs/>
              </w:rPr>
            </w:pPr>
            <w:r w:rsidRPr="00EC6620">
              <w:rPr>
                <w:b/>
                <w:bCs/>
              </w:rPr>
              <w:t>Тема 1.1.</w:t>
            </w:r>
          </w:p>
          <w:p w:rsidR="007C307F" w:rsidRPr="00CA5186" w:rsidRDefault="00BA0DE8" w:rsidP="001C0E4E">
            <w:pPr>
              <w:spacing w:line="240" w:lineRule="exact"/>
              <w:jc w:val="center"/>
              <w:rPr>
                <w:b/>
              </w:rPr>
            </w:pPr>
            <w:r w:rsidRPr="00EC6620">
              <w:rPr>
                <w:b/>
                <w:bCs/>
              </w:rPr>
              <w:t>Анатомия глазного яблока</w:t>
            </w:r>
          </w:p>
        </w:tc>
        <w:tc>
          <w:tcPr>
            <w:tcW w:w="2556" w:type="dxa"/>
            <w:shd w:val="clear" w:color="auto" w:fill="auto"/>
          </w:tcPr>
          <w:p w:rsidR="007C307F" w:rsidRPr="002218EC" w:rsidRDefault="007C307F" w:rsidP="007C307F">
            <w:pPr>
              <w:spacing w:line="240" w:lineRule="exact"/>
              <w:jc w:val="both"/>
            </w:pPr>
            <w:r w:rsidRPr="002218EC">
              <w:t>Теоретическое обучение</w:t>
            </w:r>
          </w:p>
        </w:tc>
        <w:tc>
          <w:tcPr>
            <w:tcW w:w="5457" w:type="dxa"/>
            <w:shd w:val="clear" w:color="auto" w:fill="auto"/>
          </w:tcPr>
          <w:p w:rsidR="00BA0DE8" w:rsidRDefault="00BA0DE8" w:rsidP="00BA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bCs/>
              </w:rPr>
            </w:pPr>
            <w:r w:rsidRPr="00EC6620">
              <w:rPr>
                <w:bCs/>
              </w:rPr>
              <w:t>Введение. Оболочки глаза, их строение и функции.</w:t>
            </w:r>
          </w:p>
          <w:p w:rsidR="007C307F" w:rsidRPr="002A2BA3" w:rsidRDefault="00BA0DE8" w:rsidP="00BA0DE8">
            <w:pPr>
              <w:pStyle w:val="a7"/>
              <w:ind w:left="0"/>
              <w:jc w:val="both"/>
              <w:rPr>
                <w:color w:val="FF0000"/>
              </w:rPr>
            </w:pPr>
            <w:r>
              <w:t>Устройство и работа глаза как оптического прибора и приемника световой энергии.</w:t>
            </w:r>
          </w:p>
        </w:tc>
        <w:tc>
          <w:tcPr>
            <w:tcW w:w="1276" w:type="dxa"/>
            <w:shd w:val="clear" w:color="auto" w:fill="auto"/>
            <w:vAlign w:val="center"/>
          </w:tcPr>
          <w:p w:rsidR="007C307F" w:rsidRPr="002218EC" w:rsidRDefault="00A66521" w:rsidP="007C307F">
            <w:pPr>
              <w:spacing w:line="240" w:lineRule="exact"/>
              <w:jc w:val="center"/>
            </w:pPr>
            <w:r>
              <w:t>2</w:t>
            </w:r>
          </w:p>
        </w:tc>
        <w:tc>
          <w:tcPr>
            <w:tcW w:w="1276" w:type="dxa"/>
            <w:vAlign w:val="center"/>
          </w:tcPr>
          <w:p w:rsidR="007C307F" w:rsidRPr="002218EC" w:rsidRDefault="007956C0" w:rsidP="007C307F">
            <w:pPr>
              <w:spacing w:line="240" w:lineRule="exact"/>
              <w:jc w:val="center"/>
            </w:pPr>
            <w:r>
              <w:t>1</w:t>
            </w:r>
          </w:p>
        </w:tc>
        <w:tc>
          <w:tcPr>
            <w:tcW w:w="1701" w:type="dxa"/>
            <w:vMerge w:val="restart"/>
            <w:shd w:val="clear" w:color="auto" w:fill="auto"/>
            <w:vAlign w:val="center"/>
          </w:tcPr>
          <w:p w:rsidR="009A6D99" w:rsidRDefault="009A6D99" w:rsidP="009A6D99">
            <w:pPr>
              <w:jc w:val="center"/>
            </w:pPr>
            <w:r>
              <w:t>ОК 01</w:t>
            </w:r>
          </w:p>
          <w:p w:rsidR="009A6D99" w:rsidRDefault="009A6D99" w:rsidP="009A6D99">
            <w:pPr>
              <w:jc w:val="center"/>
            </w:pPr>
            <w:r w:rsidRPr="003C13AB">
              <w:t>ОК 09</w:t>
            </w:r>
          </w:p>
          <w:p w:rsidR="009A6D99" w:rsidRDefault="009A6D99" w:rsidP="009A6D99">
            <w:pPr>
              <w:jc w:val="center"/>
            </w:pPr>
            <w:r w:rsidRPr="003C13AB">
              <w:t>ПК 3.5</w:t>
            </w:r>
          </w:p>
          <w:p w:rsidR="007C307F" w:rsidRPr="002218EC" w:rsidRDefault="007C307F" w:rsidP="0045631F">
            <w:pPr>
              <w:jc w:val="center"/>
            </w:pPr>
          </w:p>
        </w:tc>
        <w:tc>
          <w:tcPr>
            <w:tcW w:w="1134" w:type="dxa"/>
            <w:shd w:val="clear" w:color="auto" w:fill="auto"/>
            <w:vAlign w:val="center"/>
          </w:tcPr>
          <w:p w:rsidR="007C307F" w:rsidRPr="002218EC" w:rsidRDefault="007C307F" w:rsidP="007C307F">
            <w:pPr>
              <w:spacing w:line="240" w:lineRule="exact"/>
              <w:jc w:val="center"/>
            </w:pPr>
            <w:r w:rsidRPr="002218EC">
              <w:t>1</w:t>
            </w:r>
          </w:p>
        </w:tc>
      </w:tr>
      <w:tr w:rsidR="007C307F" w:rsidRPr="002218EC" w:rsidTr="00794662">
        <w:tc>
          <w:tcPr>
            <w:tcW w:w="2443" w:type="dxa"/>
            <w:vMerge/>
            <w:shd w:val="clear" w:color="auto" w:fill="auto"/>
            <w:vAlign w:val="center"/>
          </w:tcPr>
          <w:p w:rsidR="007C307F" w:rsidRPr="002218EC" w:rsidRDefault="007C307F" w:rsidP="007C307F">
            <w:pPr>
              <w:spacing w:line="240" w:lineRule="exact"/>
              <w:jc w:val="center"/>
            </w:pPr>
          </w:p>
        </w:tc>
        <w:tc>
          <w:tcPr>
            <w:tcW w:w="2556" w:type="dxa"/>
            <w:shd w:val="clear" w:color="auto" w:fill="auto"/>
          </w:tcPr>
          <w:p w:rsidR="007C307F" w:rsidRPr="002218EC" w:rsidRDefault="007C307F" w:rsidP="007C307F">
            <w:pPr>
              <w:spacing w:line="240" w:lineRule="exact"/>
              <w:jc w:val="both"/>
            </w:pPr>
            <w:r w:rsidRPr="002218EC">
              <w:t>Самостоятельная работа</w:t>
            </w:r>
          </w:p>
        </w:tc>
        <w:tc>
          <w:tcPr>
            <w:tcW w:w="5457" w:type="dxa"/>
            <w:shd w:val="clear" w:color="auto" w:fill="auto"/>
          </w:tcPr>
          <w:p w:rsidR="007C307F" w:rsidRPr="002218EC" w:rsidRDefault="007C307F" w:rsidP="007C307F">
            <w:pPr>
              <w:pStyle w:val="af0"/>
              <w:spacing w:line="240" w:lineRule="exact"/>
              <w:jc w:val="both"/>
            </w:pPr>
            <w:r w:rsidRPr="002218EC">
              <w:rPr>
                <w:rFonts w:eastAsia="Calibri"/>
              </w:rPr>
              <w:t>Подготовка к лекционным и практическим занятиям</w:t>
            </w:r>
            <w:r w:rsidR="005639F5">
              <w:rPr>
                <w:bCs/>
                <w:kern w:val="1"/>
              </w:rPr>
              <w:t xml:space="preserve">. </w:t>
            </w:r>
            <w:r w:rsidRPr="00BB4374">
              <w:rPr>
                <w:bCs/>
                <w:kern w:val="1"/>
              </w:rPr>
              <w:t>Поиск информации в сети Интернет</w:t>
            </w:r>
          </w:p>
        </w:tc>
        <w:tc>
          <w:tcPr>
            <w:tcW w:w="1276" w:type="dxa"/>
            <w:shd w:val="clear" w:color="auto" w:fill="auto"/>
            <w:vAlign w:val="center"/>
          </w:tcPr>
          <w:p w:rsidR="007C307F" w:rsidRPr="002218EC" w:rsidRDefault="007C307F" w:rsidP="007C307F">
            <w:pPr>
              <w:spacing w:line="240" w:lineRule="exact"/>
              <w:jc w:val="center"/>
            </w:pPr>
          </w:p>
        </w:tc>
        <w:tc>
          <w:tcPr>
            <w:tcW w:w="1276" w:type="dxa"/>
            <w:vAlign w:val="center"/>
          </w:tcPr>
          <w:p w:rsidR="007C307F" w:rsidRPr="002218EC" w:rsidRDefault="007956C0" w:rsidP="007C307F">
            <w:pPr>
              <w:spacing w:line="240" w:lineRule="exact"/>
              <w:jc w:val="center"/>
            </w:pPr>
            <w:r>
              <w:t>4</w:t>
            </w:r>
          </w:p>
        </w:tc>
        <w:tc>
          <w:tcPr>
            <w:tcW w:w="1701" w:type="dxa"/>
            <w:vMerge/>
            <w:shd w:val="clear" w:color="auto" w:fill="auto"/>
            <w:vAlign w:val="center"/>
          </w:tcPr>
          <w:p w:rsidR="007C307F" w:rsidRPr="002218EC" w:rsidRDefault="007C307F" w:rsidP="007C307F">
            <w:pPr>
              <w:spacing w:line="240" w:lineRule="exact"/>
              <w:jc w:val="center"/>
            </w:pPr>
          </w:p>
        </w:tc>
        <w:tc>
          <w:tcPr>
            <w:tcW w:w="1134" w:type="dxa"/>
            <w:shd w:val="clear" w:color="auto" w:fill="auto"/>
            <w:vAlign w:val="center"/>
          </w:tcPr>
          <w:p w:rsidR="007C307F" w:rsidRPr="002218EC" w:rsidRDefault="007C307F" w:rsidP="007C307F">
            <w:pPr>
              <w:spacing w:line="240" w:lineRule="exact"/>
              <w:jc w:val="center"/>
            </w:pPr>
            <w:r w:rsidRPr="002218EC">
              <w:t>3</w:t>
            </w:r>
          </w:p>
        </w:tc>
      </w:tr>
      <w:tr w:rsidR="001752ED" w:rsidRPr="002218EC" w:rsidTr="00794662">
        <w:tc>
          <w:tcPr>
            <w:tcW w:w="2443" w:type="dxa"/>
            <w:vMerge w:val="restart"/>
            <w:shd w:val="clear" w:color="auto" w:fill="auto"/>
            <w:vAlign w:val="center"/>
          </w:tcPr>
          <w:p w:rsidR="00BA0DE8" w:rsidRPr="00EC6620" w:rsidRDefault="00BA0DE8" w:rsidP="00BA0DE8">
            <w:pPr>
              <w:spacing w:line="240" w:lineRule="exact"/>
              <w:jc w:val="center"/>
              <w:rPr>
                <w:b/>
                <w:bCs/>
              </w:rPr>
            </w:pPr>
            <w:r w:rsidRPr="00EC6620">
              <w:rPr>
                <w:b/>
                <w:bCs/>
              </w:rPr>
              <w:t>Тема 1.2.</w:t>
            </w:r>
          </w:p>
          <w:p w:rsidR="001752ED" w:rsidRPr="002218EC" w:rsidRDefault="00BA0DE8" w:rsidP="00BA0DE8">
            <w:pPr>
              <w:suppressAutoHyphens/>
              <w:snapToGrid w:val="0"/>
              <w:spacing w:line="240" w:lineRule="exact"/>
              <w:jc w:val="center"/>
              <w:rPr>
                <w:b/>
                <w:lang w:eastAsia="ar-SA"/>
              </w:rPr>
            </w:pPr>
            <w:r w:rsidRPr="00EC6620">
              <w:rPr>
                <w:b/>
                <w:bCs/>
              </w:rPr>
              <w:t>Оптическая система глаза</w:t>
            </w:r>
          </w:p>
        </w:tc>
        <w:tc>
          <w:tcPr>
            <w:tcW w:w="2556" w:type="dxa"/>
            <w:shd w:val="clear" w:color="auto" w:fill="auto"/>
          </w:tcPr>
          <w:p w:rsidR="001752ED" w:rsidRPr="002218EC" w:rsidRDefault="001752ED" w:rsidP="001752ED">
            <w:pPr>
              <w:spacing w:line="240" w:lineRule="exact"/>
              <w:jc w:val="both"/>
            </w:pPr>
            <w:r w:rsidRPr="002218EC">
              <w:t>Теоретическое обучение</w:t>
            </w:r>
          </w:p>
        </w:tc>
        <w:tc>
          <w:tcPr>
            <w:tcW w:w="5457" w:type="dxa"/>
            <w:shd w:val="clear" w:color="auto" w:fill="auto"/>
          </w:tcPr>
          <w:p w:rsidR="00BA0DE8" w:rsidRPr="00EC6620" w:rsidRDefault="00BA0DE8" w:rsidP="00BA0DE8">
            <w:pPr>
              <w:spacing w:line="240" w:lineRule="exact"/>
              <w:rPr>
                <w:bCs/>
              </w:rPr>
            </w:pPr>
            <w:r w:rsidRPr="00EC6620">
              <w:t xml:space="preserve">Составляющие оптической системы глаза, ее характеристики. </w:t>
            </w:r>
          </w:p>
          <w:p w:rsidR="00BA0DE8" w:rsidRDefault="00BA0DE8" w:rsidP="00BA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bCs/>
              </w:rPr>
            </w:pPr>
            <w:r w:rsidRPr="00EC6620">
              <w:rPr>
                <w:bCs/>
              </w:rPr>
              <w:t>Редуцированный глаз.</w:t>
            </w:r>
          </w:p>
          <w:p w:rsidR="001752ED" w:rsidRPr="002218EC" w:rsidRDefault="00BA0DE8" w:rsidP="00BA0DE8">
            <w:pPr>
              <w:pStyle w:val="a7"/>
              <w:ind w:left="0"/>
              <w:jc w:val="both"/>
            </w:pPr>
            <w:r>
              <w:t>Применять знания физиологической оптики в профессиональной деятельности</w:t>
            </w:r>
          </w:p>
        </w:tc>
        <w:tc>
          <w:tcPr>
            <w:tcW w:w="1276" w:type="dxa"/>
            <w:shd w:val="clear" w:color="auto" w:fill="auto"/>
            <w:vAlign w:val="center"/>
          </w:tcPr>
          <w:p w:rsidR="001752ED" w:rsidRPr="002218EC" w:rsidRDefault="00A66521" w:rsidP="001752ED">
            <w:pPr>
              <w:spacing w:line="240" w:lineRule="exact"/>
              <w:jc w:val="center"/>
            </w:pPr>
            <w:r>
              <w:t>2</w:t>
            </w:r>
          </w:p>
        </w:tc>
        <w:tc>
          <w:tcPr>
            <w:tcW w:w="1276" w:type="dxa"/>
            <w:vAlign w:val="center"/>
          </w:tcPr>
          <w:p w:rsidR="001752ED" w:rsidRPr="002218EC" w:rsidRDefault="007956C0" w:rsidP="001752ED">
            <w:pPr>
              <w:spacing w:line="240" w:lineRule="exact"/>
              <w:jc w:val="center"/>
            </w:pPr>
            <w:r>
              <w:t>1</w:t>
            </w:r>
          </w:p>
        </w:tc>
        <w:tc>
          <w:tcPr>
            <w:tcW w:w="1701" w:type="dxa"/>
            <w:vMerge w:val="restart"/>
            <w:shd w:val="clear" w:color="auto" w:fill="auto"/>
            <w:vAlign w:val="center"/>
          </w:tcPr>
          <w:p w:rsidR="009A6D99" w:rsidRDefault="009A6D99" w:rsidP="009A6D99">
            <w:pPr>
              <w:jc w:val="center"/>
            </w:pPr>
            <w:r>
              <w:t>ОК 01</w:t>
            </w:r>
          </w:p>
          <w:p w:rsidR="009A6D99" w:rsidRDefault="009A6D99" w:rsidP="009A6D99">
            <w:pPr>
              <w:jc w:val="center"/>
            </w:pPr>
            <w:r w:rsidRPr="003C13AB">
              <w:t>ОК 09</w:t>
            </w:r>
          </w:p>
          <w:p w:rsidR="009A6D99" w:rsidRDefault="009A6D99" w:rsidP="009A6D99">
            <w:pPr>
              <w:jc w:val="center"/>
            </w:pPr>
            <w:r w:rsidRPr="003C13AB">
              <w:t>ПК 3.5</w:t>
            </w:r>
          </w:p>
          <w:p w:rsidR="001752ED" w:rsidRPr="002218EC" w:rsidRDefault="001752ED" w:rsidP="001C0E4E">
            <w:pPr>
              <w:spacing w:line="240" w:lineRule="exact"/>
              <w:jc w:val="center"/>
            </w:pPr>
          </w:p>
        </w:tc>
        <w:tc>
          <w:tcPr>
            <w:tcW w:w="1134" w:type="dxa"/>
            <w:shd w:val="clear" w:color="auto" w:fill="auto"/>
            <w:vAlign w:val="center"/>
          </w:tcPr>
          <w:p w:rsidR="001752ED" w:rsidRPr="002218EC" w:rsidRDefault="001752ED" w:rsidP="001752ED">
            <w:pPr>
              <w:spacing w:line="240" w:lineRule="exact"/>
              <w:jc w:val="center"/>
            </w:pPr>
            <w:r w:rsidRPr="002218EC">
              <w:t>1</w:t>
            </w:r>
          </w:p>
        </w:tc>
      </w:tr>
      <w:tr w:rsidR="001752ED" w:rsidRPr="002218EC" w:rsidTr="00794662">
        <w:tc>
          <w:tcPr>
            <w:tcW w:w="2443" w:type="dxa"/>
            <w:vMerge/>
            <w:shd w:val="clear" w:color="auto" w:fill="auto"/>
            <w:vAlign w:val="center"/>
          </w:tcPr>
          <w:p w:rsidR="001752ED" w:rsidRPr="002218EC" w:rsidRDefault="001752ED" w:rsidP="001752ED">
            <w:pPr>
              <w:spacing w:line="240" w:lineRule="exact"/>
              <w:jc w:val="center"/>
            </w:pPr>
          </w:p>
        </w:tc>
        <w:tc>
          <w:tcPr>
            <w:tcW w:w="2556" w:type="dxa"/>
            <w:shd w:val="clear" w:color="auto" w:fill="auto"/>
          </w:tcPr>
          <w:p w:rsidR="001752ED" w:rsidRPr="002218EC" w:rsidRDefault="001752ED" w:rsidP="001752ED">
            <w:pPr>
              <w:spacing w:line="240" w:lineRule="exact"/>
              <w:jc w:val="both"/>
            </w:pPr>
            <w:r w:rsidRPr="002218EC">
              <w:t>Самостоятельная работа</w:t>
            </w:r>
          </w:p>
        </w:tc>
        <w:tc>
          <w:tcPr>
            <w:tcW w:w="5457" w:type="dxa"/>
            <w:shd w:val="clear" w:color="auto" w:fill="auto"/>
          </w:tcPr>
          <w:p w:rsidR="001752ED" w:rsidRPr="002218EC" w:rsidRDefault="001752ED" w:rsidP="001752ED">
            <w:pPr>
              <w:pStyle w:val="af0"/>
              <w:spacing w:line="240" w:lineRule="exact"/>
              <w:jc w:val="both"/>
            </w:pPr>
            <w:r w:rsidRPr="002218EC">
              <w:rPr>
                <w:rFonts w:eastAsia="Calibri"/>
              </w:rPr>
              <w:t>Подготовка к лекционным и практическим занятиям</w:t>
            </w:r>
          </w:p>
        </w:tc>
        <w:tc>
          <w:tcPr>
            <w:tcW w:w="1276" w:type="dxa"/>
            <w:shd w:val="clear" w:color="auto" w:fill="auto"/>
            <w:vAlign w:val="center"/>
          </w:tcPr>
          <w:p w:rsidR="001752ED" w:rsidRPr="002218EC" w:rsidRDefault="000308B8" w:rsidP="001752ED">
            <w:pPr>
              <w:spacing w:line="240" w:lineRule="exact"/>
              <w:jc w:val="center"/>
            </w:pPr>
            <w:r>
              <w:t>1</w:t>
            </w:r>
          </w:p>
        </w:tc>
        <w:tc>
          <w:tcPr>
            <w:tcW w:w="1276" w:type="dxa"/>
            <w:vAlign w:val="center"/>
          </w:tcPr>
          <w:p w:rsidR="001752ED" w:rsidRPr="002218EC" w:rsidRDefault="007956C0" w:rsidP="001752ED">
            <w:pPr>
              <w:spacing w:line="240" w:lineRule="exact"/>
              <w:jc w:val="center"/>
            </w:pPr>
            <w:r>
              <w:t>4</w:t>
            </w:r>
          </w:p>
        </w:tc>
        <w:tc>
          <w:tcPr>
            <w:tcW w:w="1701" w:type="dxa"/>
            <w:vMerge/>
            <w:shd w:val="clear" w:color="auto" w:fill="auto"/>
            <w:vAlign w:val="center"/>
          </w:tcPr>
          <w:p w:rsidR="001752ED" w:rsidRPr="002218EC" w:rsidRDefault="001752ED" w:rsidP="001C0E4E">
            <w:pPr>
              <w:spacing w:line="240" w:lineRule="exact"/>
              <w:jc w:val="center"/>
            </w:pPr>
          </w:p>
        </w:tc>
        <w:tc>
          <w:tcPr>
            <w:tcW w:w="1134" w:type="dxa"/>
            <w:shd w:val="clear" w:color="auto" w:fill="auto"/>
            <w:vAlign w:val="center"/>
          </w:tcPr>
          <w:p w:rsidR="001752ED" w:rsidRPr="002218EC" w:rsidRDefault="001752ED" w:rsidP="001752ED">
            <w:pPr>
              <w:spacing w:line="240" w:lineRule="exact"/>
              <w:jc w:val="center"/>
            </w:pPr>
            <w:r w:rsidRPr="002218EC">
              <w:t>3</w:t>
            </w:r>
          </w:p>
        </w:tc>
      </w:tr>
      <w:tr w:rsidR="001752ED" w:rsidRPr="002218EC" w:rsidTr="00794662">
        <w:tc>
          <w:tcPr>
            <w:tcW w:w="2443" w:type="dxa"/>
            <w:vMerge w:val="restart"/>
            <w:shd w:val="clear" w:color="auto" w:fill="auto"/>
            <w:vAlign w:val="center"/>
          </w:tcPr>
          <w:p w:rsidR="00BA0DE8" w:rsidRPr="00EC6620" w:rsidRDefault="00BA0DE8" w:rsidP="00BA0DE8">
            <w:pPr>
              <w:spacing w:line="240" w:lineRule="exact"/>
              <w:jc w:val="center"/>
              <w:rPr>
                <w:b/>
                <w:bCs/>
              </w:rPr>
            </w:pPr>
            <w:r w:rsidRPr="00EC6620">
              <w:rPr>
                <w:b/>
                <w:bCs/>
              </w:rPr>
              <w:t>Тема 1.3.</w:t>
            </w:r>
          </w:p>
          <w:p w:rsidR="001752ED" w:rsidRPr="002218EC" w:rsidRDefault="00BA0DE8" w:rsidP="00BA0DE8">
            <w:pPr>
              <w:pStyle w:val="af0"/>
              <w:spacing w:line="240" w:lineRule="exact"/>
              <w:jc w:val="center"/>
            </w:pPr>
            <w:r w:rsidRPr="00EC6620">
              <w:rPr>
                <w:b/>
                <w:bCs/>
              </w:rPr>
              <w:t>Глазные оси</w:t>
            </w:r>
          </w:p>
        </w:tc>
        <w:tc>
          <w:tcPr>
            <w:tcW w:w="2556" w:type="dxa"/>
            <w:shd w:val="clear" w:color="auto" w:fill="auto"/>
          </w:tcPr>
          <w:p w:rsidR="001752ED" w:rsidRPr="002218EC" w:rsidRDefault="001752ED" w:rsidP="001752ED">
            <w:pPr>
              <w:spacing w:line="240" w:lineRule="exact"/>
              <w:jc w:val="both"/>
            </w:pPr>
            <w:r w:rsidRPr="002218EC">
              <w:t>Теоретическое обучение</w:t>
            </w:r>
          </w:p>
        </w:tc>
        <w:tc>
          <w:tcPr>
            <w:tcW w:w="5457" w:type="dxa"/>
            <w:shd w:val="clear" w:color="auto" w:fill="auto"/>
          </w:tcPr>
          <w:p w:rsidR="001752ED" w:rsidRPr="002218EC" w:rsidRDefault="00794662" w:rsidP="001752ED">
            <w:pPr>
              <w:pStyle w:val="af0"/>
              <w:spacing w:line="240" w:lineRule="exact"/>
              <w:jc w:val="both"/>
            </w:pPr>
            <w:r w:rsidRPr="00EC6620">
              <w:t xml:space="preserve">Понятие зрительной оси, оптической оси, визирной линии, оси взгляда. Анатомическое расстояние и физическое расстояние. </w:t>
            </w:r>
            <w:r w:rsidRPr="00EC6620">
              <w:rPr>
                <w:bCs/>
              </w:rPr>
              <w:t>Способы измерения.</w:t>
            </w:r>
          </w:p>
        </w:tc>
        <w:tc>
          <w:tcPr>
            <w:tcW w:w="1276" w:type="dxa"/>
            <w:shd w:val="clear" w:color="auto" w:fill="auto"/>
            <w:vAlign w:val="center"/>
          </w:tcPr>
          <w:p w:rsidR="001752ED" w:rsidRPr="002218EC" w:rsidRDefault="00A66521" w:rsidP="001752ED">
            <w:pPr>
              <w:spacing w:line="240" w:lineRule="exact"/>
              <w:jc w:val="center"/>
            </w:pPr>
            <w:r>
              <w:t>4</w:t>
            </w:r>
          </w:p>
        </w:tc>
        <w:tc>
          <w:tcPr>
            <w:tcW w:w="1276" w:type="dxa"/>
            <w:vAlign w:val="center"/>
          </w:tcPr>
          <w:p w:rsidR="001752ED" w:rsidRPr="002218EC" w:rsidRDefault="007956C0" w:rsidP="001752ED">
            <w:pPr>
              <w:spacing w:line="240" w:lineRule="exact"/>
              <w:jc w:val="center"/>
            </w:pPr>
            <w:r>
              <w:t>1</w:t>
            </w:r>
          </w:p>
        </w:tc>
        <w:tc>
          <w:tcPr>
            <w:tcW w:w="1701" w:type="dxa"/>
            <w:vMerge w:val="restart"/>
            <w:shd w:val="clear" w:color="auto" w:fill="auto"/>
            <w:vAlign w:val="center"/>
          </w:tcPr>
          <w:p w:rsidR="009A6D99" w:rsidRDefault="009A6D99" w:rsidP="009A6D99">
            <w:pPr>
              <w:jc w:val="center"/>
            </w:pPr>
            <w:r>
              <w:t>ОК 01</w:t>
            </w:r>
          </w:p>
          <w:p w:rsidR="009A6D99" w:rsidRDefault="009A6D99" w:rsidP="009A6D99">
            <w:pPr>
              <w:jc w:val="center"/>
            </w:pPr>
            <w:r w:rsidRPr="003C13AB">
              <w:t>ОК 09</w:t>
            </w:r>
          </w:p>
          <w:p w:rsidR="009A6D99" w:rsidRDefault="009A6D99" w:rsidP="009A6D99">
            <w:pPr>
              <w:jc w:val="center"/>
            </w:pPr>
            <w:r w:rsidRPr="003C13AB">
              <w:t>ПК 3.5</w:t>
            </w:r>
          </w:p>
          <w:p w:rsidR="001752ED" w:rsidRPr="002218EC" w:rsidRDefault="001752ED" w:rsidP="001C0E4E">
            <w:pPr>
              <w:spacing w:line="240" w:lineRule="exact"/>
              <w:jc w:val="center"/>
            </w:pPr>
          </w:p>
        </w:tc>
        <w:tc>
          <w:tcPr>
            <w:tcW w:w="1134" w:type="dxa"/>
            <w:shd w:val="clear" w:color="auto" w:fill="auto"/>
            <w:vAlign w:val="center"/>
          </w:tcPr>
          <w:p w:rsidR="001752ED" w:rsidRPr="002218EC" w:rsidRDefault="001752ED" w:rsidP="001752ED">
            <w:pPr>
              <w:spacing w:line="240" w:lineRule="exact"/>
              <w:jc w:val="center"/>
            </w:pPr>
            <w:r w:rsidRPr="002218EC">
              <w:t>1</w:t>
            </w:r>
          </w:p>
        </w:tc>
      </w:tr>
      <w:tr w:rsidR="001752ED" w:rsidRPr="002218EC" w:rsidTr="00794662">
        <w:tc>
          <w:tcPr>
            <w:tcW w:w="2443" w:type="dxa"/>
            <w:vMerge/>
            <w:shd w:val="clear" w:color="auto" w:fill="auto"/>
            <w:vAlign w:val="center"/>
          </w:tcPr>
          <w:p w:rsidR="001752ED" w:rsidRPr="002218EC" w:rsidRDefault="001752ED" w:rsidP="001752ED">
            <w:pPr>
              <w:spacing w:line="240" w:lineRule="exact"/>
              <w:jc w:val="center"/>
            </w:pPr>
          </w:p>
        </w:tc>
        <w:tc>
          <w:tcPr>
            <w:tcW w:w="2556" w:type="dxa"/>
            <w:shd w:val="clear" w:color="auto" w:fill="auto"/>
          </w:tcPr>
          <w:p w:rsidR="001752ED" w:rsidRPr="002218EC" w:rsidRDefault="001752ED" w:rsidP="001752ED">
            <w:pPr>
              <w:spacing w:line="240" w:lineRule="exact"/>
              <w:jc w:val="both"/>
            </w:pPr>
            <w:r w:rsidRPr="002218EC">
              <w:t>Практическое занятие</w:t>
            </w:r>
          </w:p>
        </w:tc>
        <w:tc>
          <w:tcPr>
            <w:tcW w:w="5457" w:type="dxa"/>
            <w:shd w:val="clear" w:color="auto" w:fill="auto"/>
          </w:tcPr>
          <w:p w:rsidR="001752ED" w:rsidRDefault="001752ED" w:rsidP="00175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rPr>
                <w:b/>
                <w:bCs/>
              </w:rPr>
            </w:pPr>
            <w:r w:rsidRPr="002218EC">
              <w:rPr>
                <w:b/>
                <w:bCs/>
              </w:rPr>
              <w:t>(в том числе в форме практической подготовки)</w:t>
            </w:r>
          </w:p>
          <w:p w:rsidR="001752ED" w:rsidRPr="002218EC" w:rsidRDefault="00794662" w:rsidP="00175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pPr>
            <w:r w:rsidRPr="00EC6620">
              <w:rPr>
                <w:bCs/>
              </w:rPr>
              <w:t>Измерение анатомического и физического глазного расстояния.</w:t>
            </w:r>
            <w:r>
              <w:rPr>
                <w:bCs/>
              </w:rPr>
              <w:t xml:space="preserve"> Опрос</w:t>
            </w:r>
          </w:p>
        </w:tc>
        <w:tc>
          <w:tcPr>
            <w:tcW w:w="1276" w:type="dxa"/>
            <w:shd w:val="clear" w:color="auto" w:fill="auto"/>
            <w:vAlign w:val="center"/>
          </w:tcPr>
          <w:p w:rsidR="001752ED" w:rsidRPr="002218EC" w:rsidRDefault="00F01D14" w:rsidP="001752ED">
            <w:pPr>
              <w:spacing w:line="240" w:lineRule="exact"/>
              <w:jc w:val="center"/>
            </w:pPr>
            <w:r>
              <w:t>8</w:t>
            </w:r>
          </w:p>
        </w:tc>
        <w:tc>
          <w:tcPr>
            <w:tcW w:w="1276" w:type="dxa"/>
            <w:vAlign w:val="center"/>
          </w:tcPr>
          <w:p w:rsidR="001752ED" w:rsidRPr="002218EC" w:rsidRDefault="007956C0" w:rsidP="001752ED">
            <w:pPr>
              <w:spacing w:line="240" w:lineRule="exact"/>
              <w:jc w:val="center"/>
            </w:pPr>
            <w:r>
              <w:t>2</w:t>
            </w:r>
          </w:p>
        </w:tc>
        <w:tc>
          <w:tcPr>
            <w:tcW w:w="1701" w:type="dxa"/>
            <w:vMerge/>
            <w:shd w:val="clear" w:color="auto" w:fill="auto"/>
            <w:vAlign w:val="center"/>
          </w:tcPr>
          <w:p w:rsidR="001752ED" w:rsidRPr="002218EC" w:rsidRDefault="001752ED" w:rsidP="001752ED">
            <w:pPr>
              <w:spacing w:line="240" w:lineRule="exact"/>
              <w:jc w:val="center"/>
            </w:pPr>
          </w:p>
        </w:tc>
        <w:tc>
          <w:tcPr>
            <w:tcW w:w="1134" w:type="dxa"/>
            <w:shd w:val="clear" w:color="auto" w:fill="auto"/>
            <w:vAlign w:val="center"/>
          </w:tcPr>
          <w:p w:rsidR="001752ED" w:rsidRPr="002218EC" w:rsidRDefault="001752ED" w:rsidP="001752ED">
            <w:pPr>
              <w:spacing w:line="240" w:lineRule="exact"/>
              <w:jc w:val="center"/>
            </w:pPr>
            <w:r w:rsidRPr="002218EC">
              <w:t>2</w:t>
            </w:r>
          </w:p>
        </w:tc>
      </w:tr>
      <w:tr w:rsidR="001752ED" w:rsidRPr="002218EC" w:rsidTr="00794662">
        <w:tc>
          <w:tcPr>
            <w:tcW w:w="2443" w:type="dxa"/>
            <w:vMerge/>
            <w:shd w:val="clear" w:color="auto" w:fill="auto"/>
            <w:vAlign w:val="center"/>
          </w:tcPr>
          <w:p w:rsidR="001752ED" w:rsidRPr="002218EC" w:rsidRDefault="001752ED" w:rsidP="001752ED">
            <w:pPr>
              <w:spacing w:line="240" w:lineRule="exact"/>
              <w:jc w:val="center"/>
            </w:pPr>
          </w:p>
        </w:tc>
        <w:tc>
          <w:tcPr>
            <w:tcW w:w="2556" w:type="dxa"/>
            <w:shd w:val="clear" w:color="auto" w:fill="auto"/>
          </w:tcPr>
          <w:p w:rsidR="001752ED" w:rsidRDefault="001752ED" w:rsidP="001752ED">
            <w:pPr>
              <w:spacing w:line="240" w:lineRule="exact"/>
              <w:jc w:val="both"/>
            </w:pPr>
            <w:r w:rsidRPr="002218EC">
              <w:t xml:space="preserve">Самостоятельная </w:t>
            </w:r>
          </w:p>
          <w:p w:rsidR="001752ED" w:rsidRPr="002218EC" w:rsidRDefault="001752ED" w:rsidP="001752ED">
            <w:pPr>
              <w:spacing w:line="240" w:lineRule="exact"/>
              <w:jc w:val="both"/>
            </w:pPr>
            <w:r w:rsidRPr="002218EC">
              <w:t>работа</w:t>
            </w:r>
          </w:p>
        </w:tc>
        <w:tc>
          <w:tcPr>
            <w:tcW w:w="5457" w:type="dxa"/>
            <w:shd w:val="clear" w:color="auto" w:fill="auto"/>
          </w:tcPr>
          <w:p w:rsidR="001752ED" w:rsidRPr="002218EC" w:rsidRDefault="001752ED" w:rsidP="001752ED">
            <w:pPr>
              <w:pStyle w:val="af0"/>
              <w:spacing w:line="240" w:lineRule="exact"/>
              <w:jc w:val="both"/>
            </w:pPr>
            <w:r w:rsidRPr="002218EC">
              <w:rPr>
                <w:rFonts w:eastAsia="Calibri"/>
              </w:rPr>
              <w:t>Подготовка к лекционным и практическим занятиям</w:t>
            </w:r>
            <w:r w:rsidRPr="00BB4374">
              <w:rPr>
                <w:bCs/>
                <w:kern w:val="1"/>
              </w:rPr>
              <w:t xml:space="preserve"> Поиск информации в сети Интернет</w:t>
            </w:r>
          </w:p>
        </w:tc>
        <w:tc>
          <w:tcPr>
            <w:tcW w:w="1276" w:type="dxa"/>
            <w:shd w:val="clear" w:color="auto" w:fill="auto"/>
            <w:vAlign w:val="center"/>
          </w:tcPr>
          <w:p w:rsidR="001752ED" w:rsidRPr="002218EC" w:rsidRDefault="000308B8" w:rsidP="001752ED">
            <w:pPr>
              <w:spacing w:line="240" w:lineRule="exact"/>
              <w:jc w:val="center"/>
            </w:pPr>
            <w:r>
              <w:t>1</w:t>
            </w:r>
          </w:p>
        </w:tc>
        <w:tc>
          <w:tcPr>
            <w:tcW w:w="1276" w:type="dxa"/>
            <w:vAlign w:val="center"/>
          </w:tcPr>
          <w:p w:rsidR="001752ED" w:rsidRPr="002218EC" w:rsidRDefault="007956C0" w:rsidP="001752ED">
            <w:pPr>
              <w:spacing w:line="240" w:lineRule="exact"/>
              <w:jc w:val="center"/>
            </w:pPr>
            <w:r>
              <w:t>4</w:t>
            </w:r>
          </w:p>
        </w:tc>
        <w:tc>
          <w:tcPr>
            <w:tcW w:w="1701" w:type="dxa"/>
            <w:vMerge/>
            <w:shd w:val="clear" w:color="auto" w:fill="auto"/>
            <w:vAlign w:val="center"/>
          </w:tcPr>
          <w:p w:rsidR="001752ED" w:rsidRPr="002218EC" w:rsidRDefault="001752ED" w:rsidP="001752ED">
            <w:pPr>
              <w:spacing w:line="240" w:lineRule="exact"/>
              <w:jc w:val="center"/>
            </w:pPr>
          </w:p>
        </w:tc>
        <w:tc>
          <w:tcPr>
            <w:tcW w:w="1134" w:type="dxa"/>
            <w:shd w:val="clear" w:color="auto" w:fill="auto"/>
            <w:vAlign w:val="center"/>
          </w:tcPr>
          <w:p w:rsidR="001752ED" w:rsidRPr="002218EC" w:rsidRDefault="001752ED" w:rsidP="001752ED">
            <w:pPr>
              <w:spacing w:line="240" w:lineRule="exact"/>
              <w:jc w:val="center"/>
            </w:pPr>
            <w:r w:rsidRPr="002218EC">
              <w:t>3</w:t>
            </w:r>
          </w:p>
        </w:tc>
      </w:tr>
      <w:tr w:rsidR="00B36CB8" w:rsidRPr="002218EC" w:rsidTr="00794662">
        <w:tc>
          <w:tcPr>
            <w:tcW w:w="15843" w:type="dxa"/>
            <w:gridSpan w:val="7"/>
            <w:shd w:val="clear" w:color="auto" w:fill="auto"/>
            <w:vAlign w:val="center"/>
          </w:tcPr>
          <w:p w:rsidR="00B36CB8" w:rsidRPr="002218EC" w:rsidRDefault="00794662" w:rsidP="001752ED">
            <w:pPr>
              <w:spacing w:line="240" w:lineRule="exact"/>
              <w:jc w:val="center"/>
            </w:pPr>
            <w:r w:rsidRPr="00EC6620">
              <w:rPr>
                <w:b/>
                <w:bCs/>
              </w:rPr>
              <w:t>РАЗДЕЛ 2 КЛИНИЧЕСКАЯ РЕФРАКЦИЯ ГЛАЗА</w:t>
            </w:r>
          </w:p>
        </w:tc>
      </w:tr>
      <w:tr w:rsidR="001752ED" w:rsidRPr="002218EC" w:rsidTr="00794662">
        <w:tc>
          <w:tcPr>
            <w:tcW w:w="2443" w:type="dxa"/>
            <w:vMerge w:val="restart"/>
            <w:shd w:val="clear" w:color="auto" w:fill="auto"/>
            <w:vAlign w:val="center"/>
          </w:tcPr>
          <w:p w:rsidR="00794662" w:rsidRPr="00EC6620" w:rsidRDefault="00794662" w:rsidP="00794662">
            <w:pPr>
              <w:spacing w:line="240" w:lineRule="exact"/>
              <w:jc w:val="center"/>
              <w:rPr>
                <w:b/>
                <w:bCs/>
              </w:rPr>
            </w:pPr>
            <w:r w:rsidRPr="00EC6620">
              <w:rPr>
                <w:b/>
              </w:rPr>
              <w:t>Тема 2.1.</w:t>
            </w:r>
          </w:p>
          <w:p w:rsidR="001752ED" w:rsidRPr="00FE3C0A" w:rsidRDefault="00794662" w:rsidP="00794662">
            <w:pPr>
              <w:autoSpaceDE w:val="0"/>
              <w:autoSpaceDN w:val="0"/>
              <w:adjustRightInd w:val="0"/>
              <w:spacing w:line="240" w:lineRule="exact"/>
              <w:jc w:val="center"/>
              <w:rPr>
                <w:b/>
              </w:rPr>
            </w:pPr>
            <w:r w:rsidRPr="00EC6620">
              <w:rPr>
                <w:b/>
                <w:bCs/>
              </w:rPr>
              <w:t>Виды клинической рефракции</w:t>
            </w:r>
          </w:p>
        </w:tc>
        <w:tc>
          <w:tcPr>
            <w:tcW w:w="2556" w:type="dxa"/>
            <w:shd w:val="clear" w:color="auto" w:fill="auto"/>
          </w:tcPr>
          <w:p w:rsidR="001752ED" w:rsidRPr="002218EC" w:rsidRDefault="001752ED" w:rsidP="001752ED">
            <w:pPr>
              <w:spacing w:line="240" w:lineRule="exact"/>
              <w:jc w:val="both"/>
            </w:pPr>
            <w:r w:rsidRPr="002218EC">
              <w:t>Теоретическое обучение</w:t>
            </w:r>
          </w:p>
        </w:tc>
        <w:tc>
          <w:tcPr>
            <w:tcW w:w="5457" w:type="dxa"/>
            <w:shd w:val="clear" w:color="auto" w:fill="auto"/>
          </w:tcPr>
          <w:p w:rsidR="001752ED" w:rsidRPr="002218EC" w:rsidRDefault="00794662" w:rsidP="00B36CB8">
            <w:pPr>
              <w:pStyle w:val="af0"/>
              <w:spacing w:line="240" w:lineRule="exact"/>
              <w:jc w:val="both"/>
            </w:pPr>
            <w:r w:rsidRPr="00EC6620">
              <w:t xml:space="preserve">Условие эмметропии. Положение фокусов глаза при эмметропии, миопии, гиперметропии. </w:t>
            </w:r>
            <w:r w:rsidRPr="00EC6620">
              <w:rPr>
                <w:bCs/>
              </w:rPr>
              <w:t xml:space="preserve">Получение изображения удаленных предметов на сетчатке </w:t>
            </w:r>
            <w:proofErr w:type="spellStart"/>
            <w:r w:rsidRPr="00EC6620">
              <w:rPr>
                <w:bCs/>
              </w:rPr>
              <w:t>эмметропического</w:t>
            </w:r>
            <w:proofErr w:type="spellEnd"/>
            <w:r w:rsidRPr="00EC6620">
              <w:rPr>
                <w:bCs/>
              </w:rPr>
              <w:t>, миопического и гиперметрического глаза.</w:t>
            </w:r>
          </w:p>
        </w:tc>
        <w:tc>
          <w:tcPr>
            <w:tcW w:w="1276" w:type="dxa"/>
            <w:shd w:val="clear" w:color="auto" w:fill="auto"/>
            <w:vAlign w:val="center"/>
          </w:tcPr>
          <w:p w:rsidR="001752ED" w:rsidRPr="002218EC" w:rsidRDefault="00A66521" w:rsidP="001752ED">
            <w:pPr>
              <w:spacing w:line="240" w:lineRule="exact"/>
              <w:jc w:val="center"/>
            </w:pPr>
            <w:r>
              <w:t>2</w:t>
            </w:r>
          </w:p>
        </w:tc>
        <w:tc>
          <w:tcPr>
            <w:tcW w:w="1276" w:type="dxa"/>
            <w:vAlign w:val="center"/>
          </w:tcPr>
          <w:p w:rsidR="001752ED" w:rsidRPr="002218EC" w:rsidRDefault="007956C0" w:rsidP="001752ED">
            <w:pPr>
              <w:spacing w:line="240" w:lineRule="exact"/>
              <w:jc w:val="center"/>
            </w:pPr>
            <w:r>
              <w:t>1</w:t>
            </w:r>
          </w:p>
        </w:tc>
        <w:tc>
          <w:tcPr>
            <w:tcW w:w="1701" w:type="dxa"/>
            <w:vMerge w:val="restart"/>
            <w:shd w:val="clear" w:color="auto" w:fill="auto"/>
            <w:vAlign w:val="center"/>
          </w:tcPr>
          <w:p w:rsidR="009A6D99" w:rsidRDefault="009A6D99" w:rsidP="009A6D99">
            <w:pPr>
              <w:jc w:val="center"/>
            </w:pPr>
            <w:r>
              <w:t>ОК 01</w:t>
            </w:r>
          </w:p>
          <w:p w:rsidR="009A6D99" w:rsidRDefault="009A6D99" w:rsidP="009A6D99">
            <w:pPr>
              <w:jc w:val="center"/>
            </w:pPr>
            <w:r w:rsidRPr="003C13AB">
              <w:t>ОК 09</w:t>
            </w:r>
          </w:p>
          <w:p w:rsidR="009A6D99" w:rsidRDefault="009A6D99" w:rsidP="009A6D99">
            <w:pPr>
              <w:jc w:val="center"/>
            </w:pPr>
            <w:r w:rsidRPr="003C13AB">
              <w:t>ПК 3.5</w:t>
            </w:r>
          </w:p>
          <w:p w:rsidR="001752ED" w:rsidRPr="002218EC" w:rsidRDefault="001752ED" w:rsidP="009A6D99">
            <w:pPr>
              <w:jc w:val="center"/>
            </w:pPr>
          </w:p>
        </w:tc>
        <w:tc>
          <w:tcPr>
            <w:tcW w:w="1134" w:type="dxa"/>
            <w:shd w:val="clear" w:color="auto" w:fill="auto"/>
            <w:vAlign w:val="center"/>
          </w:tcPr>
          <w:p w:rsidR="001752ED" w:rsidRPr="002218EC" w:rsidRDefault="001752ED" w:rsidP="001752ED">
            <w:pPr>
              <w:spacing w:line="240" w:lineRule="exact"/>
              <w:jc w:val="center"/>
            </w:pPr>
            <w:r w:rsidRPr="002218EC">
              <w:t>1</w:t>
            </w:r>
          </w:p>
        </w:tc>
      </w:tr>
      <w:tr w:rsidR="001752ED" w:rsidRPr="002218EC" w:rsidTr="00794662">
        <w:tc>
          <w:tcPr>
            <w:tcW w:w="2443" w:type="dxa"/>
            <w:vMerge/>
            <w:shd w:val="clear" w:color="auto" w:fill="auto"/>
            <w:vAlign w:val="center"/>
          </w:tcPr>
          <w:p w:rsidR="001752ED" w:rsidRPr="00CA5186" w:rsidRDefault="001752ED" w:rsidP="001752ED">
            <w:pPr>
              <w:autoSpaceDE w:val="0"/>
              <w:autoSpaceDN w:val="0"/>
              <w:adjustRightInd w:val="0"/>
              <w:spacing w:line="240" w:lineRule="exact"/>
              <w:jc w:val="center"/>
              <w:rPr>
                <w:b/>
              </w:rPr>
            </w:pPr>
          </w:p>
        </w:tc>
        <w:tc>
          <w:tcPr>
            <w:tcW w:w="2556" w:type="dxa"/>
            <w:shd w:val="clear" w:color="auto" w:fill="auto"/>
          </w:tcPr>
          <w:p w:rsidR="001752ED" w:rsidRPr="002218EC" w:rsidRDefault="001752ED" w:rsidP="001752ED">
            <w:pPr>
              <w:spacing w:line="240" w:lineRule="exact"/>
              <w:jc w:val="both"/>
            </w:pPr>
            <w:r w:rsidRPr="002218EC">
              <w:t>Практическое занятие</w:t>
            </w:r>
          </w:p>
        </w:tc>
        <w:tc>
          <w:tcPr>
            <w:tcW w:w="5457" w:type="dxa"/>
            <w:shd w:val="clear" w:color="auto" w:fill="auto"/>
          </w:tcPr>
          <w:p w:rsidR="001752ED" w:rsidRPr="002A2BA3" w:rsidRDefault="001752ED" w:rsidP="00B36CB8">
            <w:pPr>
              <w:pStyle w:val="af7"/>
              <w:snapToGrid w:val="0"/>
            </w:pPr>
            <w:r w:rsidRPr="00FE3C0A">
              <w:rPr>
                <w:b/>
              </w:rPr>
              <w:t>(в том числе в форме практической подготовки</w:t>
            </w:r>
            <w:proofErr w:type="gramStart"/>
            <w:r w:rsidRPr="00FE3C0A">
              <w:rPr>
                <w:b/>
              </w:rPr>
              <w:t>):</w:t>
            </w:r>
            <w:r>
              <w:t xml:space="preserve"> </w:t>
            </w:r>
            <w:r w:rsidRPr="00804C26">
              <w:t xml:space="preserve"> </w:t>
            </w:r>
            <w:r w:rsidR="00794662" w:rsidRPr="00EC6620">
              <w:rPr>
                <w:bCs/>
              </w:rPr>
              <w:t xml:space="preserve"> </w:t>
            </w:r>
            <w:proofErr w:type="gramEnd"/>
            <w:r w:rsidR="00794662" w:rsidRPr="00EC6620">
              <w:rPr>
                <w:bCs/>
              </w:rPr>
              <w:t>Изменение аккомодационного напряжения, корригированного и не корригированного глаза. Опрос</w:t>
            </w:r>
          </w:p>
        </w:tc>
        <w:tc>
          <w:tcPr>
            <w:tcW w:w="1276" w:type="dxa"/>
            <w:shd w:val="clear" w:color="auto" w:fill="auto"/>
            <w:vAlign w:val="center"/>
          </w:tcPr>
          <w:p w:rsidR="001752ED" w:rsidRDefault="00F01D14" w:rsidP="001752ED">
            <w:pPr>
              <w:spacing w:line="240" w:lineRule="exact"/>
              <w:jc w:val="center"/>
            </w:pPr>
            <w:r>
              <w:t>8</w:t>
            </w:r>
          </w:p>
        </w:tc>
        <w:tc>
          <w:tcPr>
            <w:tcW w:w="1276" w:type="dxa"/>
            <w:vAlign w:val="center"/>
          </w:tcPr>
          <w:p w:rsidR="001752ED" w:rsidRPr="002218EC" w:rsidRDefault="007956C0" w:rsidP="001752ED">
            <w:pPr>
              <w:spacing w:line="240" w:lineRule="exact"/>
              <w:jc w:val="center"/>
            </w:pPr>
            <w:r>
              <w:t>4</w:t>
            </w:r>
          </w:p>
        </w:tc>
        <w:tc>
          <w:tcPr>
            <w:tcW w:w="1701" w:type="dxa"/>
            <w:vMerge/>
            <w:shd w:val="clear" w:color="auto" w:fill="auto"/>
            <w:vAlign w:val="center"/>
          </w:tcPr>
          <w:p w:rsidR="001752ED" w:rsidRPr="002A2BA3" w:rsidRDefault="001752ED" w:rsidP="001752ED">
            <w:pPr>
              <w:jc w:val="center"/>
            </w:pPr>
          </w:p>
        </w:tc>
        <w:tc>
          <w:tcPr>
            <w:tcW w:w="1134" w:type="dxa"/>
            <w:shd w:val="clear" w:color="auto" w:fill="auto"/>
            <w:vAlign w:val="center"/>
          </w:tcPr>
          <w:p w:rsidR="001752ED" w:rsidRPr="002218EC" w:rsidRDefault="001752ED" w:rsidP="001752ED">
            <w:pPr>
              <w:spacing w:line="240" w:lineRule="exact"/>
              <w:jc w:val="center"/>
            </w:pPr>
            <w:r>
              <w:t>2</w:t>
            </w:r>
          </w:p>
        </w:tc>
      </w:tr>
      <w:tr w:rsidR="001752ED" w:rsidRPr="002218EC" w:rsidTr="00794662">
        <w:tc>
          <w:tcPr>
            <w:tcW w:w="2443" w:type="dxa"/>
            <w:vMerge/>
            <w:shd w:val="clear" w:color="auto" w:fill="auto"/>
            <w:vAlign w:val="center"/>
          </w:tcPr>
          <w:p w:rsidR="001752ED" w:rsidRPr="002218EC" w:rsidRDefault="001752ED" w:rsidP="001752ED">
            <w:pPr>
              <w:spacing w:line="240" w:lineRule="exact"/>
              <w:jc w:val="center"/>
            </w:pPr>
          </w:p>
        </w:tc>
        <w:tc>
          <w:tcPr>
            <w:tcW w:w="2556" w:type="dxa"/>
            <w:shd w:val="clear" w:color="auto" w:fill="auto"/>
          </w:tcPr>
          <w:p w:rsidR="001752ED" w:rsidRPr="002218EC" w:rsidRDefault="001752ED" w:rsidP="001752ED">
            <w:pPr>
              <w:spacing w:line="240" w:lineRule="exact"/>
              <w:jc w:val="both"/>
            </w:pPr>
            <w:r w:rsidRPr="002218EC">
              <w:t>Самостоятельная работа</w:t>
            </w:r>
          </w:p>
        </w:tc>
        <w:tc>
          <w:tcPr>
            <w:tcW w:w="5457" w:type="dxa"/>
            <w:shd w:val="clear" w:color="auto" w:fill="auto"/>
          </w:tcPr>
          <w:p w:rsidR="001752ED" w:rsidRPr="002218EC" w:rsidRDefault="001752ED" w:rsidP="001752ED">
            <w:pPr>
              <w:pStyle w:val="af0"/>
              <w:spacing w:line="240" w:lineRule="exact"/>
              <w:jc w:val="both"/>
            </w:pPr>
            <w:r w:rsidRPr="002218EC">
              <w:rPr>
                <w:rFonts w:eastAsia="Calibri"/>
              </w:rPr>
              <w:t>Подготовка к лекционным и практическим занятиям</w:t>
            </w:r>
          </w:p>
        </w:tc>
        <w:tc>
          <w:tcPr>
            <w:tcW w:w="1276" w:type="dxa"/>
            <w:shd w:val="clear" w:color="auto" w:fill="auto"/>
            <w:vAlign w:val="center"/>
          </w:tcPr>
          <w:p w:rsidR="001752ED" w:rsidRPr="002218EC" w:rsidRDefault="001752ED" w:rsidP="001752ED">
            <w:pPr>
              <w:spacing w:line="240" w:lineRule="exact"/>
              <w:jc w:val="center"/>
            </w:pPr>
          </w:p>
        </w:tc>
        <w:tc>
          <w:tcPr>
            <w:tcW w:w="1276" w:type="dxa"/>
            <w:vAlign w:val="center"/>
          </w:tcPr>
          <w:p w:rsidR="001752ED" w:rsidRPr="002218EC" w:rsidRDefault="007956C0" w:rsidP="001752ED">
            <w:pPr>
              <w:spacing w:line="240" w:lineRule="exact"/>
              <w:jc w:val="center"/>
            </w:pPr>
            <w:r>
              <w:t>4</w:t>
            </w:r>
          </w:p>
        </w:tc>
        <w:tc>
          <w:tcPr>
            <w:tcW w:w="1701" w:type="dxa"/>
            <w:vMerge/>
            <w:shd w:val="clear" w:color="auto" w:fill="auto"/>
            <w:vAlign w:val="center"/>
          </w:tcPr>
          <w:p w:rsidR="001752ED" w:rsidRPr="002218EC" w:rsidRDefault="001752ED" w:rsidP="001752ED">
            <w:pPr>
              <w:spacing w:line="240" w:lineRule="exact"/>
              <w:jc w:val="center"/>
            </w:pPr>
          </w:p>
        </w:tc>
        <w:tc>
          <w:tcPr>
            <w:tcW w:w="1134" w:type="dxa"/>
            <w:shd w:val="clear" w:color="auto" w:fill="auto"/>
            <w:vAlign w:val="center"/>
          </w:tcPr>
          <w:p w:rsidR="001752ED" w:rsidRPr="002218EC" w:rsidRDefault="001752ED" w:rsidP="001752ED">
            <w:pPr>
              <w:spacing w:line="240" w:lineRule="exact"/>
              <w:jc w:val="center"/>
            </w:pPr>
            <w:r w:rsidRPr="002218EC">
              <w:t>3</w:t>
            </w:r>
          </w:p>
        </w:tc>
      </w:tr>
      <w:tr w:rsidR="001752ED" w:rsidRPr="002218EC" w:rsidTr="00794662">
        <w:tc>
          <w:tcPr>
            <w:tcW w:w="2443" w:type="dxa"/>
            <w:vMerge w:val="restart"/>
            <w:shd w:val="clear" w:color="auto" w:fill="auto"/>
            <w:vAlign w:val="center"/>
          </w:tcPr>
          <w:p w:rsidR="00794662" w:rsidRPr="00EC6620" w:rsidRDefault="00794662" w:rsidP="00794662">
            <w:pPr>
              <w:spacing w:line="240" w:lineRule="exact"/>
              <w:jc w:val="center"/>
              <w:rPr>
                <w:b/>
                <w:bCs/>
              </w:rPr>
            </w:pPr>
            <w:r w:rsidRPr="00EC6620">
              <w:rPr>
                <w:b/>
              </w:rPr>
              <w:t>Тема 2.2.</w:t>
            </w:r>
          </w:p>
          <w:p w:rsidR="001752ED" w:rsidRPr="002218EC" w:rsidRDefault="00794662" w:rsidP="00794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pPr>
            <w:r w:rsidRPr="00EC6620">
              <w:rPr>
                <w:b/>
                <w:bCs/>
              </w:rPr>
              <w:t xml:space="preserve">Стигматические очковые линзы. Кривая </w:t>
            </w:r>
            <w:proofErr w:type="spellStart"/>
            <w:r w:rsidRPr="00EC6620">
              <w:rPr>
                <w:b/>
                <w:bCs/>
              </w:rPr>
              <w:t>Чернинга</w:t>
            </w:r>
            <w:proofErr w:type="spellEnd"/>
          </w:p>
        </w:tc>
        <w:tc>
          <w:tcPr>
            <w:tcW w:w="2556" w:type="dxa"/>
            <w:shd w:val="clear" w:color="auto" w:fill="auto"/>
          </w:tcPr>
          <w:p w:rsidR="001752ED" w:rsidRPr="002218EC" w:rsidRDefault="001752ED" w:rsidP="001752ED">
            <w:pPr>
              <w:spacing w:line="240" w:lineRule="exact"/>
              <w:jc w:val="both"/>
            </w:pPr>
            <w:r w:rsidRPr="002218EC">
              <w:t>Теоретическое обучение</w:t>
            </w:r>
          </w:p>
        </w:tc>
        <w:tc>
          <w:tcPr>
            <w:tcW w:w="5457" w:type="dxa"/>
            <w:shd w:val="clear" w:color="auto" w:fill="auto"/>
          </w:tcPr>
          <w:p w:rsidR="001752ED" w:rsidRPr="002218EC" w:rsidRDefault="00794662" w:rsidP="00C250E7">
            <w:pPr>
              <w:pStyle w:val="af0"/>
              <w:spacing w:line="240" w:lineRule="exact"/>
              <w:jc w:val="both"/>
            </w:pPr>
            <w:r w:rsidRPr="00EC6620">
              <w:rPr>
                <w:bCs/>
              </w:rPr>
              <w:t xml:space="preserve">Использование кривой </w:t>
            </w:r>
            <w:proofErr w:type="spellStart"/>
            <w:r w:rsidRPr="00EC6620">
              <w:rPr>
                <w:bCs/>
              </w:rPr>
              <w:t>Чернинга</w:t>
            </w:r>
            <w:proofErr w:type="spellEnd"/>
            <w:r w:rsidRPr="00EC6620">
              <w:rPr>
                <w:bCs/>
              </w:rPr>
              <w:t xml:space="preserve"> для определения рефракции преломляющих поверхностей корригирующих стигматических линз.</w:t>
            </w:r>
          </w:p>
        </w:tc>
        <w:tc>
          <w:tcPr>
            <w:tcW w:w="1276" w:type="dxa"/>
            <w:shd w:val="clear" w:color="auto" w:fill="auto"/>
            <w:vAlign w:val="center"/>
          </w:tcPr>
          <w:p w:rsidR="001752ED" w:rsidRPr="002218EC" w:rsidRDefault="00A66521" w:rsidP="001752ED">
            <w:pPr>
              <w:spacing w:line="240" w:lineRule="exact"/>
              <w:jc w:val="center"/>
            </w:pPr>
            <w:r>
              <w:t>2</w:t>
            </w:r>
          </w:p>
        </w:tc>
        <w:tc>
          <w:tcPr>
            <w:tcW w:w="1276" w:type="dxa"/>
            <w:vAlign w:val="center"/>
          </w:tcPr>
          <w:p w:rsidR="001752ED" w:rsidRPr="002218EC" w:rsidRDefault="007956C0" w:rsidP="001752ED">
            <w:pPr>
              <w:spacing w:line="240" w:lineRule="exact"/>
              <w:jc w:val="center"/>
            </w:pPr>
            <w:r>
              <w:t>1</w:t>
            </w:r>
          </w:p>
        </w:tc>
        <w:tc>
          <w:tcPr>
            <w:tcW w:w="1701" w:type="dxa"/>
            <w:vMerge w:val="restart"/>
            <w:shd w:val="clear" w:color="auto" w:fill="auto"/>
            <w:vAlign w:val="center"/>
          </w:tcPr>
          <w:p w:rsidR="009A6D99" w:rsidRDefault="009A6D99" w:rsidP="009A6D99">
            <w:pPr>
              <w:jc w:val="center"/>
            </w:pPr>
            <w:r>
              <w:t>ОК 01</w:t>
            </w:r>
          </w:p>
          <w:p w:rsidR="009A6D99" w:rsidRDefault="009A6D99" w:rsidP="009A6D99">
            <w:pPr>
              <w:jc w:val="center"/>
            </w:pPr>
            <w:r w:rsidRPr="003C13AB">
              <w:t>ОК 09</w:t>
            </w:r>
          </w:p>
          <w:p w:rsidR="009A6D99" w:rsidRDefault="009A6D99" w:rsidP="009A6D99">
            <w:pPr>
              <w:jc w:val="center"/>
            </w:pPr>
            <w:r w:rsidRPr="003C13AB">
              <w:t>ПК 3.5</w:t>
            </w:r>
          </w:p>
          <w:p w:rsidR="001752ED" w:rsidRPr="002218EC" w:rsidRDefault="001752ED" w:rsidP="001C0E4E">
            <w:pPr>
              <w:spacing w:line="240" w:lineRule="exact"/>
              <w:jc w:val="center"/>
            </w:pPr>
          </w:p>
        </w:tc>
        <w:tc>
          <w:tcPr>
            <w:tcW w:w="1134" w:type="dxa"/>
            <w:shd w:val="clear" w:color="auto" w:fill="auto"/>
            <w:vAlign w:val="center"/>
          </w:tcPr>
          <w:p w:rsidR="001752ED" w:rsidRPr="002218EC" w:rsidRDefault="001752ED" w:rsidP="001752ED">
            <w:pPr>
              <w:spacing w:line="240" w:lineRule="exact"/>
              <w:jc w:val="center"/>
            </w:pPr>
            <w:r w:rsidRPr="002218EC">
              <w:t>1</w:t>
            </w:r>
          </w:p>
        </w:tc>
      </w:tr>
      <w:tr w:rsidR="001752ED" w:rsidRPr="002218EC" w:rsidTr="00794662">
        <w:tc>
          <w:tcPr>
            <w:tcW w:w="2443" w:type="dxa"/>
            <w:vMerge/>
            <w:shd w:val="clear" w:color="auto" w:fill="auto"/>
            <w:vAlign w:val="center"/>
          </w:tcPr>
          <w:p w:rsidR="001752ED" w:rsidRPr="002218EC" w:rsidRDefault="001752ED" w:rsidP="001752ED">
            <w:pPr>
              <w:spacing w:line="240" w:lineRule="exact"/>
              <w:jc w:val="center"/>
            </w:pPr>
          </w:p>
        </w:tc>
        <w:tc>
          <w:tcPr>
            <w:tcW w:w="2556" w:type="dxa"/>
            <w:shd w:val="clear" w:color="auto" w:fill="auto"/>
          </w:tcPr>
          <w:p w:rsidR="001752ED" w:rsidRPr="002218EC" w:rsidRDefault="001752ED" w:rsidP="001752ED">
            <w:pPr>
              <w:spacing w:line="240" w:lineRule="exact"/>
              <w:jc w:val="both"/>
            </w:pPr>
            <w:r w:rsidRPr="002218EC">
              <w:t>Самостоятельная работа</w:t>
            </w:r>
          </w:p>
        </w:tc>
        <w:tc>
          <w:tcPr>
            <w:tcW w:w="5457" w:type="dxa"/>
            <w:shd w:val="clear" w:color="auto" w:fill="auto"/>
          </w:tcPr>
          <w:p w:rsidR="001752ED" w:rsidRPr="002218EC" w:rsidRDefault="001752ED" w:rsidP="001752ED">
            <w:pPr>
              <w:pStyle w:val="af0"/>
              <w:spacing w:line="240" w:lineRule="exact"/>
              <w:jc w:val="both"/>
            </w:pPr>
            <w:r w:rsidRPr="002218EC">
              <w:rPr>
                <w:rFonts w:eastAsia="Calibri"/>
              </w:rPr>
              <w:t>Подготовка к лекционным и практическим занятиям</w:t>
            </w:r>
            <w:r w:rsidRPr="00BB4374">
              <w:rPr>
                <w:bCs/>
                <w:kern w:val="1"/>
              </w:rPr>
              <w:t xml:space="preserve"> Поиск информации в сети Интернет</w:t>
            </w:r>
          </w:p>
        </w:tc>
        <w:tc>
          <w:tcPr>
            <w:tcW w:w="1276" w:type="dxa"/>
            <w:shd w:val="clear" w:color="auto" w:fill="auto"/>
            <w:vAlign w:val="center"/>
          </w:tcPr>
          <w:p w:rsidR="001752ED" w:rsidRPr="002218EC" w:rsidRDefault="000308B8" w:rsidP="001752ED">
            <w:pPr>
              <w:spacing w:line="240" w:lineRule="exact"/>
              <w:jc w:val="center"/>
            </w:pPr>
            <w:r>
              <w:t>1</w:t>
            </w:r>
          </w:p>
        </w:tc>
        <w:tc>
          <w:tcPr>
            <w:tcW w:w="1276" w:type="dxa"/>
            <w:vAlign w:val="center"/>
          </w:tcPr>
          <w:p w:rsidR="001752ED" w:rsidRPr="002218EC" w:rsidRDefault="007956C0" w:rsidP="001752ED">
            <w:pPr>
              <w:spacing w:line="240" w:lineRule="exact"/>
              <w:jc w:val="center"/>
            </w:pPr>
            <w:r>
              <w:t>4</w:t>
            </w:r>
          </w:p>
        </w:tc>
        <w:tc>
          <w:tcPr>
            <w:tcW w:w="1701" w:type="dxa"/>
            <w:vMerge/>
            <w:shd w:val="clear" w:color="auto" w:fill="auto"/>
            <w:vAlign w:val="center"/>
          </w:tcPr>
          <w:p w:rsidR="001752ED" w:rsidRPr="002218EC" w:rsidRDefault="001752ED" w:rsidP="001C0E4E">
            <w:pPr>
              <w:spacing w:line="240" w:lineRule="exact"/>
              <w:jc w:val="center"/>
            </w:pPr>
          </w:p>
        </w:tc>
        <w:tc>
          <w:tcPr>
            <w:tcW w:w="1134" w:type="dxa"/>
            <w:shd w:val="clear" w:color="auto" w:fill="auto"/>
            <w:vAlign w:val="center"/>
          </w:tcPr>
          <w:p w:rsidR="001752ED" w:rsidRPr="002218EC" w:rsidRDefault="001752ED" w:rsidP="001752ED">
            <w:pPr>
              <w:spacing w:line="240" w:lineRule="exact"/>
              <w:jc w:val="center"/>
            </w:pPr>
            <w:r w:rsidRPr="002218EC">
              <w:t>3</w:t>
            </w:r>
          </w:p>
        </w:tc>
      </w:tr>
      <w:tr w:rsidR="001752ED" w:rsidRPr="002218EC" w:rsidTr="00794662">
        <w:tc>
          <w:tcPr>
            <w:tcW w:w="2443" w:type="dxa"/>
            <w:vMerge w:val="restart"/>
            <w:shd w:val="clear" w:color="auto" w:fill="auto"/>
          </w:tcPr>
          <w:p w:rsidR="00794662" w:rsidRPr="00EC6620" w:rsidRDefault="00794662" w:rsidP="00794662">
            <w:pPr>
              <w:spacing w:line="240" w:lineRule="exact"/>
              <w:jc w:val="center"/>
              <w:rPr>
                <w:b/>
                <w:bCs/>
              </w:rPr>
            </w:pPr>
            <w:r w:rsidRPr="00EC6620">
              <w:rPr>
                <w:b/>
              </w:rPr>
              <w:t>Тема 2.3.</w:t>
            </w:r>
          </w:p>
          <w:p w:rsidR="001752ED" w:rsidRPr="005B682F" w:rsidRDefault="00794662" w:rsidP="00794662">
            <w:pPr>
              <w:jc w:val="both"/>
              <w:rPr>
                <w:b/>
                <w:bCs/>
              </w:rPr>
            </w:pPr>
            <w:r w:rsidRPr="00EC6620">
              <w:rPr>
                <w:b/>
                <w:bCs/>
              </w:rPr>
              <w:t>Астигматический глаз</w:t>
            </w:r>
          </w:p>
        </w:tc>
        <w:tc>
          <w:tcPr>
            <w:tcW w:w="2556" w:type="dxa"/>
            <w:shd w:val="clear" w:color="auto" w:fill="auto"/>
          </w:tcPr>
          <w:p w:rsidR="001752ED" w:rsidRPr="002218EC" w:rsidRDefault="001752ED" w:rsidP="001752ED">
            <w:pPr>
              <w:spacing w:line="240" w:lineRule="exact"/>
              <w:jc w:val="both"/>
            </w:pPr>
            <w:r w:rsidRPr="002218EC">
              <w:t>Теоретическое обучение</w:t>
            </w:r>
          </w:p>
        </w:tc>
        <w:tc>
          <w:tcPr>
            <w:tcW w:w="5457" w:type="dxa"/>
            <w:shd w:val="clear" w:color="auto" w:fill="auto"/>
          </w:tcPr>
          <w:p w:rsidR="001752ED" w:rsidRPr="002218EC" w:rsidRDefault="00794662" w:rsidP="0086229C">
            <w:pPr>
              <w:pStyle w:val="af0"/>
              <w:spacing w:line="240" w:lineRule="exact"/>
              <w:jc w:val="both"/>
            </w:pPr>
            <w:r w:rsidRPr="00EC6620">
              <w:t>Строение астигматического глаза, ход лучей в астигматическом глазу.</w:t>
            </w:r>
            <w:r>
              <w:rPr>
                <w:bCs/>
              </w:rPr>
              <w:t xml:space="preserve"> </w:t>
            </w:r>
            <w:r w:rsidRPr="00EC6620">
              <w:rPr>
                <w:bCs/>
              </w:rPr>
              <w:t>Изображение внешних объектов на сетчатке астигматического глаза.</w:t>
            </w:r>
          </w:p>
        </w:tc>
        <w:tc>
          <w:tcPr>
            <w:tcW w:w="1276" w:type="dxa"/>
            <w:shd w:val="clear" w:color="auto" w:fill="auto"/>
            <w:vAlign w:val="center"/>
          </w:tcPr>
          <w:p w:rsidR="001752ED" w:rsidRPr="002218EC" w:rsidRDefault="00A66521" w:rsidP="001752ED">
            <w:pPr>
              <w:spacing w:line="240" w:lineRule="exact"/>
              <w:jc w:val="center"/>
            </w:pPr>
            <w:r>
              <w:t>2</w:t>
            </w:r>
          </w:p>
        </w:tc>
        <w:tc>
          <w:tcPr>
            <w:tcW w:w="1276" w:type="dxa"/>
            <w:vAlign w:val="center"/>
          </w:tcPr>
          <w:p w:rsidR="001752ED" w:rsidRPr="002218EC" w:rsidRDefault="007956C0" w:rsidP="001752ED">
            <w:pPr>
              <w:spacing w:line="240" w:lineRule="exact"/>
              <w:jc w:val="center"/>
            </w:pPr>
            <w:r>
              <w:t>1</w:t>
            </w:r>
          </w:p>
        </w:tc>
        <w:tc>
          <w:tcPr>
            <w:tcW w:w="1701" w:type="dxa"/>
            <w:vMerge w:val="restart"/>
            <w:shd w:val="clear" w:color="auto" w:fill="auto"/>
            <w:vAlign w:val="center"/>
          </w:tcPr>
          <w:p w:rsidR="009A6D99" w:rsidRDefault="009A6D99" w:rsidP="009A6D99">
            <w:pPr>
              <w:jc w:val="center"/>
            </w:pPr>
            <w:r>
              <w:t>ОК 01</w:t>
            </w:r>
          </w:p>
          <w:p w:rsidR="009A6D99" w:rsidRDefault="009A6D99" w:rsidP="009A6D99">
            <w:pPr>
              <w:jc w:val="center"/>
            </w:pPr>
            <w:r w:rsidRPr="003C13AB">
              <w:t>ОК 09</w:t>
            </w:r>
          </w:p>
          <w:p w:rsidR="009A6D99" w:rsidRDefault="009A6D99" w:rsidP="009A6D99">
            <w:pPr>
              <w:jc w:val="center"/>
            </w:pPr>
            <w:r w:rsidRPr="003C13AB">
              <w:t>ПК 3.5</w:t>
            </w:r>
          </w:p>
          <w:p w:rsidR="001752ED" w:rsidRPr="002218EC" w:rsidRDefault="001752ED" w:rsidP="001C0E4E">
            <w:pPr>
              <w:spacing w:line="240" w:lineRule="exact"/>
              <w:jc w:val="center"/>
            </w:pPr>
          </w:p>
        </w:tc>
        <w:tc>
          <w:tcPr>
            <w:tcW w:w="1134" w:type="dxa"/>
            <w:shd w:val="clear" w:color="auto" w:fill="auto"/>
            <w:vAlign w:val="center"/>
          </w:tcPr>
          <w:p w:rsidR="001752ED" w:rsidRPr="002218EC" w:rsidRDefault="001752ED" w:rsidP="001752ED">
            <w:pPr>
              <w:spacing w:line="240" w:lineRule="exact"/>
              <w:jc w:val="center"/>
            </w:pPr>
            <w:r w:rsidRPr="002218EC">
              <w:t>1</w:t>
            </w:r>
          </w:p>
        </w:tc>
      </w:tr>
      <w:tr w:rsidR="0086229C" w:rsidRPr="002218EC" w:rsidTr="00A01673">
        <w:trPr>
          <w:trHeight w:val="232"/>
        </w:trPr>
        <w:tc>
          <w:tcPr>
            <w:tcW w:w="2443" w:type="dxa"/>
            <w:vMerge/>
            <w:shd w:val="clear" w:color="auto" w:fill="auto"/>
            <w:vAlign w:val="center"/>
          </w:tcPr>
          <w:p w:rsidR="0086229C" w:rsidRPr="002218EC" w:rsidRDefault="0086229C" w:rsidP="0086229C">
            <w:pPr>
              <w:spacing w:line="240" w:lineRule="exact"/>
              <w:jc w:val="center"/>
            </w:pPr>
          </w:p>
        </w:tc>
        <w:tc>
          <w:tcPr>
            <w:tcW w:w="2556" w:type="dxa"/>
            <w:shd w:val="clear" w:color="auto" w:fill="auto"/>
          </w:tcPr>
          <w:p w:rsidR="0086229C" w:rsidRPr="002218EC" w:rsidRDefault="0086229C" w:rsidP="0086229C">
            <w:pPr>
              <w:spacing w:line="240" w:lineRule="exact"/>
              <w:jc w:val="both"/>
            </w:pPr>
            <w:r w:rsidRPr="002218EC">
              <w:t>Самостоятельная работа</w:t>
            </w:r>
          </w:p>
        </w:tc>
        <w:tc>
          <w:tcPr>
            <w:tcW w:w="5457" w:type="dxa"/>
            <w:shd w:val="clear" w:color="auto" w:fill="auto"/>
          </w:tcPr>
          <w:p w:rsidR="0086229C" w:rsidRPr="002218EC" w:rsidRDefault="0086229C" w:rsidP="0086229C">
            <w:pPr>
              <w:pStyle w:val="af0"/>
              <w:spacing w:line="240" w:lineRule="exact"/>
              <w:jc w:val="both"/>
            </w:pPr>
            <w:r w:rsidRPr="002218EC">
              <w:rPr>
                <w:rFonts w:eastAsia="Calibri"/>
              </w:rPr>
              <w:t>Подготовка к лекционным и практическим занятиям</w:t>
            </w:r>
          </w:p>
        </w:tc>
        <w:tc>
          <w:tcPr>
            <w:tcW w:w="1276" w:type="dxa"/>
            <w:shd w:val="clear" w:color="auto" w:fill="auto"/>
            <w:vAlign w:val="center"/>
          </w:tcPr>
          <w:p w:rsidR="0086229C" w:rsidRPr="002218EC" w:rsidRDefault="0086229C" w:rsidP="0086229C">
            <w:pPr>
              <w:spacing w:line="240" w:lineRule="exact"/>
              <w:jc w:val="center"/>
            </w:pPr>
          </w:p>
        </w:tc>
        <w:tc>
          <w:tcPr>
            <w:tcW w:w="1276" w:type="dxa"/>
            <w:vAlign w:val="center"/>
          </w:tcPr>
          <w:p w:rsidR="0086229C" w:rsidRPr="002218EC" w:rsidRDefault="007956C0" w:rsidP="0086229C">
            <w:pPr>
              <w:spacing w:line="240" w:lineRule="exact"/>
              <w:jc w:val="center"/>
            </w:pPr>
            <w:r>
              <w:t>4</w:t>
            </w:r>
          </w:p>
        </w:tc>
        <w:tc>
          <w:tcPr>
            <w:tcW w:w="1701" w:type="dxa"/>
            <w:vMerge/>
            <w:shd w:val="clear" w:color="auto" w:fill="auto"/>
            <w:vAlign w:val="center"/>
          </w:tcPr>
          <w:p w:rsidR="0086229C" w:rsidRPr="002218EC" w:rsidRDefault="0086229C" w:rsidP="001C0E4E">
            <w:pPr>
              <w:spacing w:line="240" w:lineRule="exact"/>
              <w:jc w:val="center"/>
            </w:pPr>
          </w:p>
        </w:tc>
        <w:tc>
          <w:tcPr>
            <w:tcW w:w="1134" w:type="dxa"/>
            <w:shd w:val="clear" w:color="auto" w:fill="auto"/>
            <w:vAlign w:val="center"/>
          </w:tcPr>
          <w:p w:rsidR="0086229C" w:rsidRPr="002218EC" w:rsidRDefault="0086229C" w:rsidP="0086229C">
            <w:pPr>
              <w:spacing w:line="240" w:lineRule="exact"/>
              <w:jc w:val="center"/>
            </w:pPr>
            <w:r w:rsidRPr="002218EC">
              <w:t>3</w:t>
            </w:r>
          </w:p>
        </w:tc>
      </w:tr>
      <w:tr w:rsidR="0086229C" w:rsidRPr="002218EC" w:rsidTr="00794662">
        <w:tc>
          <w:tcPr>
            <w:tcW w:w="2443" w:type="dxa"/>
            <w:vMerge w:val="restart"/>
            <w:shd w:val="clear" w:color="auto" w:fill="auto"/>
            <w:vAlign w:val="center"/>
          </w:tcPr>
          <w:p w:rsidR="00794662" w:rsidRPr="00EC6620" w:rsidRDefault="00794662" w:rsidP="00794662">
            <w:pPr>
              <w:spacing w:line="240" w:lineRule="exact"/>
              <w:jc w:val="center"/>
              <w:rPr>
                <w:b/>
                <w:bCs/>
              </w:rPr>
            </w:pPr>
            <w:r w:rsidRPr="00EC6620">
              <w:rPr>
                <w:b/>
              </w:rPr>
              <w:t>Тема 2.4.</w:t>
            </w:r>
          </w:p>
          <w:p w:rsidR="0086229C" w:rsidRPr="002218EC" w:rsidRDefault="00794662" w:rsidP="00794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center"/>
            </w:pPr>
            <w:r w:rsidRPr="00EC6620">
              <w:rPr>
                <w:b/>
                <w:bCs/>
              </w:rPr>
              <w:t>Виды прописей рецепта</w:t>
            </w:r>
          </w:p>
        </w:tc>
        <w:tc>
          <w:tcPr>
            <w:tcW w:w="2556" w:type="dxa"/>
            <w:shd w:val="clear" w:color="auto" w:fill="auto"/>
          </w:tcPr>
          <w:p w:rsidR="0086229C" w:rsidRPr="002218EC" w:rsidRDefault="0086229C" w:rsidP="0086229C">
            <w:pPr>
              <w:spacing w:line="240" w:lineRule="exact"/>
              <w:jc w:val="both"/>
            </w:pPr>
            <w:r w:rsidRPr="002218EC">
              <w:t>Теоретическое обучение</w:t>
            </w:r>
          </w:p>
        </w:tc>
        <w:tc>
          <w:tcPr>
            <w:tcW w:w="5457" w:type="dxa"/>
            <w:shd w:val="clear" w:color="auto" w:fill="auto"/>
          </w:tcPr>
          <w:p w:rsidR="0086229C" w:rsidRPr="002218EC" w:rsidRDefault="00794662" w:rsidP="0086229C">
            <w:pPr>
              <w:pStyle w:val="af0"/>
              <w:spacing w:line="240" w:lineRule="exact"/>
              <w:jc w:val="both"/>
            </w:pPr>
            <w:r w:rsidRPr="00EC6620">
              <w:rPr>
                <w:bCs/>
              </w:rPr>
              <w:t>Виды прописи рецепта различных аметропий</w:t>
            </w:r>
            <w:r>
              <w:rPr>
                <w:bCs/>
              </w:rPr>
              <w:t>.</w:t>
            </w:r>
          </w:p>
        </w:tc>
        <w:tc>
          <w:tcPr>
            <w:tcW w:w="1276" w:type="dxa"/>
            <w:shd w:val="clear" w:color="auto" w:fill="auto"/>
            <w:vAlign w:val="center"/>
          </w:tcPr>
          <w:p w:rsidR="0086229C" w:rsidRPr="002218EC" w:rsidRDefault="00A66521" w:rsidP="0086229C">
            <w:pPr>
              <w:spacing w:line="240" w:lineRule="exact"/>
              <w:jc w:val="center"/>
            </w:pPr>
            <w:r>
              <w:t>2</w:t>
            </w:r>
          </w:p>
        </w:tc>
        <w:tc>
          <w:tcPr>
            <w:tcW w:w="1276" w:type="dxa"/>
            <w:vAlign w:val="center"/>
          </w:tcPr>
          <w:p w:rsidR="0086229C" w:rsidRPr="002218EC" w:rsidRDefault="007956C0" w:rsidP="0086229C">
            <w:pPr>
              <w:spacing w:line="240" w:lineRule="exact"/>
              <w:jc w:val="center"/>
            </w:pPr>
            <w:r>
              <w:t>1</w:t>
            </w:r>
          </w:p>
        </w:tc>
        <w:tc>
          <w:tcPr>
            <w:tcW w:w="1701" w:type="dxa"/>
            <w:vMerge w:val="restart"/>
            <w:shd w:val="clear" w:color="auto" w:fill="auto"/>
            <w:vAlign w:val="center"/>
          </w:tcPr>
          <w:p w:rsidR="009A6D99" w:rsidRDefault="009A6D99" w:rsidP="009A6D99">
            <w:pPr>
              <w:jc w:val="center"/>
            </w:pPr>
            <w:r>
              <w:t>ОК 01</w:t>
            </w:r>
          </w:p>
          <w:p w:rsidR="009A6D99" w:rsidRDefault="009A6D99" w:rsidP="009A6D99">
            <w:pPr>
              <w:jc w:val="center"/>
            </w:pPr>
            <w:r w:rsidRPr="003C13AB">
              <w:t>ОК 09</w:t>
            </w:r>
          </w:p>
          <w:p w:rsidR="009A6D99" w:rsidRDefault="009A6D99" w:rsidP="009A6D99">
            <w:pPr>
              <w:jc w:val="center"/>
            </w:pPr>
            <w:r w:rsidRPr="003C13AB">
              <w:t>ПК 3.5</w:t>
            </w:r>
          </w:p>
          <w:p w:rsidR="0086229C" w:rsidRPr="002218EC" w:rsidRDefault="0086229C" w:rsidP="001C0E4E">
            <w:pPr>
              <w:spacing w:line="240" w:lineRule="exact"/>
              <w:jc w:val="center"/>
            </w:pPr>
          </w:p>
        </w:tc>
        <w:tc>
          <w:tcPr>
            <w:tcW w:w="1134" w:type="dxa"/>
            <w:shd w:val="clear" w:color="auto" w:fill="auto"/>
            <w:vAlign w:val="center"/>
          </w:tcPr>
          <w:p w:rsidR="0086229C" w:rsidRPr="002218EC" w:rsidRDefault="0086229C" w:rsidP="0086229C">
            <w:pPr>
              <w:spacing w:line="240" w:lineRule="exact"/>
              <w:jc w:val="center"/>
            </w:pPr>
            <w:r w:rsidRPr="002218EC">
              <w:t>1</w:t>
            </w:r>
          </w:p>
        </w:tc>
      </w:tr>
      <w:tr w:rsidR="0086229C" w:rsidRPr="002218EC" w:rsidTr="00794662">
        <w:tc>
          <w:tcPr>
            <w:tcW w:w="2443" w:type="dxa"/>
            <w:vMerge/>
            <w:shd w:val="clear" w:color="auto" w:fill="auto"/>
            <w:vAlign w:val="center"/>
          </w:tcPr>
          <w:p w:rsidR="0086229C" w:rsidRPr="005F4CA7" w:rsidRDefault="0086229C" w:rsidP="0086229C">
            <w:pPr>
              <w:suppressAutoHyphens/>
              <w:spacing w:line="240" w:lineRule="exact"/>
              <w:jc w:val="center"/>
              <w:rPr>
                <w:b/>
              </w:rPr>
            </w:pPr>
          </w:p>
        </w:tc>
        <w:tc>
          <w:tcPr>
            <w:tcW w:w="2556" w:type="dxa"/>
            <w:shd w:val="clear" w:color="auto" w:fill="auto"/>
          </w:tcPr>
          <w:p w:rsidR="0086229C" w:rsidRPr="002218EC" w:rsidRDefault="0086229C" w:rsidP="0086229C">
            <w:pPr>
              <w:spacing w:line="240" w:lineRule="exact"/>
              <w:jc w:val="both"/>
            </w:pPr>
            <w:r w:rsidRPr="002218EC">
              <w:t>Практическое занятие</w:t>
            </w:r>
          </w:p>
        </w:tc>
        <w:tc>
          <w:tcPr>
            <w:tcW w:w="5457" w:type="dxa"/>
            <w:shd w:val="clear" w:color="auto" w:fill="auto"/>
          </w:tcPr>
          <w:p w:rsidR="0086229C" w:rsidRPr="002218EC" w:rsidRDefault="0086229C" w:rsidP="0086229C">
            <w:pPr>
              <w:spacing w:line="240" w:lineRule="exact"/>
              <w:jc w:val="both"/>
              <w:rPr>
                <w:b/>
                <w:bCs/>
              </w:rPr>
            </w:pPr>
            <w:r w:rsidRPr="002218EC">
              <w:rPr>
                <w:b/>
                <w:bCs/>
              </w:rPr>
              <w:t>(в том числе в форме практической подготовки)</w:t>
            </w:r>
          </w:p>
          <w:p w:rsidR="0086229C" w:rsidRPr="0086229C" w:rsidRDefault="00794662" w:rsidP="00862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C6620">
              <w:t xml:space="preserve">Определение рефракции очковой линзы методом «креста». </w:t>
            </w:r>
            <w:r w:rsidRPr="00EC6620">
              <w:rPr>
                <w:shd w:val="clear" w:color="auto" w:fill="FFFFFF"/>
              </w:rPr>
              <w:t>Расчетная задача: «Пересчет одного вида прописи рецепта на астигматические линзы в другие виды прописей»</w:t>
            </w:r>
          </w:p>
        </w:tc>
        <w:tc>
          <w:tcPr>
            <w:tcW w:w="1276" w:type="dxa"/>
            <w:shd w:val="clear" w:color="auto" w:fill="auto"/>
            <w:vAlign w:val="center"/>
          </w:tcPr>
          <w:p w:rsidR="0086229C" w:rsidRDefault="00F01D14" w:rsidP="0086229C">
            <w:pPr>
              <w:spacing w:line="240" w:lineRule="exact"/>
              <w:jc w:val="center"/>
            </w:pPr>
            <w:r>
              <w:t>8</w:t>
            </w:r>
          </w:p>
        </w:tc>
        <w:tc>
          <w:tcPr>
            <w:tcW w:w="1276" w:type="dxa"/>
            <w:vAlign w:val="center"/>
          </w:tcPr>
          <w:p w:rsidR="0086229C" w:rsidRPr="002218EC" w:rsidRDefault="007956C0" w:rsidP="0086229C">
            <w:pPr>
              <w:spacing w:line="240" w:lineRule="exact"/>
              <w:jc w:val="center"/>
            </w:pPr>
            <w:r>
              <w:t>4</w:t>
            </w:r>
          </w:p>
        </w:tc>
        <w:tc>
          <w:tcPr>
            <w:tcW w:w="1701" w:type="dxa"/>
            <w:vMerge/>
            <w:shd w:val="clear" w:color="auto" w:fill="auto"/>
            <w:vAlign w:val="center"/>
          </w:tcPr>
          <w:p w:rsidR="0086229C" w:rsidRPr="00541018" w:rsidRDefault="0086229C" w:rsidP="00862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exact"/>
              <w:jc w:val="center"/>
              <w:rPr>
                <w:bCs/>
              </w:rPr>
            </w:pPr>
          </w:p>
        </w:tc>
        <w:tc>
          <w:tcPr>
            <w:tcW w:w="1134" w:type="dxa"/>
            <w:shd w:val="clear" w:color="auto" w:fill="auto"/>
            <w:vAlign w:val="center"/>
          </w:tcPr>
          <w:p w:rsidR="0086229C" w:rsidRPr="002218EC" w:rsidRDefault="0086229C" w:rsidP="0086229C">
            <w:pPr>
              <w:spacing w:line="240" w:lineRule="exact"/>
              <w:jc w:val="center"/>
            </w:pPr>
            <w:r>
              <w:t>2</w:t>
            </w:r>
          </w:p>
        </w:tc>
      </w:tr>
      <w:tr w:rsidR="0086229C" w:rsidRPr="002218EC" w:rsidTr="00794662">
        <w:tc>
          <w:tcPr>
            <w:tcW w:w="2443" w:type="dxa"/>
            <w:vMerge/>
            <w:shd w:val="clear" w:color="auto" w:fill="auto"/>
            <w:vAlign w:val="center"/>
          </w:tcPr>
          <w:p w:rsidR="0086229C" w:rsidRPr="002218EC" w:rsidRDefault="0086229C" w:rsidP="0086229C">
            <w:pPr>
              <w:spacing w:line="240" w:lineRule="exact"/>
              <w:jc w:val="center"/>
            </w:pPr>
          </w:p>
        </w:tc>
        <w:tc>
          <w:tcPr>
            <w:tcW w:w="2556" w:type="dxa"/>
            <w:shd w:val="clear" w:color="auto" w:fill="auto"/>
          </w:tcPr>
          <w:p w:rsidR="0086229C" w:rsidRPr="002218EC" w:rsidRDefault="0086229C" w:rsidP="0086229C">
            <w:pPr>
              <w:spacing w:line="240" w:lineRule="exact"/>
              <w:jc w:val="both"/>
            </w:pPr>
            <w:r w:rsidRPr="002218EC">
              <w:t>Самостоятельная работа</w:t>
            </w:r>
          </w:p>
        </w:tc>
        <w:tc>
          <w:tcPr>
            <w:tcW w:w="5457" w:type="dxa"/>
            <w:shd w:val="clear" w:color="auto" w:fill="auto"/>
          </w:tcPr>
          <w:p w:rsidR="0086229C" w:rsidRPr="002218EC" w:rsidRDefault="0086229C" w:rsidP="0086229C">
            <w:pPr>
              <w:pStyle w:val="af0"/>
              <w:spacing w:line="240" w:lineRule="exact"/>
              <w:jc w:val="both"/>
            </w:pPr>
            <w:r w:rsidRPr="002218EC">
              <w:rPr>
                <w:rFonts w:eastAsia="Calibri"/>
              </w:rPr>
              <w:t>Подготовка к лекционным и практическим занятиям</w:t>
            </w:r>
          </w:p>
        </w:tc>
        <w:tc>
          <w:tcPr>
            <w:tcW w:w="1276" w:type="dxa"/>
            <w:shd w:val="clear" w:color="auto" w:fill="auto"/>
            <w:vAlign w:val="center"/>
          </w:tcPr>
          <w:p w:rsidR="0086229C" w:rsidRPr="002218EC" w:rsidRDefault="000308B8" w:rsidP="0086229C">
            <w:pPr>
              <w:spacing w:line="240" w:lineRule="exact"/>
              <w:jc w:val="center"/>
            </w:pPr>
            <w:r>
              <w:t>1</w:t>
            </w:r>
          </w:p>
        </w:tc>
        <w:tc>
          <w:tcPr>
            <w:tcW w:w="1276" w:type="dxa"/>
            <w:vAlign w:val="center"/>
          </w:tcPr>
          <w:p w:rsidR="0086229C" w:rsidRPr="002218EC" w:rsidRDefault="007956C0" w:rsidP="0086229C">
            <w:pPr>
              <w:spacing w:line="240" w:lineRule="exact"/>
              <w:jc w:val="center"/>
            </w:pPr>
            <w:r>
              <w:t>4</w:t>
            </w:r>
          </w:p>
        </w:tc>
        <w:tc>
          <w:tcPr>
            <w:tcW w:w="1701" w:type="dxa"/>
            <w:vMerge/>
            <w:shd w:val="clear" w:color="auto" w:fill="auto"/>
            <w:vAlign w:val="center"/>
          </w:tcPr>
          <w:p w:rsidR="0086229C" w:rsidRPr="002218EC" w:rsidRDefault="0086229C" w:rsidP="0086229C">
            <w:pPr>
              <w:spacing w:line="240" w:lineRule="exact"/>
              <w:jc w:val="center"/>
            </w:pPr>
          </w:p>
        </w:tc>
        <w:tc>
          <w:tcPr>
            <w:tcW w:w="1134" w:type="dxa"/>
            <w:shd w:val="clear" w:color="auto" w:fill="auto"/>
            <w:vAlign w:val="center"/>
          </w:tcPr>
          <w:p w:rsidR="0086229C" w:rsidRPr="002218EC" w:rsidRDefault="0086229C" w:rsidP="0086229C">
            <w:pPr>
              <w:spacing w:line="240" w:lineRule="exact"/>
              <w:jc w:val="center"/>
            </w:pPr>
            <w:r w:rsidRPr="002218EC">
              <w:t>3</w:t>
            </w:r>
          </w:p>
        </w:tc>
      </w:tr>
      <w:tr w:rsidR="00794662" w:rsidRPr="002218EC" w:rsidTr="00794662">
        <w:tc>
          <w:tcPr>
            <w:tcW w:w="15843" w:type="dxa"/>
            <w:gridSpan w:val="7"/>
            <w:shd w:val="clear" w:color="auto" w:fill="auto"/>
            <w:vAlign w:val="center"/>
          </w:tcPr>
          <w:p w:rsidR="00794662" w:rsidRPr="002218EC" w:rsidRDefault="00794662" w:rsidP="0086229C">
            <w:pPr>
              <w:spacing w:line="240" w:lineRule="exact"/>
              <w:jc w:val="center"/>
            </w:pPr>
            <w:r w:rsidRPr="00EC6620">
              <w:rPr>
                <w:b/>
                <w:bCs/>
              </w:rPr>
              <w:t>Раздел 3 ИЗМЕНЕНИЯ, ВНОСИМЫЕ ОЧКОВОЙ ЛИНЗОЙ В РАБОТУ ГЛАЗА</w:t>
            </w:r>
          </w:p>
        </w:tc>
      </w:tr>
      <w:tr w:rsidR="0086229C" w:rsidRPr="002218EC" w:rsidTr="00794662">
        <w:tc>
          <w:tcPr>
            <w:tcW w:w="2443" w:type="dxa"/>
            <w:vMerge w:val="restart"/>
            <w:shd w:val="clear" w:color="auto" w:fill="auto"/>
            <w:vAlign w:val="center"/>
          </w:tcPr>
          <w:p w:rsidR="00794662" w:rsidRPr="00EC6620" w:rsidRDefault="00794662" w:rsidP="00794662">
            <w:pPr>
              <w:spacing w:line="240" w:lineRule="exact"/>
              <w:jc w:val="center"/>
              <w:rPr>
                <w:b/>
                <w:bCs/>
              </w:rPr>
            </w:pPr>
            <w:r w:rsidRPr="00EC6620">
              <w:rPr>
                <w:b/>
              </w:rPr>
              <w:t>Тема 3.1.</w:t>
            </w:r>
          </w:p>
          <w:p w:rsidR="0086229C" w:rsidRPr="002218EC" w:rsidRDefault="00794662" w:rsidP="00794662">
            <w:pPr>
              <w:spacing w:line="240" w:lineRule="exact"/>
              <w:jc w:val="center"/>
            </w:pPr>
            <w:r w:rsidRPr="00EC6620">
              <w:rPr>
                <w:b/>
                <w:bCs/>
              </w:rPr>
              <w:t>Изменения, вносимые очковой линзой в работу глаза</w:t>
            </w:r>
          </w:p>
        </w:tc>
        <w:tc>
          <w:tcPr>
            <w:tcW w:w="2556" w:type="dxa"/>
            <w:shd w:val="clear" w:color="auto" w:fill="auto"/>
          </w:tcPr>
          <w:p w:rsidR="0086229C" w:rsidRPr="002218EC" w:rsidRDefault="0086229C" w:rsidP="0086229C">
            <w:pPr>
              <w:spacing w:line="240" w:lineRule="exact"/>
              <w:jc w:val="both"/>
            </w:pPr>
            <w:r w:rsidRPr="002218EC">
              <w:t>Теоретическое обучение</w:t>
            </w:r>
          </w:p>
        </w:tc>
        <w:tc>
          <w:tcPr>
            <w:tcW w:w="5457" w:type="dxa"/>
            <w:shd w:val="clear" w:color="auto" w:fill="auto"/>
          </w:tcPr>
          <w:p w:rsidR="00794662" w:rsidRPr="00EC6620" w:rsidRDefault="0086229C" w:rsidP="00794662">
            <w:pPr>
              <w:spacing w:line="240" w:lineRule="exact"/>
              <w:rPr>
                <w:bCs/>
              </w:rPr>
            </w:pPr>
            <w:r w:rsidRPr="00804C26">
              <w:t xml:space="preserve"> </w:t>
            </w:r>
            <w:r w:rsidR="00334CAF" w:rsidRPr="005F4CA7">
              <w:t xml:space="preserve"> </w:t>
            </w:r>
            <w:r w:rsidR="00794662" w:rsidRPr="00EC6620">
              <w:t xml:space="preserve"> Изменения углов поворота глаз под влиянием очковых линз и связанные с этим изменения восприятия глубины пространства. </w:t>
            </w:r>
          </w:p>
          <w:p w:rsidR="0086229C" w:rsidRPr="002218EC" w:rsidRDefault="00794662" w:rsidP="00794662">
            <w:pPr>
              <w:pStyle w:val="af0"/>
              <w:tabs>
                <w:tab w:val="left" w:pos="1155"/>
              </w:tabs>
              <w:spacing w:line="240" w:lineRule="exact"/>
              <w:jc w:val="both"/>
              <w:rPr>
                <w:rFonts w:eastAsia="Calibri"/>
              </w:rPr>
            </w:pPr>
            <w:r w:rsidRPr="00EC6620">
              <w:rPr>
                <w:bCs/>
              </w:rPr>
              <w:t>Значение правильного положения очковой линзы относительно глаза.</w:t>
            </w:r>
          </w:p>
        </w:tc>
        <w:tc>
          <w:tcPr>
            <w:tcW w:w="1276" w:type="dxa"/>
            <w:shd w:val="clear" w:color="auto" w:fill="auto"/>
            <w:vAlign w:val="center"/>
          </w:tcPr>
          <w:p w:rsidR="0086229C" w:rsidRPr="002218EC" w:rsidRDefault="00A66521" w:rsidP="0086229C">
            <w:pPr>
              <w:spacing w:line="240" w:lineRule="exact"/>
              <w:jc w:val="center"/>
            </w:pPr>
            <w:r>
              <w:t>2</w:t>
            </w:r>
          </w:p>
        </w:tc>
        <w:tc>
          <w:tcPr>
            <w:tcW w:w="1276" w:type="dxa"/>
            <w:vAlign w:val="center"/>
          </w:tcPr>
          <w:p w:rsidR="0086229C" w:rsidRDefault="007956C0" w:rsidP="0086229C">
            <w:pPr>
              <w:spacing w:line="240" w:lineRule="exact"/>
              <w:jc w:val="center"/>
            </w:pPr>
            <w:r>
              <w:t>1</w:t>
            </w:r>
          </w:p>
        </w:tc>
        <w:tc>
          <w:tcPr>
            <w:tcW w:w="1701" w:type="dxa"/>
            <w:vMerge w:val="restart"/>
            <w:shd w:val="clear" w:color="auto" w:fill="auto"/>
            <w:vAlign w:val="center"/>
          </w:tcPr>
          <w:p w:rsidR="009A6D99" w:rsidRDefault="009A6D99" w:rsidP="009A6D99">
            <w:pPr>
              <w:jc w:val="center"/>
            </w:pPr>
            <w:r>
              <w:t>ОК 01</w:t>
            </w:r>
          </w:p>
          <w:p w:rsidR="009A6D99" w:rsidRDefault="009A6D99" w:rsidP="009A6D99">
            <w:pPr>
              <w:jc w:val="center"/>
            </w:pPr>
            <w:r w:rsidRPr="003C13AB">
              <w:t>ОК 09</w:t>
            </w:r>
          </w:p>
          <w:p w:rsidR="009A6D99" w:rsidRDefault="009A6D99" w:rsidP="009A6D99">
            <w:pPr>
              <w:jc w:val="center"/>
            </w:pPr>
            <w:r w:rsidRPr="003C13AB">
              <w:t>ПК 3.5</w:t>
            </w:r>
          </w:p>
          <w:p w:rsidR="0086229C" w:rsidRPr="002218EC" w:rsidRDefault="0086229C" w:rsidP="001C0E4E">
            <w:pPr>
              <w:spacing w:line="240" w:lineRule="exact"/>
              <w:jc w:val="center"/>
            </w:pPr>
          </w:p>
        </w:tc>
        <w:tc>
          <w:tcPr>
            <w:tcW w:w="1134" w:type="dxa"/>
            <w:shd w:val="clear" w:color="auto" w:fill="auto"/>
            <w:vAlign w:val="center"/>
          </w:tcPr>
          <w:p w:rsidR="0086229C" w:rsidRPr="002218EC" w:rsidRDefault="0086229C" w:rsidP="0086229C">
            <w:pPr>
              <w:spacing w:line="240" w:lineRule="exact"/>
              <w:jc w:val="center"/>
            </w:pPr>
            <w:r>
              <w:t>1</w:t>
            </w:r>
          </w:p>
        </w:tc>
      </w:tr>
      <w:tr w:rsidR="00794662" w:rsidRPr="002218EC" w:rsidTr="00794662">
        <w:tc>
          <w:tcPr>
            <w:tcW w:w="2443" w:type="dxa"/>
            <w:vMerge/>
            <w:shd w:val="clear" w:color="auto" w:fill="auto"/>
            <w:vAlign w:val="center"/>
          </w:tcPr>
          <w:p w:rsidR="00794662" w:rsidRPr="00EC6620" w:rsidRDefault="00794662" w:rsidP="00794662">
            <w:pPr>
              <w:spacing w:line="240" w:lineRule="exact"/>
              <w:jc w:val="center"/>
              <w:rPr>
                <w:b/>
              </w:rPr>
            </w:pPr>
          </w:p>
        </w:tc>
        <w:tc>
          <w:tcPr>
            <w:tcW w:w="2556" w:type="dxa"/>
            <w:shd w:val="clear" w:color="auto" w:fill="auto"/>
          </w:tcPr>
          <w:p w:rsidR="00794662" w:rsidRPr="002218EC" w:rsidRDefault="00794662" w:rsidP="00794662">
            <w:pPr>
              <w:spacing w:line="240" w:lineRule="exact"/>
              <w:jc w:val="both"/>
            </w:pPr>
            <w:r w:rsidRPr="002218EC">
              <w:t>Практическое занятие</w:t>
            </w:r>
          </w:p>
        </w:tc>
        <w:tc>
          <w:tcPr>
            <w:tcW w:w="5457" w:type="dxa"/>
            <w:shd w:val="clear" w:color="auto" w:fill="auto"/>
          </w:tcPr>
          <w:p w:rsidR="00794662" w:rsidRPr="002218EC" w:rsidRDefault="00794662" w:rsidP="00794662">
            <w:pPr>
              <w:spacing w:line="240" w:lineRule="exact"/>
              <w:jc w:val="both"/>
              <w:rPr>
                <w:b/>
                <w:bCs/>
              </w:rPr>
            </w:pPr>
            <w:r w:rsidRPr="002218EC">
              <w:rPr>
                <w:b/>
                <w:bCs/>
              </w:rPr>
              <w:t>(в том числе в форме практической подготовки)</w:t>
            </w:r>
          </w:p>
          <w:p w:rsidR="00794662" w:rsidRPr="0086229C" w:rsidRDefault="00794662" w:rsidP="00794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C6620">
              <w:rPr>
                <w:bCs/>
              </w:rPr>
              <w:t>Измерение поля зрения пациента с линзами различных рефракций. Опрос</w:t>
            </w:r>
          </w:p>
        </w:tc>
        <w:tc>
          <w:tcPr>
            <w:tcW w:w="1276" w:type="dxa"/>
            <w:shd w:val="clear" w:color="auto" w:fill="auto"/>
            <w:vAlign w:val="center"/>
          </w:tcPr>
          <w:p w:rsidR="00794662" w:rsidRDefault="00F01D14" w:rsidP="00794662">
            <w:pPr>
              <w:spacing w:line="240" w:lineRule="exact"/>
              <w:jc w:val="center"/>
            </w:pPr>
            <w:r>
              <w:t>6</w:t>
            </w:r>
          </w:p>
        </w:tc>
        <w:tc>
          <w:tcPr>
            <w:tcW w:w="1276" w:type="dxa"/>
            <w:vAlign w:val="center"/>
          </w:tcPr>
          <w:p w:rsidR="00794662" w:rsidRDefault="007956C0" w:rsidP="00794662">
            <w:pPr>
              <w:spacing w:line="240" w:lineRule="exact"/>
              <w:jc w:val="center"/>
            </w:pPr>
            <w:r>
              <w:t>2</w:t>
            </w:r>
          </w:p>
        </w:tc>
        <w:tc>
          <w:tcPr>
            <w:tcW w:w="1701" w:type="dxa"/>
            <w:vMerge/>
            <w:shd w:val="clear" w:color="auto" w:fill="auto"/>
            <w:vAlign w:val="center"/>
          </w:tcPr>
          <w:p w:rsidR="00794662" w:rsidRDefault="00794662" w:rsidP="00794662">
            <w:pPr>
              <w:spacing w:line="240" w:lineRule="exact"/>
              <w:jc w:val="center"/>
            </w:pPr>
          </w:p>
        </w:tc>
        <w:tc>
          <w:tcPr>
            <w:tcW w:w="1134" w:type="dxa"/>
            <w:shd w:val="clear" w:color="auto" w:fill="auto"/>
            <w:vAlign w:val="center"/>
          </w:tcPr>
          <w:p w:rsidR="00794662" w:rsidRDefault="00794662" w:rsidP="00794662">
            <w:pPr>
              <w:spacing w:line="240" w:lineRule="exact"/>
              <w:jc w:val="center"/>
            </w:pPr>
            <w:r>
              <w:t>2</w:t>
            </w:r>
          </w:p>
        </w:tc>
      </w:tr>
      <w:tr w:rsidR="00794662" w:rsidRPr="002218EC" w:rsidTr="00794662">
        <w:tc>
          <w:tcPr>
            <w:tcW w:w="2443" w:type="dxa"/>
            <w:vMerge/>
            <w:shd w:val="clear" w:color="auto" w:fill="auto"/>
            <w:vAlign w:val="center"/>
          </w:tcPr>
          <w:p w:rsidR="00794662" w:rsidRPr="002218EC" w:rsidRDefault="00794662" w:rsidP="00794662">
            <w:pPr>
              <w:spacing w:line="240" w:lineRule="exact"/>
              <w:jc w:val="center"/>
            </w:pPr>
          </w:p>
        </w:tc>
        <w:tc>
          <w:tcPr>
            <w:tcW w:w="2556" w:type="dxa"/>
            <w:shd w:val="clear" w:color="auto" w:fill="auto"/>
          </w:tcPr>
          <w:p w:rsidR="00794662" w:rsidRPr="002218EC" w:rsidRDefault="00794662" w:rsidP="00794662">
            <w:pPr>
              <w:spacing w:line="240" w:lineRule="exact"/>
              <w:jc w:val="both"/>
            </w:pPr>
            <w:r w:rsidRPr="002218EC">
              <w:t>Самостоятельная работа</w:t>
            </w:r>
          </w:p>
        </w:tc>
        <w:tc>
          <w:tcPr>
            <w:tcW w:w="5457" w:type="dxa"/>
            <w:shd w:val="clear" w:color="auto" w:fill="auto"/>
          </w:tcPr>
          <w:p w:rsidR="00794662" w:rsidRPr="002218EC" w:rsidRDefault="00794662" w:rsidP="00794662">
            <w:pPr>
              <w:pStyle w:val="af0"/>
              <w:spacing w:line="240" w:lineRule="exact"/>
              <w:jc w:val="both"/>
            </w:pPr>
            <w:r w:rsidRPr="002218EC">
              <w:rPr>
                <w:rFonts w:eastAsia="Calibri"/>
              </w:rPr>
              <w:t>Подготовка к лекционным и практическим занятиям</w:t>
            </w:r>
          </w:p>
        </w:tc>
        <w:tc>
          <w:tcPr>
            <w:tcW w:w="1276" w:type="dxa"/>
            <w:shd w:val="clear" w:color="auto" w:fill="auto"/>
            <w:vAlign w:val="center"/>
          </w:tcPr>
          <w:p w:rsidR="00794662" w:rsidRPr="002218EC" w:rsidRDefault="00794662" w:rsidP="00794662">
            <w:pPr>
              <w:spacing w:line="240" w:lineRule="exact"/>
              <w:jc w:val="center"/>
            </w:pPr>
          </w:p>
        </w:tc>
        <w:tc>
          <w:tcPr>
            <w:tcW w:w="1276" w:type="dxa"/>
            <w:vAlign w:val="center"/>
          </w:tcPr>
          <w:p w:rsidR="00794662" w:rsidRDefault="007956C0" w:rsidP="00794662">
            <w:pPr>
              <w:spacing w:line="240" w:lineRule="exact"/>
              <w:jc w:val="center"/>
            </w:pPr>
            <w:r>
              <w:t>4</w:t>
            </w:r>
          </w:p>
        </w:tc>
        <w:tc>
          <w:tcPr>
            <w:tcW w:w="1701" w:type="dxa"/>
            <w:vMerge/>
            <w:shd w:val="clear" w:color="auto" w:fill="auto"/>
            <w:vAlign w:val="center"/>
          </w:tcPr>
          <w:p w:rsidR="00794662" w:rsidRPr="002218EC" w:rsidRDefault="00794662" w:rsidP="00794662">
            <w:pPr>
              <w:spacing w:line="240" w:lineRule="exact"/>
              <w:jc w:val="center"/>
            </w:pPr>
          </w:p>
        </w:tc>
        <w:tc>
          <w:tcPr>
            <w:tcW w:w="1134" w:type="dxa"/>
            <w:shd w:val="clear" w:color="auto" w:fill="auto"/>
            <w:vAlign w:val="center"/>
          </w:tcPr>
          <w:p w:rsidR="00794662" w:rsidRPr="002218EC" w:rsidRDefault="00794662" w:rsidP="00794662">
            <w:pPr>
              <w:spacing w:line="240" w:lineRule="exact"/>
              <w:jc w:val="center"/>
            </w:pPr>
            <w:r>
              <w:t>3</w:t>
            </w:r>
          </w:p>
        </w:tc>
      </w:tr>
      <w:tr w:rsidR="00794662" w:rsidRPr="002218EC" w:rsidTr="00794662">
        <w:tc>
          <w:tcPr>
            <w:tcW w:w="10456" w:type="dxa"/>
            <w:gridSpan w:val="3"/>
            <w:shd w:val="clear" w:color="auto" w:fill="auto"/>
            <w:vAlign w:val="center"/>
          </w:tcPr>
          <w:p w:rsidR="00794662" w:rsidRDefault="00794662" w:rsidP="00794662">
            <w:pPr>
              <w:pStyle w:val="af0"/>
              <w:spacing w:line="240" w:lineRule="exact"/>
              <w:jc w:val="center"/>
            </w:pPr>
            <w:r w:rsidRPr="002218EC">
              <w:t>Промежуточная аттестация / форма контроля</w:t>
            </w:r>
          </w:p>
          <w:p w:rsidR="00794662" w:rsidRPr="002218EC" w:rsidRDefault="00794662" w:rsidP="00794662">
            <w:pPr>
              <w:pStyle w:val="af0"/>
              <w:spacing w:line="240" w:lineRule="exact"/>
              <w:jc w:val="center"/>
            </w:pPr>
          </w:p>
        </w:tc>
        <w:tc>
          <w:tcPr>
            <w:tcW w:w="1276" w:type="dxa"/>
            <w:shd w:val="clear" w:color="auto" w:fill="auto"/>
            <w:vAlign w:val="center"/>
          </w:tcPr>
          <w:p w:rsidR="00794662" w:rsidRPr="002F1F62" w:rsidRDefault="00794662" w:rsidP="00794662">
            <w:pPr>
              <w:spacing w:line="240" w:lineRule="exact"/>
              <w:jc w:val="center"/>
              <w:rPr>
                <w:sz w:val="22"/>
              </w:rPr>
            </w:pPr>
            <w:r>
              <w:rPr>
                <w:sz w:val="22"/>
              </w:rPr>
              <w:t>Экзамен</w:t>
            </w:r>
          </w:p>
          <w:p w:rsidR="00794662" w:rsidRPr="002F1F62" w:rsidRDefault="00794662" w:rsidP="00794662">
            <w:pPr>
              <w:spacing w:line="240" w:lineRule="exact"/>
              <w:jc w:val="center"/>
              <w:rPr>
                <w:sz w:val="22"/>
              </w:rPr>
            </w:pPr>
            <w:r>
              <w:rPr>
                <w:sz w:val="22"/>
              </w:rPr>
              <w:t>(4</w:t>
            </w:r>
            <w:r w:rsidRPr="002F1F62">
              <w:rPr>
                <w:sz w:val="22"/>
              </w:rPr>
              <w:t>семестр)</w:t>
            </w:r>
          </w:p>
        </w:tc>
        <w:tc>
          <w:tcPr>
            <w:tcW w:w="1276" w:type="dxa"/>
            <w:vAlign w:val="center"/>
          </w:tcPr>
          <w:p w:rsidR="00794662" w:rsidRPr="002F1F62" w:rsidRDefault="00794662" w:rsidP="00794662">
            <w:pPr>
              <w:spacing w:line="240" w:lineRule="exact"/>
              <w:jc w:val="center"/>
              <w:rPr>
                <w:sz w:val="22"/>
              </w:rPr>
            </w:pPr>
            <w:r>
              <w:rPr>
                <w:sz w:val="22"/>
              </w:rPr>
              <w:t>Экзамен</w:t>
            </w:r>
          </w:p>
          <w:p w:rsidR="00794662" w:rsidRPr="002F1F62" w:rsidRDefault="00794662" w:rsidP="00794662">
            <w:pPr>
              <w:spacing w:line="240" w:lineRule="exact"/>
              <w:jc w:val="center"/>
              <w:rPr>
                <w:sz w:val="22"/>
              </w:rPr>
            </w:pPr>
            <w:r>
              <w:rPr>
                <w:sz w:val="22"/>
              </w:rPr>
              <w:t xml:space="preserve">(5 </w:t>
            </w:r>
            <w:r w:rsidRPr="002F1F62">
              <w:rPr>
                <w:sz w:val="22"/>
              </w:rPr>
              <w:t>семестр)</w:t>
            </w:r>
          </w:p>
        </w:tc>
        <w:tc>
          <w:tcPr>
            <w:tcW w:w="1701" w:type="dxa"/>
            <w:shd w:val="clear" w:color="auto" w:fill="auto"/>
            <w:vAlign w:val="center"/>
          </w:tcPr>
          <w:p w:rsidR="00794662" w:rsidRPr="002218EC" w:rsidRDefault="00794662" w:rsidP="00794662">
            <w:pPr>
              <w:spacing w:line="240" w:lineRule="exact"/>
              <w:jc w:val="center"/>
            </w:pPr>
          </w:p>
        </w:tc>
        <w:tc>
          <w:tcPr>
            <w:tcW w:w="1134" w:type="dxa"/>
            <w:shd w:val="clear" w:color="auto" w:fill="auto"/>
            <w:vAlign w:val="center"/>
          </w:tcPr>
          <w:p w:rsidR="00794662" w:rsidRPr="002218EC" w:rsidRDefault="00794662" w:rsidP="00794662">
            <w:pPr>
              <w:spacing w:line="240" w:lineRule="exact"/>
              <w:jc w:val="center"/>
            </w:pPr>
          </w:p>
        </w:tc>
      </w:tr>
      <w:tr w:rsidR="00794662" w:rsidRPr="002218EC" w:rsidTr="00794662">
        <w:tc>
          <w:tcPr>
            <w:tcW w:w="10456" w:type="dxa"/>
            <w:gridSpan w:val="3"/>
            <w:shd w:val="clear" w:color="auto" w:fill="auto"/>
            <w:vAlign w:val="center"/>
          </w:tcPr>
          <w:p w:rsidR="00794662" w:rsidRPr="002218EC" w:rsidRDefault="00794662" w:rsidP="00794662">
            <w:pPr>
              <w:pStyle w:val="af0"/>
              <w:spacing w:line="240" w:lineRule="exact"/>
              <w:jc w:val="center"/>
            </w:pPr>
            <w:r w:rsidRPr="002218EC">
              <w:rPr>
                <w:b/>
                <w:bCs/>
              </w:rPr>
              <w:t>Итого</w:t>
            </w:r>
          </w:p>
        </w:tc>
        <w:tc>
          <w:tcPr>
            <w:tcW w:w="1276" w:type="dxa"/>
            <w:shd w:val="clear" w:color="auto" w:fill="auto"/>
            <w:vAlign w:val="center"/>
          </w:tcPr>
          <w:p w:rsidR="00794662" w:rsidRPr="002218EC" w:rsidRDefault="00F72C96" w:rsidP="00794662">
            <w:pPr>
              <w:spacing w:line="240" w:lineRule="exact"/>
              <w:jc w:val="center"/>
            </w:pPr>
            <w:r>
              <w:t>52</w:t>
            </w:r>
          </w:p>
        </w:tc>
        <w:tc>
          <w:tcPr>
            <w:tcW w:w="1276" w:type="dxa"/>
            <w:vAlign w:val="center"/>
          </w:tcPr>
          <w:p w:rsidR="00794662" w:rsidRPr="004930B7" w:rsidRDefault="00F72C96" w:rsidP="00794662">
            <w:pPr>
              <w:spacing w:line="240" w:lineRule="exact"/>
              <w:jc w:val="center"/>
            </w:pPr>
            <w:r>
              <w:t>52</w:t>
            </w:r>
          </w:p>
        </w:tc>
        <w:tc>
          <w:tcPr>
            <w:tcW w:w="1701" w:type="dxa"/>
            <w:shd w:val="clear" w:color="auto" w:fill="auto"/>
            <w:vAlign w:val="center"/>
          </w:tcPr>
          <w:p w:rsidR="00794662" w:rsidRPr="002218EC" w:rsidRDefault="00794662" w:rsidP="00794662">
            <w:pPr>
              <w:spacing w:line="240" w:lineRule="exact"/>
              <w:jc w:val="center"/>
            </w:pPr>
          </w:p>
        </w:tc>
        <w:tc>
          <w:tcPr>
            <w:tcW w:w="1134" w:type="dxa"/>
            <w:shd w:val="clear" w:color="auto" w:fill="auto"/>
            <w:vAlign w:val="center"/>
          </w:tcPr>
          <w:p w:rsidR="00794662" w:rsidRPr="002218EC" w:rsidRDefault="00794662" w:rsidP="00794662">
            <w:pPr>
              <w:spacing w:line="240" w:lineRule="exact"/>
              <w:jc w:val="center"/>
            </w:pPr>
          </w:p>
        </w:tc>
      </w:tr>
    </w:tbl>
    <w:p w:rsidR="00E32992" w:rsidRPr="001C0AA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lang w:eastAsia="en-US"/>
        </w:rPr>
      </w:pPr>
      <w:r w:rsidRPr="001C0AA8">
        <w:rPr>
          <w:lang w:eastAsia="en-US"/>
        </w:rPr>
        <w:t>Для характеристики уровня освоения учебного материала используются следующие обозначения:</w:t>
      </w:r>
    </w:p>
    <w:p w:rsidR="00E32992" w:rsidRPr="001C0AA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pPr>
      <w:r w:rsidRPr="001C0AA8">
        <w:t xml:space="preserve">1. – ознакомительный (узнавание ранее изученных объектов, свойств); </w:t>
      </w:r>
    </w:p>
    <w:p w:rsidR="00E32992" w:rsidRPr="001C0AA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lang w:eastAsia="en-US"/>
        </w:rPr>
      </w:pPr>
      <w:r w:rsidRPr="001C0AA8">
        <w:rPr>
          <w:lang w:eastAsia="en-US"/>
        </w:rPr>
        <w:t>2. – репродуктивный (выполнение деятельности по образцу, инструкции или под руководством)</w:t>
      </w:r>
    </w:p>
    <w:p w:rsidR="00E32992" w:rsidRPr="001C0AA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b/>
          <w:lang w:eastAsia="en-US"/>
        </w:rPr>
      </w:pPr>
      <w:r w:rsidRPr="001C0AA8">
        <w:rPr>
          <w:lang w:eastAsia="en-US"/>
        </w:rPr>
        <w:t>3. – продуктивный (планирование и самостоятельное выполнение деятельности, решение проблемных задач)</w:t>
      </w:r>
    </w:p>
    <w:p w:rsidR="00E32992" w:rsidRPr="001C0AA8" w:rsidRDefault="00E32992" w:rsidP="002A52CB">
      <w:pPr>
        <w:suppressAutoHyphens/>
        <w:rPr>
          <w:sz w:val="20"/>
          <w:szCs w:val="20"/>
          <w:lang w:eastAsia="zh-CN" w:bidi="hi-IN"/>
        </w:rPr>
        <w:sectPr w:rsidR="00E32992" w:rsidRPr="001C0AA8" w:rsidSect="0012671B">
          <w:pgSz w:w="16838" w:h="11906" w:orient="landscape"/>
          <w:pgMar w:top="771" w:right="692" w:bottom="357" w:left="567" w:header="720" w:footer="309" w:gutter="0"/>
          <w:cols w:space="720"/>
          <w:docGrid w:linePitch="360"/>
        </w:sectPr>
      </w:pPr>
    </w:p>
    <w:p w:rsidR="00E32992" w:rsidRPr="00882055" w:rsidRDefault="00E32992" w:rsidP="008431F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bookmarkStart w:id="5" w:name="_Toc72747105"/>
      <w:r w:rsidRPr="00882055">
        <w:rPr>
          <w:b/>
          <w:caps/>
        </w:rPr>
        <w:t xml:space="preserve">3. </w:t>
      </w:r>
      <w:r w:rsidR="00856AEE" w:rsidRPr="00882055">
        <w:rPr>
          <w:b/>
          <w:caps/>
        </w:rPr>
        <w:t>условия реализации программы УЧЕБНОЙ дисциплины</w:t>
      </w:r>
      <w:bookmarkEnd w:id="5"/>
    </w:p>
    <w:p w:rsidR="00E32992" w:rsidRPr="00851B28" w:rsidRDefault="00E32992" w:rsidP="008431F7">
      <w:pPr>
        <w:rPr>
          <w:color w:val="FF0000"/>
        </w:rPr>
      </w:pPr>
    </w:p>
    <w:p w:rsidR="00882055" w:rsidRPr="008F4574" w:rsidRDefault="00882055" w:rsidP="00882055">
      <w:pPr>
        <w:jc w:val="both"/>
        <w:rPr>
          <w:rFonts w:eastAsia="Calibri"/>
          <w:b/>
          <w:bCs/>
        </w:rPr>
      </w:pPr>
      <w:r w:rsidRPr="008F4574">
        <w:rPr>
          <w:rFonts w:eastAsia="Calibri"/>
          <w:b/>
          <w:bCs/>
        </w:rPr>
        <w:t>3.1. Требования к материально-техническому обеспечению образовательной программы</w:t>
      </w:r>
    </w:p>
    <w:p w:rsidR="00882055" w:rsidRPr="008F4574" w:rsidRDefault="00882055" w:rsidP="00882055">
      <w:pPr>
        <w:shd w:val="clear" w:color="auto" w:fill="FFFFFF"/>
        <w:ind w:firstLine="851"/>
        <w:jc w:val="both"/>
        <w:rPr>
          <w:shd w:val="clear" w:color="auto" w:fill="FFFFFF"/>
        </w:rPr>
      </w:pPr>
      <w:r w:rsidRPr="008F4574">
        <w:rPr>
          <w:shd w:val="clear" w:color="auto" w:fill="FFFFFF"/>
        </w:rPr>
        <w:t xml:space="preserve">Для реализации образовательной дисциплины </w:t>
      </w:r>
      <w:r w:rsidR="0081657C">
        <w:rPr>
          <w:shd w:val="clear" w:color="auto" w:fill="FFFFFF"/>
        </w:rPr>
        <w:t xml:space="preserve">Основы физиологической оптики </w:t>
      </w:r>
      <w:r w:rsidRPr="008F4574">
        <w:rPr>
          <w:shd w:val="clear" w:color="auto" w:fill="FFFFFF"/>
        </w:rPr>
        <w:t>организация должна располагать инфраструктурой, обеспечивающей проведение всех видов практических занятий, предусмотренных учебным планом, образовательной программой. А также:</w:t>
      </w:r>
    </w:p>
    <w:p w:rsidR="00882055" w:rsidRPr="008F4574" w:rsidRDefault="00882055" w:rsidP="00882055">
      <w:pPr>
        <w:shd w:val="clear" w:color="auto" w:fill="FFFFFF"/>
        <w:ind w:firstLine="851"/>
        <w:jc w:val="both"/>
        <w:rPr>
          <w:shd w:val="clear" w:color="auto" w:fill="FFFFFF"/>
        </w:rPr>
      </w:pPr>
      <w:r w:rsidRPr="008F4574">
        <w:rPr>
          <w:shd w:val="clear" w:color="auto" w:fill="FFFFFF"/>
        </w:rPr>
        <w:t xml:space="preserve">- кабинет </w:t>
      </w:r>
      <w:r w:rsidR="00E07147" w:rsidRPr="00163151">
        <w:rPr>
          <w:bCs/>
          <w:iCs/>
        </w:rPr>
        <w:t>медико-биологических дисциплин</w:t>
      </w:r>
    </w:p>
    <w:p w:rsidR="00882055" w:rsidRPr="008F4574" w:rsidRDefault="00882055" w:rsidP="00882055">
      <w:pPr>
        <w:shd w:val="clear" w:color="auto" w:fill="FFFFFF"/>
        <w:ind w:firstLine="851"/>
        <w:jc w:val="both"/>
        <w:rPr>
          <w:shd w:val="clear" w:color="auto" w:fill="FFFFFF"/>
        </w:rPr>
      </w:pPr>
      <w:r w:rsidRPr="008F4574">
        <w:rPr>
          <w:shd w:val="clear" w:color="auto" w:fill="FFFFFF"/>
        </w:rPr>
        <w:t>- оснащение кабинета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2"/>
        <w:gridCol w:w="4785"/>
      </w:tblGrid>
      <w:tr w:rsidR="00882055" w:rsidRPr="008F4574" w:rsidTr="00882055">
        <w:tc>
          <w:tcPr>
            <w:tcW w:w="534" w:type="dxa"/>
            <w:shd w:val="clear" w:color="auto" w:fill="auto"/>
          </w:tcPr>
          <w:p w:rsidR="00882055" w:rsidRPr="008F4574" w:rsidRDefault="00882055" w:rsidP="00882055">
            <w:pPr>
              <w:jc w:val="both"/>
            </w:pPr>
            <w:r w:rsidRPr="008F4574">
              <w:t>№</w:t>
            </w:r>
          </w:p>
        </w:tc>
        <w:tc>
          <w:tcPr>
            <w:tcW w:w="4252" w:type="dxa"/>
            <w:shd w:val="clear" w:color="auto" w:fill="auto"/>
          </w:tcPr>
          <w:p w:rsidR="00882055" w:rsidRPr="008F4574" w:rsidRDefault="00882055" w:rsidP="00882055">
            <w:pPr>
              <w:jc w:val="both"/>
            </w:pPr>
            <w:r w:rsidRPr="008F4574">
              <w:t>Наименование оборудования</w:t>
            </w:r>
          </w:p>
        </w:tc>
        <w:tc>
          <w:tcPr>
            <w:tcW w:w="4785" w:type="dxa"/>
            <w:shd w:val="clear" w:color="auto" w:fill="auto"/>
          </w:tcPr>
          <w:p w:rsidR="00882055" w:rsidRPr="008F4574" w:rsidRDefault="00882055" w:rsidP="00882055">
            <w:pPr>
              <w:jc w:val="both"/>
            </w:pPr>
            <w:r w:rsidRPr="008F4574">
              <w:t xml:space="preserve">Техническое описание </w:t>
            </w:r>
          </w:p>
        </w:tc>
      </w:tr>
      <w:tr w:rsidR="00882055" w:rsidRPr="008F4574" w:rsidTr="00882055">
        <w:tc>
          <w:tcPr>
            <w:tcW w:w="9571" w:type="dxa"/>
            <w:gridSpan w:val="3"/>
            <w:shd w:val="clear" w:color="auto" w:fill="auto"/>
          </w:tcPr>
          <w:p w:rsidR="00882055" w:rsidRPr="008F4574" w:rsidRDefault="00882055" w:rsidP="00882055">
            <w:pPr>
              <w:shd w:val="clear" w:color="auto" w:fill="FFFFFF"/>
              <w:jc w:val="both"/>
            </w:pPr>
            <w:r w:rsidRPr="008F4574">
              <w:t>I. Специализированная мебель и системы хранения</w:t>
            </w:r>
          </w:p>
        </w:tc>
      </w:tr>
      <w:tr w:rsidR="00882055" w:rsidRPr="008F4574" w:rsidTr="00882055">
        <w:tc>
          <w:tcPr>
            <w:tcW w:w="9571" w:type="dxa"/>
            <w:gridSpan w:val="3"/>
            <w:shd w:val="clear" w:color="auto" w:fill="auto"/>
          </w:tcPr>
          <w:p w:rsidR="00882055" w:rsidRPr="008F4574" w:rsidRDefault="00882055" w:rsidP="00882055">
            <w:pPr>
              <w:shd w:val="clear" w:color="auto" w:fill="FFFFFF"/>
              <w:ind w:firstLine="708"/>
              <w:jc w:val="both"/>
            </w:pPr>
            <w:r w:rsidRPr="008F4574">
              <w:t>Основное оборудование: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Стол ученический</w:t>
            </w:r>
          </w:p>
        </w:tc>
        <w:tc>
          <w:tcPr>
            <w:tcW w:w="4785" w:type="dxa"/>
            <w:shd w:val="clear" w:color="auto" w:fill="auto"/>
          </w:tcPr>
          <w:p w:rsidR="00882055" w:rsidRPr="008F4574" w:rsidRDefault="00882055" w:rsidP="00882055">
            <w:pPr>
              <w:shd w:val="clear" w:color="auto" w:fill="FFFFFF"/>
              <w:jc w:val="both"/>
            </w:pPr>
            <w:r w:rsidRPr="008F4574">
              <w:t>регулируемый по высоте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shd w:val="clear" w:color="auto" w:fill="FFFFFF"/>
              <w:jc w:val="both"/>
            </w:pPr>
            <w:r w:rsidRPr="008F4574">
              <w:t xml:space="preserve">Стул ученический </w:t>
            </w:r>
          </w:p>
        </w:tc>
        <w:tc>
          <w:tcPr>
            <w:tcW w:w="4785" w:type="dxa"/>
            <w:shd w:val="clear" w:color="auto" w:fill="auto"/>
          </w:tcPr>
          <w:p w:rsidR="00882055" w:rsidRPr="008F4574" w:rsidRDefault="00882055" w:rsidP="00882055">
            <w:pPr>
              <w:shd w:val="clear" w:color="auto" w:fill="FFFFFF"/>
              <w:jc w:val="both"/>
              <w:rPr>
                <w:shd w:val="clear" w:color="auto" w:fill="FFFFFF"/>
              </w:rPr>
            </w:pPr>
            <w:r w:rsidRPr="008F4574">
              <w:t>регулируемый по высоте</w:t>
            </w:r>
          </w:p>
        </w:tc>
      </w:tr>
      <w:tr w:rsidR="00882055" w:rsidRPr="008F4574" w:rsidTr="00882055">
        <w:tc>
          <w:tcPr>
            <w:tcW w:w="9571" w:type="dxa"/>
            <w:gridSpan w:val="3"/>
            <w:shd w:val="clear" w:color="auto" w:fill="auto"/>
          </w:tcPr>
          <w:p w:rsidR="00882055" w:rsidRPr="008F4574" w:rsidRDefault="00882055" w:rsidP="00882055">
            <w:pPr>
              <w:ind w:firstLine="709"/>
              <w:jc w:val="both"/>
            </w:pPr>
            <w:r w:rsidRPr="008F4574">
              <w:t>Дополнительное оборудование: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Магнитно-маркерная доска</w:t>
            </w:r>
            <w:r w:rsidRPr="008F4574">
              <w:rPr>
                <w:b/>
              </w:rPr>
              <w:t xml:space="preserve"> / </w:t>
            </w:r>
            <w:proofErr w:type="spellStart"/>
            <w:r w:rsidRPr="008F4574">
              <w:t>флипчарт</w:t>
            </w:r>
            <w:proofErr w:type="spellEnd"/>
          </w:p>
        </w:tc>
        <w:tc>
          <w:tcPr>
            <w:tcW w:w="4785" w:type="dxa"/>
            <w:shd w:val="clear" w:color="auto" w:fill="auto"/>
          </w:tcPr>
          <w:p w:rsidR="00882055" w:rsidRPr="008F4574" w:rsidRDefault="00882055" w:rsidP="00882055">
            <w:pPr>
              <w:jc w:val="both"/>
            </w:pPr>
            <w:r w:rsidRPr="008F4574">
              <w:rPr>
                <w:shd w:val="clear" w:color="auto" w:fill="FFFFFF"/>
              </w:rPr>
              <w:t>модель подходит для письма (рисования) маркерами и для размещения бумажных материалов с помощью магнитов</w:t>
            </w:r>
          </w:p>
        </w:tc>
      </w:tr>
      <w:tr w:rsidR="00882055" w:rsidRPr="008F4574" w:rsidTr="00882055">
        <w:tc>
          <w:tcPr>
            <w:tcW w:w="9571" w:type="dxa"/>
            <w:gridSpan w:val="3"/>
            <w:shd w:val="clear" w:color="auto" w:fill="auto"/>
          </w:tcPr>
          <w:p w:rsidR="00882055" w:rsidRPr="008F4574" w:rsidRDefault="00882055" w:rsidP="00882055">
            <w:pPr>
              <w:jc w:val="both"/>
            </w:pPr>
            <w:r w:rsidRPr="008F4574">
              <w:t>II. Технические средства</w:t>
            </w:r>
          </w:p>
        </w:tc>
      </w:tr>
      <w:tr w:rsidR="00882055" w:rsidRPr="008F4574" w:rsidTr="00882055">
        <w:tc>
          <w:tcPr>
            <w:tcW w:w="9571" w:type="dxa"/>
            <w:gridSpan w:val="3"/>
            <w:shd w:val="clear" w:color="auto" w:fill="auto"/>
          </w:tcPr>
          <w:p w:rsidR="00882055" w:rsidRPr="008F4574" w:rsidRDefault="00882055" w:rsidP="00882055">
            <w:pPr>
              <w:keepNext/>
              <w:ind w:right="180" w:firstLine="709"/>
              <w:jc w:val="both"/>
              <w:textAlignment w:val="center"/>
              <w:outlineLvl w:val="0"/>
              <w:rPr>
                <w:bCs/>
                <w:kern w:val="36"/>
              </w:rPr>
            </w:pPr>
            <w:r w:rsidRPr="008F4574">
              <w:rPr>
                <w:bCs/>
                <w:kern w:val="36"/>
              </w:rPr>
              <w:t>Основное оборудование: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Сетевой фильтр</w:t>
            </w:r>
          </w:p>
        </w:tc>
        <w:tc>
          <w:tcPr>
            <w:tcW w:w="4785" w:type="dxa"/>
            <w:shd w:val="clear" w:color="auto" w:fill="auto"/>
          </w:tcPr>
          <w:p w:rsidR="00882055" w:rsidRPr="008F4574" w:rsidRDefault="00882055" w:rsidP="00882055">
            <w:pPr>
              <w:jc w:val="both"/>
            </w:pPr>
            <w:r w:rsidRPr="008F4574">
              <w:t>с предохранителем</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Интерактивный программно-аппаратный комплекс мобильный или стационарный, программное обеспечение</w:t>
            </w:r>
          </w:p>
        </w:tc>
        <w:tc>
          <w:tcPr>
            <w:tcW w:w="4785" w:type="dxa"/>
            <w:shd w:val="clear" w:color="auto" w:fill="auto"/>
          </w:tcPr>
          <w:p w:rsidR="00882055" w:rsidRPr="008F4574" w:rsidRDefault="00882055" w:rsidP="00882055">
            <w:pPr>
              <w:jc w:val="both"/>
            </w:pPr>
            <w:r w:rsidRPr="008F4574">
              <w:rPr>
                <w:sz w:val="21"/>
                <w:szCs w:val="21"/>
                <w:shd w:val="clear" w:color="auto" w:fill="FFFFFF"/>
              </w:rPr>
              <w:t>диагональ интерактивной доски должна составлять </w:t>
            </w:r>
            <w:r w:rsidRPr="008F4574">
              <w:rPr>
                <w:bCs/>
                <w:sz w:val="21"/>
                <w:szCs w:val="21"/>
                <w:shd w:val="clear" w:color="auto" w:fill="FFFFFF"/>
              </w:rPr>
              <w:t>не менее 65”</w:t>
            </w:r>
            <w:r w:rsidRPr="008F4574">
              <w:rPr>
                <w:sz w:val="21"/>
                <w:szCs w:val="21"/>
                <w:shd w:val="clear" w:color="auto" w:fill="FFFFFF"/>
              </w:rPr>
              <w:t> дюймов (165,1 см)</w:t>
            </w:r>
            <w:r w:rsidRPr="008F4574">
              <w:rPr>
                <w:shd w:val="clear" w:color="auto" w:fill="FFFFFF"/>
              </w:rPr>
              <w:t>; для монитора персонального компьютера и ноутбука – не менее 15,6” (39,6 см), планшета – 10,5” (26,6 см)</w:t>
            </w:r>
            <w:r w:rsidRPr="008F4574">
              <w:rPr>
                <w:shd w:val="clear" w:color="auto" w:fill="FFFFFF"/>
                <w:vertAlign w:val="superscript"/>
              </w:rPr>
              <w:footnoteReference w:id="1"/>
            </w:r>
          </w:p>
        </w:tc>
      </w:tr>
      <w:tr w:rsidR="00882055" w:rsidRPr="008F4574" w:rsidTr="00882055">
        <w:tc>
          <w:tcPr>
            <w:tcW w:w="9571" w:type="dxa"/>
            <w:gridSpan w:val="3"/>
            <w:shd w:val="clear" w:color="auto" w:fill="auto"/>
          </w:tcPr>
          <w:p w:rsidR="00882055" w:rsidRPr="008F4574" w:rsidRDefault="00882055" w:rsidP="00882055">
            <w:pPr>
              <w:keepNext/>
              <w:ind w:right="180" w:firstLine="709"/>
              <w:jc w:val="both"/>
              <w:textAlignment w:val="center"/>
              <w:outlineLvl w:val="0"/>
              <w:rPr>
                <w:bCs/>
                <w:kern w:val="36"/>
              </w:rPr>
            </w:pPr>
            <w:r w:rsidRPr="008F4574">
              <w:rPr>
                <w:bCs/>
                <w:kern w:val="36"/>
              </w:rPr>
              <w:t>Дополнительное оборудование: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Колонки</w:t>
            </w:r>
          </w:p>
        </w:tc>
        <w:tc>
          <w:tcPr>
            <w:tcW w:w="4785" w:type="dxa"/>
            <w:shd w:val="clear" w:color="auto" w:fill="auto"/>
          </w:tcPr>
          <w:p w:rsidR="00882055" w:rsidRPr="008F4574" w:rsidRDefault="00882055" w:rsidP="00882055">
            <w:pPr>
              <w:keepNext/>
              <w:ind w:right="180"/>
              <w:jc w:val="both"/>
              <w:textAlignment w:val="center"/>
              <w:outlineLvl w:val="0"/>
              <w:rPr>
                <w:bCs/>
                <w:kern w:val="36"/>
              </w:rPr>
            </w:pPr>
            <w:r w:rsidRPr="008F4574">
              <w:rPr>
                <w:bCs/>
                <w:kern w:val="36"/>
              </w:rPr>
              <w:t>для воспроизведения звука любой модификации</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rPr>
                <w:lang w:val="en-US"/>
              </w:rPr>
              <w:t>Web</w:t>
            </w:r>
            <w:r w:rsidRPr="008F4574">
              <w:t>-камера</w:t>
            </w:r>
          </w:p>
        </w:tc>
        <w:tc>
          <w:tcPr>
            <w:tcW w:w="4785" w:type="dxa"/>
            <w:shd w:val="clear" w:color="auto" w:fill="auto"/>
          </w:tcPr>
          <w:p w:rsidR="00882055" w:rsidRPr="008F4574" w:rsidRDefault="00882055" w:rsidP="00882055">
            <w:pPr>
              <w:jc w:val="both"/>
            </w:pPr>
            <w:r w:rsidRPr="008F4574">
              <w:t>любой модификации</w:t>
            </w:r>
          </w:p>
        </w:tc>
      </w:tr>
      <w:tr w:rsidR="00882055" w:rsidRPr="008F4574" w:rsidTr="00882055">
        <w:tc>
          <w:tcPr>
            <w:tcW w:w="9571" w:type="dxa"/>
            <w:gridSpan w:val="3"/>
            <w:shd w:val="clear" w:color="auto" w:fill="auto"/>
          </w:tcPr>
          <w:p w:rsidR="00882055" w:rsidRPr="008F4574" w:rsidRDefault="00882055" w:rsidP="00882055">
            <w:pPr>
              <w:keepNext/>
              <w:ind w:right="180"/>
              <w:jc w:val="both"/>
              <w:textAlignment w:val="center"/>
              <w:outlineLvl w:val="0"/>
              <w:rPr>
                <w:bCs/>
                <w:kern w:val="36"/>
              </w:rPr>
            </w:pPr>
            <w:r w:rsidRPr="008F4574">
              <w:rPr>
                <w:bCs/>
                <w:kern w:val="36"/>
              </w:rPr>
              <w:t>III. Демонстрационные учебно-наглядные пособия</w:t>
            </w:r>
          </w:p>
        </w:tc>
      </w:tr>
      <w:tr w:rsidR="00882055" w:rsidRPr="008F4574" w:rsidTr="00882055">
        <w:tc>
          <w:tcPr>
            <w:tcW w:w="9571" w:type="dxa"/>
            <w:gridSpan w:val="3"/>
            <w:shd w:val="clear" w:color="auto" w:fill="auto"/>
          </w:tcPr>
          <w:p w:rsidR="00882055" w:rsidRPr="008F4574" w:rsidRDefault="00882055" w:rsidP="00882055">
            <w:pPr>
              <w:keepNext/>
              <w:ind w:right="180" w:firstLine="709"/>
              <w:jc w:val="both"/>
              <w:textAlignment w:val="center"/>
              <w:outlineLvl w:val="0"/>
              <w:rPr>
                <w:bCs/>
                <w:kern w:val="36"/>
              </w:rPr>
            </w:pPr>
            <w:r w:rsidRPr="008F4574">
              <w:rPr>
                <w:bCs/>
                <w:kern w:val="36"/>
              </w:rPr>
              <w:t xml:space="preserve">Основные: </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t>Наглядные пособия</w:t>
            </w:r>
          </w:p>
        </w:tc>
        <w:tc>
          <w:tcPr>
            <w:tcW w:w="4785" w:type="dxa"/>
            <w:shd w:val="clear" w:color="auto" w:fill="auto"/>
          </w:tcPr>
          <w:p w:rsidR="00882055" w:rsidRPr="008F4574" w:rsidRDefault="00882055" w:rsidP="00882055">
            <w:pPr>
              <w:jc w:val="both"/>
            </w:pPr>
            <w:r w:rsidRPr="008F4574">
              <w:t>нет</w:t>
            </w:r>
          </w:p>
        </w:tc>
      </w:tr>
      <w:tr w:rsidR="00882055" w:rsidRPr="008F4574" w:rsidTr="00882055">
        <w:tc>
          <w:tcPr>
            <w:tcW w:w="9571" w:type="dxa"/>
            <w:gridSpan w:val="3"/>
            <w:shd w:val="clear" w:color="auto" w:fill="auto"/>
          </w:tcPr>
          <w:p w:rsidR="00882055" w:rsidRPr="008F4574" w:rsidRDefault="00882055" w:rsidP="00882055">
            <w:pPr>
              <w:ind w:firstLine="709"/>
              <w:jc w:val="both"/>
            </w:pPr>
            <w:r w:rsidRPr="008F4574">
              <w:t>Дополнительные:</w:t>
            </w:r>
          </w:p>
        </w:tc>
      </w:tr>
      <w:tr w:rsidR="00882055" w:rsidRPr="008F4574" w:rsidTr="00882055">
        <w:tc>
          <w:tcPr>
            <w:tcW w:w="534" w:type="dxa"/>
            <w:shd w:val="clear" w:color="auto" w:fill="auto"/>
          </w:tcPr>
          <w:p w:rsidR="00882055" w:rsidRPr="008F4574" w:rsidRDefault="00882055" w:rsidP="00882055">
            <w:pPr>
              <w:jc w:val="both"/>
            </w:pPr>
          </w:p>
        </w:tc>
        <w:tc>
          <w:tcPr>
            <w:tcW w:w="4252" w:type="dxa"/>
            <w:shd w:val="clear" w:color="auto" w:fill="auto"/>
          </w:tcPr>
          <w:p w:rsidR="00882055" w:rsidRPr="008F4574" w:rsidRDefault="00882055" w:rsidP="00882055">
            <w:pPr>
              <w:jc w:val="both"/>
            </w:pPr>
            <w:r w:rsidRPr="008F4574">
              <w:t>настенный стенд</w:t>
            </w:r>
          </w:p>
        </w:tc>
        <w:tc>
          <w:tcPr>
            <w:tcW w:w="4785" w:type="dxa"/>
            <w:shd w:val="clear" w:color="auto" w:fill="auto"/>
          </w:tcPr>
          <w:p w:rsidR="00882055" w:rsidRPr="008F4574" w:rsidRDefault="00882055" w:rsidP="00882055">
            <w:pPr>
              <w:jc w:val="both"/>
            </w:pPr>
            <w:r w:rsidRPr="008F4574">
              <w:t>отражающий специфику дисциплины</w:t>
            </w:r>
          </w:p>
        </w:tc>
      </w:tr>
    </w:tbl>
    <w:p w:rsidR="00882055" w:rsidRPr="0014770C" w:rsidRDefault="00882055" w:rsidP="00882055">
      <w:pPr>
        <w:shd w:val="clear" w:color="auto" w:fill="FFFFFF"/>
        <w:jc w:val="both"/>
        <w:rPr>
          <w:rFonts w:eastAsia="Calibri"/>
          <w:color w:val="FF0000"/>
        </w:rPr>
      </w:pPr>
    </w:p>
    <w:p w:rsidR="00882055" w:rsidRPr="008F4574" w:rsidRDefault="00882055" w:rsidP="00882055">
      <w:pPr>
        <w:shd w:val="clear" w:color="auto" w:fill="FFFFFF"/>
        <w:ind w:firstLine="851"/>
        <w:jc w:val="both"/>
        <w:rPr>
          <w:rFonts w:eastAsia="Calibri"/>
        </w:rPr>
      </w:pPr>
      <w:r w:rsidRPr="008F4574">
        <w:rPr>
          <w:rFonts w:eastAsia="Calibri"/>
        </w:rPr>
        <w:t>- оснащение помещений, задействованных при организации самостоятельной и воспитательной работы:</w:t>
      </w:r>
    </w:p>
    <w:p w:rsidR="00882055" w:rsidRPr="008F4574" w:rsidRDefault="00882055" w:rsidP="00882055">
      <w:pPr>
        <w:shd w:val="clear" w:color="auto" w:fill="FFFFFF"/>
        <w:ind w:firstLine="851"/>
        <w:jc w:val="both"/>
        <w:rPr>
          <w:rFonts w:eastAsia="Calibri"/>
        </w:rPr>
      </w:pPr>
      <w:r w:rsidRPr="008F4574">
        <w:rPr>
          <w:rFonts w:eastAsia="Calibri"/>
        </w:rPr>
        <w:t>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w:t>
      </w:r>
    </w:p>
    <w:p w:rsidR="00E32992" w:rsidRPr="00882055" w:rsidRDefault="00E32992" w:rsidP="00D16CD2">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206"/>
          <w:tab w:val="left" w:pos="10992"/>
          <w:tab w:val="left" w:pos="11908"/>
          <w:tab w:val="left" w:pos="12824"/>
          <w:tab w:val="left" w:pos="13740"/>
          <w:tab w:val="left" w:pos="14656"/>
        </w:tabs>
        <w:ind w:right="-142"/>
        <w:jc w:val="both"/>
        <w:rPr>
          <w:bCs/>
        </w:rPr>
      </w:pPr>
    </w:p>
    <w:p w:rsidR="00E32992" w:rsidRPr="00882055" w:rsidRDefault="00856AEE"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82055">
        <w:rPr>
          <w:b/>
          <w:bCs/>
        </w:rPr>
        <w:t>3.2</w:t>
      </w:r>
      <w:r w:rsidR="00E32992" w:rsidRPr="00882055">
        <w:rPr>
          <w:b/>
          <w:bCs/>
        </w:rPr>
        <w:t>.</w:t>
      </w:r>
      <w:r w:rsidRPr="00882055">
        <w:rPr>
          <w:b/>
          <w:lang w:eastAsia="en-US"/>
        </w:rPr>
        <w:t xml:space="preserve"> Требования к учебно-методическому обеспечению</w:t>
      </w:r>
    </w:p>
    <w:p w:rsidR="00E32992" w:rsidRPr="00882055" w:rsidRDefault="00856AEE"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82055">
        <w:rPr>
          <w:lang w:eastAsia="en-US"/>
        </w:rPr>
        <w:t>Учебно-методический материал по дисциплине</w:t>
      </w:r>
      <w:r w:rsidR="00E32992" w:rsidRPr="00882055">
        <w:rPr>
          <w:bCs/>
        </w:rPr>
        <w:t xml:space="preserve"> </w:t>
      </w:r>
      <w:r w:rsidR="007B00B0">
        <w:rPr>
          <w:bCs/>
        </w:rPr>
        <w:t>Основы физиологической оптики</w:t>
      </w:r>
      <w:r w:rsidR="009E1F5C">
        <w:rPr>
          <w:bCs/>
        </w:rPr>
        <w:t xml:space="preserve"> </w:t>
      </w:r>
      <w:r w:rsidR="00E32992" w:rsidRPr="00882055">
        <w:rPr>
          <w:bCs/>
        </w:rPr>
        <w:t xml:space="preserve">включает: лекции; практические </w:t>
      </w:r>
      <w:r w:rsidR="008B0858">
        <w:rPr>
          <w:bCs/>
        </w:rPr>
        <w:t>занятия</w:t>
      </w:r>
      <w:r w:rsidR="00E32992" w:rsidRPr="00882055">
        <w:rPr>
          <w:bCs/>
        </w:rPr>
        <w:t xml:space="preserve">, перечень вопросов к текущему </w:t>
      </w:r>
      <w:r w:rsidR="00F71522" w:rsidRPr="00882055">
        <w:rPr>
          <w:bCs/>
        </w:rPr>
        <w:t>контролю и</w:t>
      </w:r>
      <w:r w:rsidR="00E32992" w:rsidRPr="00882055">
        <w:rPr>
          <w:bCs/>
        </w:rPr>
        <w:t xml:space="preserve"> промежуточной аттестации. </w:t>
      </w:r>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rPr>
      </w:pPr>
    </w:p>
    <w:p w:rsidR="00882055" w:rsidRPr="008F4574" w:rsidRDefault="00882055" w:rsidP="00F71522">
      <w:pPr>
        <w:jc w:val="both"/>
        <w:rPr>
          <w:rFonts w:eastAsia="Calibri"/>
          <w:b/>
        </w:rPr>
      </w:pPr>
      <w:r w:rsidRPr="008F4574">
        <w:rPr>
          <w:rFonts w:eastAsia="Calibri"/>
          <w:b/>
        </w:rPr>
        <w:t>3.3. Интернет-ресурсы</w:t>
      </w:r>
    </w:p>
    <w:p w:rsidR="008B0858" w:rsidRPr="00D138AF" w:rsidRDefault="00BF5928" w:rsidP="008B0858">
      <w:hyperlink r:id="rId10" w:history="1">
        <w:r w:rsidR="008B0858" w:rsidRPr="00D31088">
          <w:rPr>
            <w:rStyle w:val="a6"/>
          </w:rPr>
          <w:t>https://minzdrav.gov.ru/</w:t>
        </w:r>
      </w:hyperlink>
      <w:r w:rsidR="008B0858">
        <w:t xml:space="preserve">  </w:t>
      </w:r>
      <w:r w:rsidR="008B0858" w:rsidRPr="00D138AF">
        <w:t>Министерство здравоохранения РФ</w:t>
      </w:r>
      <w:r w:rsidR="008B0858">
        <w:t xml:space="preserve"> </w:t>
      </w:r>
    </w:p>
    <w:p w:rsidR="008B0858" w:rsidRPr="00D138AF" w:rsidRDefault="00BF5928" w:rsidP="008B0858">
      <w:hyperlink r:id="rId11" w:history="1">
        <w:r w:rsidR="008B0858" w:rsidRPr="00D31088">
          <w:rPr>
            <w:rStyle w:val="a6"/>
          </w:rPr>
          <w:t>https://roszdravnadzor.gov.ru/</w:t>
        </w:r>
      </w:hyperlink>
      <w:r w:rsidR="008B0858">
        <w:t xml:space="preserve"> </w:t>
      </w:r>
      <w:r w:rsidR="008B0858" w:rsidRPr="00D138AF">
        <w:t xml:space="preserve"> Федеральная служба по надзору в сфере здравоохранения</w:t>
      </w:r>
    </w:p>
    <w:p w:rsidR="008B0858" w:rsidRPr="00D138AF" w:rsidRDefault="00BF5928" w:rsidP="008B0858">
      <w:hyperlink r:id="rId12" w:history="1">
        <w:r w:rsidR="008B0858" w:rsidRPr="00D31088">
          <w:rPr>
            <w:rStyle w:val="a6"/>
          </w:rPr>
          <w:t>https://www.rospotrebnadzor.ru/</w:t>
        </w:r>
      </w:hyperlink>
      <w:r w:rsidR="008B0858">
        <w:t xml:space="preserve">  </w:t>
      </w:r>
      <w:proofErr w:type="spellStart"/>
      <w:r w:rsidR="008B0858" w:rsidRPr="00D138AF">
        <w:t>Роспотребнадзор</w:t>
      </w:r>
      <w:proofErr w:type="spellEnd"/>
      <w:r w:rsidR="008B0858" w:rsidRPr="00D138AF">
        <w:t xml:space="preserve"> РФ</w:t>
      </w:r>
    </w:p>
    <w:p w:rsidR="00882055" w:rsidRDefault="00882055" w:rsidP="00F71522">
      <w:pPr>
        <w:jc w:val="both"/>
        <w:rPr>
          <w:rFonts w:eastAsia="Calibri"/>
          <w:b/>
        </w:rPr>
      </w:pPr>
    </w:p>
    <w:p w:rsidR="00882055" w:rsidRPr="008F4574" w:rsidRDefault="00882055" w:rsidP="00F71522">
      <w:pPr>
        <w:jc w:val="both"/>
        <w:rPr>
          <w:rFonts w:eastAsia="Calibri"/>
          <w:b/>
        </w:rPr>
      </w:pPr>
      <w:r w:rsidRPr="008F4574">
        <w:rPr>
          <w:rFonts w:eastAsia="Calibri"/>
          <w:b/>
        </w:rPr>
        <w:t xml:space="preserve">3.4. Программное обеспечение, цифровые инструменты </w:t>
      </w:r>
    </w:p>
    <w:p w:rsidR="00882055" w:rsidRPr="008F4574" w:rsidRDefault="00882055" w:rsidP="00F71522">
      <w:pPr>
        <w:ind w:firstLine="708"/>
        <w:jc w:val="both"/>
        <w:rPr>
          <w:rFonts w:eastAsia="Calibri"/>
          <w:b/>
        </w:rPr>
      </w:pPr>
      <w:r w:rsidRPr="008F4574">
        <w:rPr>
          <w:sz w:val="23"/>
          <w:szCs w:val="23"/>
        </w:rPr>
        <w:t>Колледж обеспечен необходимым комплектом лицензионного и свободно распространяемого программного обеспечения, в том числе отечественного производства.</w:t>
      </w:r>
    </w:p>
    <w:p w:rsidR="00882055" w:rsidRPr="008F4574" w:rsidRDefault="00882055" w:rsidP="00F71522">
      <w:pPr>
        <w:ind w:firstLine="708"/>
        <w:jc w:val="both"/>
        <w:rPr>
          <w:rFonts w:eastAsia="Calibri"/>
        </w:rPr>
      </w:pPr>
      <w:r w:rsidRPr="008F4574">
        <w:rPr>
          <w:rFonts w:eastAsia="Calibri"/>
        </w:rPr>
        <w:t xml:space="preserve">Используются программы, входящие в Единый реестр российских программ для электронных вычислительных машин и баз данных, а также реестр социальных </w:t>
      </w:r>
      <w:proofErr w:type="spellStart"/>
      <w:r w:rsidRPr="008F4574">
        <w:rPr>
          <w:rFonts w:eastAsia="Calibri"/>
        </w:rPr>
        <w:t>соцсетей</w:t>
      </w:r>
      <w:proofErr w:type="spellEnd"/>
      <w:r w:rsidRPr="008F4574">
        <w:rPr>
          <w:rFonts w:eastAsia="Calibri"/>
        </w:rPr>
        <w:t>:</w:t>
      </w:r>
    </w:p>
    <w:p w:rsidR="00882055" w:rsidRPr="008F4574" w:rsidRDefault="00882055" w:rsidP="00F71522">
      <w:pPr>
        <w:keepNext/>
        <w:shd w:val="clear" w:color="auto" w:fill="FFFFFF"/>
        <w:outlineLvl w:val="1"/>
        <w:rPr>
          <w:bCs/>
          <w:iCs/>
        </w:rPr>
      </w:pPr>
      <w:r w:rsidRPr="008F4574">
        <w:rPr>
          <w:iCs/>
        </w:rPr>
        <w:t>«</w:t>
      </w:r>
      <w:proofErr w:type="spellStart"/>
      <w:r w:rsidRPr="008F4574">
        <w:rPr>
          <w:iCs/>
        </w:rPr>
        <w:t>Яндекс.Диск</w:t>
      </w:r>
      <w:proofErr w:type="spellEnd"/>
      <w:r w:rsidRPr="008F4574">
        <w:rPr>
          <w:iCs/>
        </w:rPr>
        <w:t xml:space="preserve"> (для </w:t>
      </w:r>
      <w:proofErr w:type="spellStart"/>
      <w:r w:rsidRPr="008F4574">
        <w:rPr>
          <w:iCs/>
        </w:rPr>
        <w:t>Windows</w:t>
      </w:r>
      <w:proofErr w:type="spellEnd"/>
      <w:r w:rsidRPr="008F4574">
        <w:rPr>
          <w:iCs/>
        </w:rPr>
        <w:t xml:space="preserve">)», </w:t>
      </w:r>
      <w:proofErr w:type="spellStart"/>
      <w:r w:rsidRPr="008F4574">
        <w:rPr>
          <w:bCs/>
          <w:iCs/>
        </w:rPr>
        <w:t>Яндекс.Почта</w:t>
      </w:r>
      <w:proofErr w:type="spellEnd"/>
      <w:r w:rsidRPr="008F4574">
        <w:rPr>
          <w:bCs/>
          <w:iCs/>
        </w:rPr>
        <w:t xml:space="preserve">, </w:t>
      </w:r>
      <w:proofErr w:type="spellStart"/>
      <w:r w:rsidRPr="008F4574">
        <w:rPr>
          <w:bCs/>
          <w:iCs/>
        </w:rPr>
        <w:t>Т</w:t>
      </w:r>
      <w:r w:rsidRPr="008F4574">
        <w:rPr>
          <w:bCs/>
          <w:iCs/>
          <w:shd w:val="clear" w:color="auto" w:fill="FFFFFF"/>
        </w:rPr>
        <w:t>elegram</w:t>
      </w:r>
      <w:proofErr w:type="spellEnd"/>
      <w:r w:rsidRPr="008F4574">
        <w:rPr>
          <w:bCs/>
          <w:iCs/>
          <w:shd w:val="clear" w:color="auto" w:fill="FFFFFF"/>
        </w:rPr>
        <w:t xml:space="preserve">, </w:t>
      </w:r>
      <w:proofErr w:type="spellStart"/>
      <w:r w:rsidRPr="008F4574">
        <w:rPr>
          <w:bCs/>
          <w:iCs/>
        </w:rPr>
        <w:t>Power</w:t>
      </w:r>
      <w:proofErr w:type="spellEnd"/>
      <w:r w:rsidRPr="008F4574">
        <w:rPr>
          <w:bCs/>
          <w:iCs/>
        </w:rPr>
        <w:t xml:space="preserve"> </w:t>
      </w:r>
      <w:proofErr w:type="spellStart"/>
      <w:r w:rsidRPr="008F4574">
        <w:rPr>
          <w:bCs/>
          <w:iCs/>
        </w:rPr>
        <w:t>Point</w:t>
      </w:r>
      <w:proofErr w:type="spellEnd"/>
      <w:r w:rsidRPr="008F4574">
        <w:rPr>
          <w:bCs/>
          <w:iCs/>
        </w:rPr>
        <w:t xml:space="preserve">, </w:t>
      </w:r>
      <w:proofErr w:type="spellStart"/>
      <w:r w:rsidRPr="008F4574">
        <w:rPr>
          <w:bCs/>
          <w:iCs/>
          <w:shd w:val="clear" w:color="auto" w:fill="FFFFFF"/>
        </w:rPr>
        <w:t>ВКонтакте</w:t>
      </w:r>
      <w:proofErr w:type="spellEnd"/>
      <w:r w:rsidRPr="008F4574">
        <w:rPr>
          <w:bCs/>
          <w:iCs/>
          <w:shd w:val="clear" w:color="auto" w:fill="FFFFFF"/>
        </w:rPr>
        <w:t xml:space="preserve"> (vk.com), </w:t>
      </w:r>
      <w:r w:rsidRPr="008F4574">
        <w:rPr>
          <w:bCs/>
          <w:iCs/>
          <w:shd w:val="clear" w:color="auto" w:fill="FFFFFF"/>
          <w:lang w:val="en-US"/>
        </w:rPr>
        <w:t>Y</w:t>
      </w:r>
      <w:r w:rsidRPr="008F4574">
        <w:rPr>
          <w:bCs/>
          <w:iCs/>
          <w:shd w:val="clear" w:color="auto" w:fill="FFFFFF"/>
        </w:rPr>
        <w:t xml:space="preserve">outube.com, </w:t>
      </w:r>
      <w:proofErr w:type="spellStart"/>
      <w:r w:rsidRPr="008F4574">
        <w:rPr>
          <w:bCs/>
          <w:iCs/>
          <w:shd w:val="clear" w:color="auto" w:fill="FFFFFF"/>
        </w:rPr>
        <w:t>Вебинар.ру</w:t>
      </w:r>
      <w:proofErr w:type="spellEnd"/>
    </w:p>
    <w:p w:rsidR="00856AEE" w:rsidRPr="00851B28" w:rsidRDefault="00856AEE" w:rsidP="00F71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FF0000"/>
        </w:rPr>
      </w:pPr>
    </w:p>
    <w:p w:rsidR="00882055" w:rsidRPr="008F4574" w:rsidRDefault="00882055" w:rsidP="00F71522">
      <w:pPr>
        <w:jc w:val="both"/>
        <w:rPr>
          <w:rFonts w:eastAsia="Calibri"/>
          <w:b/>
        </w:rPr>
      </w:pPr>
      <w:r w:rsidRPr="008F4574">
        <w:rPr>
          <w:rFonts w:eastAsia="Calibri"/>
          <w:b/>
        </w:rPr>
        <w:t>3.5. Основная печатная или электронная литература</w:t>
      </w:r>
    </w:p>
    <w:p w:rsidR="0043122E" w:rsidRPr="00D15CB0" w:rsidRDefault="0043122E" w:rsidP="0043122E">
      <w:pPr>
        <w:pStyle w:val="af0"/>
        <w:jc w:val="both"/>
        <w:rPr>
          <w:color w:val="000000"/>
        </w:rPr>
      </w:pPr>
    </w:p>
    <w:p w:rsidR="007B00B0" w:rsidRPr="003C13AB" w:rsidRDefault="007B00B0" w:rsidP="00AE0D05">
      <w:pPr>
        <w:jc w:val="both"/>
      </w:pPr>
      <w:r>
        <w:rPr>
          <w:color w:val="000000"/>
        </w:rPr>
        <w:tab/>
      </w:r>
      <w:r w:rsidR="00BF5928">
        <w:t>1</w:t>
      </w:r>
      <w:r w:rsidRPr="003C13AB">
        <w:t xml:space="preserve">. Гоголева, Е. М. Прикладная оптика: учебное пособие для СПО / Е. М. Гоголева, Е. П. Фарафонтова; под редакцией В. А. Дерябина. — 2-е изд. — Саратов, </w:t>
      </w:r>
      <w:proofErr w:type="gramStart"/>
      <w:r w:rsidRPr="003C13AB">
        <w:t>Екатеринбург :</w:t>
      </w:r>
      <w:proofErr w:type="gramEnd"/>
      <w:r w:rsidRPr="003C13AB">
        <w:t xml:space="preserve"> Профобразование, Уральский федеральный университет, 2019. — 183 c. — ISBN 978-5-4488-0420-5, 978-5-7996-2804-8. — Текст: электронный // Электронно-библиотечная система IPR </w:t>
      </w:r>
      <w:proofErr w:type="gramStart"/>
      <w:r w:rsidRPr="003C13AB">
        <w:t>BOOKS :</w:t>
      </w:r>
      <w:proofErr w:type="gramEnd"/>
      <w:r w:rsidRPr="003C13AB">
        <w:t xml:space="preserve"> [сайт]. — URL: </w:t>
      </w:r>
      <w:hyperlink r:id="rId13" w:history="1">
        <w:r w:rsidRPr="003C13AB">
          <w:t>http://www.iprbookshop.ru/87849.html</w:t>
        </w:r>
      </w:hyperlink>
      <w:r w:rsidRPr="003C13AB">
        <w:t xml:space="preserve"> </w:t>
      </w:r>
    </w:p>
    <w:p w:rsidR="007B00B0" w:rsidRPr="003C13AB" w:rsidRDefault="00BF5928" w:rsidP="00AE0D05">
      <w:pPr>
        <w:ind w:firstLine="709"/>
        <w:jc w:val="both"/>
      </w:pPr>
      <w:r>
        <w:t>2</w:t>
      </w:r>
      <w:r w:rsidR="007B00B0" w:rsidRPr="003C13AB">
        <w:t xml:space="preserve">. </w:t>
      </w:r>
      <w:proofErr w:type="spellStart"/>
      <w:r w:rsidR="007B00B0" w:rsidRPr="003C13AB">
        <w:t>Летута</w:t>
      </w:r>
      <w:proofErr w:type="spellEnd"/>
      <w:r w:rsidR="007B00B0" w:rsidRPr="003C13AB">
        <w:t xml:space="preserve">, С. Н. Оптика: учебное пособие для СПО / С. Н. </w:t>
      </w:r>
      <w:proofErr w:type="spellStart"/>
      <w:r w:rsidR="007B00B0" w:rsidRPr="003C13AB">
        <w:t>Летута</w:t>
      </w:r>
      <w:proofErr w:type="spellEnd"/>
      <w:r w:rsidR="007B00B0" w:rsidRPr="003C13AB">
        <w:t xml:space="preserve">, А. А. </w:t>
      </w:r>
      <w:proofErr w:type="spellStart"/>
      <w:r w:rsidR="007B00B0" w:rsidRPr="003C13AB">
        <w:t>Чакак</w:t>
      </w:r>
      <w:proofErr w:type="spellEnd"/>
      <w:r w:rsidR="007B00B0" w:rsidRPr="003C13AB">
        <w:t xml:space="preserve">. — </w:t>
      </w:r>
      <w:proofErr w:type="gramStart"/>
      <w:r w:rsidR="007B00B0" w:rsidRPr="003C13AB">
        <w:t>Саратов :</w:t>
      </w:r>
      <w:proofErr w:type="gramEnd"/>
      <w:r w:rsidR="007B00B0" w:rsidRPr="003C13AB">
        <w:t xml:space="preserve"> Профобразование, 2020. — 364 c. — ISBN 978-5-4488-0640-7. — </w:t>
      </w:r>
      <w:proofErr w:type="gramStart"/>
      <w:r w:rsidR="007B00B0" w:rsidRPr="003C13AB">
        <w:t>Текст :</w:t>
      </w:r>
      <w:proofErr w:type="gramEnd"/>
      <w:r w:rsidR="007B00B0" w:rsidRPr="003C13AB">
        <w:t xml:space="preserve"> электронный // Электронно-библиотечная система IPR BOOKS : [сайт]. — URL: </w:t>
      </w:r>
      <w:hyperlink r:id="rId14" w:history="1">
        <w:r w:rsidR="007B00B0" w:rsidRPr="003C13AB">
          <w:t>http://www.iprbookshop.ru/91901.html</w:t>
        </w:r>
      </w:hyperlink>
      <w:r w:rsidR="007B00B0" w:rsidRPr="003C13AB">
        <w:t xml:space="preserve"> </w:t>
      </w:r>
      <w:r w:rsidR="007B00B0" w:rsidRPr="003C13AB">
        <w:rPr>
          <w:rFonts w:eastAsia="Andale Sans UI"/>
        </w:rPr>
        <w:t xml:space="preserve">  </w:t>
      </w:r>
      <w:r w:rsidR="007B00B0" w:rsidRPr="003C13AB">
        <w:rPr>
          <w:rFonts w:eastAsia="Andale Sans UI"/>
        </w:rPr>
        <w:cr/>
      </w:r>
    </w:p>
    <w:p w:rsidR="0043122E" w:rsidRDefault="0043122E" w:rsidP="00F71522">
      <w:pPr>
        <w:jc w:val="both"/>
        <w:rPr>
          <w:rFonts w:eastAsia="Calibri"/>
          <w:b/>
        </w:rPr>
      </w:pPr>
    </w:p>
    <w:p w:rsidR="00882055" w:rsidRDefault="00882055" w:rsidP="00F71522">
      <w:pPr>
        <w:jc w:val="both"/>
        <w:rPr>
          <w:rFonts w:eastAsia="Calibri"/>
          <w:b/>
        </w:rPr>
      </w:pPr>
      <w:r w:rsidRPr="008F4574">
        <w:rPr>
          <w:rFonts w:eastAsia="Calibri"/>
          <w:b/>
        </w:rPr>
        <w:t>3.6. Дополнительная печатная или электронная литература</w:t>
      </w:r>
    </w:p>
    <w:p w:rsidR="0043122E" w:rsidRDefault="0043122E" w:rsidP="0043122E">
      <w:pPr>
        <w:jc w:val="both"/>
      </w:pPr>
    </w:p>
    <w:p w:rsidR="00BF5928" w:rsidRPr="003C13AB" w:rsidRDefault="00BF5928" w:rsidP="00BF5928">
      <w:pPr>
        <w:ind w:firstLine="709"/>
        <w:jc w:val="both"/>
      </w:pPr>
      <w:r>
        <w:t>1</w:t>
      </w:r>
      <w:r w:rsidRPr="003C13AB">
        <w:t xml:space="preserve">. </w:t>
      </w:r>
      <w:r w:rsidRPr="00BF5928">
        <w:t xml:space="preserve">Геометрическая оптика. </w:t>
      </w:r>
      <w:proofErr w:type="gramStart"/>
      <w:r w:rsidRPr="00BF5928">
        <w:t>Зрение :</w:t>
      </w:r>
      <w:proofErr w:type="gramEnd"/>
      <w:r w:rsidRPr="00BF5928">
        <w:t xml:space="preserve"> учебное пособие для СПО / О. Е. Белоусова, А. П. </w:t>
      </w:r>
      <w:proofErr w:type="spellStart"/>
      <w:r w:rsidRPr="00BF5928">
        <w:t>Шерстяков</w:t>
      </w:r>
      <w:proofErr w:type="spellEnd"/>
      <w:r w:rsidRPr="00BF5928">
        <w:t xml:space="preserve">, Е. А. Миронова, В. Н. Китаев. — 2-е изд. — </w:t>
      </w:r>
      <w:proofErr w:type="gramStart"/>
      <w:r w:rsidRPr="00BF5928">
        <w:t>Саратов :</w:t>
      </w:r>
      <w:proofErr w:type="gramEnd"/>
      <w:r w:rsidRPr="00BF5928">
        <w:t xml:space="preserve"> Профобразование, 2023. — 132 c. — ISBN 978-5-4488-1637-6. — </w:t>
      </w:r>
      <w:proofErr w:type="gramStart"/>
      <w:r w:rsidRPr="00BF5928">
        <w:t>Текст :</w:t>
      </w:r>
      <w:proofErr w:type="gramEnd"/>
      <w:r w:rsidRPr="00BF5928">
        <w:t xml:space="preserve"> электронный // Цифровой образовательный ресурс IPR SMART : [сайт]. — URL: https://www.iprbookshop.ru/131400.html (дата обращения: 28.06.2023). — Режим доступа: для </w:t>
      </w:r>
      <w:proofErr w:type="spellStart"/>
      <w:r w:rsidRPr="00BF5928">
        <w:t>авторизир</w:t>
      </w:r>
      <w:proofErr w:type="spellEnd"/>
      <w:r w:rsidRPr="00BF5928">
        <w:t>. пользователей</w:t>
      </w:r>
    </w:p>
    <w:p w:rsidR="007B00B0" w:rsidRPr="003C13AB" w:rsidRDefault="00BF5928" w:rsidP="00AE0D05">
      <w:pPr>
        <w:ind w:firstLine="709"/>
        <w:jc w:val="both"/>
      </w:pPr>
      <w:r>
        <w:t>2</w:t>
      </w:r>
      <w:r w:rsidR="007B00B0" w:rsidRPr="003C13AB">
        <w:t xml:space="preserve">. Удальцов, Е. А. Анатомия и физиология </w:t>
      </w:r>
      <w:proofErr w:type="gramStart"/>
      <w:r w:rsidR="007B00B0" w:rsidRPr="003C13AB">
        <w:t>человека :</w:t>
      </w:r>
      <w:proofErr w:type="gramEnd"/>
      <w:r w:rsidR="007B00B0" w:rsidRPr="003C13AB">
        <w:t xml:space="preserve"> практикум для СПО / Е. А. Удальцов. — </w:t>
      </w:r>
      <w:proofErr w:type="gramStart"/>
      <w:r w:rsidR="007B00B0" w:rsidRPr="003C13AB">
        <w:t>Саратов :</w:t>
      </w:r>
      <w:proofErr w:type="gramEnd"/>
      <w:r w:rsidR="007B00B0" w:rsidRPr="003C13AB">
        <w:t xml:space="preserve"> Профобразование, 2021. — 143 c. — ISBN 978-5-4488-1186-9. — </w:t>
      </w:r>
      <w:proofErr w:type="gramStart"/>
      <w:r w:rsidR="007B00B0" w:rsidRPr="003C13AB">
        <w:t>Текст :</w:t>
      </w:r>
      <w:proofErr w:type="gramEnd"/>
      <w:r w:rsidR="007B00B0" w:rsidRPr="003C13AB">
        <w:t xml:space="preserve"> электронный // Электронно-библиотечная система IPR BOOKS : [сайт]. — URL: </w:t>
      </w:r>
      <w:hyperlink r:id="rId15" w:history="1">
        <w:r w:rsidR="007B00B0" w:rsidRPr="003C13AB">
          <w:t>https://w</w:t>
        </w:r>
        <w:r w:rsidR="007B00B0" w:rsidRPr="003C13AB">
          <w:t>w</w:t>
        </w:r>
        <w:r w:rsidR="007B00B0" w:rsidRPr="003C13AB">
          <w:t>w.iprbookshop.ru/106608.html</w:t>
        </w:r>
      </w:hyperlink>
      <w:r>
        <w:t xml:space="preserve"> </w:t>
      </w:r>
      <w:r w:rsidR="007B00B0">
        <w:t xml:space="preserve">  </w:t>
      </w:r>
      <w:r w:rsidR="007B00B0" w:rsidRPr="003C13AB">
        <w:t xml:space="preserve"> </w:t>
      </w:r>
    </w:p>
    <w:p w:rsidR="004E0324" w:rsidRDefault="004E0324" w:rsidP="00AE0D05">
      <w:pPr>
        <w:ind w:firstLine="709"/>
        <w:contextualSpacing/>
        <w:jc w:val="both"/>
        <w:rPr>
          <w:color w:val="212529"/>
          <w:shd w:val="clear" w:color="auto" w:fill="F8F9FA"/>
        </w:rPr>
      </w:pPr>
    </w:p>
    <w:p w:rsidR="00882055" w:rsidRDefault="00882055" w:rsidP="00F71522">
      <w:pPr>
        <w:jc w:val="both"/>
        <w:rPr>
          <w:rFonts w:eastAsia="Calibri"/>
        </w:rPr>
      </w:pPr>
      <w:r w:rsidRPr="008F4574">
        <w:rPr>
          <w:rFonts w:eastAsia="Calibri"/>
          <w:b/>
        </w:rPr>
        <w:t>3.7. Словари, справочники, энциклопедии, периодические материалы (журналы и газеты</w:t>
      </w:r>
      <w:r w:rsidRPr="008F4574">
        <w:rPr>
          <w:rFonts w:eastAsia="Calibri"/>
        </w:rPr>
        <w:t>)</w:t>
      </w:r>
    </w:p>
    <w:p w:rsidR="004E0324" w:rsidRPr="008F4574" w:rsidRDefault="004E0324" w:rsidP="00F71522">
      <w:pPr>
        <w:jc w:val="both"/>
        <w:rPr>
          <w:rFonts w:eastAsia="Calibri"/>
        </w:rPr>
      </w:pPr>
    </w:p>
    <w:p w:rsidR="0043122E" w:rsidRDefault="0043122E" w:rsidP="00AE0D05">
      <w:pPr>
        <w:numPr>
          <w:ilvl w:val="0"/>
          <w:numId w:val="14"/>
        </w:numPr>
        <w:jc w:val="both"/>
      </w:pPr>
      <w:bookmarkStart w:id="7" w:name="_Toc72747106"/>
      <w:r w:rsidRPr="00D138AF">
        <w:t xml:space="preserve">Передерий, В. А. Глазные болезни. Полный справочник / В. А. Передерий. — </w:t>
      </w:r>
      <w:proofErr w:type="gramStart"/>
      <w:r w:rsidRPr="00D138AF">
        <w:t>Саратов :</w:t>
      </w:r>
      <w:proofErr w:type="gramEnd"/>
      <w:r w:rsidRPr="00D138AF">
        <w:t xml:space="preserve"> Научная книга, 2019. — 701 c. — ISBN 978-5-9758-1850-8. — </w:t>
      </w:r>
      <w:proofErr w:type="gramStart"/>
      <w:r w:rsidRPr="00D138AF">
        <w:t>Текст :</w:t>
      </w:r>
      <w:proofErr w:type="gramEnd"/>
      <w:r w:rsidRPr="00D138AF">
        <w:t xml:space="preserve"> электронный // Электронно-библиотечная система IPR BOOKS : [сайт]. — URL: </w:t>
      </w:r>
      <w:hyperlink r:id="rId16" w:history="1">
        <w:r w:rsidRPr="00D138AF">
          <w:t>https://www.iprbookshop.ru/80192.html</w:t>
        </w:r>
      </w:hyperlink>
    </w:p>
    <w:p w:rsidR="0043122E" w:rsidRDefault="0043122E" w:rsidP="00AE0D05">
      <w:pPr>
        <w:jc w:val="both"/>
        <w:rPr>
          <w:rFonts w:eastAsia="Andale Sans UI"/>
        </w:rPr>
      </w:pPr>
    </w:p>
    <w:p w:rsidR="00AE0D05" w:rsidRDefault="0043122E" w:rsidP="00AE0D05">
      <w:pPr>
        <w:numPr>
          <w:ilvl w:val="0"/>
          <w:numId w:val="14"/>
        </w:numPr>
        <w:tabs>
          <w:tab w:val="left" w:pos="284"/>
        </w:tabs>
        <w:ind w:left="0" w:firstLine="426"/>
        <w:jc w:val="both"/>
        <w:rPr>
          <w:rFonts w:eastAsia="Andale Sans UI"/>
        </w:rPr>
      </w:pPr>
      <w:r w:rsidRPr="00D138AF">
        <w:rPr>
          <w:rFonts w:eastAsia="Andale Sans UI"/>
        </w:rPr>
        <w:t xml:space="preserve">Большая медицинская энциклопедия / А. Г. Елисеев, В. Н. Шилов, Т. В. </w:t>
      </w:r>
      <w:proofErr w:type="spellStart"/>
      <w:r w:rsidRPr="00D138AF">
        <w:rPr>
          <w:rFonts w:eastAsia="Andale Sans UI"/>
        </w:rPr>
        <w:t>Гитун</w:t>
      </w:r>
      <w:proofErr w:type="spellEnd"/>
      <w:r w:rsidRPr="00D138AF">
        <w:rPr>
          <w:rFonts w:eastAsia="Andale Sans UI"/>
        </w:rPr>
        <w:t xml:space="preserve"> [и др.]. — </w:t>
      </w:r>
      <w:proofErr w:type="gramStart"/>
      <w:r w:rsidRPr="00D138AF">
        <w:rPr>
          <w:rFonts w:eastAsia="Andale Sans UI"/>
        </w:rPr>
        <w:t>Саратов :</w:t>
      </w:r>
      <w:proofErr w:type="gramEnd"/>
      <w:r w:rsidRPr="00D138AF">
        <w:rPr>
          <w:rFonts w:eastAsia="Andale Sans UI"/>
        </w:rPr>
        <w:t xml:space="preserve"> Научная книга, 2019. — 849 c. — ISBN 978-5-9758-1872-0. — </w:t>
      </w:r>
      <w:proofErr w:type="gramStart"/>
      <w:r w:rsidRPr="00D138AF">
        <w:rPr>
          <w:rFonts w:eastAsia="Andale Sans UI"/>
        </w:rPr>
        <w:t>Текст :</w:t>
      </w:r>
      <w:proofErr w:type="gramEnd"/>
      <w:r w:rsidRPr="00D138AF">
        <w:rPr>
          <w:rFonts w:eastAsia="Andale Sans UI"/>
        </w:rPr>
        <w:t xml:space="preserve"> электронный // Электронно-библиотечная система IPR BOOKS : [сайт]. — URL: </w:t>
      </w:r>
      <w:hyperlink r:id="rId17" w:history="1">
        <w:r w:rsidRPr="00D138AF">
          <w:rPr>
            <w:rFonts w:eastAsia="Andale Sans UI"/>
          </w:rPr>
          <w:t>http://www.iprbookshop.ru/80210.html</w:t>
        </w:r>
      </w:hyperlink>
      <w:r>
        <w:rPr>
          <w:rFonts w:eastAsia="Andale Sans UI"/>
        </w:rPr>
        <w:t xml:space="preserve"> </w:t>
      </w:r>
    </w:p>
    <w:p w:rsidR="00AE0D05" w:rsidRDefault="00AE0D05" w:rsidP="00AE0D05">
      <w:pPr>
        <w:pStyle w:val="a7"/>
        <w:tabs>
          <w:tab w:val="left" w:pos="284"/>
        </w:tabs>
        <w:ind w:left="0" w:firstLine="426"/>
      </w:pPr>
    </w:p>
    <w:p w:rsidR="00AE0D05" w:rsidRDefault="00BF5928" w:rsidP="00AE0D05">
      <w:pPr>
        <w:numPr>
          <w:ilvl w:val="0"/>
          <w:numId w:val="14"/>
        </w:numPr>
        <w:tabs>
          <w:tab w:val="left" w:pos="284"/>
        </w:tabs>
        <w:ind w:left="0" w:firstLine="426"/>
        <w:jc w:val="both"/>
      </w:pPr>
      <w:hyperlink r:id="rId18" w:history="1">
        <w:r w:rsidR="0043122E" w:rsidRPr="00AE0D05">
          <w:rPr>
            <w:rStyle w:val="a6"/>
            <w:rFonts w:eastAsia="Andale Sans UI"/>
          </w:rPr>
          <w:t>http://www.iprbookshop.ru/48791.html</w:t>
        </w:r>
      </w:hyperlink>
      <w:r w:rsidR="0043122E" w:rsidRPr="00AE0D05">
        <w:rPr>
          <w:rFonts w:eastAsia="Andale Sans UI"/>
        </w:rPr>
        <w:t xml:space="preserve">    Журнал Здравоохранение Российской Федерации</w:t>
      </w:r>
    </w:p>
    <w:p w:rsidR="00AE0D05" w:rsidRPr="00AE0D05" w:rsidRDefault="00BF5928" w:rsidP="00AE0D05">
      <w:pPr>
        <w:numPr>
          <w:ilvl w:val="0"/>
          <w:numId w:val="14"/>
        </w:numPr>
        <w:tabs>
          <w:tab w:val="left" w:pos="284"/>
        </w:tabs>
        <w:ind w:left="0" w:firstLine="426"/>
        <w:jc w:val="both"/>
      </w:pPr>
      <w:hyperlink r:id="rId19" w:history="1">
        <w:r w:rsidR="0043122E" w:rsidRPr="00AE0D05">
          <w:rPr>
            <w:rStyle w:val="a6"/>
            <w:rFonts w:eastAsia="Andale Sans UI"/>
          </w:rPr>
          <w:t>https://www.iprbookshop.ru/48643.html6</w:t>
        </w:r>
      </w:hyperlink>
      <w:r w:rsidR="0043122E" w:rsidRPr="00AE0D05">
        <w:rPr>
          <w:rFonts w:eastAsia="Andale Sans UI"/>
        </w:rPr>
        <w:t xml:space="preserve"> Журнал Современная медицина: актуальные вопросы</w:t>
      </w:r>
    </w:p>
    <w:p w:rsidR="00AE0D05" w:rsidRDefault="00BF5928" w:rsidP="00AE0D05">
      <w:pPr>
        <w:numPr>
          <w:ilvl w:val="0"/>
          <w:numId w:val="14"/>
        </w:numPr>
        <w:tabs>
          <w:tab w:val="left" w:pos="284"/>
        </w:tabs>
        <w:ind w:left="0" w:firstLine="426"/>
        <w:jc w:val="both"/>
      </w:pPr>
      <w:hyperlink r:id="rId20" w:tgtFrame="_blank" w:history="1">
        <w:r w:rsidR="0043122E" w:rsidRPr="00AE0D05">
          <w:rPr>
            <w:rStyle w:val="a6"/>
            <w:shd w:val="clear" w:color="auto" w:fill="FFFFFF"/>
          </w:rPr>
          <w:t>https://rg.ru/</w:t>
        </w:r>
      </w:hyperlink>
      <w:r w:rsidR="0043122E" w:rsidRPr="005D7FD2">
        <w:t xml:space="preserve"> Российская газета</w:t>
      </w:r>
    </w:p>
    <w:p w:rsidR="00AE0D05" w:rsidRDefault="00BF5928" w:rsidP="00AE0D05">
      <w:pPr>
        <w:numPr>
          <w:ilvl w:val="0"/>
          <w:numId w:val="14"/>
        </w:numPr>
        <w:tabs>
          <w:tab w:val="left" w:pos="284"/>
        </w:tabs>
        <w:ind w:left="0" w:firstLine="426"/>
        <w:jc w:val="both"/>
      </w:pPr>
      <w:hyperlink r:id="rId21" w:history="1">
        <w:r w:rsidR="0043122E" w:rsidRPr="005D7FD2">
          <w:rPr>
            <w:rStyle w:val="a6"/>
          </w:rPr>
          <w:t>https://ug.ru/</w:t>
        </w:r>
      </w:hyperlink>
      <w:r w:rsidR="0043122E" w:rsidRPr="005D7FD2">
        <w:t xml:space="preserve"> Учительская газета</w:t>
      </w:r>
    </w:p>
    <w:p w:rsidR="0043122E" w:rsidRDefault="00BF5928" w:rsidP="00AE0D05">
      <w:pPr>
        <w:numPr>
          <w:ilvl w:val="0"/>
          <w:numId w:val="14"/>
        </w:numPr>
        <w:tabs>
          <w:tab w:val="left" w:pos="284"/>
        </w:tabs>
        <w:ind w:left="0" w:firstLine="426"/>
        <w:jc w:val="both"/>
      </w:pPr>
      <w:hyperlink r:id="rId22" w:history="1">
        <w:r w:rsidR="0043122E" w:rsidRPr="005D7FD2">
          <w:rPr>
            <w:rStyle w:val="a6"/>
          </w:rPr>
          <w:t>http://www.mgzt.ru/</w:t>
        </w:r>
      </w:hyperlink>
      <w:r w:rsidR="0043122E">
        <w:t xml:space="preserve"> Медицинская газета</w:t>
      </w:r>
    </w:p>
    <w:p w:rsidR="0043122E" w:rsidRDefault="0043122E" w:rsidP="00AE0D05">
      <w:pPr>
        <w:tabs>
          <w:tab w:val="left" w:pos="284"/>
        </w:tabs>
        <w:ind w:firstLine="426"/>
      </w:pPr>
    </w:p>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43122E" w:rsidRDefault="0043122E" w:rsidP="0043122E"/>
    <w:p w:rsidR="00E32992" w:rsidRPr="00882055" w:rsidRDefault="00BF5928" w:rsidP="004F3582">
      <w:pPr>
        <w:pStyle w:val="1"/>
        <w:jc w:val="center"/>
        <w:rPr>
          <w:b/>
        </w:rPr>
      </w:pPr>
      <w:r>
        <w:rPr>
          <w:b/>
        </w:rPr>
        <w:br w:type="page"/>
      </w:r>
      <w:r w:rsidR="00E32992" w:rsidRPr="00882055">
        <w:rPr>
          <w:b/>
        </w:rPr>
        <w:t xml:space="preserve">4. </w:t>
      </w:r>
      <w:bookmarkStart w:id="8" w:name="_Toc71488630"/>
      <w:r w:rsidR="000330BB" w:rsidRPr="00882055">
        <w:rPr>
          <w:b/>
          <w:caps/>
        </w:rPr>
        <w:t>Контроль и оценка результатов Освоения программы учебной дисциплины</w:t>
      </w:r>
      <w:bookmarkEnd w:id="7"/>
      <w:bookmarkEnd w:id="8"/>
    </w:p>
    <w:p w:rsidR="000330BB" w:rsidRPr="00882055" w:rsidRDefault="000330BB" w:rsidP="004F3582">
      <w:pPr>
        <w:ind w:firstLine="709"/>
        <w:jc w:val="both"/>
      </w:pPr>
    </w:p>
    <w:p w:rsidR="00E32992" w:rsidRPr="00882055" w:rsidRDefault="00E32992" w:rsidP="004F3582">
      <w:pPr>
        <w:ind w:firstLine="709"/>
        <w:jc w:val="both"/>
      </w:pPr>
      <w:r w:rsidRPr="00882055">
        <w:t>Контроль и оценка результатов освоения учебной дисциплины осуществляется преподавателем в процессе п</w:t>
      </w:r>
      <w:r w:rsidR="00AE0D05">
        <w:t>роведения практических занятий.</w:t>
      </w:r>
    </w:p>
    <w:tbl>
      <w:tblPr>
        <w:tblW w:w="96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513"/>
        <w:gridCol w:w="2127"/>
      </w:tblGrid>
      <w:tr w:rsidR="00882055" w:rsidRPr="00851B28" w:rsidTr="00F71522">
        <w:tc>
          <w:tcPr>
            <w:tcW w:w="7513" w:type="dxa"/>
            <w:vAlign w:val="center"/>
          </w:tcPr>
          <w:p w:rsidR="00882055" w:rsidRPr="008A27F5" w:rsidRDefault="00882055" w:rsidP="00882055">
            <w:pPr>
              <w:spacing w:line="240" w:lineRule="exact"/>
              <w:jc w:val="center"/>
              <w:rPr>
                <w:b/>
              </w:rPr>
            </w:pPr>
            <w:r w:rsidRPr="008A27F5">
              <w:rPr>
                <w:b/>
              </w:rPr>
              <w:t>Содержание обучения</w:t>
            </w:r>
          </w:p>
          <w:p w:rsidR="00882055" w:rsidRPr="008A27F5" w:rsidRDefault="00882055" w:rsidP="00882055">
            <w:pPr>
              <w:spacing w:line="240" w:lineRule="exact"/>
              <w:jc w:val="center"/>
              <w:rPr>
                <w:b/>
                <w:lang w:bidi="ne-IN"/>
              </w:rPr>
            </w:pPr>
          </w:p>
        </w:tc>
        <w:tc>
          <w:tcPr>
            <w:tcW w:w="2127" w:type="dxa"/>
            <w:vAlign w:val="center"/>
          </w:tcPr>
          <w:p w:rsidR="00882055" w:rsidRPr="008A27F5" w:rsidRDefault="00882055" w:rsidP="00882055">
            <w:pPr>
              <w:spacing w:line="240" w:lineRule="exact"/>
              <w:jc w:val="center"/>
              <w:rPr>
                <w:b/>
              </w:rPr>
            </w:pPr>
            <w:r w:rsidRPr="008A27F5">
              <w:rPr>
                <w:b/>
              </w:rPr>
              <w:t>Характеристика основных видов учебной деятельности студентов</w:t>
            </w:r>
          </w:p>
          <w:p w:rsidR="00882055" w:rsidRPr="008A27F5" w:rsidRDefault="00882055" w:rsidP="00882055">
            <w:pPr>
              <w:spacing w:line="240" w:lineRule="exact"/>
              <w:jc w:val="center"/>
              <w:rPr>
                <w:b/>
              </w:rPr>
            </w:pPr>
            <w:r w:rsidRPr="008A27F5">
              <w:rPr>
                <w:b/>
              </w:rPr>
              <w:t>(на уровне учебных действий)</w:t>
            </w:r>
          </w:p>
        </w:tc>
      </w:tr>
      <w:tr w:rsidR="007B00B0" w:rsidRPr="00851B28" w:rsidTr="00F71522">
        <w:trPr>
          <w:trHeight w:val="213"/>
        </w:trPr>
        <w:tc>
          <w:tcPr>
            <w:tcW w:w="7513" w:type="dxa"/>
          </w:tcPr>
          <w:p w:rsidR="007B00B0" w:rsidRPr="00E274D3" w:rsidRDefault="007B00B0" w:rsidP="007B00B0">
            <w:pPr>
              <w:rPr>
                <w:bCs/>
                <w:shd w:val="clear" w:color="auto" w:fill="FFFFFF"/>
              </w:rPr>
            </w:pPr>
            <w:r w:rsidRPr="00E274D3">
              <w:t>Тема 1.1.Анатомия глазного яблока</w:t>
            </w:r>
          </w:p>
        </w:tc>
        <w:tc>
          <w:tcPr>
            <w:tcW w:w="2127" w:type="dxa"/>
            <w:vMerge w:val="restart"/>
          </w:tcPr>
          <w:p w:rsidR="007B00B0" w:rsidRDefault="007B00B0" w:rsidP="007B00B0">
            <w:pPr>
              <w:suppressAutoHyphens/>
              <w:rPr>
                <w:sz w:val="22"/>
                <w:szCs w:val="22"/>
              </w:rPr>
            </w:pPr>
          </w:p>
          <w:p w:rsidR="007B00B0" w:rsidRDefault="007B00B0" w:rsidP="007B00B0">
            <w:pPr>
              <w:suppressAutoHyphens/>
              <w:rPr>
                <w:sz w:val="22"/>
                <w:szCs w:val="22"/>
              </w:rPr>
            </w:pPr>
          </w:p>
          <w:p w:rsidR="007B00B0" w:rsidRDefault="00AE0D05" w:rsidP="007B00B0">
            <w:pPr>
              <w:suppressAutoHyphens/>
              <w:rPr>
                <w:szCs w:val="22"/>
              </w:rPr>
            </w:pPr>
            <w:r>
              <w:rPr>
                <w:szCs w:val="22"/>
              </w:rPr>
              <w:t>Опрос</w:t>
            </w:r>
          </w:p>
          <w:p w:rsidR="00AE0D05" w:rsidRPr="00851B28" w:rsidRDefault="00AE0D05" w:rsidP="007B00B0">
            <w:pPr>
              <w:suppressAutoHyphens/>
              <w:rPr>
                <w:color w:val="FF0000"/>
                <w:lang w:bidi="hi-IN"/>
              </w:rPr>
            </w:pPr>
            <w:r>
              <w:rPr>
                <w:szCs w:val="22"/>
              </w:rPr>
              <w:t>Решение задач</w:t>
            </w:r>
          </w:p>
        </w:tc>
      </w:tr>
      <w:tr w:rsidR="007B00B0" w:rsidRPr="00851B28" w:rsidTr="00F71522">
        <w:trPr>
          <w:trHeight w:val="247"/>
        </w:trPr>
        <w:tc>
          <w:tcPr>
            <w:tcW w:w="7513" w:type="dxa"/>
          </w:tcPr>
          <w:p w:rsidR="007B00B0" w:rsidRPr="00E274D3" w:rsidRDefault="007B00B0" w:rsidP="007B00B0">
            <w:r w:rsidRPr="00E274D3">
              <w:t>Тема 1.2.Оптическая система глаза</w:t>
            </w:r>
          </w:p>
        </w:tc>
        <w:tc>
          <w:tcPr>
            <w:tcW w:w="2127" w:type="dxa"/>
            <w:vMerge/>
          </w:tcPr>
          <w:p w:rsidR="007B00B0" w:rsidRDefault="007B00B0" w:rsidP="007B00B0">
            <w:pPr>
              <w:suppressAutoHyphens/>
              <w:spacing w:line="100" w:lineRule="atLeast"/>
              <w:rPr>
                <w:color w:val="FF0000"/>
              </w:rPr>
            </w:pPr>
          </w:p>
        </w:tc>
      </w:tr>
      <w:tr w:rsidR="007B00B0" w:rsidRPr="00851B28" w:rsidTr="00F71522">
        <w:trPr>
          <w:trHeight w:val="152"/>
        </w:trPr>
        <w:tc>
          <w:tcPr>
            <w:tcW w:w="7513" w:type="dxa"/>
          </w:tcPr>
          <w:p w:rsidR="007B00B0" w:rsidRPr="00E274D3" w:rsidRDefault="007B00B0" w:rsidP="007B00B0">
            <w:r w:rsidRPr="00E274D3">
              <w:t>Тема 1.3. Глазные оси</w:t>
            </w:r>
          </w:p>
        </w:tc>
        <w:tc>
          <w:tcPr>
            <w:tcW w:w="2127" w:type="dxa"/>
            <w:vMerge/>
          </w:tcPr>
          <w:p w:rsidR="007B00B0" w:rsidRDefault="007B00B0" w:rsidP="007B00B0">
            <w:pPr>
              <w:suppressAutoHyphens/>
              <w:spacing w:line="100" w:lineRule="atLeast"/>
              <w:rPr>
                <w:color w:val="FF0000"/>
              </w:rPr>
            </w:pPr>
          </w:p>
        </w:tc>
      </w:tr>
      <w:tr w:rsidR="007B00B0" w:rsidRPr="00851B28" w:rsidTr="00F71522">
        <w:trPr>
          <w:trHeight w:val="498"/>
        </w:trPr>
        <w:tc>
          <w:tcPr>
            <w:tcW w:w="7513" w:type="dxa"/>
          </w:tcPr>
          <w:p w:rsidR="007B00B0" w:rsidRPr="00E274D3" w:rsidRDefault="007B00B0" w:rsidP="007B00B0">
            <w:r w:rsidRPr="00E274D3">
              <w:t>Тема 2.1. Виды клинической рефракции</w:t>
            </w:r>
          </w:p>
        </w:tc>
        <w:tc>
          <w:tcPr>
            <w:tcW w:w="2127" w:type="dxa"/>
            <w:vMerge/>
          </w:tcPr>
          <w:p w:rsidR="007B00B0" w:rsidRDefault="007B00B0" w:rsidP="007B00B0">
            <w:pPr>
              <w:suppressAutoHyphens/>
              <w:spacing w:line="100" w:lineRule="atLeast"/>
              <w:rPr>
                <w:color w:val="FF0000"/>
              </w:rPr>
            </w:pPr>
          </w:p>
        </w:tc>
      </w:tr>
      <w:tr w:rsidR="007B00B0" w:rsidRPr="00851B28" w:rsidTr="00F71522">
        <w:trPr>
          <w:trHeight w:val="306"/>
        </w:trPr>
        <w:tc>
          <w:tcPr>
            <w:tcW w:w="7513" w:type="dxa"/>
          </w:tcPr>
          <w:p w:rsidR="007B00B0" w:rsidRPr="00E274D3" w:rsidRDefault="007B00B0" w:rsidP="007B00B0">
            <w:pPr>
              <w:rPr>
                <w:shd w:val="clear" w:color="auto" w:fill="FFFFFF"/>
              </w:rPr>
            </w:pPr>
            <w:r w:rsidRPr="00E274D3">
              <w:t xml:space="preserve">Тема 2.2. Стигматические очковые линзы. Кривая </w:t>
            </w:r>
            <w:proofErr w:type="spellStart"/>
            <w:r w:rsidRPr="00E274D3">
              <w:t>Чернинга</w:t>
            </w:r>
            <w:proofErr w:type="spellEnd"/>
          </w:p>
        </w:tc>
        <w:tc>
          <w:tcPr>
            <w:tcW w:w="2127" w:type="dxa"/>
            <w:vMerge/>
          </w:tcPr>
          <w:p w:rsidR="007B00B0" w:rsidRDefault="007B00B0" w:rsidP="007B00B0">
            <w:pPr>
              <w:suppressAutoHyphens/>
              <w:spacing w:line="100" w:lineRule="atLeast"/>
              <w:rPr>
                <w:color w:val="FF0000"/>
              </w:rPr>
            </w:pPr>
          </w:p>
        </w:tc>
      </w:tr>
      <w:tr w:rsidR="007B00B0" w:rsidRPr="00851B28" w:rsidTr="00F71522">
        <w:trPr>
          <w:trHeight w:val="302"/>
        </w:trPr>
        <w:tc>
          <w:tcPr>
            <w:tcW w:w="7513" w:type="dxa"/>
          </w:tcPr>
          <w:p w:rsidR="007B00B0" w:rsidRPr="00E274D3" w:rsidRDefault="007B00B0" w:rsidP="007B00B0">
            <w:pPr>
              <w:rPr>
                <w:shd w:val="clear" w:color="auto" w:fill="FFFFFF"/>
              </w:rPr>
            </w:pPr>
            <w:r w:rsidRPr="00E274D3">
              <w:t>Тема 2.3. Астигматический глаз</w:t>
            </w:r>
          </w:p>
        </w:tc>
        <w:tc>
          <w:tcPr>
            <w:tcW w:w="2127" w:type="dxa"/>
            <w:vMerge/>
          </w:tcPr>
          <w:p w:rsidR="007B00B0" w:rsidRDefault="007B00B0" w:rsidP="007B00B0">
            <w:pPr>
              <w:suppressAutoHyphens/>
              <w:spacing w:line="100" w:lineRule="atLeast"/>
              <w:rPr>
                <w:color w:val="FF0000"/>
              </w:rPr>
            </w:pPr>
          </w:p>
        </w:tc>
      </w:tr>
      <w:tr w:rsidR="007B00B0" w:rsidRPr="00851B28" w:rsidTr="00F71522">
        <w:trPr>
          <w:trHeight w:val="454"/>
        </w:trPr>
        <w:tc>
          <w:tcPr>
            <w:tcW w:w="7513" w:type="dxa"/>
          </w:tcPr>
          <w:p w:rsidR="007B00B0" w:rsidRPr="00E274D3" w:rsidRDefault="007B00B0" w:rsidP="007B00B0">
            <w:pPr>
              <w:rPr>
                <w:shd w:val="clear" w:color="auto" w:fill="FFFFFF"/>
              </w:rPr>
            </w:pPr>
            <w:r w:rsidRPr="00E274D3">
              <w:t>Тема 2.4. Виды прописей рецепта</w:t>
            </w:r>
          </w:p>
        </w:tc>
        <w:tc>
          <w:tcPr>
            <w:tcW w:w="2127" w:type="dxa"/>
            <w:vMerge/>
          </w:tcPr>
          <w:p w:rsidR="007B00B0" w:rsidRDefault="007B00B0" w:rsidP="007B00B0">
            <w:pPr>
              <w:suppressAutoHyphens/>
              <w:spacing w:line="100" w:lineRule="atLeast"/>
              <w:rPr>
                <w:color w:val="FF0000"/>
              </w:rPr>
            </w:pPr>
          </w:p>
        </w:tc>
      </w:tr>
      <w:tr w:rsidR="007B00B0" w:rsidRPr="00851B28" w:rsidTr="00F71522">
        <w:trPr>
          <w:trHeight w:val="698"/>
        </w:trPr>
        <w:tc>
          <w:tcPr>
            <w:tcW w:w="7513" w:type="dxa"/>
          </w:tcPr>
          <w:p w:rsidR="007B00B0" w:rsidRPr="00E274D3" w:rsidRDefault="007B00B0" w:rsidP="007B00B0">
            <w:pPr>
              <w:rPr>
                <w:shd w:val="clear" w:color="auto" w:fill="FFFFFF"/>
              </w:rPr>
            </w:pPr>
            <w:r w:rsidRPr="00E274D3">
              <w:t>Тема 3.1. Изменения, вносимые очковой линзой в работу глаза</w:t>
            </w:r>
          </w:p>
        </w:tc>
        <w:tc>
          <w:tcPr>
            <w:tcW w:w="2127" w:type="dxa"/>
            <w:vMerge/>
          </w:tcPr>
          <w:p w:rsidR="007B00B0" w:rsidRDefault="007B00B0" w:rsidP="007B00B0">
            <w:pPr>
              <w:suppressAutoHyphens/>
              <w:spacing w:line="100" w:lineRule="atLeast"/>
              <w:rPr>
                <w:color w:val="FF0000"/>
              </w:rPr>
            </w:pPr>
          </w:p>
        </w:tc>
      </w:tr>
    </w:tbl>
    <w:p w:rsidR="00E32992"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FF0000"/>
        </w:rPr>
      </w:pPr>
    </w:p>
    <w:p w:rsidR="000330BB" w:rsidRPr="008837BD" w:rsidRDefault="000330BB" w:rsidP="008837BD">
      <w:pPr>
        <w:jc w:val="both"/>
      </w:pPr>
      <w:r w:rsidRPr="008837BD">
        <w:t>Результаты подготовки обучающихся при освоении рабочей программы учебной дисциплины определяются оценками: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2993"/>
        <w:gridCol w:w="4422"/>
      </w:tblGrid>
      <w:tr w:rsidR="008837BD" w:rsidRPr="008837BD" w:rsidTr="00F71522">
        <w:tc>
          <w:tcPr>
            <w:tcW w:w="2474" w:type="dxa"/>
            <w:shd w:val="clear" w:color="auto" w:fill="auto"/>
          </w:tcPr>
          <w:p w:rsidR="000330BB" w:rsidRPr="008837BD" w:rsidRDefault="000330BB" w:rsidP="00F71522">
            <w:pPr>
              <w:spacing w:line="240" w:lineRule="exact"/>
              <w:jc w:val="center"/>
              <w:rPr>
                <w:b/>
                <w:lang w:bidi="ne-IN"/>
              </w:rPr>
            </w:pPr>
            <w:r w:rsidRPr="008837BD">
              <w:rPr>
                <w:b/>
                <w:lang w:bidi="ne-IN"/>
              </w:rPr>
              <w:t>Оценка</w:t>
            </w:r>
          </w:p>
        </w:tc>
        <w:tc>
          <w:tcPr>
            <w:tcW w:w="2993" w:type="dxa"/>
            <w:shd w:val="clear" w:color="auto" w:fill="auto"/>
          </w:tcPr>
          <w:p w:rsidR="000330BB" w:rsidRPr="008837BD" w:rsidRDefault="000330BB" w:rsidP="00F71522">
            <w:pPr>
              <w:spacing w:line="240" w:lineRule="exact"/>
              <w:jc w:val="center"/>
              <w:rPr>
                <w:b/>
                <w:lang w:bidi="ne-IN"/>
              </w:rPr>
            </w:pPr>
            <w:r w:rsidRPr="008837BD">
              <w:rPr>
                <w:b/>
                <w:lang w:bidi="ne-IN"/>
              </w:rPr>
              <w:t>Содержание</w:t>
            </w:r>
          </w:p>
        </w:tc>
        <w:tc>
          <w:tcPr>
            <w:tcW w:w="4422" w:type="dxa"/>
            <w:shd w:val="clear" w:color="auto" w:fill="auto"/>
          </w:tcPr>
          <w:p w:rsidR="000330BB" w:rsidRPr="008837BD" w:rsidRDefault="000330BB" w:rsidP="00F71522">
            <w:pPr>
              <w:spacing w:line="240" w:lineRule="exact"/>
              <w:jc w:val="center"/>
              <w:rPr>
                <w:b/>
                <w:lang w:bidi="ne-IN"/>
              </w:rPr>
            </w:pPr>
            <w:r w:rsidRPr="008837BD">
              <w:rPr>
                <w:b/>
                <w:lang w:bidi="ne-IN"/>
              </w:rPr>
              <w:t>Проявления</w:t>
            </w:r>
          </w:p>
        </w:tc>
      </w:tr>
      <w:tr w:rsidR="008837BD" w:rsidRPr="008837BD" w:rsidTr="00F71522">
        <w:tc>
          <w:tcPr>
            <w:tcW w:w="2474" w:type="dxa"/>
            <w:shd w:val="clear" w:color="auto" w:fill="auto"/>
          </w:tcPr>
          <w:p w:rsidR="000330BB" w:rsidRPr="008837BD" w:rsidRDefault="000330BB" w:rsidP="00F71522">
            <w:pPr>
              <w:spacing w:line="240" w:lineRule="exact"/>
              <w:rPr>
                <w:lang w:bidi="ne-IN"/>
              </w:rPr>
            </w:pPr>
            <w:r w:rsidRPr="008837BD">
              <w:rPr>
                <w:lang w:bidi="ne-IN"/>
              </w:rPr>
              <w:t xml:space="preserve">Неудовлетворительно </w:t>
            </w:r>
          </w:p>
        </w:tc>
        <w:tc>
          <w:tcPr>
            <w:tcW w:w="2993" w:type="dxa"/>
            <w:shd w:val="clear" w:color="auto" w:fill="auto"/>
          </w:tcPr>
          <w:p w:rsidR="000330BB" w:rsidRPr="008837BD" w:rsidRDefault="000330BB" w:rsidP="00F71522">
            <w:pPr>
              <w:spacing w:line="240" w:lineRule="exact"/>
              <w:jc w:val="both"/>
              <w:rPr>
                <w:lang w:bidi="ne-IN"/>
              </w:rPr>
            </w:pPr>
            <w:r w:rsidRPr="008837BD">
              <w:rPr>
                <w:lang w:bidi="ne-IN"/>
              </w:rPr>
              <w:t xml:space="preserve">Студент не обладает необходимой системой знаний и умений </w:t>
            </w:r>
          </w:p>
        </w:tc>
        <w:tc>
          <w:tcPr>
            <w:tcW w:w="4422" w:type="dxa"/>
            <w:shd w:val="clear" w:color="auto" w:fill="auto"/>
          </w:tcPr>
          <w:p w:rsidR="000330BB" w:rsidRPr="008837BD" w:rsidRDefault="000330BB" w:rsidP="00F71522">
            <w:pPr>
              <w:spacing w:line="240" w:lineRule="exact"/>
              <w:jc w:val="both"/>
              <w:rPr>
                <w:lang w:bidi="ne-IN"/>
              </w:rPr>
            </w:pPr>
            <w:r w:rsidRPr="008837BD">
              <w:rPr>
                <w:lang w:bidi="ne-IN"/>
              </w:rPr>
              <w:t>Обнаруживаются пробелы в знаниях основного программного материала, допускаются принципиальные ошибки  в выполнении предусмотренных программой заданий</w:t>
            </w:r>
          </w:p>
        </w:tc>
      </w:tr>
      <w:tr w:rsidR="008837BD" w:rsidRPr="008837BD" w:rsidTr="00F71522">
        <w:tc>
          <w:tcPr>
            <w:tcW w:w="2474" w:type="dxa"/>
            <w:shd w:val="clear" w:color="auto" w:fill="auto"/>
          </w:tcPr>
          <w:p w:rsidR="000330BB" w:rsidRPr="008837BD" w:rsidRDefault="000330BB" w:rsidP="00F71522">
            <w:pPr>
              <w:spacing w:line="240" w:lineRule="exact"/>
              <w:rPr>
                <w:lang w:bidi="ne-IN"/>
              </w:rPr>
            </w:pPr>
            <w:r w:rsidRPr="008837BD">
              <w:rPr>
                <w:lang w:bidi="ne-IN"/>
              </w:rPr>
              <w:t>Удовлетворительно</w:t>
            </w:r>
          </w:p>
        </w:tc>
        <w:tc>
          <w:tcPr>
            <w:tcW w:w="2993" w:type="dxa"/>
            <w:shd w:val="clear" w:color="auto" w:fill="auto"/>
          </w:tcPr>
          <w:p w:rsidR="000330BB" w:rsidRPr="008837BD" w:rsidRDefault="000330BB" w:rsidP="00F71522">
            <w:pPr>
              <w:spacing w:line="240" w:lineRule="exact"/>
              <w:jc w:val="both"/>
              <w:rPr>
                <w:lang w:bidi="ne-IN"/>
              </w:rPr>
            </w:pPr>
            <w:r w:rsidRPr="008837BD">
              <w:rPr>
                <w:lang w:bidi="ne-IN"/>
              </w:rPr>
              <w:t xml:space="preserve">Уровень оценки результатов обучения показывает, что студенты обладают необходимой системой знаний и владеют некоторыми умениями по дисциплине. Студенты способны понимать и интерпретировать освоенную информацию, что является основой успешного формирования умений и навыков для решения </w:t>
            </w:r>
            <w:proofErr w:type="spellStart"/>
            <w:r w:rsidRPr="008837BD">
              <w:rPr>
                <w:lang w:bidi="ne-IN"/>
              </w:rPr>
              <w:t>практикоориентированных</w:t>
            </w:r>
            <w:proofErr w:type="spellEnd"/>
            <w:r w:rsidRPr="008837BD">
              <w:rPr>
                <w:lang w:bidi="ne-IN"/>
              </w:rPr>
              <w:t xml:space="preserve"> задач</w:t>
            </w:r>
          </w:p>
        </w:tc>
        <w:tc>
          <w:tcPr>
            <w:tcW w:w="4422" w:type="dxa"/>
            <w:shd w:val="clear" w:color="auto" w:fill="auto"/>
          </w:tcPr>
          <w:p w:rsidR="000330BB" w:rsidRPr="008837BD" w:rsidRDefault="000330BB" w:rsidP="00F71522">
            <w:pPr>
              <w:spacing w:line="240" w:lineRule="exact"/>
              <w:jc w:val="both"/>
              <w:rPr>
                <w:lang w:bidi="ne-IN"/>
              </w:rPr>
            </w:pPr>
            <w:r w:rsidRPr="008837BD">
              <w:rPr>
                <w:lang w:bidi="ne-IN"/>
              </w:rPr>
              <w:t>Обнаруживаются знания основного программного материала в объеме, необходимом для дальнейшей учебы и предстоящей работы по специальности; студент справляется с выполнением заданий, предусмотренных программой, знаком с основной литературой, рекомендованной программой. Как правило, оценка «удовлетворительно» выставляется студентам, допустившим погрешности в ответе и при выполнении заданий, но обладающим необходимыми знаниями для их устранения под руководством преподавателя</w:t>
            </w:r>
          </w:p>
        </w:tc>
      </w:tr>
      <w:tr w:rsidR="008837BD" w:rsidRPr="008837BD" w:rsidTr="00F71522">
        <w:tc>
          <w:tcPr>
            <w:tcW w:w="2474" w:type="dxa"/>
            <w:shd w:val="clear" w:color="auto" w:fill="auto"/>
          </w:tcPr>
          <w:p w:rsidR="000330BB" w:rsidRPr="008837BD" w:rsidRDefault="000330BB" w:rsidP="00F71522">
            <w:pPr>
              <w:spacing w:line="240" w:lineRule="exact"/>
              <w:rPr>
                <w:lang w:bidi="ne-IN"/>
              </w:rPr>
            </w:pPr>
            <w:r w:rsidRPr="008837BD">
              <w:rPr>
                <w:lang w:bidi="ne-IN"/>
              </w:rPr>
              <w:t xml:space="preserve">Хорошо </w:t>
            </w:r>
          </w:p>
        </w:tc>
        <w:tc>
          <w:tcPr>
            <w:tcW w:w="2993" w:type="dxa"/>
            <w:shd w:val="clear" w:color="auto" w:fill="auto"/>
          </w:tcPr>
          <w:p w:rsidR="000330BB" w:rsidRPr="008837BD" w:rsidRDefault="000330BB" w:rsidP="00F71522">
            <w:pPr>
              <w:spacing w:line="240" w:lineRule="exact"/>
              <w:jc w:val="both"/>
              <w:rPr>
                <w:lang w:bidi="ne-IN"/>
              </w:rPr>
            </w:pPr>
            <w:r w:rsidRPr="008837BD">
              <w:rPr>
                <w:lang w:bidi="ne-IN"/>
              </w:rPr>
              <w:t xml:space="preserve">Уровень осознанного владения учебным материалом и учебными умениями, навыками и способами деятельности по дисциплине; способны анализировать, проводить сравнение и обоснование выбора методов решения заданий в </w:t>
            </w:r>
            <w:proofErr w:type="spellStart"/>
            <w:r w:rsidRPr="008837BD">
              <w:rPr>
                <w:lang w:bidi="ne-IN"/>
              </w:rPr>
              <w:t>практикоориентированных</w:t>
            </w:r>
            <w:proofErr w:type="spellEnd"/>
            <w:r w:rsidRPr="008837BD">
              <w:rPr>
                <w:lang w:bidi="ne-IN"/>
              </w:rPr>
              <w:t xml:space="preserve"> ситуациях</w:t>
            </w:r>
          </w:p>
        </w:tc>
        <w:tc>
          <w:tcPr>
            <w:tcW w:w="4422" w:type="dxa"/>
            <w:shd w:val="clear" w:color="auto" w:fill="auto"/>
          </w:tcPr>
          <w:p w:rsidR="000330BB" w:rsidRPr="008837BD" w:rsidRDefault="000330BB" w:rsidP="00F71522">
            <w:pPr>
              <w:spacing w:line="240" w:lineRule="exact"/>
              <w:jc w:val="both"/>
              <w:rPr>
                <w:lang w:bidi="ne-IN"/>
              </w:rPr>
            </w:pPr>
            <w:r w:rsidRPr="008837BD">
              <w:rPr>
                <w:lang w:bidi="ne-IN"/>
              </w:rPr>
              <w:t>Обнаруживается полное знание программного материала; студент,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студентам, показавшим систематический характер знаний по дисциплине и способным к их самостоятельному выполнению и обновлению в ходе дальнейшей учебной работы и профессиональной деятельности</w:t>
            </w:r>
          </w:p>
        </w:tc>
      </w:tr>
      <w:tr w:rsidR="008837BD" w:rsidRPr="008837BD" w:rsidTr="00F71522">
        <w:tc>
          <w:tcPr>
            <w:tcW w:w="2474" w:type="dxa"/>
            <w:shd w:val="clear" w:color="auto" w:fill="auto"/>
          </w:tcPr>
          <w:p w:rsidR="000330BB" w:rsidRPr="008837BD" w:rsidRDefault="000330BB" w:rsidP="00F71522">
            <w:pPr>
              <w:spacing w:line="240" w:lineRule="exact"/>
              <w:rPr>
                <w:lang w:bidi="ne-IN"/>
              </w:rPr>
            </w:pPr>
            <w:r w:rsidRPr="008837BD">
              <w:rPr>
                <w:lang w:bidi="ne-IN"/>
              </w:rPr>
              <w:t xml:space="preserve">Отлично </w:t>
            </w:r>
          </w:p>
        </w:tc>
        <w:tc>
          <w:tcPr>
            <w:tcW w:w="2993" w:type="dxa"/>
            <w:shd w:val="clear" w:color="auto" w:fill="auto"/>
          </w:tcPr>
          <w:p w:rsidR="000330BB" w:rsidRPr="008837BD" w:rsidRDefault="000330BB" w:rsidP="00F71522">
            <w:pPr>
              <w:spacing w:line="240" w:lineRule="exact"/>
              <w:jc w:val="both"/>
              <w:rPr>
                <w:lang w:bidi="ne-IN"/>
              </w:rPr>
            </w:pPr>
            <w:r w:rsidRPr="008837BD">
              <w:rPr>
                <w:lang w:bidi="ne-IN"/>
              </w:rPr>
              <w:t xml:space="preserve">Уровень освоения результатов обучения студентов по дисциплине является основой для формирования общих и профессиональных компетенций, соответствующих требованиям ФГОС СПО. Студенты способны использовать сведения из различных источников для успешного исследования и поиска решения в нестандартных </w:t>
            </w:r>
            <w:proofErr w:type="spellStart"/>
            <w:r w:rsidRPr="008837BD">
              <w:rPr>
                <w:lang w:bidi="ne-IN"/>
              </w:rPr>
              <w:t>практикоориентированных</w:t>
            </w:r>
            <w:proofErr w:type="spellEnd"/>
            <w:r w:rsidRPr="008837BD">
              <w:rPr>
                <w:lang w:bidi="ne-IN"/>
              </w:rPr>
              <w:t xml:space="preserve"> ситуациях</w:t>
            </w:r>
          </w:p>
        </w:tc>
        <w:tc>
          <w:tcPr>
            <w:tcW w:w="4422" w:type="dxa"/>
            <w:shd w:val="clear" w:color="auto" w:fill="auto"/>
          </w:tcPr>
          <w:p w:rsidR="000330BB" w:rsidRPr="008837BD" w:rsidRDefault="000330BB" w:rsidP="00F71522">
            <w:pPr>
              <w:spacing w:line="240" w:lineRule="exact"/>
              <w:jc w:val="both"/>
              <w:rPr>
                <w:lang w:bidi="ne-IN"/>
              </w:rPr>
            </w:pPr>
            <w:r w:rsidRPr="008837BD">
              <w:rPr>
                <w:lang w:bidi="ne-IN"/>
              </w:rPr>
              <w:t>Обнаруживается всестороннее, систематическое и глубокое знание программного материала, умение свободно выполнять задания, предусмотренные программой; студент, усвоивший основную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программного материала</w:t>
            </w:r>
          </w:p>
        </w:tc>
      </w:tr>
    </w:tbl>
    <w:p w:rsidR="000330BB" w:rsidRPr="00851B28" w:rsidRDefault="000330BB" w:rsidP="002A52CB">
      <w:pPr>
        <w:widowControl w:val="0"/>
        <w:suppressAutoHyphens/>
        <w:autoSpaceDE w:val="0"/>
        <w:autoSpaceDN w:val="0"/>
        <w:adjustRightInd w:val="0"/>
        <w:ind w:firstLine="708"/>
        <w:jc w:val="both"/>
        <w:rPr>
          <w:color w:val="FF0000"/>
        </w:rPr>
      </w:pPr>
    </w:p>
    <w:p w:rsidR="000330BB" w:rsidRPr="00851B28" w:rsidRDefault="000330BB" w:rsidP="002A52CB">
      <w:pPr>
        <w:tabs>
          <w:tab w:val="left" w:pos="6225"/>
        </w:tabs>
        <w:rPr>
          <w:color w:val="FF0000"/>
        </w:rPr>
      </w:pPr>
    </w:p>
    <w:p w:rsidR="00E32992" w:rsidRPr="008837BD" w:rsidRDefault="00F71522" w:rsidP="000532C7">
      <w:pPr>
        <w:suppressAutoHyphens/>
        <w:jc w:val="center"/>
        <w:rPr>
          <w:b/>
          <w:bCs/>
          <w:kern w:val="2"/>
          <w:lang w:eastAsia="ar-SA"/>
        </w:rPr>
      </w:pPr>
      <w:r>
        <w:rPr>
          <w:b/>
          <w:bCs/>
          <w:kern w:val="2"/>
          <w:lang w:eastAsia="ar-SA"/>
        </w:rPr>
        <w:br w:type="page"/>
      </w:r>
      <w:r w:rsidR="00E32992" w:rsidRPr="008837BD">
        <w:rPr>
          <w:b/>
          <w:bCs/>
          <w:kern w:val="2"/>
          <w:lang w:eastAsia="ar-SA"/>
        </w:rPr>
        <w:t xml:space="preserve">Частное профессиональное образовательное учреждение </w:t>
      </w:r>
    </w:p>
    <w:p w:rsidR="00E32992" w:rsidRPr="008837BD" w:rsidRDefault="00E32992" w:rsidP="000532C7">
      <w:pPr>
        <w:suppressAutoHyphens/>
        <w:jc w:val="center"/>
        <w:rPr>
          <w:bCs/>
          <w:kern w:val="2"/>
          <w:lang w:eastAsia="ar-SA"/>
        </w:rPr>
      </w:pPr>
      <w:r w:rsidRPr="008837BD">
        <w:rPr>
          <w:b/>
          <w:bCs/>
          <w:kern w:val="2"/>
          <w:lang w:eastAsia="ar-SA"/>
        </w:rPr>
        <w:t>«</w:t>
      </w:r>
      <w:proofErr w:type="gramStart"/>
      <w:r w:rsidRPr="008837BD">
        <w:rPr>
          <w:b/>
          <w:bCs/>
          <w:kern w:val="2"/>
          <w:lang w:eastAsia="ar-SA"/>
        </w:rPr>
        <w:t>СЕВЕРО-КАВКАЗСКИЙ</w:t>
      </w:r>
      <w:proofErr w:type="gramEnd"/>
      <w:r w:rsidRPr="008837BD">
        <w:rPr>
          <w:b/>
          <w:bCs/>
          <w:kern w:val="2"/>
          <w:lang w:eastAsia="ar-SA"/>
        </w:rPr>
        <w:t xml:space="preserve"> КОЛЛЕДЖ ИННОВАЦИОННЫХ ТЕХНОЛОГИЙ</w:t>
      </w:r>
      <w:r w:rsidRPr="008837BD">
        <w:rPr>
          <w:bCs/>
          <w:kern w:val="2"/>
          <w:lang w:eastAsia="ar-SA"/>
        </w:rPr>
        <w:t>»</w:t>
      </w:r>
    </w:p>
    <w:p w:rsidR="00E32992" w:rsidRPr="008837BD" w:rsidRDefault="00E32992" w:rsidP="002A52CB">
      <w:pPr>
        <w:suppressAutoHyphens/>
        <w:spacing w:line="360" w:lineRule="auto"/>
        <w:jc w:val="center"/>
        <w:rPr>
          <w:kern w:val="2"/>
          <w:lang w:eastAsia="ar-SA"/>
        </w:rPr>
      </w:pPr>
    </w:p>
    <w:p w:rsidR="00E32992" w:rsidRPr="00851B28" w:rsidRDefault="00E32992" w:rsidP="002A52CB">
      <w:pPr>
        <w:suppressAutoHyphens/>
        <w:jc w:val="center"/>
        <w:rPr>
          <w:color w:val="FF0000"/>
          <w:kern w:val="2"/>
          <w:lang w:eastAsia="ar-SA"/>
        </w:rPr>
      </w:pPr>
    </w:p>
    <w:tbl>
      <w:tblPr>
        <w:tblW w:w="0" w:type="auto"/>
        <w:tblLook w:val="00A0" w:firstRow="1" w:lastRow="0" w:firstColumn="1" w:lastColumn="0" w:noHBand="0" w:noVBand="0"/>
      </w:tblPr>
      <w:tblGrid>
        <w:gridCol w:w="3885"/>
        <w:gridCol w:w="1792"/>
        <w:gridCol w:w="3752"/>
      </w:tblGrid>
      <w:tr w:rsidR="00670E13" w:rsidTr="00670E13">
        <w:tc>
          <w:tcPr>
            <w:tcW w:w="3885" w:type="dxa"/>
            <w:hideMark/>
          </w:tcPr>
          <w:p w:rsidR="00670E13" w:rsidRDefault="00670E13">
            <w:pPr>
              <w:jc w:val="both"/>
            </w:pPr>
            <w:r>
              <w:t xml:space="preserve">Рассмотрен и утвержден </w:t>
            </w:r>
          </w:p>
          <w:p w:rsidR="00670E13" w:rsidRDefault="00670E13">
            <w:pPr>
              <w:jc w:val="both"/>
            </w:pPr>
            <w:r>
              <w:t xml:space="preserve">на Педагогическом совете </w:t>
            </w:r>
          </w:p>
          <w:p w:rsidR="00670E13" w:rsidRDefault="003C74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lang w:eastAsia="ar-SA"/>
              </w:rPr>
            </w:pPr>
            <w:r>
              <w:t>от 08.06.2023 Протокол № 04</w:t>
            </w:r>
          </w:p>
        </w:tc>
        <w:tc>
          <w:tcPr>
            <w:tcW w:w="1792" w:type="dxa"/>
          </w:tcPr>
          <w:p w:rsidR="00670E13" w:rsidRDefault="00670E13">
            <w:pPr>
              <w:rPr>
                <w:b/>
                <w:lang w:eastAsia="ar-SA"/>
              </w:rPr>
            </w:pPr>
          </w:p>
          <w:p w:rsidR="00670E13" w:rsidRDefault="00670E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lang w:eastAsia="ar-SA"/>
              </w:rPr>
            </w:pPr>
          </w:p>
        </w:tc>
        <w:tc>
          <w:tcPr>
            <w:tcW w:w="3752" w:type="dxa"/>
            <w:hideMark/>
          </w:tcPr>
          <w:p w:rsidR="00670E13" w:rsidRDefault="00670E13">
            <w:pPr>
              <w:jc w:val="center"/>
            </w:pPr>
            <w:r>
              <w:t>УТВЕРЖДАЮ</w:t>
            </w:r>
          </w:p>
          <w:p w:rsidR="00670E13" w:rsidRDefault="00670E13">
            <w:r>
              <w:t>Директор ЧПОУ «СККИТ»</w:t>
            </w:r>
          </w:p>
          <w:p w:rsidR="00670E13" w:rsidRDefault="00670E13">
            <w:pPr>
              <w:jc w:val="center"/>
            </w:pPr>
            <w:r>
              <w:t>А.В. Жукова</w:t>
            </w:r>
          </w:p>
          <w:p w:rsidR="003C7420" w:rsidRDefault="003C7420" w:rsidP="003C7420">
            <w:pPr>
              <w:jc w:val="both"/>
            </w:pPr>
            <w:r>
              <w:t>«08» июня 2023</w:t>
            </w:r>
          </w:p>
          <w:p w:rsidR="00670E13" w:rsidRDefault="00670E13">
            <w:pPr>
              <w:jc w:val="both"/>
            </w:pPr>
          </w:p>
        </w:tc>
      </w:tr>
    </w:tbl>
    <w:p w:rsidR="00E32992" w:rsidRPr="00851B28" w:rsidRDefault="00E32992" w:rsidP="002A52CB">
      <w:pPr>
        <w:suppressAutoHyphens/>
        <w:jc w:val="both"/>
        <w:rPr>
          <w:b/>
          <w:bCs/>
          <w:color w:val="FF0000"/>
          <w:kern w:val="2"/>
          <w:sz w:val="28"/>
          <w:szCs w:val="28"/>
          <w:lang w:eastAsia="ar-SA"/>
        </w:rPr>
      </w:pPr>
    </w:p>
    <w:p w:rsidR="002B45C4" w:rsidRPr="00851B28" w:rsidRDefault="002B45C4" w:rsidP="002A52CB">
      <w:pPr>
        <w:suppressAutoHyphens/>
        <w:jc w:val="both"/>
        <w:rPr>
          <w:b/>
          <w:bCs/>
          <w:color w:val="FF0000"/>
          <w:kern w:val="2"/>
          <w:sz w:val="28"/>
          <w:szCs w:val="28"/>
          <w:lang w:eastAsia="ar-SA"/>
        </w:rPr>
      </w:pPr>
    </w:p>
    <w:p w:rsidR="002B45C4" w:rsidRPr="00851B28" w:rsidRDefault="002B45C4" w:rsidP="002A52CB">
      <w:pPr>
        <w:suppressAutoHyphens/>
        <w:jc w:val="both"/>
        <w:rPr>
          <w:b/>
          <w:bCs/>
          <w:color w:val="FF0000"/>
          <w:kern w:val="2"/>
          <w:sz w:val="28"/>
          <w:szCs w:val="28"/>
          <w:lang w:eastAsia="ar-SA"/>
        </w:rPr>
      </w:pPr>
    </w:p>
    <w:p w:rsidR="002B45C4" w:rsidRPr="00851B28" w:rsidRDefault="002B45C4" w:rsidP="002A52CB">
      <w:pPr>
        <w:suppressAutoHyphens/>
        <w:jc w:val="both"/>
        <w:rPr>
          <w:b/>
          <w:bCs/>
          <w:color w:val="FF0000"/>
          <w:kern w:val="2"/>
          <w:sz w:val="28"/>
          <w:szCs w:val="28"/>
          <w:lang w:eastAsia="ar-SA"/>
        </w:rPr>
      </w:pPr>
    </w:p>
    <w:p w:rsidR="00E32992" w:rsidRPr="00851B28" w:rsidRDefault="00E32992" w:rsidP="002A52CB">
      <w:pPr>
        <w:suppressAutoHyphens/>
        <w:jc w:val="both"/>
        <w:rPr>
          <w:b/>
          <w:bCs/>
          <w:color w:val="FF0000"/>
          <w:kern w:val="2"/>
          <w:sz w:val="28"/>
          <w:szCs w:val="28"/>
          <w:lang w:eastAsia="ar-SA"/>
        </w:rPr>
      </w:pPr>
    </w:p>
    <w:p w:rsidR="00E32992" w:rsidRPr="00851B28" w:rsidRDefault="00E32992" w:rsidP="002A52CB">
      <w:pPr>
        <w:suppressAutoHyphens/>
        <w:jc w:val="both"/>
        <w:rPr>
          <w:b/>
          <w:bCs/>
          <w:color w:val="FF0000"/>
          <w:kern w:val="2"/>
          <w:sz w:val="28"/>
          <w:szCs w:val="28"/>
          <w:lang w:eastAsia="ar-SA"/>
        </w:rPr>
      </w:pPr>
    </w:p>
    <w:p w:rsidR="00E32992" w:rsidRPr="008837BD" w:rsidRDefault="00E32992" w:rsidP="002A52CB">
      <w:pPr>
        <w:suppressAutoHyphens/>
        <w:spacing w:line="360" w:lineRule="auto"/>
        <w:jc w:val="center"/>
        <w:rPr>
          <w:b/>
          <w:bCs/>
          <w:kern w:val="2"/>
          <w:sz w:val="28"/>
          <w:szCs w:val="28"/>
          <w:lang w:eastAsia="ar-SA"/>
        </w:rPr>
      </w:pPr>
    </w:p>
    <w:p w:rsidR="00D63C5B" w:rsidRPr="008837BD" w:rsidRDefault="00E32992" w:rsidP="000330BB">
      <w:pPr>
        <w:pStyle w:val="1"/>
        <w:spacing w:line="360" w:lineRule="auto"/>
        <w:ind w:firstLine="0"/>
        <w:jc w:val="center"/>
        <w:rPr>
          <w:b/>
          <w:kern w:val="2"/>
          <w:lang w:eastAsia="ar-SA"/>
        </w:rPr>
      </w:pPr>
      <w:bookmarkStart w:id="9" w:name="_Toc72747108"/>
      <w:r w:rsidRPr="008837BD">
        <w:rPr>
          <w:b/>
          <w:kern w:val="2"/>
          <w:lang w:eastAsia="ar-SA"/>
        </w:rPr>
        <w:t>ФОНД ОЦЕНОЧНЫХ СРЕДСТВ</w:t>
      </w:r>
      <w:bookmarkEnd w:id="9"/>
    </w:p>
    <w:p w:rsidR="00E32992" w:rsidRPr="008837BD" w:rsidRDefault="00E32992" w:rsidP="000330BB">
      <w:pPr>
        <w:pStyle w:val="1"/>
        <w:spacing w:line="360" w:lineRule="auto"/>
        <w:ind w:firstLine="0"/>
        <w:jc w:val="center"/>
        <w:rPr>
          <w:b/>
          <w:kern w:val="2"/>
          <w:lang w:eastAsia="ar-SA"/>
        </w:rPr>
      </w:pPr>
      <w:r w:rsidRPr="008837BD">
        <w:rPr>
          <w:b/>
          <w:kern w:val="2"/>
          <w:lang w:eastAsia="ar-SA"/>
        </w:rPr>
        <w:t xml:space="preserve"> </w:t>
      </w:r>
      <w:bookmarkStart w:id="10" w:name="_Toc72747109"/>
      <w:r w:rsidRPr="008837BD">
        <w:rPr>
          <w:b/>
          <w:kern w:val="2"/>
          <w:lang w:eastAsia="ar-SA"/>
        </w:rPr>
        <w:t>ДИСЦИПЛИНЫ</w:t>
      </w:r>
      <w:bookmarkEnd w:id="10"/>
    </w:p>
    <w:p w:rsidR="00E32992" w:rsidRPr="008837BD" w:rsidRDefault="00EA5DB4" w:rsidP="000330BB">
      <w:pPr>
        <w:pStyle w:val="1"/>
        <w:spacing w:line="360" w:lineRule="auto"/>
        <w:ind w:firstLine="0"/>
        <w:jc w:val="center"/>
        <w:rPr>
          <w:b/>
          <w:kern w:val="2"/>
          <w:lang w:eastAsia="ar-SA"/>
        </w:rPr>
      </w:pPr>
      <w:r>
        <w:rPr>
          <w:b/>
          <w:caps/>
          <w:kern w:val="2"/>
          <w:lang w:eastAsia="ar-SA"/>
        </w:rPr>
        <w:t>ОСНОВЫ ФИЗИОЛОГИЧЕСКОЙ ОПТИКИ</w:t>
      </w:r>
    </w:p>
    <w:p w:rsidR="00E32992" w:rsidRPr="008837BD" w:rsidRDefault="00E32992" w:rsidP="004F3582">
      <w:pPr>
        <w:pStyle w:val="1"/>
        <w:jc w:val="center"/>
        <w:rPr>
          <w:b/>
          <w:kern w:val="2"/>
          <w:lang w:eastAsia="ar-SA"/>
        </w:rPr>
      </w:pPr>
    </w:p>
    <w:p w:rsidR="00E53893" w:rsidRPr="00607FCE" w:rsidRDefault="00E53893" w:rsidP="00E53893">
      <w:pPr>
        <w:widowControl w:val="0"/>
        <w:suppressAutoHyphens/>
        <w:jc w:val="center"/>
        <w:rPr>
          <w:rFonts w:eastAsia="Andale Sans UI"/>
          <w:b/>
          <w:bCs/>
          <w:kern w:val="2"/>
        </w:rPr>
      </w:pPr>
      <w:r w:rsidRPr="00607FCE">
        <w:rPr>
          <w:rFonts w:eastAsia="Andale Sans UI"/>
          <w:b/>
          <w:bCs/>
          <w:kern w:val="2"/>
        </w:rPr>
        <w:t>31.02.04 МЕДИЦИНСКАЯ ОПТИКА</w:t>
      </w:r>
    </w:p>
    <w:p w:rsidR="00E53893" w:rsidRPr="00607FCE" w:rsidRDefault="00E53893" w:rsidP="00E53893">
      <w:pPr>
        <w:widowControl w:val="0"/>
        <w:suppressAutoHyphens/>
        <w:jc w:val="center"/>
        <w:rPr>
          <w:rFonts w:eastAsia="Andale Sans UI"/>
          <w:b/>
          <w:bCs/>
          <w:kern w:val="2"/>
        </w:rPr>
      </w:pPr>
    </w:p>
    <w:p w:rsidR="00E53893" w:rsidRPr="00607FCE" w:rsidRDefault="00AE0D05" w:rsidP="00E53893">
      <w:pPr>
        <w:jc w:val="center"/>
        <w:rPr>
          <w:b/>
        </w:rPr>
      </w:pPr>
      <w:r>
        <w:rPr>
          <w:b/>
        </w:rPr>
        <w:t>МЕДИЦИНСКИЙ О</w:t>
      </w:r>
      <w:r w:rsidRPr="00607FCE">
        <w:rPr>
          <w:b/>
        </w:rPr>
        <w:t>ПТИК-ОПТОМЕТРИСТ</w:t>
      </w:r>
    </w:p>
    <w:p w:rsidR="00E32992" w:rsidRPr="008837BD" w:rsidRDefault="00E32992" w:rsidP="00643894">
      <w:pPr>
        <w:shd w:val="clear" w:color="auto" w:fill="FFFFFF"/>
        <w:spacing w:line="360" w:lineRule="auto"/>
        <w:rPr>
          <w:rFonts w:eastAsia="Arial Unicode MS" w:cs="Calibri"/>
          <w:b/>
          <w:bCs/>
          <w:spacing w:val="-1"/>
          <w:sz w:val="28"/>
          <w:szCs w:val="28"/>
        </w:rPr>
      </w:pPr>
    </w:p>
    <w:p w:rsidR="00E32992" w:rsidRPr="008837BD" w:rsidRDefault="00E32992" w:rsidP="00643894">
      <w:pPr>
        <w:shd w:val="clear" w:color="auto" w:fill="FFFFFF"/>
        <w:spacing w:line="360" w:lineRule="auto"/>
        <w:rPr>
          <w:rFonts w:eastAsia="Arial Unicode MS" w:cs="Calibri"/>
          <w:b/>
          <w:bCs/>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2B45C4" w:rsidRPr="00851B28" w:rsidRDefault="002B45C4" w:rsidP="00643894">
      <w:pPr>
        <w:shd w:val="clear" w:color="auto" w:fill="FFFFFF"/>
        <w:spacing w:line="360" w:lineRule="auto"/>
        <w:rPr>
          <w:rFonts w:eastAsia="Arial Unicode MS" w:cs="Calibri"/>
          <w:b/>
          <w:bCs/>
          <w:color w:val="FF0000"/>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E32992" w:rsidRPr="00851B28" w:rsidRDefault="00E32992" w:rsidP="00643894">
      <w:pPr>
        <w:shd w:val="clear" w:color="auto" w:fill="FFFFFF"/>
        <w:spacing w:line="360" w:lineRule="auto"/>
        <w:rPr>
          <w:rFonts w:eastAsia="Arial Unicode MS" w:cs="Calibri"/>
          <w:b/>
          <w:bCs/>
          <w:color w:val="FF0000"/>
          <w:spacing w:val="-1"/>
          <w:sz w:val="28"/>
          <w:szCs w:val="28"/>
        </w:rPr>
      </w:pPr>
    </w:p>
    <w:p w:rsidR="00E53893" w:rsidRDefault="00E53893" w:rsidP="004F3582">
      <w:pPr>
        <w:shd w:val="clear" w:color="auto" w:fill="FFFFFF"/>
        <w:spacing w:line="360" w:lineRule="auto"/>
        <w:jc w:val="center"/>
        <w:rPr>
          <w:rFonts w:eastAsia="Arial Unicode MS" w:cs="Calibri"/>
          <w:bCs/>
          <w:spacing w:val="-1"/>
          <w:sz w:val="28"/>
          <w:szCs w:val="28"/>
        </w:rPr>
      </w:pPr>
    </w:p>
    <w:p w:rsidR="00E53893" w:rsidRDefault="00E53893" w:rsidP="004F3582">
      <w:pPr>
        <w:shd w:val="clear" w:color="auto" w:fill="FFFFFF"/>
        <w:spacing w:line="360" w:lineRule="auto"/>
        <w:jc w:val="center"/>
        <w:rPr>
          <w:rFonts w:eastAsia="Arial Unicode MS" w:cs="Calibri"/>
          <w:bCs/>
          <w:spacing w:val="-1"/>
          <w:sz w:val="28"/>
          <w:szCs w:val="28"/>
        </w:rPr>
      </w:pPr>
    </w:p>
    <w:p w:rsidR="00E32992" w:rsidRPr="008837BD" w:rsidRDefault="00E32992" w:rsidP="007C0E77">
      <w:pPr>
        <w:shd w:val="clear" w:color="auto" w:fill="FFFFFF"/>
        <w:spacing w:line="360" w:lineRule="auto"/>
        <w:jc w:val="center"/>
        <w:rPr>
          <w:rFonts w:eastAsia="Arial Unicode MS" w:cs="Calibri"/>
          <w:bCs/>
          <w:spacing w:val="-1"/>
          <w:sz w:val="28"/>
          <w:szCs w:val="28"/>
        </w:rPr>
      </w:pPr>
      <w:r w:rsidRPr="008837BD">
        <w:rPr>
          <w:rFonts w:eastAsia="Arial Unicode MS" w:cs="Calibri"/>
          <w:bCs/>
          <w:spacing w:val="-1"/>
          <w:sz w:val="28"/>
          <w:szCs w:val="28"/>
        </w:rPr>
        <w:t>202</w:t>
      </w:r>
      <w:r w:rsidR="003C7420">
        <w:rPr>
          <w:rFonts w:eastAsia="Arial Unicode MS" w:cs="Calibri"/>
          <w:bCs/>
          <w:spacing w:val="-1"/>
          <w:sz w:val="28"/>
          <w:szCs w:val="28"/>
        </w:rPr>
        <w:t>3</w:t>
      </w:r>
      <w:r w:rsidRPr="008837BD">
        <w:rPr>
          <w:rFonts w:eastAsia="Arial Unicode MS" w:cs="Calibri"/>
          <w:bCs/>
          <w:spacing w:val="-1"/>
          <w:sz w:val="28"/>
          <w:szCs w:val="28"/>
        </w:rPr>
        <w:t xml:space="preserve"> г.</w:t>
      </w:r>
    </w:p>
    <w:p w:rsidR="007C0E77" w:rsidRDefault="007C0E77" w:rsidP="00643894">
      <w:pPr>
        <w:shd w:val="clear" w:color="auto" w:fill="FFFFFF"/>
        <w:spacing w:line="360" w:lineRule="auto"/>
        <w:jc w:val="center"/>
        <w:rPr>
          <w:b/>
          <w:bCs/>
          <w:caps/>
          <w:lang w:eastAsia="en-US"/>
        </w:rPr>
      </w:pPr>
    </w:p>
    <w:p w:rsidR="00E32992" w:rsidRPr="008837BD" w:rsidRDefault="00BF5928" w:rsidP="00643894">
      <w:pPr>
        <w:shd w:val="clear" w:color="auto" w:fill="FFFFFF"/>
        <w:spacing w:line="360" w:lineRule="auto"/>
        <w:jc w:val="center"/>
        <w:rPr>
          <w:rFonts w:eastAsia="Arial Unicode MS" w:cs="Calibri"/>
          <w:b/>
          <w:bCs/>
          <w:spacing w:val="-1"/>
        </w:rPr>
      </w:pPr>
      <w:r>
        <w:rPr>
          <w:b/>
          <w:bCs/>
          <w:caps/>
          <w:lang w:eastAsia="en-US"/>
        </w:rPr>
        <w:br w:type="page"/>
      </w:r>
      <w:r w:rsidR="00E32992" w:rsidRPr="008837BD">
        <w:rPr>
          <w:b/>
          <w:bCs/>
          <w:caps/>
          <w:lang w:eastAsia="en-US"/>
        </w:rPr>
        <w:t>Требования к результатам освоения дисциплины</w:t>
      </w:r>
    </w:p>
    <w:p w:rsidR="00E32992" w:rsidRPr="003C2F08" w:rsidRDefault="00E32992" w:rsidP="003C2F08">
      <w:pPr>
        <w:shd w:val="clear" w:color="auto" w:fill="FFFFFF"/>
        <w:ind w:firstLine="709"/>
        <w:jc w:val="both"/>
        <w:rPr>
          <w:rFonts w:eastAsia="Arial Unicode MS"/>
          <w:spacing w:val="-1"/>
        </w:rPr>
      </w:pPr>
      <w:r w:rsidRPr="008837BD">
        <w:rPr>
          <w:rFonts w:eastAsia="Arial Unicode MS"/>
          <w:spacing w:val="-1"/>
        </w:rPr>
        <w:t xml:space="preserve">После освоения дисциплины </w:t>
      </w:r>
      <w:r w:rsidR="00EA5DB4">
        <w:rPr>
          <w:rFonts w:eastAsia="Arial Unicode MS"/>
          <w:spacing w:val="-1"/>
        </w:rPr>
        <w:t>Основы физиологической оптики</w:t>
      </w:r>
      <w:r w:rsidRPr="008837BD">
        <w:rPr>
          <w:rFonts w:eastAsia="Arial Unicode MS"/>
          <w:spacing w:val="-1"/>
        </w:rPr>
        <w:t xml:space="preserve"> студент должен обладать следующими компетенциями</w:t>
      </w:r>
      <w:r w:rsidRPr="008837BD">
        <w:rPr>
          <w:rFonts w:eastAsia="Arial Unicode MS"/>
        </w:rPr>
        <w:t>:</w:t>
      </w:r>
    </w:p>
    <w:p w:rsidR="00E53893" w:rsidRPr="008837BD" w:rsidRDefault="00E53893" w:rsidP="002D28FD">
      <w:pPr>
        <w:shd w:val="clear" w:color="auto" w:fill="FFFFFF"/>
        <w:ind w:firstLine="709"/>
        <w:jc w:val="both"/>
        <w:rPr>
          <w:rFonts w:eastAsia="Arial Unicode M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402"/>
        <w:gridCol w:w="3969"/>
      </w:tblGrid>
      <w:tr w:rsidR="00A01673" w:rsidRPr="00AD1A1A" w:rsidTr="00A01673">
        <w:tc>
          <w:tcPr>
            <w:tcW w:w="2376" w:type="dxa"/>
            <w:shd w:val="clear" w:color="auto" w:fill="auto"/>
          </w:tcPr>
          <w:p w:rsidR="00A01673" w:rsidRPr="00AD1A1A" w:rsidRDefault="00A01673" w:rsidP="00A01673">
            <w:pPr>
              <w:pStyle w:val="af0"/>
              <w:spacing w:line="240" w:lineRule="exact"/>
              <w:jc w:val="center"/>
              <w:rPr>
                <w:b/>
              </w:rPr>
            </w:pPr>
            <w:r w:rsidRPr="00AD1A1A">
              <w:rPr>
                <w:b/>
              </w:rPr>
              <w:t>Код и название компетенции</w:t>
            </w:r>
          </w:p>
        </w:tc>
        <w:tc>
          <w:tcPr>
            <w:tcW w:w="3402" w:type="dxa"/>
            <w:shd w:val="clear" w:color="auto" w:fill="auto"/>
          </w:tcPr>
          <w:p w:rsidR="00A01673" w:rsidRPr="00AD1A1A" w:rsidRDefault="00A01673" w:rsidP="00A01673">
            <w:pPr>
              <w:pStyle w:val="af0"/>
              <w:spacing w:line="240" w:lineRule="exact"/>
              <w:jc w:val="center"/>
              <w:rPr>
                <w:b/>
              </w:rPr>
            </w:pPr>
            <w:r w:rsidRPr="00AD1A1A">
              <w:rPr>
                <w:b/>
              </w:rPr>
              <w:t>Умения</w:t>
            </w:r>
          </w:p>
        </w:tc>
        <w:tc>
          <w:tcPr>
            <w:tcW w:w="3969" w:type="dxa"/>
            <w:shd w:val="clear" w:color="auto" w:fill="auto"/>
          </w:tcPr>
          <w:p w:rsidR="00A01673" w:rsidRPr="00AD1A1A" w:rsidRDefault="00A01673" w:rsidP="00A01673">
            <w:pPr>
              <w:pStyle w:val="af0"/>
              <w:spacing w:line="240" w:lineRule="exact"/>
              <w:jc w:val="center"/>
              <w:rPr>
                <w:b/>
              </w:rPr>
            </w:pPr>
            <w:r w:rsidRPr="00AD1A1A">
              <w:rPr>
                <w:b/>
              </w:rPr>
              <w:t>Знания</w:t>
            </w:r>
          </w:p>
        </w:tc>
      </w:tr>
      <w:tr w:rsidR="00A01673" w:rsidRPr="00AD1A1A" w:rsidTr="00A01673">
        <w:tc>
          <w:tcPr>
            <w:tcW w:w="2376" w:type="dxa"/>
            <w:shd w:val="clear" w:color="auto" w:fill="auto"/>
          </w:tcPr>
          <w:p w:rsidR="00A01673" w:rsidRDefault="00A01673" w:rsidP="00A01673">
            <w:r w:rsidRPr="003C13AB">
              <w:t>ПК 3.5</w:t>
            </w:r>
          </w:p>
          <w:p w:rsidR="00A01673" w:rsidRDefault="00A01673" w:rsidP="00A01673"/>
          <w:p w:rsidR="00A01673" w:rsidRPr="003C13AB" w:rsidRDefault="00A01673" w:rsidP="00A01673">
            <w:r w:rsidRPr="00FC5377">
              <w:t>Подбирать очковые средства коррекции зрения, средства коррекции слабовидения, взрослым пациентам.</w:t>
            </w:r>
          </w:p>
        </w:tc>
        <w:tc>
          <w:tcPr>
            <w:tcW w:w="3402" w:type="dxa"/>
            <w:shd w:val="clear" w:color="auto" w:fill="auto"/>
            <w:vAlign w:val="center"/>
          </w:tcPr>
          <w:p w:rsidR="00A01673" w:rsidRPr="00326A47" w:rsidRDefault="00A01673" w:rsidP="00A01673">
            <w:pPr>
              <w:rPr>
                <w:color w:val="000000"/>
              </w:rPr>
            </w:pPr>
            <w:r w:rsidRPr="00326A47">
              <w:rPr>
                <w:color w:val="000000"/>
              </w:rPr>
              <w:t>Осуществлять сбор жалоб, анамнеза жизни и заболевания у пациентов (их законных представителей)</w:t>
            </w:r>
            <w:r w:rsidRPr="00326A47">
              <w:rPr>
                <w:color w:val="000000"/>
              </w:rPr>
              <w:br/>
              <w:t>- Интерпретировать и анализировать ин-формацию, полученную от пациентов (их законных представителей)</w:t>
            </w:r>
            <w:r w:rsidRPr="00326A47">
              <w:rPr>
                <w:color w:val="000000"/>
              </w:rPr>
              <w:br/>
              <w:t xml:space="preserve">- Определять параметры корригирующих очков с </w:t>
            </w:r>
            <w:r>
              <w:rPr>
                <w:color w:val="000000"/>
              </w:rPr>
              <w:t>использованием медицинских изде</w:t>
            </w:r>
            <w:r w:rsidRPr="00326A47">
              <w:rPr>
                <w:color w:val="000000"/>
              </w:rPr>
              <w:t>лий</w:t>
            </w:r>
            <w:r w:rsidRPr="00326A47">
              <w:rPr>
                <w:color w:val="000000"/>
              </w:rPr>
              <w:br/>
              <w:t>- Выполнять транспозицию при измерении и подборе астигматических линз</w:t>
            </w:r>
            <w:r w:rsidRPr="00326A47">
              <w:rPr>
                <w:color w:val="000000"/>
              </w:rPr>
              <w:br/>
              <w:t>- Выполнять алгоритм обследования пациента при подборе очковой коррекции зрения</w:t>
            </w:r>
            <w:r w:rsidRPr="00326A47">
              <w:rPr>
                <w:color w:val="000000"/>
              </w:rPr>
              <w:br/>
              <w:t>- Выполнять алгоритм обследования слабовидящего пациента при подборе средств коррекции зрения</w:t>
            </w:r>
            <w:r w:rsidRPr="00326A47">
              <w:rPr>
                <w:color w:val="000000"/>
              </w:rPr>
              <w:br/>
              <w:t>- Рассчитывать параметры средств для коррекции слабовидения</w:t>
            </w:r>
            <w:r w:rsidRPr="00326A47">
              <w:rPr>
                <w:color w:val="000000"/>
              </w:rPr>
              <w:br/>
              <w:t>- Выявлять и устранять жалобы пациента на непереносимость корригирующих очков</w:t>
            </w:r>
            <w:r w:rsidRPr="00326A47">
              <w:rPr>
                <w:color w:val="000000"/>
              </w:rPr>
              <w:br/>
              <w:t>- Измерять антропометрические параметры лица и головы пациента</w:t>
            </w:r>
            <w:r w:rsidRPr="00326A47">
              <w:rPr>
                <w:color w:val="000000"/>
              </w:rPr>
              <w:br/>
              <w:t xml:space="preserve">- Проводить </w:t>
            </w:r>
            <w:proofErr w:type="spellStart"/>
            <w:r w:rsidRPr="00326A47">
              <w:rPr>
                <w:color w:val="000000"/>
              </w:rPr>
              <w:t>визометрию</w:t>
            </w:r>
            <w:proofErr w:type="spellEnd"/>
            <w:r w:rsidRPr="00326A47">
              <w:rPr>
                <w:color w:val="000000"/>
              </w:rPr>
              <w:br/>
              <w:t>- Проводить объективное и субъективное исследование клинической рефракции</w:t>
            </w:r>
            <w:r w:rsidRPr="00326A47">
              <w:rPr>
                <w:color w:val="000000"/>
              </w:rPr>
              <w:br/>
              <w:t>- Осуществлять контроль аккомодации при определении рефракции глаза</w:t>
            </w:r>
            <w:r w:rsidRPr="00326A47">
              <w:rPr>
                <w:color w:val="000000"/>
              </w:rPr>
              <w:br/>
              <w:t>- Проводить исследование аккомодации</w:t>
            </w:r>
            <w:r w:rsidRPr="00326A47">
              <w:rPr>
                <w:color w:val="000000"/>
              </w:rPr>
              <w:br/>
              <w:t>- Проводить исследование конвергенции и подвижности глаз</w:t>
            </w:r>
            <w:r w:rsidRPr="00326A47">
              <w:rPr>
                <w:color w:val="000000"/>
              </w:rPr>
              <w:br/>
              <w:t xml:space="preserve">- Проводить исследование бинокулярных функций, фузионных резервов и гибкости </w:t>
            </w:r>
            <w:proofErr w:type="spellStart"/>
            <w:r w:rsidRPr="00326A47">
              <w:rPr>
                <w:color w:val="000000"/>
              </w:rPr>
              <w:t>вергенции</w:t>
            </w:r>
            <w:proofErr w:type="spellEnd"/>
            <w:r w:rsidRPr="00326A47">
              <w:rPr>
                <w:color w:val="000000"/>
              </w:rPr>
              <w:br/>
              <w:t xml:space="preserve">- Проводить исследование </w:t>
            </w:r>
            <w:proofErr w:type="spellStart"/>
            <w:r w:rsidRPr="00326A47">
              <w:rPr>
                <w:color w:val="000000"/>
              </w:rPr>
              <w:t>тропии</w:t>
            </w:r>
            <w:proofErr w:type="spellEnd"/>
            <w:r w:rsidRPr="00326A47">
              <w:rPr>
                <w:color w:val="000000"/>
              </w:rPr>
              <w:t xml:space="preserve">, </w:t>
            </w:r>
            <w:proofErr w:type="spellStart"/>
            <w:r w:rsidRPr="00326A47">
              <w:rPr>
                <w:color w:val="000000"/>
              </w:rPr>
              <w:t>фории</w:t>
            </w:r>
            <w:proofErr w:type="spellEnd"/>
            <w:r w:rsidRPr="00326A47">
              <w:rPr>
                <w:color w:val="000000"/>
              </w:rPr>
              <w:t xml:space="preserve">, </w:t>
            </w:r>
            <w:proofErr w:type="spellStart"/>
            <w:r w:rsidRPr="00326A47">
              <w:rPr>
                <w:color w:val="000000"/>
              </w:rPr>
              <w:t>стереозрения</w:t>
            </w:r>
            <w:proofErr w:type="spellEnd"/>
            <w:r w:rsidRPr="00326A47">
              <w:rPr>
                <w:color w:val="000000"/>
              </w:rPr>
              <w:t xml:space="preserve">, </w:t>
            </w:r>
            <w:proofErr w:type="spellStart"/>
            <w:r w:rsidRPr="00326A47">
              <w:rPr>
                <w:color w:val="000000"/>
              </w:rPr>
              <w:t>ретинальной</w:t>
            </w:r>
            <w:proofErr w:type="spellEnd"/>
            <w:r w:rsidRPr="00326A47">
              <w:rPr>
                <w:color w:val="000000"/>
              </w:rPr>
              <w:t xml:space="preserve"> корреспонденции</w:t>
            </w:r>
            <w:r w:rsidRPr="00326A47">
              <w:rPr>
                <w:color w:val="000000"/>
              </w:rPr>
              <w:br/>
              <w:t>- Определять наличие ведущего (доминантного) глаза</w:t>
            </w:r>
            <w:r w:rsidRPr="00326A47">
              <w:rPr>
                <w:color w:val="000000"/>
              </w:rPr>
              <w:br/>
              <w:t>- Осуществлять оценку ширины, формы и реакции зрачков на свет</w:t>
            </w:r>
            <w:r w:rsidRPr="00326A47">
              <w:rPr>
                <w:color w:val="000000"/>
              </w:rPr>
              <w:br/>
              <w:t>- Проводить исследование цветоощущения и контрастной чувствительности</w:t>
            </w:r>
            <w:r w:rsidRPr="00326A47">
              <w:rPr>
                <w:color w:val="000000"/>
              </w:rPr>
              <w:br/>
              <w:t xml:space="preserve">- Определять центровочное расстояние, </w:t>
            </w:r>
            <w:proofErr w:type="spellStart"/>
            <w:r w:rsidRPr="00326A47">
              <w:rPr>
                <w:color w:val="000000"/>
              </w:rPr>
              <w:t>вертексное</w:t>
            </w:r>
            <w:proofErr w:type="spellEnd"/>
            <w:r w:rsidRPr="00326A47">
              <w:rPr>
                <w:color w:val="000000"/>
              </w:rPr>
              <w:t xml:space="preserve"> расстояние, </w:t>
            </w:r>
            <w:proofErr w:type="spellStart"/>
            <w:r w:rsidRPr="00326A47">
              <w:rPr>
                <w:color w:val="000000"/>
              </w:rPr>
              <w:t>пантоскопический</w:t>
            </w:r>
            <w:proofErr w:type="spellEnd"/>
            <w:r w:rsidRPr="00326A47">
              <w:rPr>
                <w:color w:val="000000"/>
              </w:rPr>
              <w:t xml:space="preserve"> угол</w:t>
            </w:r>
            <w:r w:rsidRPr="00326A47">
              <w:rPr>
                <w:color w:val="000000"/>
              </w:rPr>
              <w:br/>
              <w:t xml:space="preserve">- Определять </w:t>
            </w:r>
            <w:proofErr w:type="spellStart"/>
            <w:r w:rsidRPr="00326A47">
              <w:rPr>
                <w:color w:val="000000"/>
              </w:rPr>
              <w:t>аддидацию</w:t>
            </w:r>
            <w:proofErr w:type="spellEnd"/>
            <w:r w:rsidRPr="00326A47">
              <w:rPr>
                <w:color w:val="000000"/>
              </w:rPr>
              <w:br/>
              <w:t>- Использовать консервативные методы для восстановления бинокулярного зрения при его нарушениях</w:t>
            </w:r>
            <w:r w:rsidRPr="00326A47">
              <w:rPr>
                <w:color w:val="000000"/>
              </w:rPr>
              <w:br/>
              <w:t>- Оформля</w:t>
            </w:r>
            <w:r>
              <w:rPr>
                <w:color w:val="000000"/>
              </w:rPr>
              <w:t>ть и выдавать рецепт на корриги</w:t>
            </w:r>
            <w:r w:rsidRPr="00326A47">
              <w:rPr>
                <w:color w:val="000000"/>
              </w:rPr>
              <w:t>рующие очки</w:t>
            </w:r>
            <w:r w:rsidRPr="00326A47">
              <w:rPr>
                <w:color w:val="000000"/>
              </w:rPr>
              <w:br/>
              <w:t>- Оформлять и выдавать рецепт на средства коррекци</w:t>
            </w:r>
            <w:r>
              <w:rPr>
                <w:color w:val="000000"/>
              </w:rPr>
              <w:t>и зрения для слабовидящего паци</w:t>
            </w:r>
            <w:r w:rsidRPr="00326A47">
              <w:rPr>
                <w:color w:val="000000"/>
              </w:rPr>
              <w:t>ента</w:t>
            </w:r>
            <w:r w:rsidRPr="00326A47">
              <w:rPr>
                <w:color w:val="000000"/>
              </w:rPr>
              <w:br/>
              <w:t>- Консультировать пациентов (их законных представителей) по правилам пользования корригирующими очками</w:t>
            </w:r>
            <w:r w:rsidRPr="00326A47">
              <w:rPr>
                <w:color w:val="000000"/>
              </w:rPr>
              <w:br/>
              <w:t>- Обучать пациента использованию средств коррекции слабовидения</w:t>
            </w:r>
          </w:p>
        </w:tc>
        <w:tc>
          <w:tcPr>
            <w:tcW w:w="3969" w:type="dxa"/>
            <w:shd w:val="clear" w:color="auto" w:fill="auto"/>
            <w:vAlign w:val="center"/>
          </w:tcPr>
          <w:p w:rsidR="00A01673" w:rsidRPr="00326A47" w:rsidRDefault="00A01673" w:rsidP="00A01673">
            <w:pPr>
              <w:rPr>
                <w:color w:val="000000"/>
              </w:rPr>
            </w:pPr>
            <w:r w:rsidRPr="00326A47">
              <w:rPr>
                <w:color w:val="000000"/>
              </w:rPr>
              <w:t>Порядки оказания медицинской помощи, клинические рекомендации, стандарты медицинской помощи</w:t>
            </w:r>
            <w:r w:rsidRPr="00326A47">
              <w:rPr>
                <w:color w:val="000000"/>
              </w:rPr>
              <w:br/>
              <w:t>- Клиническое значение и методика сбора жалоб и анамнеза у пациентов или их законных представителей - Анатомия и физиология органов зрения - Физиологическая оптика - Геометрическая оптика - Виды клинической рефракции глаза и методы ее измерения - Основы физиологии бинокулярного зрения и его нарушения</w:t>
            </w:r>
            <w:r w:rsidRPr="00326A47">
              <w:rPr>
                <w:color w:val="000000"/>
              </w:rPr>
              <w:br/>
              <w:t xml:space="preserve">- Заболевания и повреждения органа зрения и его придаточного аппарата - Причины непереносимости корригирующих очков - Способы устранения причин </w:t>
            </w:r>
            <w:proofErr w:type="spellStart"/>
            <w:r w:rsidRPr="00326A47">
              <w:rPr>
                <w:color w:val="000000"/>
              </w:rPr>
              <w:t>непереноси</w:t>
            </w:r>
            <w:proofErr w:type="spellEnd"/>
            <w:r w:rsidRPr="00326A47">
              <w:rPr>
                <w:color w:val="000000"/>
              </w:rPr>
              <w:t>-мости корригирующих очков - Особенности подбора корригирующих очков пациентам - Особенности подбора медицинских изделий для коррекции зрения слабовидящим пациентам - Определение и классификация слабовидения - Эпидемиология слабовидения - Устройства основных оптических и неоптических медицинских изделий коррекции зрения - Алгоритм обследования пациента при подборе очковой коррекции зрения с учетом возрастной группы</w:t>
            </w:r>
            <w:r w:rsidRPr="00326A47">
              <w:rPr>
                <w:color w:val="000000"/>
              </w:rPr>
              <w:br/>
              <w:t>- Алгоритм обследования слабовидящего пациента при подборе медицинских изделий для коррекции зрения - Назначение медицинских изделий для определения параметров очковой коррекции зрения, принцип и методика работы с ними - Назначение медицинских изделий для подбора очковой коррекции и медицинских изделий для коррекции зрения у слабовидящих пациентов, принцип и методика работы с ними - Методы исследования клинической рефракции и зрительных функций</w:t>
            </w:r>
            <w:r w:rsidRPr="00326A47">
              <w:rPr>
                <w:color w:val="000000"/>
              </w:rPr>
              <w:br/>
              <w:t xml:space="preserve">- Методы измерения антропометрических параметров лица и головы пациента - Методы </w:t>
            </w:r>
            <w:proofErr w:type="spellStart"/>
            <w:r w:rsidRPr="00326A47">
              <w:rPr>
                <w:color w:val="000000"/>
              </w:rPr>
              <w:t>визометрии</w:t>
            </w:r>
            <w:proofErr w:type="spellEnd"/>
            <w:r w:rsidRPr="00326A47">
              <w:rPr>
                <w:color w:val="000000"/>
              </w:rPr>
              <w:t xml:space="preserve"> - Методы контроля аккомодации при исследовании рефракции глаза - Методы исследования аккомодации - Методы исследования конвергенции и подвижности глаз - Методы исследования бинокулярных функций, фузионных резервов и гибкости </w:t>
            </w:r>
            <w:proofErr w:type="spellStart"/>
            <w:r w:rsidRPr="00326A47">
              <w:rPr>
                <w:color w:val="000000"/>
              </w:rPr>
              <w:t>вергенции</w:t>
            </w:r>
            <w:proofErr w:type="spellEnd"/>
            <w:r w:rsidRPr="00326A47">
              <w:rPr>
                <w:color w:val="000000"/>
              </w:rPr>
              <w:t xml:space="preserve"> - Методы исследования </w:t>
            </w:r>
            <w:proofErr w:type="spellStart"/>
            <w:r w:rsidRPr="00326A47">
              <w:rPr>
                <w:color w:val="000000"/>
              </w:rPr>
              <w:t>тропии</w:t>
            </w:r>
            <w:proofErr w:type="spellEnd"/>
            <w:r w:rsidRPr="00326A47">
              <w:rPr>
                <w:color w:val="000000"/>
              </w:rPr>
              <w:t xml:space="preserve"> и </w:t>
            </w:r>
            <w:proofErr w:type="spellStart"/>
            <w:r w:rsidRPr="00326A47">
              <w:rPr>
                <w:color w:val="000000"/>
              </w:rPr>
              <w:t>фории</w:t>
            </w:r>
            <w:proofErr w:type="spellEnd"/>
            <w:r w:rsidRPr="00326A47">
              <w:rPr>
                <w:color w:val="000000"/>
              </w:rPr>
              <w:t xml:space="preserve">, </w:t>
            </w:r>
            <w:proofErr w:type="spellStart"/>
            <w:r w:rsidRPr="00326A47">
              <w:rPr>
                <w:color w:val="000000"/>
              </w:rPr>
              <w:t>стереозрения</w:t>
            </w:r>
            <w:proofErr w:type="spellEnd"/>
            <w:r w:rsidRPr="00326A47">
              <w:rPr>
                <w:color w:val="000000"/>
              </w:rPr>
              <w:t xml:space="preserve">, </w:t>
            </w:r>
            <w:proofErr w:type="spellStart"/>
            <w:r w:rsidRPr="00326A47">
              <w:rPr>
                <w:color w:val="000000"/>
              </w:rPr>
              <w:t>ретинальной</w:t>
            </w:r>
            <w:proofErr w:type="spellEnd"/>
            <w:r w:rsidRPr="00326A47">
              <w:rPr>
                <w:color w:val="000000"/>
              </w:rPr>
              <w:t xml:space="preserve"> корреспонденции - Методы определения ведущего (доминантного) глаза - Методы определения ширины, формы и реакции зрачков на свет - Методы исследования цветоощущения и контрастной чувствительности</w:t>
            </w:r>
            <w:r w:rsidRPr="00326A47">
              <w:rPr>
                <w:color w:val="000000"/>
              </w:rPr>
              <w:br/>
              <w:t xml:space="preserve">- Методы определения </w:t>
            </w:r>
            <w:proofErr w:type="spellStart"/>
            <w:r w:rsidRPr="00326A47">
              <w:rPr>
                <w:color w:val="000000"/>
              </w:rPr>
              <w:t>адцидации</w:t>
            </w:r>
            <w:proofErr w:type="spellEnd"/>
            <w:r w:rsidRPr="00326A47">
              <w:rPr>
                <w:color w:val="000000"/>
              </w:rPr>
              <w:br/>
              <w:t>- Консервативные методы восстановления бинокулярного зрения при его нарушениях</w:t>
            </w:r>
            <w:r w:rsidRPr="00326A47">
              <w:rPr>
                <w:color w:val="000000"/>
              </w:rPr>
              <w:br/>
              <w:t>- Правила заполнения рецептурного бланка на корригирующие очки</w:t>
            </w:r>
            <w:r w:rsidRPr="00326A47">
              <w:rPr>
                <w:color w:val="000000"/>
              </w:rPr>
              <w:br/>
              <w:t>- Особенн</w:t>
            </w:r>
            <w:r>
              <w:rPr>
                <w:color w:val="000000"/>
              </w:rPr>
              <w:t>ости оформления рецепта на сред</w:t>
            </w:r>
            <w:r w:rsidRPr="00326A47">
              <w:rPr>
                <w:color w:val="000000"/>
              </w:rPr>
              <w:t>ства коррекции зрения для слабовидящих пациентов</w:t>
            </w:r>
            <w:r w:rsidRPr="00326A47">
              <w:rPr>
                <w:color w:val="000000"/>
              </w:rPr>
              <w:br/>
              <w:t>- Правила пользования корригирующими очками</w:t>
            </w:r>
            <w:r w:rsidRPr="00326A47">
              <w:rPr>
                <w:color w:val="000000"/>
              </w:rPr>
              <w:br/>
              <w:t>- Правил</w:t>
            </w:r>
            <w:r>
              <w:rPr>
                <w:color w:val="000000"/>
              </w:rPr>
              <w:t>а пользования средствами коррек</w:t>
            </w:r>
            <w:r w:rsidRPr="00326A47">
              <w:rPr>
                <w:color w:val="000000"/>
              </w:rPr>
              <w:t>ции зрения для слабовидящих пациентов</w:t>
            </w:r>
            <w:r w:rsidRPr="00326A47">
              <w:rPr>
                <w:color w:val="000000"/>
              </w:rPr>
              <w:br/>
              <w:t>- Свойства очковых линз и покрытий</w:t>
            </w:r>
          </w:p>
        </w:tc>
      </w:tr>
      <w:tr w:rsidR="00A01673" w:rsidRPr="00AD1A1A" w:rsidTr="00A01673">
        <w:tc>
          <w:tcPr>
            <w:tcW w:w="2376" w:type="dxa"/>
            <w:shd w:val="clear" w:color="auto" w:fill="auto"/>
            <w:vAlign w:val="center"/>
          </w:tcPr>
          <w:p w:rsidR="00A01673" w:rsidRDefault="00A01673" w:rsidP="00A01673">
            <w:r w:rsidRPr="003C13AB">
              <w:t>ОК 01</w:t>
            </w:r>
          </w:p>
          <w:p w:rsidR="00A01673" w:rsidRPr="003C13AB" w:rsidRDefault="00A01673" w:rsidP="00A01673">
            <w:r w:rsidRPr="00FC5377">
              <w:t>Выбирать способы решения задач профессиональной деятельности применительно к различным контекстам</w:t>
            </w:r>
          </w:p>
        </w:tc>
        <w:tc>
          <w:tcPr>
            <w:tcW w:w="3402" w:type="dxa"/>
            <w:shd w:val="clear" w:color="auto" w:fill="auto"/>
            <w:vAlign w:val="center"/>
          </w:tcPr>
          <w:p w:rsidR="00A01673" w:rsidRPr="00326A47" w:rsidRDefault="00A01673" w:rsidP="00A01673">
            <w:pPr>
              <w:jc w:val="both"/>
              <w:rPr>
                <w:color w:val="000000"/>
              </w:rPr>
            </w:pPr>
            <w:r w:rsidRPr="00326A47">
              <w:rPr>
                <w:color w:val="000000"/>
              </w:rPr>
              <w:t>распознавать</w:t>
            </w:r>
            <w:r>
              <w:rPr>
                <w:color w:val="000000"/>
              </w:rPr>
              <w:t xml:space="preserve"> задачу и/или проблему в профес</w:t>
            </w:r>
            <w:r w:rsidRPr="00326A47">
              <w:rPr>
                <w:color w:val="000000"/>
              </w:rPr>
              <w:t xml:space="preserve">сиональном </w:t>
            </w:r>
            <w:r>
              <w:rPr>
                <w:color w:val="000000"/>
              </w:rPr>
              <w:t>и/или социальном контексте; ана</w:t>
            </w:r>
            <w:r w:rsidRPr="00326A47">
              <w:rPr>
                <w:color w:val="000000"/>
              </w:rPr>
              <w:t>лизировать задачу и/или проблему и выделять её составные части; определять этапы решения задачи; выя</w:t>
            </w:r>
            <w:r>
              <w:rPr>
                <w:color w:val="000000"/>
              </w:rPr>
              <w:t>влять и эффективно искать инфор</w:t>
            </w:r>
            <w:r w:rsidRPr="00326A47">
              <w:rPr>
                <w:color w:val="000000"/>
              </w:rPr>
              <w:t>мацию, необходимую для решения задачи и/или проблемы; составить план действия; определить н</w:t>
            </w:r>
            <w:r>
              <w:rPr>
                <w:color w:val="000000"/>
              </w:rPr>
              <w:t>еобходимые ресурсы; владеть ак</w:t>
            </w:r>
            <w:r w:rsidRPr="00326A47">
              <w:rPr>
                <w:color w:val="000000"/>
              </w:rPr>
              <w:t>туальн</w:t>
            </w:r>
            <w:r>
              <w:rPr>
                <w:color w:val="000000"/>
              </w:rPr>
              <w:t>ыми методами работы в профессио</w:t>
            </w:r>
            <w:r w:rsidRPr="00326A47">
              <w:rPr>
                <w:color w:val="000000"/>
              </w:rPr>
              <w:t>нальной и</w:t>
            </w:r>
            <w:r>
              <w:rPr>
                <w:color w:val="000000"/>
              </w:rPr>
              <w:t xml:space="preserve"> смежных сферах; реализовать со</w:t>
            </w:r>
            <w:r w:rsidRPr="00326A47">
              <w:rPr>
                <w:color w:val="000000"/>
              </w:rPr>
              <w:t>ставленный</w:t>
            </w:r>
            <w:r>
              <w:rPr>
                <w:color w:val="000000"/>
              </w:rPr>
              <w:t xml:space="preserve"> план; оценивать результат и по</w:t>
            </w:r>
            <w:r w:rsidRPr="00326A47">
              <w:rPr>
                <w:color w:val="000000"/>
              </w:rPr>
              <w:t>следствия своих действий (самостоятельно или с помощью наставника)</w:t>
            </w:r>
          </w:p>
        </w:tc>
        <w:tc>
          <w:tcPr>
            <w:tcW w:w="3969" w:type="dxa"/>
            <w:shd w:val="clear" w:color="auto" w:fill="auto"/>
            <w:vAlign w:val="center"/>
          </w:tcPr>
          <w:p w:rsidR="00A01673" w:rsidRPr="00326A47" w:rsidRDefault="00A01673" w:rsidP="00A01673">
            <w:pPr>
              <w:jc w:val="both"/>
              <w:rPr>
                <w:color w:val="000000"/>
              </w:rPr>
            </w:pPr>
            <w:r w:rsidRPr="00326A47">
              <w:rPr>
                <w:color w:val="000000"/>
              </w:rPr>
              <w:t xml:space="preserve"> актуальный профессиональный и социальный контекст, в котором приходится работать и жить; осн</w:t>
            </w:r>
            <w:r>
              <w:rPr>
                <w:color w:val="000000"/>
              </w:rPr>
              <w:t>овные источники информации и ре</w:t>
            </w:r>
            <w:r w:rsidRPr="00326A47">
              <w:rPr>
                <w:color w:val="000000"/>
              </w:rPr>
              <w:t>сурсы для р</w:t>
            </w:r>
            <w:r>
              <w:rPr>
                <w:color w:val="000000"/>
              </w:rPr>
              <w:t>ешения задач и проблем в профес</w:t>
            </w:r>
            <w:r w:rsidRPr="00326A47">
              <w:rPr>
                <w:color w:val="000000"/>
              </w:rPr>
              <w:t>сиональном</w:t>
            </w:r>
            <w:r>
              <w:rPr>
                <w:color w:val="000000"/>
              </w:rPr>
              <w:t xml:space="preserve"> и/или социальном контексте; ал</w:t>
            </w:r>
            <w:r w:rsidRPr="00326A47">
              <w:rPr>
                <w:color w:val="000000"/>
              </w:rPr>
              <w:t>горитмы в</w:t>
            </w:r>
            <w:r>
              <w:rPr>
                <w:color w:val="000000"/>
              </w:rPr>
              <w:t>ыполнения работ в профессиональ</w:t>
            </w:r>
            <w:r w:rsidRPr="00326A47">
              <w:rPr>
                <w:color w:val="000000"/>
              </w:rPr>
              <w:t>ной и смежных областях; методы работы в профессио</w:t>
            </w:r>
            <w:r>
              <w:rPr>
                <w:color w:val="000000"/>
              </w:rPr>
              <w:t>нальной и смежных сферах; струк</w:t>
            </w:r>
            <w:r w:rsidRPr="00326A47">
              <w:rPr>
                <w:color w:val="000000"/>
              </w:rPr>
              <w:t>тура плана для решения задач; порядок оценки результатов решения задач профессиональной деятельности</w:t>
            </w:r>
          </w:p>
        </w:tc>
      </w:tr>
      <w:tr w:rsidR="00A01673" w:rsidRPr="00AD1A1A" w:rsidTr="00A01673">
        <w:tc>
          <w:tcPr>
            <w:tcW w:w="2376" w:type="dxa"/>
            <w:shd w:val="clear" w:color="auto" w:fill="auto"/>
          </w:tcPr>
          <w:p w:rsidR="00A01673" w:rsidRDefault="00A01673" w:rsidP="00A01673">
            <w:r w:rsidRPr="003C13AB">
              <w:t xml:space="preserve">ОК 09 </w:t>
            </w:r>
          </w:p>
          <w:p w:rsidR="00A01673" w:rsidRPr="00FC5377" w:rsidRDefault="00A01673" w:rsidP="00A01673">
            <w:r w:rsidRPr="00FC5377">
              <w:t xml:space="preserve">Пользоваться профессиональной документацией на государственном и иностранном языках. </w:t>
            </w:r>
          </w:p>
          <w:p w:rsidR="00A01673" w:rsidRPr="003C13AB" w:rsidRDefault="00A01673" w:rsidP="00A01673"/>
        </w:tc>
        <w:tc>
          <w:tcPr>
            <w:tcW w:w="3402" w:type="dxa"/>
            <w:shd w:val="clear" w:color="auto" w:fill="auto"/>
            <w:vAlign w:val="center"/>
          </w:tcPr>
          <w:p w:rsidR="00A01673" w:rsidRPr="00326A47" w:rsidRDefault="00A01673" w:rsidP="00A01673">
            <w:pPr>
              <w:rPr>
                <w:color w:val="000000"/>
              </w:rPr>
            </w:pPr>
            <w:r w:rsidRPr="00326A47">
              <w:rPr>
                <w:color w:val="000000"/>
              </w:rPr>
              <w:t>понимать общий смысл четко произнесенных высказыван</w:t>
            </w:r>
            <w:r>
              <w:rPr>
                <w:color w:val="000000"/>
              </w:rPr>
              <w:t>ий на известные темы (профессио</w:t>
            </w:r>
            <w:r w:rsidRPr="00326A47">
              <w:rPr>
                <w:color w:val="000000"/>
              </w:rPr>
              <w:t>нальные и бы</w:t>
            </w:r>
            <w:r>
              <w:rPr>
                <w:color w:val="000000"/>
              </w:rPr>
              <w:t>товые), понимать тексты на базо</w:t>
            </w:r>
            <w:r w:rsidRPr="00326A47">
              <w:rPr>
                <w:color w:val="000000"/>
              </w:rPr>
              <w:t>вые профессиональные темы; участвовать в диалога</w:t>
            </w:r>
            <w:r>
              <w:rPr>
                <w:color w:val="000000"/>
              </w:rPr>
              <w:t>х на знакомые общие и профессио</w:t>
            </w:r>
            <w:r w:rsidRPr="00326A47">
              <w:rPr>
                <w:color w:val="000000"/>
              </w:rPr>
              <w:t>нальные темы; строить простые высказывания о себе и о с</w:t>
            </w:r>
            <w:r>
              <w:rPr>
                <w:color w:val="000000"/>
              </w:rPr>
              <w:t>воей профессиональной деятельно</w:t>
            </w:r>
            <w:r w:rsidRPr="00326A47">
              <w:rPr>
                <w:color w:val="000000"/>
              </w:rPr>
              <w:t>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969" w:type="dxa"/>
            <w:shd w:val="clear" w:color="auto" w:fill="auto"/>
            <w:vAlign w:val="center"/>
          </w:tcPr>
          <w:p w:rsidR="00A01673" w:rsidRPr="00326A47" w:rsidRDefault="00A01673" w:rsidP="00A01673">
            <w:pPr>
              <w:rPr>
                <w:color w:val="000000"/>
              </w:rPr>
            </w:pPr>
            <w:r w:rsidRPr="00326A47">
              <w:rPr>
                <w:color w:val="000000"/>
              </w:rPr>
              <w:t>правила построения простых и сложных п</w:t>
            </w:r>
            <w:r>
              <w:rPr>
                <w:color w:val="000000"/>
              </w:rPr>
              <w:t>ред</w:t>
            </w:r>
            <w:r w:rsidRPr="00326A47">
              <w:rPr>
                <w:color w:val="000000"/>
              </w:rPr>
              <w:t xml:space="preserve">ложений </w:t>
            </w:r>
            <w:r>
              <w:rPr>
                <w:color w:val="000000"/>
              </w:rPr>
              <w:t>на профессиональные темы; основ</w:t>
            </w:r>
            <w:r w:rsidRPr="00326A47">
              <w:rPr>
                <w:color w:val="000000"/>
              </w:rPr>
              <w:t>ные общеупотребительные глаголы (бытовая и профессион</w:t>
            </w:r>
            <w:r>
              <w:rPr>
                <w:color w:val="000000"/>
              </w:rPr>
              <w:t>альная лексика); лексический ми</w:t>
            </w:r>
            <w:r w:rsidRPr="00326A47">
              <w:rPr>
                <w:color w:val="000000"/>
              </w:rPr>
              <w:t>нимум, относящийся к описанию предметов, средств и</w:t>
            </w:r>
            <w:r>
              <w:rPr>
                <w:color w:val="000000"/>
              </w:rPr>
              <w:t xml:space="preserve"> процессов профессиональной дея</w:t>
            </w:r>
            <w:r w:rsidRPr="00326A47">
              <w:rPr>
                <w:color w:val="000000"/>
              </w:rPr>
              <w:t xml:space="preserve">тельности; </w:t>
            </w:r>
            <w:r>
              <w:rPr>
                <w:color w:val="000000"/>
              </w:rPr>
              <w:t>особенности произношения; прави</w:t>
            </w:r>
            <w:r w:rsidRPr="00326A47">
              <w:rPr>
                <w:color w:val="000000"/>
              </w:rPr>
              <w:t xml:space="preserve">ла чтения </w:t>
            </w:r>
            <w:r>
              <w:rPr>
                <w:color w:val="000000"/>
              </w:rPr>
              <w:t>текстов профессиональной направ</w:t>
            </w:r>
            <w:r w:rsidRPr="00326A47">
              <w:rPr>
                <w:color w:val="000000"/>
              </w:rPr>
              <w:t>ленности</w:t>
            </w:r>
          </w:p>
        </w:tc>
      </w:tr>
    </w:tbl>
    <w:p w:rsidR="002D28FD" w:rsidRPr="007C0E77" w:rsidRDefault="002D28FD" w:rsidP="002A52CB">
      <w:pPr>
        <w:shd w:val="clear" w:color="auto" w:fill="FFFFFF"/>
        <w:jc w:val="both"/>
        <w:rPr>
          <w:rFonts w:eastAsia="Arial Unicode MS"/>
          <w:b/>
          <w:color w:val="FF0000"/>
        </w:rPr>
      </w:pPr>
    </w:p>
    <w:p w:rsidR="002D28FD" w:rsidRPr="00851B28" w:rsidRDefault="002D28FD" w:rsidP="002A52CB">
      <w:pPr>
        <w:shd w:val="clear" w:color="auto" w:fill="FFFFFF"/>
        <w:jc w:val="both"/>
        <w:rPr>
          <w:rFonts w:eastAsia="Arial Unicode MS" w:cs="Calibri"/>
          <w:b/>
          <w:bCs/>
          <w:color w:val="FF0000"/>
          <w:spacing w:val="-1"/>
        </w:rPr>
      </w:pPr>
    </w:p>
    <w:p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E32992" w:rsidRPr="00851B28" w:rsidRDefault="00E32992" w:rsidP="002A52CB">
      <w:pPr>
        <w:spacing w:after="200" w:line="276" w:lineRule="auto"/>
        <w:rPr>
          <w:b/>
          <w:bCs/>
          <w:color w:val="FF0000"/>
          <w:lang w:eastAsia="en-US"/>
        </w:rPr>
      </w:pPr>
    </w:p>
    <w:p w:rsidR="005A22C8" w:rsidRDefault="005A22C8" w:rsidP="002A52CB">
      <w:pPr>
        <w:spacing w:after="200" w:line="276" w:lineRule="auto"/>
        <w:rPr>
          <w:b/>
          <w:bCs/>
          <w:lang w:eastAsia="en-US"/>
        </w:rPr>
      </w:pPr>
    </w:p>
    <w:p w:rsidR="00FF70CF" w:rsidRDefault="00FF70CF" w:rsidP="002A52CB">
      <w:pPr>
        <w:spacing w:after="200" w:line="276" w:lineRule="auto"/>
        <w:rPr>
          <w:b/>
          <w:bCs/>
          <w:lang w:eastAsia="en-US"/>
        </w:rPr>
      </w:pPr>
    </w:p>
    <w:p w:rsidR="00FF70CF" w:rsidRDefault="00FF70CF" w:rsidP="002A52CB">
      <w:pPr>
        <w:spacing w:after="200" w:line="276" w:lineRule="auto"/>
        <w:rPr>
          <w:b/>
          <w:bCs/>
          <w:lang w:eastAsia="en-US"/>
        </w:rPr>
      </w:pPr>
    </w:p>
    <w:p w:rsidR="00FF70CF" w:rsidRDefault="00FF70CF" w:rsidP="002A52CB">
      <w:pPr>
        <w:spacing w:after="200" w:line="276" w:lineRule="auto"/>
        <w:rPr>
          <w:b/>
          <w:bCs/>
          <w:lang w:eastAsia="en-US"/>
        </w:rPr>
      </w:pPr>
    </w:p>
    <w:p w:rsidR="00FF70CF" w:rsidRDefault="00FF70CF" w:rsidP="002A52CB">
      <w:pPr>
        <w:spacing w:after="200" w:line="276" w:lineRule="auto"/>
        <w:rPr>
          <w:b/>
          <w:bCs/>
          <w:lang w:eastAsia="en-US"/>
        </w:rPr>
      </w:pPr>
    </w:p>
    <w:p w:rsidR="00FF70CF" w:rsidRDefault="00FF70CF" w:rsidP="002A52CB">
      <w:pPr>
        <w:spacing w:after="200" w:line="276" w:lineRule="auto"/>
        <w:rPr>
          <w:b/>
          <w:bCs/>
          <w:lang w:eastAsia="en-US"/>
        </w:rPr>
      </w:pPr>
    </w:p>
    <w:p w:rsidR="00150081" w:rsidRDefault="00150081" w:rsidP="002A52CB">
      <w:pPr>
        <w:spacing w:after="200" w:line="276" w:lineRule="auto"/>
        <w:rPr>
          <w:b/>
          <w:bCs/>
          <w:lang w:eastAsia="en-US"/>
        </w:rPr>
      </w:pPr>
    </w:p>
    <w:p w:rsidR="00150081" w:rsidRDefault="00150081" w:rsidP="002A52CB">
      <w:pPr>
        <w:spacing w:after="200" w:line="276" w:lineRule="auto"/>
        <w:rPr>
          <w:b/>
          <w:bCs/>
          <w:lang w:eastAsia="en-US"/>
        </w:rPr>
      </w:pPr>
    </w:p>
    <w:p w:rsidR="00150081" w:rsidRDefault="00150081" w:rsidP="002A52CB">
      <w:pPr>
        <w:spacing w:after="200" w:line="276" w:lineRule="auto"/>
        <w:rPr>
          <w:b/>
          <w:bCs/>
          <w:lang w:eastAsia="en-US"/>
        </w:rPr>
      </w:pPr>
    </w:p>
    <w:p w:rsidR="00150081" w:rsidRDefault="00150081" w:rsidP="002A52CB">
      <w:pPr>
        <w:spacing w:after="200" w:line="276" w:lineRule="auto"/>
        <w:rPr>
          <w:b/>
          <w:bCs/>
          <w:lang w:eastAsia="en-US"/>
        </w:rPr>
      </w:pPr>
    </w:p>
    <w:p w:rsidR="00150081" w:rsidRDefault="00150081" w:rsidP="002A52CB">
      <w:pPr>
        <w:spacing w:after="200" w:line="276" w:lineRule="auto"/>
        <w:rPr>
          <w:b/>
          <w:bCs/>
          <w:lang w:eastAsia="en-US"/>
        </w:rPr>
      </w:pPr>
    </w:p>
    <w:p w:rsidR="00150081" w:rsidRDefault="00150081" w:rsidP="002A52CB">
      <w:pPr>
        <w:spacing w:after="200" w:line="276" w:lineRule="auto"/>
        <w:rPr>
          <w:b/>
          <w:bCs/>
          <w:lang w:eastAsia="en-US"/>
        </w:rPr>
      </w:pPr>
    </w:p>
    <w:p w:rsidR="00150081" w:rsidRDefault="00150081" w:rsidP="002A52CB">
      <w:pPr>
        <w:spacing w:after="200" w:line="276" w:lineRule="auto"/>
        <w:rPr>
          <w:b/>
          <w:bCs/>
          <w:lang w:eastAsia="en-US"/>
        </w:rPr>
      </w:pPr>
    </w:p>
    <w:p w:rsidR="00FF70CF" w:rsidRDefault="00FF70CF" w:rsidP="002A52CB">
      <w:pPr>
        <w:spacing w:after="200" w:line="276" w:lineRule="auto"/>
        <w:rPr>
          <w:b/>
          <w:bCs/>
          <w:lang w:eastAsia="en-US"/>
        </w:rPr>
      </w:pPr>
    </w:p>
    <w:p w:rsidR="00FF70CF" w:rsidRDefault="00FF70CF" w:rsidP="002A52CB">
      <w:pPr>
        <w:spacing w:after="200" w:line="276" w:lineRule="auto"/>
        <w:rPr>
          <w:b/>
          <w:bCs/>
          <w:lang w:eastAsia="en-US"/>
        </w:rPr>
      </w:pPr>
    </w:p>
    <w:p w:rsidR="00FF70CF" w:rsidRPr="008837BD" w:rsidRDefault="00FF70CF" w:rsidP="002A52CB">
      <w:pPr>
        <w:spacing w:after="200" w:line="276" w:lineRule="auto"/>
        <w:rPr>
          <w:b/>
          <w:bCs/>
          <w:lang w:eastAsia="en-US"/>
        </w:rPr>
      </w:pPr>
    </w:p>
    <w:p w:rsidR="002D28FD" w:rsidRPr="008837BD" w:rsidRDefault="002D28FD" w:rsidP="002D28FD">
      <w:pPr>
        <w:jc w:val="center"/>
        <w:rPr>
          <w:b/>
          <w:bCs/>
          <w:lang w:eastAsia="en-US"/>
        </w:rPr>
      </w:pPr>
      <w:r w:rsidRPr="008837BD">
        <w:rPr>
          <w:b/>
          <w:bCs/>
          <w:lang w:eastAsia="en-US"/>
        </w:rPr>
        <w:t xml:space="preserve">КОМПЛЕКТ ОЦЕНОЧНЫХ СРЕДСТВ ТЕКУЩЕГО КОНТРОЛЯ </w:t>
      </w:r>
    </w:p>
    <w:p w:rsidR="002D28FD" w:rsidRPr="008837BD" w:rsidRDefault="002D28FD" w:rsidP="002D28FD">
      <w:pPr>
        <w:jc w:val="center"/>
        <w:rPr>
          <w:b/>
          <w:bCs/>
          <w:lang w:eastAsia="en-US"/>
        </w:rPr>
      </w:pPr>
    </w:p>
    <w:p w:rsidR="002D28FD" w:rsidRPr="00EA5DB4" w:rsidRDefault="00EA5DB4" w:rsidP="00EA5DB4">
      <w:pPr>
        <w:pStyle w:val="1"/>
        <w:jc w:val="center"/>
        <w:rPr>
          <w:b/>
          <w:lang w:eastAsia="en-US"/>
        </w:rPr>
      </w:pPr>
      <w:r>
        <w:rPr>
          <w:b/>
          <w:lang w:eastAsia="en-US"/>
        </w:rPr>
        <w:t>ОСНОВЫ ФИЗИОЛОГИЧЕСКОЙ ОПТИКИ</w:t>
      </w:r>
    </w:p>
    <w:p w:rsidR="002D28FD" w:rsidRPr="008837BD" w:rsidRDefault="002D28FD" w:rsidP="002D28FD">
      <w:pPr>
        <w:jc w:val="center"/>
        <w:rPr>
          <w:b/>
          <w:bCs/>
          <w:lang w:eastAsia="en-US"/>
        </w:rPr>
      </w:pPr>
    </w:p>
    <w:p w:rsidR="00E53893" w:rsidRPr="008837BD" w:rsidRDefault="00E53893" w:rsidP="00E53893">
      <w:pPr>
        <w:pStyle w:val="1"/>
        <w:jc w:val="center"/>
        <w:rPr>
          <w:b/>
          <w:kern w:val="2"/>
          <w:lang w:eastAsia="ar-SA"/>
        </w:rPr>
      </w:pPr>
    </w:p>
    <w:p w:rsidR="00E53893" w:rsidRPr="00607FCE" w:rsidRDefault="00E53893" w:rsidP="00E53893">
      <w:pPr>
        <w:widowControl w:val="0"/>
        <w:suppressAutoHyphens/>
        <w:jc w:val="center"/>
        <w:rPr>
          <w:rFonts w:eastAsia="Andale Sans UI"/>
          <w:b/>
          <w:bCs/>
          <w:kern w:val="2"/>
        </w:rPr>
      </w:pPr>
      <w:r w:rsidRPr="00607FCE">
        <w:rPr>
          <w:rFonts w:eastAsia="Andale Sans UI"/>
          <w:b/>
          <w:bCs/>
          <w:kern w:val="2"/>
        </w:rPr>
        <w:t>31.02.04 МЕДИЦИНСКАЯ ОПТИКА</w:t>
      </w:r>
    </w:p>
    <w:p w:rsidR="00E53893" w:rsidRPr="00607FCE" w:rsidRDefault="00E53893" w:rsidP="00E53893">
      <w:pPr>
        <w:widowControl w:val="0"/>
        <w:suppressAutoHyphens/>
        <w:jc w:val="center"/>
        <w:rPr>
          <w:rFonts w:eastAsia="Andale Sans UI"/>
          <w:b/>
          <w:bCs/>
          <w:kern w:val="2"/>
        </w:rPr>
      </w:pPr>
    </w:p>
    <w:p w:rsidR="00E53893" w:rsidRPr="00607FCE" w:rsidRDefault="00A01673" w:rsidP="00E53893">
      <w:pPr>
        <w:jc w:val="center"/>
        <w:rPr>
          <w:b/>
        </w:rPr>
      </w:pPr>
      <w:r>
        <w:rPr>
          <w:b/>
        </w:rPr>
        <w:t>МЕДИЦИНСКИЙ О</w:t>
      </w:r>
      <w:r w:rsidRPr="00607FCE">
        <w:rPr>
          <w:b/>
        </w:rPr>
        <w:t>ПТИК-ОПТОМЕТРИСТ</w:t>
      </w:r>
    </w:p>
    <w:p w:rsidR="002D28FD" w:rsidRPr="008837BD" w:rsidRDefault="002D28FD" w:rsidP="002A52CB">
      <w:pPr>
        <w:spacing w:after="200" w:line="276" w:lineRule="auto"/>
        <w:rPr>
          <w:b/>
          <w:bCs/>
          <w:lang w:eastAsia="en-US"/>
        </w:rPr>
      </w:pPr>
    </w:p>
    <w:p w:rsidR="002D28FD" w:rsidRPr="00851B28" w:rsidRDefault="002D28FD" w:rsidP="002A52CB">
      <w:pPr>
        <w:spacing w:after="200" w:line="276" w:lineRule="auto"/>
        <w:rPr>
          <w:b/>
          <w:bCs/>
          <w:color w:val="FF0000"/>
          <w:lang w:eastAsia="en-US"/>
        </w:rPr>
      </w:pPr>
    </w:p>
    <w:p w:rsidR="002D28FD" w:rsidRPr="00851B28" w:rsidRDefault="002D28FD" w:rsidP="002A52CB">
      <w:pPr>
        <w:spacing w:after="200" w:line="276" w:lineRule="auto"/>
        <w:rPr>
          <w:b/>
          <w:bCs/>
          <w:color w:val="FF0000"/>
          <w:lang w:eastAsia="en-US"/>
        </w:rPr>
      </w:pPr>
    </w:p>
    <w:p w:rsidR="008837BD" w:rsidRDefault="008837BD" w:rsidP="002A52CB">
      <w:pPr>
        <w:spacing w:after="200" w:line="276" w:lineRule="auto"/>
        <w:rPr>
          <w:b/>
          <w:bCs/>
          <w:color w:val="FF0000"/>
          <w:lang w:eastAsia="en-US"/>
        </w:rPr>
      </w:pPr>
    </w:p>
    <w:p w:rsidR="008837BD" w:rsidRDefault="008837BD" w:rsidP="002A52CB">
      <w:pPr>
        <w:spacing w:after="200" w:line="276" w:lineRule="auto"/>
        <w:rPr>
          <w:b/>
          <w:bCs/>
          <w:color w:val="FF0000"/>
          <w:lang w:eastAsia="en-US"/>
        </w:rPr>
      </w:pPr>
    </w:p>
    <w:p w:rsidR="008837BD" w:rsidRDefault="008837BD" w:rsidP="002A52CB">
      <w:pPr>
        <w:spacing w:after="200" w:line="276" w:lineRule="auto"/>
        <w:rPr>
          <w:b/>
          <w:bCs/>
          <w:color w:val="FF0000"/>
          <w:lang w:eastAsia="en-US"/>
        </w:rPr>
      </w:pPr>
    </w:p>
    <w:p w:rsidR="008837BD" w:rsidRDefault="008837BD" w:rsidP="002A52CB">
      <w:pPr>
        <w:spacing w:after="200" w:line="276" w:lineRule="auto"/>
        <w:rPr>
          <w:b/>
          <w:bCs/>
          <w:color w:val="FF0000"/>
          <w:lang w:eastAsia="en-US"/>
        </w:rPr>
      </w:pPr>
    </w:p>
    <w:p w:rsidR="008837BD" w:rsidRPr="00851B28" w:rsidRDefault="008837BD" w:rsidP="002A52CB">
      <w:pPr>
        <w:spacing w:after="200" w:line="276" w:lineRule="auto"/>
        <w:rPr>
          <w:b/>
          <w:bCs/>
          <w:color w:val="FF0000"/>
          <w:lang w:eastAsia="en-US"/>
        </w:rPr>
      </w:pPr>
    </w:p>
    <w:p w:rsidR="00E32992" w:rsidRPr="00851B28" w:rsidRDefault="00E32992" w:rsidP="002A52CB">
      <w:pPr>
        <w:spacing w:after="200" w:line="276" w:lineRule="auto"/>
        <w:rPr>
          <w:b/>
          <w:bCs/>
          <w:color w:val="FF0000"/>
          <w:lang w:eastAsia="en-US"/>
        </w:rPr>
      </w:pPr>
    </w:p>
    <w:p w:rsidR="002D28FD" w:rsidRPr="008837BD" w:rsidRDefault="00F71522" w:rsidP="00F71522">
      <w:pPr>
        <w:jc w:val="center"/>
        <w:rPr>
          <w:b/>
          <w:bCs/>
          <w:lang w:eastAsia="en-US"/>
        </w:rPr>
      </w:pPr>
      <w:r>
        <w:rPr>
          <w:b/>
          <w:bCs/>
          <w:lang w:eastAsia="en-US"/>
        </w:rPr>
        <w:br w:type="page"/>
      </w:r>
      <w:r w:rsidR="002D28FD" w:rsidRPr="008837BD">
        <w:rPr>
          <w:b/>
          <w:bCs/>
          <w:lang w:eastAsia="en-US"/>
        </w:rPr>
        <w:t xml:space="preserve">1.ПАСПОРТ ОЦЕНОЧНЫХ СРЕДСТВ </w:t>
      </w:r>
    </w:p>
    <w:p w:rsidR="00E32992" w:rsidRDefault="00E32992" w:rsidP="00F71522">
      <w:pPr>
        <w:jc w:val="center"/>
        <w:rPr>
          <w:b/>
          <w:bCs/>
          <w:lang w:eastAsia="en-US"/>
        </w:rPr>
      </w:pPr>
      <w:r w:rsidRPr="008837BD">
        <w:rPr>
          <w:b/>
          <w:bCs/>
          <w:lang w:eastAsia="en-US"/>
        </w:rPr>
        <w:t>Матрица учебных заданий</w:t>
      </w:r>
    </w:p>
    <w:tbl>
      <w:tblPr>
        <w:tblW w:w="9536" w:type="dxa"/>
        <w:tblInd w:w="2" w:type="dxa"/>
        <w:tblLayout w:type="fixed"/>
        <w:tblCellMar>
          <w:left w:w="40" w:type="dxa"/>
          <w:right w:w="40" w:type="dxa"/>
        </w:tblCellMar>
        <w:tblLook w:val="04A0" w:firstRow="1" w:lastRow="0" w:firstColumn="1" w:lastColumn="0" w:noHBand="0" w:noVBand="1"/>
      </w:tblPr>
      <w:tblGrid>
        <w:gridCol w:w="398"/>
        <w:gridCol w:w="4602"/>
        <w:gridCol w:w="4536"/>
      </w:tblGrid>
      <w:tr w:rsidR="008837BD" w:rsidRPr="0014770C" w:rsidTr="00F71522">
        <w:trPr>
          <w:trHeight w:val="581"/>
        </w:trPr>
        <w:tc>
          <w:tcPr>
            <w:tcW w:w="398" w:type="dxa"/>
            <w:tcBorders>
              <w:top w:val="single" w:sz="6" w:space="0" w:color="auto"/>
              <w:left w:val="single" w:sz="6" w:space="0" w:color="auto"/>
              <w:bottom w:val="nil"/>
              <w:right w:val="single" w:sz="6" w:space="0" w:color="auto"/>
            </w:tcBorders>
            <w:shd w:val="clear" w:color="auto" w:fill="FFFFFF"/>
          </w:tcPr>
          <w:p w:rsidR="008837BD" w:rsidRPr="008A27F5" w:rsidRDefault="008837BD" w:rsidP="00F71522">
            <w:pPr>
              <w:shd w:val="clear" w:color="auto" w:fill="FFFFFF"/>
              <w:suppressAutoHyphens/>
              <w:spacing w:line="240" w:lineRule="exact"/>
              <w:jc w:val="center"/>
              <w:rPr>
                <w:b/>
                <w:bCs/>
              </w:rPr>
            </w:pPr>
            <w:r w:rsidRPr="008A27F5">
              <w:rPr>
                <w:b/>
                <w:bCs/>
              </w:rPr>
              <w:t>№</w:t>
            </w:r>
          </w:p>
          <w:p w:rsidR="008837BD" w:rsidRPr="008A27F5" w:rsidRDefault="008837BD" w:rsidP="00F71522">
            <w:pPr>
              <w:suppressAutoHyphens/>
              <w:spacing w:line="240" w:lineRule="exact"/>
              <w:jc w:val="center"/>
              <w:rPr>
                <w:b/>
                <w:bCs/>
              </w:rPr>
            </w:pPr>
          </w:p>
          <w:p w:rsidR="008837BD" w:rsidRPr="008A27F5" w:rsidRDefault="008837BD" w:rsidP="00F71522">
            <w:pPr>
              <w:suppressAutoHyphens/>
              <w:spacing w:line="240" w:lineRule="exact"/>
              <w:jc w:val="center"/>
              <w:rPr>
                <w:b/>
                <w:bCs/>
              </w:rPr>
            </w:pPr>
          </w:p>
        </w:tc>
        <w:tc>
          <w:tcPr>
            <w:tcW w:w="4602" w:type="dxa"/>
            <w:tcBorders>
              <w:top w:val="single" w:sz="6" w:space="0" w:color="auto"/>
              <w:left w:val="single" w:sz="6" w:space="0" w:color="auto"/>
              <w:bottom w:val="nil"/>
              <w:right w:val="single" w:sz="6" w:space="0" w:color="auto"/>
            </w:tcBorders>
            <w:shd w:val="clear" w:color="auto" w:fill="FFFFFF"/>
            <w:hideMark/>
          </w:tcPr>
          <w:p w:rsidR="008837BD" w:rsidRPr="008A27F5" w:rsidRDefault="008837BD" w:rsidP="00F71522">
            <w:pPr>
              <w:shd w:val="clear" w:color="auto" w:fill="FFFFFF"/>
              <w:suppressAutoHyphens/>
              <w:spacing w:line="240" w:lineRule="exact"/>
              <w:jc w:val="center"/>
              <w:rPr>
                <w:b/>
                <w:bCs/>
              </w:rPr>
            </w:pPr>
            <w:r w:rsidRPr="008A27F5">
              <w:rPr>
                <w:b/>
                <w:bCs/>
              </w:rPr>
              <w:t>Наименование темы</w:t>
            </w:r>
          </w:p>
        </w:tc>
        <w:tc>
          <w:tcPr>
            <w:tcW w:w="4536" w:type="dxa"/>
            <w:tcBorders>
              <w:top w:val="single" w:sz="6" w:space="0" w:color="auto"/>
              <w:left w:val="single" w:sz="6" w:space="0" w:color="auto"/>
              <w:bottom w:val="nil"/>
              <w:right w:val="single" w:sz="6" w:space="0" w:color="auto"/>
            </w:tcBorders>
            <w:shd w:val="clear" w:color="auto" w:fill="FFFFFF"/>
            <w:hideMark/>
          </w:tcPr>
          <w:p w:rsidR="008837BD" w:rsidRPr="008A27F5" w:rsidRDefault="008837BD" w:rsidP="00F71522">
            <w:pPr>
              <w:shd w:val="clear" w:color="auto" w:fill="FFFFFF"/>
              <w:suppressAutoHyphens/>
              <w:spacing w:line="240" w:lineRule="exact"/>
              <w:jc w:val="center"/>
              <w:rPr>
                <w:b/>
                <w:bCs/>
              </w:rPr>
            </w:pPr>
            <w:r w:rsidRPr="008A27F5">
              <w:rPr>
                <w:b/>
                <w:bCs/>
              </w:rPr>
              <w:t>Вид контрольного задания</w:t>
            </w:r>
          </w:p>
        </w:tc>
      </w:tr>
      <w:tr w:rsidR="00EA5DB4" w:rsidRPr="0014770C" w:rsidTr="009B3EEE">
        <w:trPr>
          <w:trHeight w:hRule="exact" w:val="854"/>
        </w:trPr>
        <w:tc>
          <w:tcPr>
            <w:tcW w:w="398" w:type="dxa"/>
            <w:tcBorders>
              <w:top w:val="single" w:sz="6" w:space="0" w:color="auto"/>
              <w:left w:val="single" w:sz="6" w:space="0" w:color="auto"/>
              <w:bottom w:val="single" w:sz="6" w:space="0" w:color="auto"/>
              <w:right w:val="single" w:sz="6" w:space="0" w:color="auto"/>
            </w:tcBorders>
            <w:shd w:val="clear" w:color="auto" w:fill="FFFFFF"/>
            <w:hideMark/>
          </w:tcPr>
          <w:p w:rsidR="00EA5DB4" w:rsidRPr="008A27F5" w:rsidRDefault="00EA5DB4" w:rsidP="00EA5DB4">
            <w:pPr>
              <w:shd w:val="clear" w:color="auto" w:fill="FFFFFF"/>
              <w:suppressAutoHyphens/>
              <w:spacing w:line="240" w:lineRule="exact"/>
              <w:jc w:val="center"/>
            </w:pPr>
            <w:r w:rsidRPr="008A27F5">
              <w:t>1</w:t>
            </w:r>
          </w:p>
        </w:tc>
        <w:tc>
          <w:tcPr>
            <w:tcW w:w="4602" w:type="dxa"/>
            <w:tcBorders>
              <w:top w:val="single" w:sz="6" w:space="0" w:color="auto"/>
              <w:left w:val="single" w:sz="6" w:space="0" w:color="auto"/>
              <w:bottom w:val="single" w:sz="6" w:space="0" w:color="auto"/>
              <w:right w:val="single" w:sz="6" w:space="0" w:color="auto"/>
            </w:tcBorders>
            <w:shd w:val="clear" w:color="auto" w:fill="FFFFFF"/>
          </w:tcPr>
          <w:p w:rsidR="00EA5DB4" w:rsidRPr="00E274D3" w:rsidRDefault="00EA5DB4" w:rsidP="00EA5DB4">
            <w:pPr>
              <w:rPr>
                <w:bCs/>
                <w:shd w:val="clear" w:color="auto" w:fill="FFFFFF"/>
              </w:rPr>
            </w:pPr>
            <w:r w:rsidRPr="00E274D3">
              <w:t>Тема 1.1.Анатомия глазного яблока</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EA5DB4" w:rsidRDefault="00EA5DB4" w:rsidP="00EA5DB4">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EA5DB4" w:rsidRPr="008A27F5" w:rsidRDefault="00EA5DB4" w:rsidP="00EA5DB4">
            <w:pPr>
              <w:spacing w:line="240" w:lineRule="exact"/>
              <w:jc w:val="both"/>
            </w:pPr>
          </w:p>
        </w:tc>
      </w:tr>
      <w:tr w:rsidR="00EA5DB4" w:rsidRPr="008A27F5" w:rsidTr="00EA5DB4">
        <w:trPr>
          <w:trHeight w:hRule="exact" w:val="710"/>
        </w:trPr>
        <w:tc>
          <w:tcPr>
            <w:tcW w:w="398" w:type="dxa"/>
            <w:tcBorders>
              <w:top w:val="single" w:sz="6" w:space="0" w:color="auto"/>
              <w:left w:val="single" w:sz="6" w:space="0" w:color="auto"/>
              <w:bottom w:val="single" w:sz="4" w:space="0" w:color="auto"/>
              <w:right w:val="single" w:sz="6" w:space="0" w:color="auto"/>
            </w:tcBorders>
            <w:shd w:val="clear" w:color="auto" w:fill="FFFFFF"/>
            <w:hideMark/>
          </w:tcPr>
          <w:p w:rsidR="00EA5DB4" w:rsidRPr="008A27F5" w:rsidRDefault="00EA5DB4" w:rsidP="00EA5DB4">
            <w:pPr>
              <w:shd w:val="clear" w:color="auto" w:fill="FFFFFF"/>
              <w:suppressAutoHyphens/>
              <w:spacing w:line="240" w:lineRule="exact"/>
              <w:jc w:val="center"/>
            </w:pPr>
            <w:r w:rsidRPr="008A27F5">
              <w:t>2</w:t>
            </w:r>
          </w:p>
        </w:tc>
        <w:tc>
          <w:tcPr>
            <w:tcW w:w="4602" w:type="dxa"/>
            <w:tcBorders>
              <w:top w:val="single" w:sz="6" w:space="0" w:color="auto"/>
              <w:left w:val="single" w:sz="6" w:space="0" w:color="auto"/>
              <w:bottom w:val="single" w:sz="4" w:space="0" w:color="auto"/>
              <w:right w:val="single" w:sz="6" w:space="0" w:color="auto"/>
            </w:tcBorders>
            <w:shd w:val="clear" w:color="auto" w:fill="FFFFFF"/>
          </w:tcPr>
          <w:p w:rsidR="00EA5DB4" w:rsidRPr="00E274D3" w:rsidRDefault="00EA5DB4" w:rsidP="00EA5DB4">
            <w:r w:rsidRPr="00E274D3">
              <w:t>Тема 1.2.Оптическая система глаза</w:t>
            </w:r>
          </w:p>
        </w:tc>
        <w:tc>
          <w:tcPr>
            <w:tcW w:w="4536" w:type="dxa"/>
            <w:tcBorders>
              <w:top w:val="single" w:sz="6" w:space="0" w:color="auto"/>
              <w:left w:val="single" w:sz="6" w:space="0" w:color="auto"/>
              <w:bottom w:val="single" w:sz="4" w:space="0" w:color="auto"/>
              <w:right w:val="single" w:sz="6" w:space="0" w:color="auto"/>
            </w:tcBorders>
            <w:shd w:val="clear" w:color="auto" w:fill="FFFFFF"/>
          </w:tcPr>
          <w:p w:rsidR="00EA5DB4" w:rsidRDefault="00EA5DB4" w:rsidP="00EA5DB4">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EA5DB4" w:rsidRPr="008A27F5" w:rsidRDefault="00EA5DB4" w:rsidP="00EA5DB4">
            <w:pPr>
              <w:shd w:val="clear" w:color="auto" w:fill="FFFFFF"/>
              <w:jc w:val="both"/>
            </w:pPr>
          </w:p>
        </w:tc>
      </w:tr>
      <w:tr w:rsidR="00EA5DB4" w:rsidRPr="008A27F5" w:rsidTr="00E53893">
        <w:trPr>
          <w:trHeight w:hRule="exact" w:val="1977"/>
        </w:trPr>
        <w:tc>
          <w:tcPr>
            <w:tcW w:w="398" w:type="dxa"/>
            <w:tcBorders>
              <w:top w:val="single" w:sz="4" w:space="0" w:color="auto"/>
              <w:left w:val="single" w:sz="6" w:space="0" w:color="auto"/>
              <w:bottom w:val="single" w:sz="4" w:space="0" w:color="auto"/>
              <w:right w:val="single" w:sz="6" w:space="0" w:color="auto"/>
            </w:tcBorders>
            <w:shd w:val="clear" w:color="auto" w:fill="FFFFFF"/>
            <w:hideMark/>
          </w:tcPr>
          <w:p w:rsidR="00EA5DB4" w:rsidRPr="008A27F5" w:rsidRDefault="00EA5DB4" w:rsidP="00EA5DB4">
            <w:pPr>
              <w:shd w:val="clear" w:color="auto" w:fill="FFFFFF"/>
              <w:suppressAutoHyphens/>
              <w:spacing w:line="240" w:lineRule="exact"/>
              <w:jc w:val="center"/>
            </w:pPr>
            <w:r w:rsidRPr="008A27F5">
              <w:t>3</w:t>
            </w:r>
          </w:p>
        </w:tc>
        <w:tc>
          <w:tcPr>
            <w:tcW w:w="4602" w:type="dxa"/>
            <w:tcBorders>
              <w:top w:val="single" w:sz="4" w:space="0" w:color="auto"/>
              <w:left w:val="single" w:sz="6" w:space="0" w:color="auto"/>
              <w:bottom w:val="single" w:sz="4" w:space="0" w:color="auto"/>
              <w:right w:val="single" w:sz="6" w:space="0" w:color="auto"/>
            </w:tcBorders>
            <w:shd w:val="clear" w:color="auto" w:fill="FFFFFF"/>
          </w:tcPr>
          <w:p w:rsidR="00EA5DB4" w:rsidRPr="00E274D3" w:rsidRDefault="00EA5DB4" w:rsidP="00EA5DB4">
            <w:r w:rsidRPr="00E274D3">
              <w:t>Тема 1.3. Глазные оси</w:t>
            </w:r>
          </w:p>
        </w:tc>
        <w:tc>
          <w:tcPr>
            <w:tcW w:w="4536" w:type="dxa"/>
            <w:tcBorders>
              <w:top w:val="single" w:sz="4" w:space="0" w:color="auto"/>
              <w:left w:val="single" w:sz="6" w:space="0" w:color="auto"/>
              <w:bottom w:val="single" w:sz="4" w:space="0" w:color="auto"/>
              <w:right w:val="single" w:sz="6" w:space="0" w:color="auto"/>
            </w:tcBorders>
            <w:shd w:val="clear" w:color="auto" w:fill="FFFFFF"/>
            <w:hideMark/>
          </w:tcPr>
          <w:p w:rsidR="00EA5DB4" w:rsidRDefault="00EA5DB4" w:rsidP="00EA5DB4">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EA5DB4" w:rsidRPr="008A27F5" w:rsidRDefault="00EA5DB4" w:rsidP="00EA5DB4">
            <w:pPr>
              <w:spacing w:line="240" w:lineRule="exact"/>
              <w:jc w:val="both"/>
            </w:pPr>
            <w:r>
              <w:rPr>
                <w:rFonts w:eastAsia="Calibri"/>
              </w:rPr>
              <w:t xml:space="preserve">Практическое занятие (в том числе в форме практической подготовки): Выполнение практического задания. </w:t>
            </w:r>
            <w:r w:rsidRPr="005F4CA7">
              <w:rPr>
                <w:bCs/>
              </w:rPr>
              <w:t>Опрос по теме.</w:t>
            </w:r>
          </w:p>
        </w:tc>
      </w:tr>
      <w:tr w:rsidR="00EA5DB4" w:rsidRPr="008A27F5" w:rsidTr="00EA5DB4">
        <w:trPr>
          <w:trHeight w:hRule="exact" w:val="1565"/>
        </w:trPr>
        <w:tc>
          <w:tcPr>
            <w:tcW w:w="398" w:type="dxa"/>
            <w:tcBorders>
              <w:top w:val="single" w:sz="4" w:space="0" w:color="auto"/>
              <w:left w:val="single" w:sz="6" w:space="0" w:color="auto"/>
              <w:bottom w:val="single" w:sz="4" w:space="0" w:color="auto"/>
              <w:right w:val="single" w:sz="6" w:space="0" w:color="auto"/>
            </w:tcBorders>
            <w:shd w:val="clear" w:color="auto" w:fill="FFFFFF"/>
            <w:hideMark/>
          </w:tcPr>
          <w:p w:rsidR="00EA5DB4" w:rsidRPr="008A27F5" w:rsidRDefault="00EA5DB4" w:rsidP="00EA5DB4">
            <w:pPr>
              <w:shd w:val="clear" w:color="auto" w:fill="FFFFFF"/>
              <w:suppressAutoHyphens/>
              <w:spacing w:line="240" w:lineRule="exact"/>
              <w:jc w:val="center"/>
            </w:pPr>
            <w:r w:rsidRPr="008A27F5">
              <w:t>4</w:t>
            </w:r>
          </w:p>
        </w:tc>
        <w:tc>
          <w:tcPr>
            <w:tcW w:w="4602" w:type="dxa"/>
            <w:tcBorders>
              <w:top w:val="single" w:sz="4" w:space="0" w:color="auto"/>
              <w:left w:val="single" w:sz="6" w:space="0" w:color="auto"/>
              <w:bottom w:val="single" w:sz="4" w:space="0" w:color="auto"/>
              <w:right w:val="single" w:sz="6" w:space="0" w:color="auto"/>
            </w:tcBorders>
            <w:shd w:val="clear" w:color="auto" w:fill="FFFFFF"/>
          </w:tcPr>
          <w:p w:rsidR="00EA5DB4" w:rsidRPr="00E274D3" w:rsidRDefault="00EA5DB4" w:rsidP="00EA5DB4">
            <w:r w:rsidRPr="00E274D3">
              <w:t>Тема 2.1. Виды клинической рефракции</w:t>
            </w:r>
          </w:p>
        </w:tc>
        <w:tc>
          <w:tcPr>
            <w:tcW w:w="4536" w:type="dxa"/>
            <w:tcBorders>
              <w:top w:val="single" w:sz="4" w:space="0" w:color="auto"/>
              <w:left w:val="single" w:sz="6" w:space="0" w:color="auto"/>
              <w:bottom w:val="single" w:sz="4" w:space="0" w:color="auto"/>
              <w:right w:val="single" w:sz="6" w:space="0" w:color="auto"/>
            </w:tcBorders>
            <w:shd w:val="clear" w:color="auto" w:fill="FFFFFF"/>
            <w:hideMark/>
          </w:tcPr>
          <w:p w:rsidR="00EA5DB4" w:rsidRPr="008A27F5" w:rsidRDefault="00EA5DB4" w:rsidP="00EA5DB4">
            <w:pPr>
              <w:spacing w:line="240" w:lineRule="exact"/>
              <w:jc w:val="both"/>
            </w:pPr>
            <w:r w:rsidRPr="008A27F5">
              <w:t xml:space="preserve">Самостоятельная работа: </w:t>
            </w:r>
            <w:r w:rsidRPr="008A27F5">
              <w:rPr>
                <w:rFonts w:eastAsia="Calibri"/>
              </w:rPr>
              <w:t>подготовка к лекционным и практическим занятиям</w:t>
            </w:r>
          </w:p>
          <w:p w:rsidR="00EA5DB4" w:rsidRDefault="00EA5DB4" w:rsidP="00EA5DB4">
            <w:pPr>
              <w:widowControl w:val="0"/>
              <w:suppressLineNumbers/>
              <w:suppressAutoHyphens/>
              <w:autoSpaceDN w:val="0"/>
              <w:spacing w:line="240" w:lineRule="exact"/>
              <w:jc w:val="both"/>
              <w:textAlignment w:val="baseline"/>
              <w:rPr>
                <w:rFonts w:eastAsia="Calibri"/>
                <w:bCs/>
              </w:rPr>
            </w:pPr>
            <w:r w:rsidRPr="008A27F5">
              <w:rPr>
                <w:rFonts w:eastAsia="Calibri"/>
                <w:bCs/>
              </w:rPr>
              <w:t>Практическое занятие: (в том числе в форме практической подготовки):</w:t>
            </w:r>
            <w:r>
              <w:rPr>
                <w:rFonts w:eastAsia="Calibri"/>
                <w:bCs/>
              </w:rPr>
              <w:t xml:space="preserve"> Выполнение практического задания</w:t>
            </w:r>
          </w:p>
          <w:p w:rsidR="00EA5DB4" w:rsidRPr="008A27F5" w:rsidRDefault="00EA5DB4" w:rsidP="00EA5DB4">
            <w:pPr>
              <w:spacing w:line="240" w:lineRule="exact"/>
              <w:rPr>
                <w:rFonts w:eastAsia="Calibri"/>
              </w:rPr>
            </w:pPr>
            <w:r w:rsidRPr="005F4CA7">
              <w:rPr>
                <w:bCs/>
              </w:rPr>
              <w:t>Опрос по теме.</w:t>
            </w:r>
          </w:p>
          <w:p w:rsidR="00EA5DB4" w:rsidRPr="008A27F5" w:rsidRDefault="00EA5DB4" w:rsidP="00EA5DB4"/>
        </w:tc>
      </w:tr>
      <w:tr w:rsidR="00EA5DB4" w:rsidRPr="008A27F5" w:rsidTr="00EA5DB4">
        <w:trPr>
          <w:trHeight w:hRule="exact" w:val="865"/>
        </w:trPr>
        <w:tc>
          <w:tcPr>
            <w:tcW w:w="398" w:type="dxa"/>
            <w:tcBorders>
              <w:top w:val="single" w:sz="4" w:space="0" w:color="auto"/>
              <w:left w:val="single" w:sz="6" w:space="0" w:color="auto"/>
              <w:bottom w:val="single" w:sz="4" w:space="0" w:color="auto"/>
              <w:right w:val="single" w:sz="6" w:space="0" w:color="auto"/>
            </w:tcBorders>
            <w:shd w:val="clear" w:color="auto" w:fill="FFFFFF"/>
            <w:hideMark/>
          </w:tcPr>
          <w:p w:rsidR="00EA5DB4" w:rsidRPr="008A27F5" w:rsidRDefault="00EA5DB4" w:rsidP="00EA5DB4">
            <w:pPr>
              <w:shd w:val="clear" w:color="auto" w:fill="FFFFFF"/>
              <w:suppressAutoHyphens/>
              <w:spacing w:line="240" w:lineRule="exact"/>
              <w:jc w:val="center"/>
            </w:pPr>
            <w:r w:rsidRPr="008A27F5">
              <w:t>5</w:t>
            </w:r>
          </w:p>
        </w:tc>
        <w:tc>
          <w:tcPr>
            <w:tcW w:w="4602" w:type="dxa"/>
            <w:tcBorders>
              <w:top w:val="single" w:sz="4" w:space="0" w:color="auto"/>
              <w:left w:val="single" w:sz="6" w:space="0" w:color="auto"/>
              <w:bottom w:val="single" w:sz="4" w:space="0" w:color="auto"/>
              <w:right w:val="single" w:sz="6" w:space="0" w:color="auto"/>
            </w:tcBorders>
            <w:shd w:val="clear" w:color="auto" w:fill="FFFFFF"/>
          </w:tcPr>
          <w:p w:rsidR="00EA5DB4" w:rsidRPr="00E274D3" w:rsidRDefault="00EA5DB4" w:rsidP="00EA5DB4">
            <w:pPr>
              <w:rPr>
                <w:shd w:val="clear" w:color="auto" w:fill="FFFFFF"/>
              </w:rPr>
            </w:pPr>
            <w:r w:rsidRPr="00E274D3">
              <w:t xml:space="preserve">Тема 2.2. Стигматические очковые линзы. Кривая </w:t>
            </w:r>
            <w:proofErr w:type="spellStart"/>
            <w:r w:rsidRPr="00E274D3">
              <w:t>Чернинга</w:t>
            </w:r>
            <w:proofErr w:type="spellEnd"/>
          </w:p>
        </w:tc>
        <w:tc>
          <w:tcPr>
            <w:tcW w:w="4536" w:type="dxa"/>
            <w:tcBorders>
              <w:top w:val="single" w:sz="4" w:space="0" w:color="auto"/>
              <w:left w:val="single" w:sz="6" w:space="0" w:color="auto"/>
              <w:bottom w:val="single" w:sz="4" w:space="0" w:color="auto"/>
              <w:right w:val="single" w:sz="6" w:space="0" w:color="auto"/>
            </w:tcBorders>
            <w:shd w:val="clear" w:color="auto" w:fill="FFFFFF"/>
            <w:hideMark/>
          </w:tcPr>
          <w:p w:rsidR="00EA5DB4" w:rsidRPr="008A27F5" w:rsidRDefault="00EA5DB4" w:rsidP="00EA5DB4">
            <w:pPr>
              <w:spacing w:line="240" w:lineRule="exact"/>
              <w:jc w:val="both"/>
            </w:pPr>
            <w:r w:rsidRPr="008A27F5">
              <w:t xml:space="preserve">Самостоятельная работа: </w:t>
            </w:r>
            <w:r w:rsidRPr="008A27F5">
              <w:rPr>
                <w:rFonts w:eastAsia="Calibri"/>
              </w:rPr>
              <w:t>подготовка к лекционным и практическим занятиям</w:t>
            </w:r>
          </w:p>
          <w:p w:rsidR="00EA5DB4" w:rsidRPr="008A27F5" w:rsidRDefault="00EA5DB4" w:rsidP="00EA5DB4">
            <w:pPr>
              <w:spacing w:line="240" w:lineRule="exact"/>
              <w:rPr>
                <w:rFonts w:eastAsia="Calibri"/>
              </w:rPr>
            </w:pPr>
          </w:p>
          <w:p w:rsidR="00EA5DB4" w:rsidRPr="008A27F5" w:rsidRDefault="00EA5DB4" w:rsidP="00EA5DB4">
            <w:pPr>
              <w:widowControl w:val="0"/>
              <w:suppressLineNumbers/>
              <w:suppressAutoHyphens/>
              <w:autoSpaceDN w:val="0"/>
              <w:spacing w:line="240" w:lineRule="exact"/>
              <w:jc w:val="both"/>
              <w:textAlignment w:val="baseline"/>
            </w:pPr>
          </w:p>
        </w:tc>
      </w:tr>
      <w:tr w:rsidR="00EA5DB4" w:rsidRPr="008A27F5" w:rsidTr="00EA5DB4">
        <w:trPr>
          <w:trHeight w:hRule="exact" w:val="692"/>
        </w:trPr>
        <w:tc>
          <w:tcPr>
            <w:tcW w:w="398" w:type="dxa"/>
            <w:tcBorders>
              <w:top w:val="single" w:sz="4" w:space="0" w:color="auto"/>
              <w:left w:val="single" w:sz="6" w:space="0" w:color="auto"/>
              <w:bottom w:val="single" w:sz="4" w:space="0" w:color="auto"/>
              <w:right w:val="single" w:sz="6" w:space="0" w:color="auto"/>
            </w:tcBorders>
            <w:shd w:val="clear" w:color="auto" w:fill="FFFFFF"/>
            <w:hideMark/>
          </w:tcPr>
          <w:p w:rsidR="00EA5DB4" w:rsidRPr="008A27F5" w:rsidRDefault="00EA5DB4" w:rsidP="00EA5DB4">
            <w:pPr>
              <w:shd w:val="clear" w:color="auto" w:fill="FFFFFF"/>
              <w:suppressAutoHyphens/>
              <w:spacing w:line="240" w:lineRule="exact"/>
              <w:jc w:val="center"/>
            </w:pPr>
            <w:r w:rsidRPr="008A27F5">
              <w:t>6</w:t>
            </w:r>
          </w:p>
        </w:tc>
        <w:tc>
          <w:tcPr>
            <w:tcW w:w="4602" w:type="dxa"/>
            <w:tcBorders>
              <w:top w:val="single" w:sz="4" w:space="0" w:color="auto"/>
              <w:left w:val="single" w:sz="6" w:space="0" w:color="auto"/>
              <w:bottom w:val="single" w:sz="4" w:space="0" w:color="auto"/>
              <w:right w:val="single" w:sz="6" w:space="0" w:color="auto"/>
            </w:tcBorders>
            <w:shd w:val="clear" w:color="auto" w:fill="FFFFFF"/>
          </w:tcPr>
          <w:p w:rsidR="00EA5DB4" w:rsidRPr="00E274D3" w:rsidRDefault="00EA5DB4" w:rsidP="00EA5DB4">
            <w:pPr>
              <w:rPr>
                <w:shd w:val="clear" w:color="auto" w:fill="FFFFFF"/>
              </w:rPr>
            </w:pPr>
            <w:r w:rsidRPr="00E274D3">
              <w:t>Тема 2.3. Астигматический глаз</w:t>
            </w:r>
          </w:p>
        </w:tc>
        <w:tc>
          <w:tcPr>
            <w:tcW w:w="4536" w:type="dxa"/>
            <w:tcBorders>
              <w:top w:val="single" w:sz="4" w:space="0" w:color="auto"/>
              <w:left w:val="single" w:sz="6" w:space="0" w:color="auto"/>
              <w:bottom w:val="single" w:sz="4" w:space="0" w:color="auto"/>
              <w:right w:val="single" w:sz="6" w:space="0" w:color="auto"/>
            </w:tcBorders>
            <w:shd w:val="clear" w:color="auto" w:fill="FFFFFF"/>
            <w:hideMark/>
          </w:tcPr>
          <w:p w:rsidR="00EA5DB4" w:rsidRDefault="00EA5DB4" w:rsidP="00EA5DB4">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EA5DB4" w:rsidRPr="008A27F5" w:rsidRDefault="00EA5DB4" w:rsidP="00EA5DB4">
            <w:pPr>
              <w:spacing w:line="240" w:lineRule="exact"/>
              <w:jc w:val="both"/>
            </w:pPr>
          </w:p>
        </w:tc>
      </w:tr>
      <w:tr w:rsidR="00EA5DB4" w:rsidRPr="008A27F5" w:rsidTr="00EA5DB4">
        <w:trPr>
          <w:trHeight w:hRule="exact" w:val="1289"/>
        </w:trPr>
        <w:tc>
          <w:tcPr>
            <w:tcW w:w="398" w:type="dxa"/>
            <w:tcBorders>
              <w:top w:val="single" w:sz="6" w:space="0" w:color="auto"/>
              <w:left w:val="single" w:sz="6" w:space="0" w:color="auto"/>
              <w:bottom w:val="single" w:sz="4" w:space="0" w:color="auto"/>
              <w:right w:val="single" w:sz="6" w:space="0" w:color="auto"/>
            </w:tcBorders>
            <w:shd w:val="clear" w:color="auto" w:fill="FFFFFF"/>
            <w:hideMark/>
          </w:tcPr>
          <w:p w:rsidR="00EA5DB4" w:rsidRPr="008A27F5" w:rsidRDefault="00EA5DB4" w:rsidP="00EA5DB4">
            <w:pPr>
              <w:shd w:val="clear" w:color="auto" w:fill="FFFFFF"/>
              <w:suppressAutoHyphens/>
              <w:spacing w:line="240" w:lineRule="exact"/>
              <w:jc w:val="center"/>
            </w:pPr>
            <w:r w:rsidRPr="008A27F5">
              <w:t>7</w:t>
            </w:r>
          </w:p>
        </w:tc>
        <w:tc>
          <w:tcPr>
            <w:tcW w:w="4602" w:type="dxa"/>
            <w:tcBorders>
              <w:top w:val="single" w:sz="6" w:space="0" w:color="auto"/>
              <w:left w:val="single" w:sz="6" w:space="0" w:color="auto"/>
              <w:bottom w:val="single" w:sz="4" w:space="0" w:color="auto"/>
              <w:right w:val="single" w:sz="6" w:space="0" w:color="auto"/>
            </w:tcBorders>
            <w:shd w:val="clear" w:color="auto" w:fill="FFFFFF"/>
          </w:tcPr>
          <w:p w:rsidR="00EA5DB4" w:rsidRPr="00E274D3" w:rsidRDefault="00EA5DB4" w:rsidP="00EA5DB4">
            <w:pPr>
              <w:rPr>
                <w:shd w:val="clear" w:color="auto" w:fill="FFFFFF"/>
              </w:rPr>
            </w:pPr>
            <w:r w:rsidRPr="00E274D3">
              <w:t>Тема 2.4. Виды прописей рецепта</w:t>
            </w:r>
          </w:p>
        </w:tc>
        <w:tc>
          <w:tcPr>
            <w:tcW w:w="4536" w:type="dxa"/>
            <w:tcBorders>
              <w:top w:val="single" w:sz="6" w:space="0" w:color="auto"/>
              <w:left w:val="single" w:sz="6" w:space="0" w:color="auto"/>
              <w:bottom w:val="single" w:sz="4" w:space="0" w:color="auto"/>
              <w:right w:val="single" w:sz="6" w:space="0" w:color="auto"/>
            </w:tcBorders>
            <w:shd w:val="clear" w:color="auto" w:fill="FFFFFF"/>
            <w:hideMark/>
          </w:tcPr>
          <w:p w:rsidR="00EA5DB4" w:rsidRPr="008A27F5" w:rsidRDefault="00EA5DB4" w:rsidP="00EA5DB4">
            <w:pPr>
              <w:spacing w:line="240" w:lineRule="exact"/>
              <w:jc w:val="both"/>
            </w:pPr>
            <w:r w:rsidRPr="008A27F5">
              <w:t xml:space="preserve">Самостоятельная работа: </w:t>
            </w:r>
            <w:r w:rsidRPr="008A27F5">
              <w:rPr>
                <w:rFonts w:eastAsia="Calibri"/>
              </w:rPr>
              <w:t>подготовка к лекционным и практическим занятиям</w:t>
            </w:r>
          </w:p>
          <w:p w:rsidR="00EA5DB4" w:rsidRDefault="00EA5DB4" w:rsidP="00EA5DB4">
            <w:pPr>
              <w:spacing w:line="240" w:lineRule="exact"/>
              <w:jc w:val="both"/>
            </w:pPr>
            <w:r>
              <w:t xml:space="preserve">Практическое занятие (в том числе в форме практической подготовки): </w:t>
            </w:r>
            <w:r>
              <w:rPr>
                <w:rFonts w:eastAsia="Calibri"/>
                <w:bCs/>
              </w:rPr>
              <w:t>Выполнение практического задания.</w:t>
            </w:r>
            <w:r w:rsidRPr="00804C26">
              <w:t xml:space="preserve"> </w:t>
            </w:r>
          </w:p>
          <w:p w:rsidR="00EA5DB4" w:rsidRPr="008A27F5" w:rsidRDefault="00EA5DB4" w:rsidP="00EA5DB4">
            <w:pPr>
              <w:spacing w:line="240" w:lineRule="exact"/>
            </w:pPr>
          </w:p>
        </w:tc>
      </w:tr>
      <w:tr w:rsidR="00EA5DB4" w:rsidRPr="008A27F5" w:rsidTr="009B3EEE">
        <w:trPr>
          <w:trHeight w:hRule="exact" w:val="1569"/>
        </w:trPr>
        <w:tc>
          <w:tcPr>
            <w:tcW w:w="398" w:type="dxa"/>
            <w:tcBorders>
              <w:top w:val="single" w:sz="4" w:space="0" w:color="auto"/>
              <w:left w:val="single" w:sz="6" w:space="0" w:color="auto"/>
              <w:bottom w:val="single" w:sz="4" w:space="0" w:color="auto"/>
              <w:right w:val="single" w:sz="6" w:space="0" w:color="auto"/>
            </w:tcBorders>
            <w:shd w:val="clear" w:color="auto" w:fill="FFFFFF"/>
            <w:hideMark/>
          </w:tcPr>
          <w:p w:rsidR="00EA5DB4" w:rsidRPr="008A27F5" w:rsidRDefault="00EA5DB4" w:rsidP="00EA5DB4">
            <w:pPr>
              <w:shd w:val="clear" w:color="auto" w:fill="FFFFFF"/>
              <w:suppressAutoHyphens/>
              <w:spacing w:line="240" w:lineRule="exact"/>
              <w:jc w:val="center"/>
            </w:pPr>
            <w:r w:rsidRPr="008A27F5">
              <w:t>8</w:t>
            </w:r>
          </w:p>
        </w:tc>
        <w:tc>
          <w:tcPr>
            <w:tcW w:w="4602" w:type="dxa"/>
            <w:tcBorders>
              <w:top w:val="single" w:sz="4" w:space="0" w:color="auto"/>
              <w:left w:val="single" w:sz="6" w:space="0" w:color="auto"/>
              <w:bottom w:val="single" w:sz="4" w:space="0" w:color="auto"/>
              <w:right w:val="single" w:sz="6" w:space="0" w:color="auto"/>
            </w:tcBorders>
            <w:shd w:val="clear" w:color="auto" w:fill="FFFFFF"/>
          </w:tcPr>
          <w:p w:rsidR="00EA5DB4" w:rsidRPr="00E274D3" w:rsidRDefault="00EA5DB4" w:rsidP="00EA5DB4">
            <w:pPr>
              <w:rPr>
                <w:shd w:val="clear" w:color="auto" w:fill="FFFFFF"/>
              </w:rPr>
            </w:pPr>
            <w:r w:rsidRPr="00E274D3">
              <w:t>Тема 3.1. Изменения, вносимые очковой линзой в работу глаза</w:t>
            </w:r>
          </w:p>
        </w:tc>
        <w:tc>
          <w:tcPr>
            <w:tcW w:w="4536" w:type="dxa"/>
            <w:tcBorders>
              <w:top w:val="single" w:sz="4" w:space="0" w:color="auto"/>
              <w:left w:val="single" w:sz="6" w:space="0" w:color="auto"/>
              <w:bottom w:val="single" w:sz="4" w:space="0" w:color="auto"/>
              <w:right w:val="single" w:sz="6" w:space="0" w:color="auto"/>
            </w:tcBorders>
            <w:shd w:val="clear" w:color="auto" w:fill="FFFFFF"/>
            <w:hideMark/>
          </w:tcPr>
          <w:p w:rsidR="00EA5DB4" w:rsidRDefault="00EA5DB4" w:rsidP="00EA5DB4">
            <w:pPr>
              <w:spacing w:line="240" w:lineRule="exact"/>
              <w:jc w:val="both"/>
              <w:rPr>
                <w:rFonts w:eastAsia="Calibri"/>
              </w:rPr>
            </w:pPr>
            <w:r w:rsidRPr="008A27F5">
              <w:t xml:space="preserve">Самостоятельная работа: </w:t>
            </w:r>
            <w:r w:rsidRPr="008A27F5">
              <w:rPr>
                <w:rFonts w:eastAsia="Calibri"/>
              </w:rPr>
              <w:t>подготовка к лекционным и практическим занятиям</w:t>
            </w:r>
          </w:p>
          <w:p w:rsidR="00EA5DB4" w:rsidRDefault="00EA5DB4" w:rsidP="00EA5DB4">
            <w:pPr>
              <w:spacing w:line="240" w:lineRule="exact"/>
              <w:jc w:val="both"/>
            </w:pPr>
            <w:r>
              <w:t xml:space="preserve">Практическое занятие (в том числе в форме практической подготовки): </w:t>
            </w:r>
            <w:r>
              <w:rPr>
                <w:rFonts w:eastAsia="Calibri"/>
                <w:bCs/>
              </w:rPr>
              <w:t>Выполнение практического задания.</w:t>
            </w:r>
            <w:r w:rsidRPr="00804C26">
              <w:t xml:space="preserve"> </w:t>
            </w:r>
          </w:p>
          <w:p w:rsidR="00EA5DB4" w:rsidRPr="008A27F5" w:rsidRDefault="00EA5DB4" w:rsidP="00EA5DB4">
            <w:pPr>
              <w:spacing w:line="240" w:lineRule="exact"/>
              <w:rPr>
                <w:rFonts w:eastAsia="Calibri"/>
              </w:rPr>
            </w:pPr>
            <w:r>
              <w:t>Опрос.</w:t>
            </w:r>
          </w:p>
          <w:p w:rsidR="00EA5DB4" w:rsidRPr="008A27F5" w:rsidRDefault="00EA5DB4" w:rsidP="00EA5DB4">
            <w:pPr>
              <w:spacing w:line="240" w:lineRule="exact"/>
              <w:jc w:val="both"/>
            </w:pPr>
          </w:p>
        </w:tc>
      </w:tr>
    </w:tbl>
    <w:p w:rsidR="008837BD" w:rsidRDefault="008837BD" w:rsidP="002A52CB">
      <w:pPr>
        <w:spacing w:after="200" w:line="276" w:lineRule="auto"/>
        <w:jc w:val="center"/>
        <w:rPr>
          <w:b/>
          <w:bCs/>
          <w:lang w:eastAsia="en-US"/>
        </w:rPr>
      </w:pPr>
    </w:p>
    <w:p w:rsidR="007C0E77" w:rsidRDefault="007C0E77" w:rsidP="002A52CB">
      <w:pPr>
        <w:spacing w:after="200" w:line="276" w:lineRule="auto"/>
        <w:jc w:val="center"/>
        <w:rPr>
          <w:b/>
          <w:bCs/>
          <w:lang w:eastAsia="en-US"/>
        </w:rPr>
      </w:pPr>
    </w:p>
    <w:p w:rsidR="007C0E77" w:rsidRDefault="007C0E77" w:rsidP="002A52CB">
      <w:pPr>
        <w:spacing w:after="200" w:line="276" w:lineRule="auto"/>
        <w:jc w:val="center"/>
        <w:rPr>
          <w:b/>
          <w:bCs/>
          <w:lang w:eastAsia="en-US"/>
        </w:rPr>
      </w:pPr>
    </w:p>
    <w:p w:rsidR="007C0E77" w:rsidRDefault="007C0E77" w:rsidP="002A52CB">
      <w:pPr>
        <w:spacing w:after="200" w:line="276" w:lineRule="auto"/>
        <w:jc w:val="center"/>
        <w:rPr>
          <w:b/>
          <w:bCs/>
          <w:lang w:eastAsia="en-US"/>
        </w:rPr>
      </w:pPr>
    </w:p>
    <w:p w:rsidR="007C0E77" w:rsidRDefault="007C0E77" w:rsidP="002A52CB">
      <w:pPr>
        <w:spacing w:after="200" w:line="276" w:lineRule="auto"/>
        <w:jc w:val="center"/>
        <w:rPr>
          <w:b/>
          <w:bCs/>
          <w:lang w:eastAsia="en-US"/>
        </w:rPr>
      </w:pPr>
    </w:p>
    <w:p w:rsidR="007C0E77" w:rsidRDefault="007C0E77" w:rsidP="002A52CB">
      <w:pPr>
        <w:spacing w:after="200" w:line="276" w:lineRule="auto"/>
        <w:jc w:val="center"/>
        <w:rPr>
          <w:b/>
          <w:bCs/>
          <w:lang w:eastAsia="en-US"/>
        </w:rPr>
      </w:pPr>
    </w:p>
    <w:p w:rsidR="00E53893" w:rsidRDefault="00E53893" w:rsidP="002A52CB">
      <w:pPr>
        <w:spacing w:after="200" w:line="276" w:lineRule="auto"/>
        <w:jc w:val="center"/>
        <w:rPr>
          <w:b/>
          <w:bCs/>
          <w:lang w:eastAsia="en-US"/>
        </w:rPr>
      </w:pPr>
    </w:p>
    <w:p w:rsidR="00CD50BF" w:rsidRPr="00EC6925" w:rsidRDefault="00CD50BF" w:rsidP="00CD50BF">
      <w:pPr>
        <w:jc w:val="center"/>
        <w:rPr>
          <w:b/>
        </w:rPr>
      </w:pPr>
      <w:r w:rsidRPr="00EC6925">
        <w:rPr>
          <w:b/>
        </w:rPr>
        <w:t xml:space="preserve">2. ОПИСАНИЕ ОЦЕНОЧНЫХ ПРОЦЕДУР ПО ПРОГРАММЕ </w:t>
      </w:r>
      <w:r w:rsidRPr="00EC6925">
        <w:rPr>
          <w:b/>
        </w:rPr>
        <w:tab/>
      </w:r>
    </w:p>
    <w:p w:rsidR="002C177E" w:rsidRDefault="002C177E" w:rsidP="00D16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824132" w:rsidRPr="00681770" w:rsidRDefault="00824132" w:rsidP="00824132">
      <w:pPr>
        <w:rPr>
          <w:i/>
          <w:iCs/>
        </w:rPr>
      </w:pPr>
      <w:r w:rsidRPr="00681770">
        <w:rPr>
          <w:b/>
          <w:bCs/>
        </w:rPr>
        <w:t>Тема 1.1. Анатомия глазного яблока</w:t>
      </w:r>
    </w:p>
    <w:p w:rsidR="00824132" w:rsidRPr="00681770" w:rsidRDefault="007C0E77" w:rsidP="00824132">
      <w:pPr>
        <w:rPr>
          <w:b/>
          <w:bCs/>
        </w:rPr>
      </w:pPr>
      <w:r>
        <w:rPr>
          <w:b/>
          <w:bCs/>
        </w:rPr>
        <w:t xml:space="preserve">Практическое задание: </w:t>
      </w:r>
      <w:r w:rsidR="00824132" w:rsidRPr="00681770">
        <w:rPr>
          <w:i/>
          <w:iCs/>
        </w:rPr>
        <w:t xml:space="preserve">опрос </w:t>
      </w:r>
    </w:p>
    <w:p w:rsidR="00824132" w:rsidRPr="00681770" w:rsidRDefault="00824132" w:rsidP="00824132">
      <w:r w:rsidRPr="00681770">
        <w:rPr>
          <w:b/>
          <w:bCs/>
        </w:rPr>
        <w:t xml:space="preserve">Примерные вопросы к опросу </w:t>
      </w:r>
    </w:p>
    <w:p w:rsidR="00824132" w:rsidRPr="00681770" w:rsidRDefault="00824132" w:rsidP="00824132">
      <w:pPr>
        <w:numPr>
          <w:ilvl w:val="0"/>
          <w:numId w:val="2"/>
        </w:numPr>
      </w:pPr>
      <w:r w:rsidRPr="00681770">
        <w:t>Какова форма глазного яблока?</w:t>
      </w:r>
    </w:p>
    <w:p w:rsidR="00824132" w:rsidRPr="00681770" w:rsidRDefault="00824132" w:rsidP="00824132">
      <w:pPr>
        <w:numPr>
          <w:ilvl w:val="0"/>
          <w:numId w:val="2"/>
        </w:numPr>
      </w:pPr>
      <w:r w:rsidRPr="00681770">
        <w:t>Что входит в наружную оболочку глазного яблока?</w:t>
      </w:r>
    </w:p>
    <w:p w:rsidR="00824132" w:rsidRPr="00681770" w:rsidRDefault="00824132" w:rsidP="00824132">
      <w:pPr>
        <w:numPr>
          <w:ilvl w:val="0"/>
          <w:numId w:val="2"/>
        </w:numPr>
      </w:pPr>
      <w:r w:rsidRPr="00681770">
        <w:t>Основные функции, которые выполняет роговица.</w:t>
      </w:r>
    </w:p>
    <w:p w:rsidR="00824132" w:rsidRPr="00681770" w:rsidRDefault="00824132" w:rsidP="00824132">
      <w:pPr>
        <w:numPr>
          <w:ilvl w:val="0"/>
          <w:numId w:val="2"/>
        </w:numPr>
      </w:pPr>
      <w:r w:rsidRPr="00681770">
        <w:t>Основные функции, которые выполняет склера.</w:t>
      </w:r>
    </w:p>
    <w:p w:rsidR="00824132" w:rsidRPr="00681770" w:rsidRDefault="00824132" w:rsidP="00824132">
      <w:pPr>
        <w:numPr>
          <w:ilvl w:val="0"/>
          <w:numId w:val="2"/>
        </w:numPr>
      </w:pPr>
      <w:r w:rsidRPr="00681770">
        <w:t>Что входит в среднюю оболочку глазного яблока?</w:t>
      </w:r>
    </w:p>
    <w:p w:rsidR="00824132" w:rsidRPr="00681770" w:rsidRDefault="00824132" w:rsidP="00824132">
      <w:pPr>
        <w:numPr>
          <w:ilvl w:val="0"/>
          <w:numId w:val="2"/>
        </w:numPr>
      </w:pPr>
      <w:r w:rsidRPr="00681770">
        <w:t>Что входит во внутреннюю оболочку глазного яблока?</w:t>
      </w:r>
    </w:p>
    <w:p w:rsidR="00824132" w:rsidRPr="00681770" w:rsidRDefault="00824132" w:rsidP="00824132">
      <w:pPr>
        <w:numPr>
          <w:ilvl w:val="0"/>
          <w:numId w:val="2"/>
        </w:numPr>
        <w:rPr>
          <w:b/>
          <w:bCs/>
        </w:rPr>
      </w:pPr>
      <w:r w:rsidRPr="00681770">
        <w:t>Расположение желтого пятна и диска зрительного нерва</w:t>
      </w:r>
    </w:p>
    <w:p w:rsidR="00824132" w:rsidRPr="0051458E" w:rsidRDefault="00824132" w:rsidP="00824132">
      <w:pPr>
        <w:rPr>
          <w:b/>
          <w:bCs/>
          <w:color w:val="FF0000"/>
        </w:rPr>
      </w:pPr>
    </w:p>
    <w:p w:rsidR="00824132" w:rsidRPr="00681770" w:rsidRDefault="00824132" w:rsidP="00824132">
      <w:r w:rsidRPr="00681770">
        <w:rPr>
          <w:b/>
          <w:bCs/>
        </w:rPr>
        <w:t>Тема 1.2. Оптическая система глаза</w:t>
      </w:r>
    </w:p>
    <w:p w:rsidR="00824132" w:rsidRPr="00681770" w:rsidRDefault="007C0E77" w:rsidP="00824132">
      <w:pPr>
        <w:rPr>
          <w:b/>
          <w:bCs/>
        </w:rPr>
      </w:pPr>
      <w:r>
        <w:rPr>
          <w:b/>
          <w:bCs/>
        </w:rPr>
        <w:t xml:space="preserve">Практическое задание: </w:t>
      </w:r>
      <w:r w:rsidR="00824132" w:rsidRPr="00681770">
        <w:t xml:space="preserve">опрос </w:t>
      </w:r>
    </w:p>
    <w:p w:rsidR="00824132" w:rsidRPr="00681770" w:rsidRDefault="00824132" w:rsidP="00824132">
      <w:r w:rsidRPr="00681770">
        <w:rPr>
          <w:b/>
          <w:bCs/>
        </w:rPr>
        <w:t xml:space="preserve">Примерные вопросы к опросу </w:t>
      </w:r>
    </w:p>
    <w:p w:rsidR="00824132" w:rsidRPr="00681770" w:rsidRDefault="00824132" w:rsidP="00824132">
      <w:pPr>
        <w:numPr>
          <w:ilvl w:val="0"/>
          <w:numId w:val="7"/>
        </w:numPr>
      </w:pPr>
      <w:r w:rsidRPr="00681770">
        <w:t>Составляющие оптической системы глаза.</w:t>
      </w:r>
    </w:p>
    <w:p w:rsidR="00824132" w:rsidRPr="00681770" w:rsidRDefault="00824132" w:rsidP="00824132">
      <w:pPr>
        <w:numPr>
          <w:ilvl w:val="0"/>
          <w:numId w:val="7"/>
        </w:numPr>
      </w:pPr>
      <w:r w:rsidRPr="00681770">
        <w:t>Что представляет собой хрусталик, каков его показатель преломления?</w:t>
      </w:r>
    </w:p>
    <w:p w:rsidR="00824132" w:rsidRPr="00681770" w:rsidRDefault="00824132" w:rsidP="00824132">
      <w:pPr>
        <w:numPr>
          <w:ilvl w:val="0"/>
          <w:numId w:val="7"/>
        </w:numPr>
      </w:pPr>
      <w:r w:rsidRPr="00681770">
        <w:t>Что представляет собой роговица, каков её показатель преломления?</w:t>
      </w:r>
    </w:p>
    <w:p w:rsidR="00824132" w:rsidRPr="00681770" w:rsidRDefault="00824132" w:rsidP="00824132">
      <w:pPr>
        <w:numPr>
          <w:ilvl w:val="0"/>
          <w:numId w:val="7"/>
        </w:numPr>
      </w:pPr>
      <w:r w:rsidRPr="00681770">
        <w:t>Что представляет собой сетчатка.</w:t>
      </w:r>
    </w:p>
    <w:p w:rsidR="00824132" w:rsidRPr="00681770" w:rsidRDefault="00824132" w:rsidP="00824132">
      <w:pPr>
        <w:numPr>
          <w:ilvl w:val="0"/>
          <w:numId w:val="7"/>
        </w:numPr>
        <w:rPr>
          <w:b/>
          <w:bCs/>
        </w:rPr>
      </w:pPr>
      <w:r w:rsidRPr="00681770">
        <w:t>Редуцированный глаз. Определение и составляющие.</w:t>
      </w:r>
    </w:p>
    <w:p w:rsidR="00824132" w:rsidRPr="0051458E" w:rsidRDefault="00824132" w:rsidP="00824132">
      <w:pPr>
        <w:rPr>
          <w:b/>
          <w:bCs/>
          <w:color w:val="FF0000"/>
        </w:rPr>
      </w:pPr>
    </w:p>
    <w:p w:rsidR="00824132" w:rsidRPr="00681770" w:rsidRDefault="00824132" w:rsidP="00824132">
      <w:r w:rsidRPr="00681770">
        <w:rPr>
          <w:b/>
          <w:bCs/>
        </w:rPr>
        <w:t>Тема 1.3. Глазные оси</w:t>
      </w:r>
    </w:p>
    <w:p w:rsidR="00824132" w:rsidRPr="00681770" w:rsidRDefault="007C0E77" w:rsidP="00824132">
      <w:pPr>
        <w:rPr>
          <w:b/>
          <w:bCs/>
        </w:rPr>
      </w:pPr>
      <w:r>
        <w:rPr>
          <w:b/>
          <w:bCs/>
        </w:rPr>
        <w:t xml:space="preserve">Практическое задание: </w:t>
      </w:r>
      <w:r w:rsidR="00824132" w:rsidRPr="00681770">
        <w:t xml:space="preserve">опрос </w:t>
      </w:r>
    </w:p>
    <w:p w:rsidR="00824132" w:rsidRPr="00681770" w:rsidRDefault="00824132" w:rsidP="00824132">
      <w:r w:rsidRPr="00681770">
        <w:rPr>
          <w:b/>
          <w:bCs/>
        </w:rPr>
        <w:t xml:space="preserve">Примерные вопросы к опросу </w:t>
      </w:r>
    </w:p>
    <w:p w:rsidR="00824132" w:rsidRPr="00681770" w:rsidRDefault="00824132" w:rsidP="00824132">
      <w:pPr>
        <w:numPr>
          <w:ilvl w:val="0"/>
          <w:numId w:val="22"/>
        </w:numPr>
        <w:tabs>
          <w:tab w:val="clear" w:pos="1440"/>
          <w:tab w:val="num" w:pos="720"/>
        </w:tabs>
        <w:ind w:left="720"/>
      </w:pPr>
      <w:r w:rsidRPr="00681770">
        <w:t xml:space="preserve">Понятие зрительной оси. </w:t>
      </w:r>
    </w:p>
    <w:p w:rsidR="00824132" w:rsidRPr="00681770" w:rsidRDefault="00824132" w:rsidP="00824132">
      <w:pPr>
        <w:numPr>
          <w:ilvl w:val="0"/>
          <w:numId w:val="22"/>
        </w:numPr>
        <w:tabs>
          <w:tab w:val="clear" w:pos="1440"/>
          <w:tab w:val="num" w:pos="720"/>
        </w:tabs>
        <w:ind w:left="720"/>
      </w:pPr>
      <w:r w:rsidRPr="00681770">
        <w:t>Понятие оптической оси.</w:t>
      </w:r>
    </w:p>
    <w:p w:rsidR="00824132" w:rsidRPr="00681770" w:rsidRDefault="00824132" w:rsidP="00824132">
      <w:pPr>
        <w:numPr>
          <w:ilvl w:val="0"/>
          <w:numId w:val="22"/>
        </w:numPr>
        <w:tabs>
          <w:tab w:val="clear" w:pos="1440"/>
          <w:tab w:val="num" w:pos="720"/>
        </w:tabs>
        <w:ind w:left="720"/>
      </w:pPr>
      <w:r w:rsidRPr="00681770">
        <w:t>Понятие визирной линии.</w:t>
      </w:r>
    </w:p>
    <w:p w:rsidR="00824132" w:rsidRPr="00681770" w:rsidRDefault="00824132" w:rsidP="00824132">
      <w:pPr>
        <w:numPr>
          <w:ilvl w:val="0"/>
          <w:numId w:val="22"/>
        </w:numPr>
        <w:tabs>
          <w:tab w:val="clear" w:pos="1440"/>
          <w:tab w:val="num" w:pos="720"/>
        </w:tabs>
        <w:ind w:left="720"/>
      </w:pPr>
      <w:r w:rsidRPr="00681770">
        <w:t>Понятие оси взгляда.</w:t>
      </w:r>
    </w:p>
    <w:p w:rsidR="00824132" w:rsidRPr="00681770" w:rsidRDefault="00824132" w:rsidP="00824132">
      <w:pPr>
        <w:numPr>
          <w:ilvl w:val="0"/>
          <w:numId w:val="22"/>
        </w:numPr>
        <w:tabs>
          <w:tab w:val="clear" w:pos="1440"/>
          <w:tab w:val="num" w:pos="720"/>
        </w:tabs>
        <w:ind w:left="720"/>
      </w:pPr>
      <w:r w:rsidRPr="00681770">
        <w:t>Анатомическое межзрачковое расстояние.</w:t>
      </w:r>
    </w:p>
    <w:p w:rsidR="00824132" w:rsidRPr="00681770" w:rsidRDefault="00824132" w:rsidP="00824132">
      <w:pPr>
        <w:numPr>
          <w:ilvl w:val="0"/>
          <w:numId w:val="22"/>
        </w:numPr>
        <w:tabs>
          <w:tab w:val="clear" w:pos="1440"/>
          <w:tab w:val="num" w:pos="720"/>
        </w:tabs>
        <w:ind w:left="720"/>
      </w:pPr>
      <w:r w:rsidRPr="00681770">
        <w:t>Физическое межзрачковое расстояние.</w:t>
      </w:r>
    </w:p>
    <w:p w:rsidR="00824132" w:rsidRPr="00681770" w:rsidRDefault="00824132" w:rsidP="00824132">
      <w:pPr>
        <w:numPr>
          <w:ilvl w:val="0"/>
          <w:numId w:val="22"/>
        </w:numPr>
        <w:tabs>
          <w:tab w:val="clear" w:pos="1440"/>
          <w:tab w:val="num" w:pos="720"/>
        </w:tabs>
        <w:ind w:left="720"/>
        <w:rPr>
          <w:b/>
          <w:bCs/>
        </w:rPr>
      </w:pPr>
      <w:r w:rsidRPr="00681770">
        <w:t>Способы измерения межзрачкового расстояния.</w:t>
      </w:r>
    </w:p>
    <w:p w:rsidR="00824132" w:rsidRPr="0051458E" w:rsidRDefault="00824132" w:rsidP="00824132">
      <w:pPr>
        <w:rPr>
          <w:b/>
          <w:bCs/>
          <w:color w:val="FF0000"/>
        </w:rPr>
      </w:pPr>
    </w:p>
    <w:p w:rsidR="00824132" w:rsidRPr="00681770" w:rsidRDefault="00824132" w:rsidP="00824132">
      <w:pPr>
        <w:rPr>
          <w:b/>
          <w:bCs/>
        </w:rPr>
      </w:pPr>
      <w:r w:rsidRPr="00681770">
        <w:rPr>
          <w:b/>
          <w:bCs/>
        </w:rPr>
        <w:t>Тема 2.1. Виды клинической рефракции</w:t>
      </w:r>
    </w:p>
    <w:p w:rsidR="00824132" w:rsidRPr="00681770" w:rsidRDefault="007C0E77" w:rsidP="00824132">
      <w:pPr>
        <w:rPr>
          <w:b/>
          <w:bCs/>
        </w:rPr>
      </w:pPr>
      <w:r>
        <w:rPr>
          <w:b/>
          <w:bCs/>
        </w:rPr>
        <w:t xml:space="preserve">Практическое задание: </w:t>
      </w:r>
      <w:r w:rsidR="00824132" w:rsidRPr="00681770">
        <w:rPr>
          <w:b/>
          <w:bCs/>
        </w:rPr>
        <w:t xml:space="preserve">опрос </w:t>
      </w:r>
    </w:p>
    <w:p w:rsidR="00824132" w:rsidRPr="00681770" w:rsidRDefault="00824132" w:rsidP="00824132">
      <w:pPr>
        <w:rPr>
          <w:sz w:val="28"/>
          <w:szCs w:val="28"/>
        </w:rPr>
      </w:pPr>
      <w:r w:rsidRPr="00681770">
        <w:rPr>
          <w:b/>
          <w:bCs/>
        </w:rPr>
        <w:t xml:space="preserve">Примерные вопросы к опросу </w:t>
      </w:r>
    </w:p>
    <w:p w:rsidR="00824132" w:rsidRPr="00681770" w:rsidRDefault="00824132" w:rsidP="00824132">
      <w:pPr>
        <w:numPr>
          <w:ilvl w:val="0"/>
          <w:numId w:val="4"/>
        </w:numPr>
      </w:pPr>
      <w:r w:rsidRPr="00681770">
        <w:t>Понятие эмметропии.</w:t>
      </w:r>
    </w:p>
    <w:p w:rsidR="00824132" w:rsidRPr="00681770" w:rsidRDefault="00824132" w:rsidP="00824132">
      <w:pPr>
        <w:numPr>
          <w:ilvl w:val="0"/>
          <w:numId w:val="4"/>
        </w:numPr>
      </w:pPr>
      <w:r w:rsidRPr="00681770">
        <w:t>Положение фокуса глаза при эмметропии.</w:t>
      </w:r>
    </w:p>
    <w:p w:rsidR="00824132" w:rsidRPr="00681770" w:rsidRDefault="00824132" w:rsidP="00824132">
      <w:pPr>
        <w:numPr>
          <w:ilvl w:val="0"/>
          <w:numId w:val="4"/>
        </w:numPr>
      </w:pPr>
      <w:r w:rsidRPr="00681770">
        <w:t>Положение фокуса глаза при миопии.</w:t>
      </w:r>
    </w:p>
    <w:p w:rsidR="00824132" w:rsidRPr="00681770" w:rsidRDefault="00824132" w:rsidP="00824132">
      <w:pPr>
        <w:numPr>
          <w:ilvl w:val="0"/>
          <w:numId w:val="4"/>
        </w:numPr>
      </w:pPr>
      <w:r w:rsidRPr="00681770">
        <w:t>Положение фокуса глаза при гиперметропии.</w:t>
      </w:r>
    </w:p>
    <w:p w:rsidR="00824132" w:rsidRPr="00681770" w:rsidRDefault="00824132" w:rsidP="00824132">
      <w:pPr>
        <w:numPr>
          <w:ilvl w:val="0"/>
          <w:numId w:val="4"/>
        </w:numPr>
      </w:pPr>
      <w:r w:rsidRPr="00681770">
        <w:t xml:space="preserve">Получение на </w:t>
      </w:r>
      <w:proofErr w:type="gramStart"/>
      <w:r w:rsidRPr="00681770">
        <w:t>сетчатке  изображения</w:t>
      </w:r>
      <w:proofErr w:type="gramEnd"/>
      <w:r w:rsidRPr="00681770">
        <w:t xml:space="preserve"> удаленного предмета миопического глаза.</w:t>
      </w:r>
    </w:p>
    <w:p w:rsidR="00824132" w:rsidRPr="00681770" w:rsidRDefault="00824132" w:rsidP="00824132">
      <w:pPr>
        <w:numPr>
          <w:ilvl w:val="0"/>
          <w:numId w:val="4"/>
        </w:numPr>
      </w:pPr>
      <w:r w:rsidRPr="00681770">
        <w:t xml:space="preserve">Получение на </w:t>
      </w:r>
      <w:proofErr w:type="gramStart"/>
      <w:r w:rsidRPr="00681770">
        <w:t>сетчатке  изображения</w:t>
      </w:r>
      <w:proofErr w:type="gramEnd"/>
      <w:r w:rsidRPr="00681770">
        <w:t xml:space="preserve"> удаленного предмета </w:t>
      </w:r>
      <w:proofErr w:type="spellStart"/>
      <w:r w:rsidRPr="00681770">
        <w:t>эмметропического</w:t>
      </w:r>
      <w:proofErr w:type="spellEnd"/>
      <w:r w:rsidRPr="00681770">
        <w:t xml:space="preserve"> глаза.</w:t>
      </w:r>
    </w:p>
    <w:p w:rsidR="00824132" w:rsidRPr="00681770" w:rsidRDefault="00824132" w:rsidP="00824132">
      <w:pPr>
        <w:numPr>
          <w:ilvl w:val="0"/>
          <w:numId w:val="4"/>
        </w:numPr>
        <w:rPr>
          <w:b/>
          <w:bCs/>
        </w:rPr>
      </w:pPr>
      <w:r w:rsidRPr="00681770">
        <w:t xml:space="preserve">Получение на </w:t>
      </w:r>
      <w:proofErr w:type="gramStart"/>
      <w:r w:rsidRPr="00681770">
        <w:t>сетчатке  изображения</w:t>
      </w:r>
      <w:proofErr w:type="gramEnd"/>
      <w:r w:rsidRPr="00681770">
        <w:t xml:space="preserve"> удаленного предмета </w:t>
      </w:r>
      <w:proofErr w:type="spellStart"/>
      <w:r w:rsidRPr="00681770">
        <w:t>гиперметропического</w:t>
      </w:r>
      <w:proofErr w:type="spellEnd"/>
      <w:r w:rsidRPr="00681770">
        <w:t xml:space="preserve"> глаза.</w:t>
      </w:r>
    </w:p>
    <w:p w:rsidR="00824132" w:rsidRPr="00681770" w:rsidRDefault="00824132" w:rsidP="00824132">
      <w:pPr>
        <w:rPr>
          <w:b/>
          <w:bCs/>
        </w:rPr>
      </w:pPr>
    </w:p>
    <w:p w:rsidR="00824132" w:rsidRPr="00681770" w:rsidRDefault="00824132" w:rsidP="00824132">
      <w:pPr>
        <w:rPr>
          <w:i/>
          <w:iCs/>
        </w:rPr>
      </w:pPr>
      <w:r w:rsidRPr="00681770">
        <w:rPr>
          <w:b/>
          <w:bCs/>
        </w:rPr>
        <w:t xml:space="preserve">Тема 2.2. Стигматические очковые линзы. Кривая </w:t>
      </w:r>
      <w:proofErr w:type="spellStart"/>
      <w:r w:rsidRPr="00681770">
        <w:rPr>
          <w:b/>
          <w:bCs/>
        </w:rPr>
        <w:t>Чернинга</w:t>
      </w:r>
      <w:proofErr w:type="spellEnd"/>
    </w:p>
    <w:p w:rsidR="00824132" w:rsidRPr="00681770" w:rsidRDefault="007C0E77" w:rsidP="00824132">
      <w:pPr>
        <w:rPr>
          <w:b/>
          <w:bCs/>
        </w:rPr>
      </w:pPr>
      <w:r>
        <w:rPr>
          <w:b/>
          <w:bCs/>
        </w:rPr>
        <w:t xml:space="preserve">Практическое задание: </w:t>
      </w:r>
      <w:r w:rsidR="00824132" w:rsidRPr="00681770">
        <w:rPr>
          <w:i/>
          <w:iCs/>
        </w:rPr>
        <w:t xml:space="preserve">опрос </w:t>
      </w:r>
    </w:p>
    <w:p w:rsidR="00824132" w:rsidRPr="00681770" w:rsidRDefault="00824132" w:rsidP="00824132">
      <w:r w:rsidRPr="00681770">
        <w:rPr>
          <w:b/>
          <w:bCs/>
        </w:rPr>
        <w:t xml:space="preserve">Примерные вопросы к опросу </w:t>
      </w:r>
    </w:p>
    <w:p w:rsidR="00824132" w:rsidRPr="00681770" w:rsidRDefault="00824132" w:rsidP="00824132">
      <w:pPr>
        <w:numPr>
          <w:ilvl w:val="0"/>
          <w:numId w:val="13"/>
        </w:numPr>
      </w:pPr>
      <w:r w:rsidRPr="00681770">
        <w:t xml:space="preserve">Кривая </w:t>
      </w:r>
      <w:proofErr w:type="spellStart"/>
      <w:r w:rsidRPr="00681770">
        <w:t>Чернинга</w:t>
      </w:r>
      <w:proofErr w:type="spellEnd"/>
      <w:r w:rsidRPr="00681770">
        <w:t>.</w:t>
      </w:r>
    </w:p>
    <w:p w:rsidR="00824132" w:rsidRPr="00681770" w:rsidRDefault="00824132" w:rsidP="00824132">
      <w:pPr>
        <w:numPr>
          <w:ilvl w:val="0"/>
          <w:numId w:val="13"/>
        </w:numPr>
        <w:rPr>
          <w:b/>
          <w:bCs/>
        </w:rPr>
      </w:pPr>
      <w:r w:rsidRPr="00681770">
        <w:t xml:space="preserve">Как </w:t>
      </w:r>
      <w:proofErr w:type="gramStart"/>
      <w:r w:rsidRPr="00681770">
        <w:t>используют  кривую</w:t>
      </w:r>
      <w:proofErr w:type="gramEnd"/>
      <w:r w:rsidRPr="00681770">
        <w:t xml:space="preserve"> </w:t>
      </w:r>
      <w:proofErr w:type="spellStart"/>
      <w:r w:rsidRPr="00681770">
        <w:t>Чернинга</w:t>
      </w:r>
      <w:proofErr w:type="spellEnd"/>
      <w:r w:rsidRPr="00681770">
        <w:t xml:space="preserve"> для определения рефракции преломляющих поверхностей стигматических линз.</w:t>
      </w:r>
    </w:p>
    <w:p w:rsidR="00824132" w:rsidRPr="0051458E" w:rsidRDefault="00824132" w:rsidP="00824132">
      <w:pPr>
        <w:rPr>
          <w:b/>
          <w:bCs/>
          <w:color w:val="FF0000"/>
        </w:rPr>
      </w:pPr>
    </w:p>
    <w:p w:rsidR="00824132" w:rsidRPr="00681770" w:rsidRDefault="00824132" w:rsidP="00824132">
      <w:pPr>
        <w:rPr>
          <w:i/>
          <w:iCs/>
        </w:rPr>
      </w:pPr>
      <w:r w:rsidRPr="00681770">
        <w:rPr>
          <w:b/>
          <w:bCs/>
        </w:rPr>
        <w:t>Тема 2.3. Астигматический глаз</w:t>
      </w:r>
    </w:p>
    <w:p w:rsidR="00824132" w:rsidRPr="00681770" w:rsidRDefault="007C0E77" w:rsidP="00824132">
      <w:pPr>
        <w:rPr>
          <w:b/>
          <w:bCs/>
        </w:rPr>
      </w:pPr>
      <w:r>
        <w:rPr>
          <w:b/>
          <w:bCs/>
        </w:rPr>
        <w:t xml:space="preserve">Практическое </w:t>
      </w:r>
      <w:proofErr w:type="gramStart"/>
      <w:r>
        <w:rPr>
          <w:b/>
          <w:bCs/>
        </w:rPr>
        <w:t>задание:</w:t>
      </w:r>
      <w:r w:rsidR="00824132" w:rsidRPr="00681770">
        <w:rPr>
          <w:i/>
          <w:iCs/>
        </w:rPr>
        <w:t>:</w:t>
      </w:r>
      <w:proofErr w:type="gramEnd"/>
      <w:r w:rsidR="00824132" w:rsidRPr="00681770">
        <w:rPr>
          <w:i/>
          <w:iCs/>
        </w:rPr>
        <w:t xml:space="preserve"> опрос </w:t>
      </w:r>
    </w:p>
    <w:p w:rsidR="00824132" w:rsidRPr="00681770" w:rsidRDefault="00824132" w:rsidP="00824132">
      <w:r w:rsidRPr="00681770">
        <w:rPr>
          <w:b/>
          <w:bCs/>
        </w:rPr>
        <w:t xml:space="preserve">Примерные вопросы к опросу </w:t>
      </w:r>
    </w:p>
    <w:p w:rsidR="00824132" w:rsidRPr="00681770" w:rsidRDefault="00824132" w:rsidP="00824132">
      <w:pPr>
        <w:numPr>
          <w:ilvl w:val="0"/>
          <w:numId w:val="5"/>
        </w:numPr>
      </w:pPr>
      <w:r w:rsidRPr="00681770">
        <w:t>Строение астигматического глаза.</w:t>
      </w:r>
    </w:p>
    <w:p w:rsidR="00824132" w:rsidRPr="00681770" w:rsidRDefault="00824132" w:rsidP="00824132">
      <w:pPr>
        <w:numPr>
          <w:ilvl w:val="0"/>
          <w:numId w:val="5"/>
        </w:numPr>
      </w:pPr>
      <w:r w:rsidRPr="00681770">
        <w:t>Ход лучей в астигматическом глазе.</w:t>
      </w:r>
    </w:p>
    <w:p w:rsidR="00824132" w:rsidRPr="00681770" w:rsidRDefault="00824132" w:rsidP="00824132">
      <w:pPr>
        <w:numPr>
          <w:ilvl w:val="0"/>
          <w:numId w:val="5"/>
        </w:numPr>
      </w:pPr>
      <w:r w:rsidRPr="00681770">
        <w:t>Изображение внешних объектов на сетчатке астигматического глаза.</w:t>
      </w:r>
    </w:p>
    <w:p w:rsidR="00824132" w:rsidRPr="0051458E" w:rsidRDefault="00824132" w:rsidP="00824132">
      <w:pPr>
        <w:rPr>
          <w:color w:val="FF0000"/>
        </w:rPr>
      </w:pPr>
    </w:p>
    <w:p w:rsidR="00824132" w:rsidRPr="00681770" w:rsidRDefault="00824132" w:rsidP="00824132">
      <w:pPr>
        <w:rPr>
          <w:shd w:val="clear" w:color="auto" w:fill="FFFFFF"/>
        </w:rPr>
      </w:pPr>
      <w:r w:rsidRPr="00681770">
        <w:rPr>
          <w:b/>
        </w:rPr>
        <w:t xml:space="preserve">Тема 2.4. </w:t>
      </w:r>
      <w:r w:rsidRPr="00681770">
        <w:rPr>
          <w:b/>
          <w:bCs/>
        </w:rPr>
        <w:t>Виды прописей рецепта</w:t>
      </w:r>
    </w:p>
    <w:p w:rsidR="00824132" w:rsidRPr="00681770" w:rsidRDefault="007C0E77" w:rsidP="00824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Pr>
          <w:b/>
          <w:bCs/>
        </w:rPr>
        <w:t xml:space="preserve">Практическое задание: </w:t>
      </w:r>
      <w:r w:rsidR="00824132" w:rsidRPr="00681770">
        <w:rPr>
          <w:shd w:val="clear" w:color="auto" w:fill="FFFFFF"/>
        </w:rPr>
        <w:t>решение задач</w:t>
      </w:r>
    </w:p>
    <w:p w:rsidR="00824132" w:rsidRDefault="00824132" w:rsidP="00824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hd w:val="clear" w:color="auto" w:fill="FFFFFF"/>
        </w:rPr>
      </w:pPr>
    </w:p>
    <w:p w:rsidR="00824132" w:rsidRPr="00681770" w:rsidRDefault="00824132" w:rsidP="00824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81770">
        <w:rPr>
          <w:shd w:val="clear" w:color="auto" w:fill="FFFFFF"/>
        </w:rPr>
        <w:t>Расчетные задачи: «Пересчет одного вида прописи рецепта на астигматические линзы в другие виды прописей»</w:t>
      </w:r>
    </w:p>
    <w:p w:rsidR="00824132" w:rsidRPr="00681770" w:rsidRDefault="00824132" w:rsidP="00824132">
      <w:pPr>
        <w:pStyle w:val="afc"/>
        <w:jc w:val="center"/>
      </w:pPr>
    </w:p>
    <w:p w:rsidR="00824132" w:rsidRPr="00681770" w:rsidRDefault="00824132" w:rsidP="00824132">
      <w:pPr>
        <w:pStyle w:val="afc"/>
        <w:jc w:val="center"/>
      </w:pPr>
      <w:r w:rsidRPr="00681770">
        <w:rPr>
          <w:b/>
          <w:bCs/>
        </w:rPr>
        <w:t>Вариант 1</w:t>
      </w:r>
    </w:p>
    <w:tbl>
      <w:tblPr>
        <w:tblW w:w="0" w:type="auto"/>
        <w:tblInd w:w="2125" w:type="dxa"/>
        <w:tblLayout w:type="fixed"/>
        <w:tblCellMar>
          <w:top w:w="55" w:type="dxa"/>
          <w:left w:w="55" w:type="dxa"/>
          <w:bottom w:w="55" w:type="dxa"/>
          <w:right w:w="55" w:type="dxa"/>
        </w:tblCellMar>
        <w:tblLook w:val="0000" w:firstRow="0" w:lastRow="0" w:firstColumn="0" w:lastColumn="0" w:noHBand="0" w:noVBand="0"/>
      </w:tblPr>
      <w:tblGrid>
        <w:gridCol w:w="5025"/>
      </w:tblGrid>
      <w:tr w:rsidR="00824132" w:rsidRPr="00681770" w:rsidTr="00A01673">
        <w:tc>
          <w:tcPr>
            <w:tcW w:w="5025" w:type="dxa"/>
            <w:tcBorders>
              <w:top w:val="single" w:sz="1" w:space="0" w:color="000000"/>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jc w:val="center"/>
            </w:pPr>
            <w:r w:rsidRPr="00681770">
              <w:t>Рецепт</w:t>
            </w:r>
          </w:p>
        </w:tc>
      </w:tr>
      <w:tr w:rsidR="00824132" w:rsidRPr="00681770" w:rsidTr="00A01673">
        <w:tc>
          <w:tcPr>
            <w:tcW w:w="5025"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pPr>
            <w:r w:rsidRPr="00681770">
              <w:rPr>
                <w:lang w:val="en-US"/>
              </w:rPr>
              <w:t xml:space="preserve"> </w:t>
            </w:r>
            <w:proofErr w:type="spellStart"/>
            <w:r w:rsidRPr="00681770">
              <w:rPr>
                <w:lang w:val="en-US"/>
              </w:rPr>
              <w:t>Sph</w:t>
            </w:r>
            <w:proofErr w:type="spellEnd"/>
            <w:r w:rsidRPr="00681770">
              <w:rPr>
                <w:lang w:val="en-US"/>
              </w:rPr>
              <w:t xml:space="preserve">  </w:t>
            </w:r>
            <w:r w:rsidRPr="00681770">
              <w:t>+3,0</w:t>
            </w:r>
            <w:r w:rsidRPr="00681770">
              <w:rPr>
                <w:lang w:val="en-US"/>
              </w:rPr>
              <w:t xml:space="preserve">       </w:t>
            </w:r>
            <w:proofErr w:type="spellStart"/>
            <w:r w:rsidRPr="00681770">
              <w:rPr>
                <w:lang w:val="en-US"/>
              </w:rPr>
              <w:t>cyl</w:t>
            </w:r>
            <w:proofErr w:type="spellEnd"/>
            <w:r w:rsidRPr="00681770">
              <w:rPr>
                <w:lang w:val="en-US"/>
              </w:rPr>
              <w:t xml:space="preserve">  </w:t>
            </w:r>
            <w:r w:rsidRPr="00681770">
              <w:t>+1,0</w:t>
            </w:r>
            <w:r w:rsidRPr="00681770">
              <w:rPr>
                <w:lang w:val="en-US"/>
              </w:rPr>
              <w:t xml:space="preserve">         ax </w:t>
            </w:r>
            <w:r w:rsidRPr="00681770">
              <w:t>90°</w:t>
            </w:r>
          </w:p>
        </w:tc>
      </w:tr>
      <w:tr w:rsidR="00824132" w:rsidRPr="00681770" w:rsidTr="00A01673">
        <w:tc>
          <w:tcPr>
            <w:tcW w:w="5025"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jc w:val="center"/>
            </w:pPr>
            <w:r w:rsidRPr="00681770">
              <w:t>Пересчет</w:t>
            </w:r>
          </w:p>
        </w:tc>
      </w:tr>
      <w:tr w:rsidR="00824132" w:rsidRPr="00681770" w:rsidTr="00A01673">
        <w:tc>
          <w:tcPr>
            <w:tcW w:w="5025"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pPr>
            <w:r w:rsidRPr="00681770">
              <w:t xml:space="preserve">а) </w:t>
            </w:r>
            <w:proofErr w:type="spellStart"/>
            <w:r w:rsidRPr="00681770">
              <w:rPr>
                <w:lang w:val="en-US"/>
              </w:rPr>
              <w:t>Sph</w:t>
            </w:r>
            <w:proofErr w:type="spellEnd"/>
            <w:r w:rsidRPr="00681770">
              <w:rPr>
                <w:lang w:val="en-US"/>
              </w:rPr>
              <w:t xml:space="preserve">     +4,0    </w:t>
            </w:r>
            <w:proofErr w:type="spellStart"/>
            <w:r w:rsidRPr="00681770">
              <w:rPr>
                <w:lang w:val="en-US"/>
              </w:rPr>
              <w:t>cyl</w:t>
            </w:r>
            <w:proofErr w:type="spellEnd"/>
            <w:r w:rsidRPr="00681770">
              <w:rPr>
                <w:lang w:val="en-US"/>
              </w:rPr>
              <w:t xml:space="preserve">    -1,0       ax 0°</w:t>
            </w:r>
          </w:p>
        </w:tc>
      </w:tr>
      <w:tr w:rsidR="00824132" w:rsidRPr="00681770" w:rsidTr="00A01673">
        <w:tc>
          <w:tcPr>
            <w:tcW w:w="5025"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pPr>
            <w:r w:rsidRPr="00681770">
              <w:t xml:space="preserve">б) </w:t>
            </w:r>
            <w:proofErr w:type="spellStart"/>
            <w:r w:rsidRPr="00681770">
              <w:rPr>
                <w:lang w:val="en-US"/>
              </w:rPr>
              <w:t>Sph</w:t>
            </w:r>
            <w:proofErr w:type="spellEnd"/>
            <w:r w:rsidRPr="00681770">
              <w:rPr>
                <w:lang w:val="en-US"/>
              </w:rPr>
              <w:t xml:space="preserve">     +3,0    </w:t>
            </w:r>
            <w:proofErr w:type="spellStart"/>
            <w:r w:rsidRPr="00681770">
              <w:rPr>
                <w:lang w:val="en-US"/>
              </w:rPr>
              <w:t>cyl</w:t>
            </w:r>
            <w:proofErr w:type="spellEnd"/>
            <w:r w:rsidRPr="00681770">
              <w:rPr>
                <w:lang w:val="en-US"/>
              </w:rPr>
              <w:t xml:space="preserve">   -1,0        ax </w:t>
            </w:r>
            <w:r w:rsidRPr="00681770">
              <w:t>90°</w:t>
            </w:r>
          </w:p>
        </w:tc>
      </w:tr>
      <w:tr w:rsidR="00824132" w:rsidRPr="00681770" w:rsidTr="00A01673">
        <w:tc>
          <w:tcPr>
            <w:tcW w:w="5025"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jc w:val="center"/>
            </w:pPr>
            <w:proofErr w:type="spellStart"/>
            <w:r w:rsidRPr="00681770">
              <w:t>Диоптриметр</w:t>
            </w:r>
            <w:proofErr w:type="spellEnd"/>
          </w:p>
        </w:tc>
      </w:tr>
      <w:tr w:rsidR="00824132" w:rsidRPr="00681770" w:rsidTr="00A01673">
        <w:tc>
          <w:tcPr>
            <w:tcW w:w="5025"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pPr>
            <w:r w:rsidRPr="00681770">
              <w:t xml:space="preserve">а) </w:t>
            </w:r>
            <w:r w:rsidRPr="00681770">
              <w:rPr>
                <w:lang w:val="en-US"/>
              </w:rPr>
              <w:t xml:space="preserve">F1=       +3,0    F2=      +4,0   ax </w:t>
            </w:r>
            <w:r w:rsidRPr="00681770">
              <w:t>90°</w:t>
            </w:r>
          </w:p>
        </w:tc>
      </w:tr>
      <w:tr w:rsidR="00824132" w:rsidRPr="00681770" w:rsidTr="00A01673">
        <w:tc>
          <w:tcPr>
            <w:tcW w:w="5025"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pPr>
            <w:r w:rsidRPr="00681770">
              <w:t xml:space="preserve">б) </w:t>
            </w:r>
            <w:r w:rsidRPr="00681770">
              <w:rPr>
                <w:lang w:val="en-US"/>
              </w:rPr>
              <w:t xml:space="preserve">F1=    +4,0       F2=   -1,0       ax </w:t>
            </w:r>
            <w:r w:rsidRPr="00681770">
              <w:t>90°</w:t>
            </w:r>
          </w:p>
        </w:tc>
      </w:tr>
    </w:tbl>
    <w:p w:rsidR="00824132" w:rsidRPr="00681770" w:rsidRDefault="00824132" w:rsidP="00824132">
      <w:pPr>
        <w:pStyle w:val="afc"/>
        <w:jc w:val="center"/>
      </w:pPr>
    </w:p>
    <w:p w:rsidR="00824132" w:rsidRPr="00681770" w:rsidRDefault="00824132" w:rsidP="00824132">
      <w:pPr>
        <w:pStyle w:val="afc"/>
        <w:jc w:val="center"/>
      </w:pPr>
      <w:r w:rsidRPr="00681770">
        <w:rPr>
          <w:b/>
          <w:bCs/>
        </w:rPr>
        <w:t>Вариант 2</w:t>
      </w:r>
    </w:p>
    <w:tbl>
      <w:tblPr>
        <w:tblW w:w="0" w:type="auto"/>
        <w:tblInd w:w="2125" w:type="dxa"/>
        <w:tblLayout w:type="fixed"/>
        <w:tblCellMar>
          <w:top w:w="55" w:type="dxa"/>
          <w:left w:w="55" w:type="dxa"/>
          <w:bottom w:w="55" w:type="dxa"/>
          <w:right w:w="55" w:type="dxa"/>
        </w:tblCellMar>
        <w:tblLook w:val="0000" w:firstRow="0" w:lastRow="0" w:firstColumn="0" w:lastColumn="0" w:noHBand="0" w:noVBand="0"/>
      </w:tblPr>
      <w:tblGrid>
        <w:gridCol w:w="5025"/>
      </w:tblGrid>
      <w:tr w:rsidR="00824132" w:rsidRPr="00681770" w:rsidTr="00A01673">
        <w:tc>
          <w:tcPr>
            <w:tcW w:w="5025" w:type="dxa"/>
            <w:tcBorders>
              <w:top w:val="single" w:sz="1" w:space="0" w:color="000000"/>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jc w:val="center"/>
            </w:pPr>
            <w:r w:rsidRPr="00681770">
              <w:t>Рецепт</w:t>
            </w:r>
          </w:p>
        </w:tc>
      </w:tr>
      <w:tr w:rsidR="00824132" w:rsidRPr="00681770" w:rsidTr="00A01673">
        <w:tc>
          <w:tcPr>
            <w:tcW w:w="5025"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pPr>
            <w:r w:rsidRPr="00681770">
              <w:rPr>
                <w:lang w:val="en-US"/>
              </w:rPr>
              <w:t xml:space="preserve"> </w:t>
            </w:r>
            <w:proofErr w:type="spellStart"/>
            <w:r w:rsidRPr="00681770">
              <w:rPr>
                <w:lang w:val="en-US"/>
              </w:rPr>
              <w:t>Sph</w:t>
            </w:r>
            <w:proofErr w:type="spellEnd"/>
            <w:r w:rsidRPr="00681770">
              <w:rPr>
                <w:lang w:val="en-US"/>
              </w:rPr>
              <w:t xml:space="preserve">   -0,75      </w:t>
            </w:r>
            <w:proofErr w:type="spellStart"/>
            <w:r w:rsidRPr="00681770">
              <w:rPr>
                <w:lang w:val="en-US"/>
              </w:rPr>
              <w:t>cyl</w:t>
            </w:r>
            <w:proofErr w:type="spellEnd"/>
            <w:r w:rsidRPr="00681770">
              <w:rPr>
                <w:lang w:val="en-US"/>
              </w:rPr>
              <w:t xml:space="preserve">      -1,25     ax 105</w:t>
            </w:r>
            <w:r w:rsidRPr="00681770">
              <w:t>°</w:t>
            </w:r>
          </w:p>
        </w:tc>
      </w:tr>
      <w:tr w:rsidR="00824132" w:rsidRPr="00681770" w:rsidTr="00A01673">
        <w:tc>
          <w:tcPr>
            <w:tcW w:w="5025"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jc w:val="center"/>
            </w:pPr>
            <w:r w:rsidRPr="00681770">
              <w:t>Пересчет</w:t>
            </w:r>
          </w:p>
        </w:tc>
      </w:tr>
      <w:tr w:rsidR="00824132" w:rsidRPr="00681770" w:rsidTr="00A01673">
        <w:tc>
          <w:tcPr>
            <w:tcW w:w="5025"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pPr>
            <w:r w:rsidRPr="00681770">
              <w:t xml:space="preserve">а) </w:t>
            </w:r>
            <w:proofErr w:type="spellStart"/>
            <w:r w:rsidRPr="00681770">
              <w:rPr>
                <w:lang w:val="en-US"/>
              </w:rPr>
              <w:t>Sph</w:t>
            </w:r>
            <w:proofErr w:type="spellEnd"/>
            <w:r w:rsidRPr="00681770">
              <w:rPr>
                <w:lang w:val="en-US"/>
              </w:rPr>
              <w:t xml:space="preserve">      -2,0   </w:t>
            </w:r>
            <w:proofErr w:type="spellStart"/>
            <w:r w:rsidRPr="00681770">
              <w:rPr>
                <w:lang w:val="en-US"/>
              </w:rPr>
              <w:t>cyl</w:t>
            </w:r>
            <w:proofErr w:type="spellEnd"/>
            <w:r w:rsidRPr="00681770">
              <w:rPr>
                <w:lang w:val="en-US"/>
              </w:rPr>
              <w:t xml:space="preserve">    -1,25       ax 15</w:t>
            </w:r>
            <w:r w:rsidRPr="00681770">
              <w:t>°</w:t>
            </w:r>
          </w:p>
        </w:tc>
      </w:tr>
      <w:tr w:rsidR="00824132" w:rsidRPr="00681770" w:rsidTr="00A01673">
        <w:tc>
          <w:tcPr>
            <w:tcW w:w="5025"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pPr>
            <w:r w:rsidRPr="00681770">
              <w:t xml:space="preserve">б) </w:t>
            </w:r>
            <w:proofErr w:type="spellStart"/>
            <w:r w:rsidRPr="00681770">
              <w:rPr>
                <w:lang w:val="en-US"/>
              </w:rPr>
              <w:t>Sph</w:t>
            </w:r>
            <w:proofErr w:type="spellEnd"/>
            <w:r w:rsidRPr="00681770">
              <w:rPr>
                <w:lang w:val="en-US"/>
              </w:rPr>
              <w:t xml:space="preserve">     -2,0    </w:t>
            </w:r>
            <w:proofErr w:type="spellStart"/>
            <w:r w:rsidRPr="00681770">
              <w:rPr>
                <w:lang w:val="en-US"/>
              </w:rPr>
              <w:t>cyl</w:t>
            </w:r>
            <w:proofErr w:type="spellEnd"/>
            <w:r w:rsidRPr="00681770">
              <w:rPr>
                <w:lang w:val="en-US"/>
              </w:rPr>
              <w:t xml:space="preserve">      +1,25     ax 15</w:t>
            </w:r>
            <w:r w:rsidRPr="00681770">
              <w:t>°</w:t>
            </w:r>
          </w:p>
        </w:tc>
      </w:tr>
      <w:tr w:rsidR="00824132" w:rsidRPr="00681770" w:rsidTr="00A01673">
        <w:tc>
          <w:tcPr>
            <w:tcW w:w="5025"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jc w:val="center"/>
            </w:pPr>
            <w:proofErr w:type="spellStart"/>
            <w:r w:rsidRPr="00681770">
              <w:t>Диоптриметр</w:t>
            </w:r>
            <w:proofErr w:type="spellEnd"/>
          </w:p>
        </w:tc>
      </w:tr>
      <w:tr w:rsidR="00824132" w:rsidRPr="00681770" w:rsidTr="00A01673">
        <w:tc>
          <w:tcPr>
            <w:tcW w:w="5025"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pPr>
            <w:r w:rsidRPr="00681770">
              <w:t xml:space="preserve">а) </w:t>
            </w:r>
            <w:r w:rsidRPr="00681770">
              <w:rPr>
                <w:lang w:val="en-US"/>
              </w:rPr>
              <w:t>F1=      -0,75     F2=      -2,0    ax 105</w:t>
            </w:r>
            <w:r w:rsidRPr="00681770">
              <w:t>°</w:t>
            </w:r>
          </w:p>
        </w:tc>
      </w:tr>
      <w:tr w:rsidR="00824132" w:rsidRPr="00681770" w:rsidTr="00A01673">
        <w:tc>
          <w:tcPr>
            <w:tcW w:w="5025"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pPr>
            <w:r w:rsidRPr="00681770">
              <w:t xml:space="preserve">б) </w:t>
            </w:r>
            <w:r w:rsidRPr="00681770">
              <w:rPr>
                <w:lang w:val="en-US"/>
              </w:rPr>
              <w:t>F1=    -2,0       F2=    +1,25      ax 15</w:t>
            </w:r>
            <w:r w:rsidRPr="00681770">
              <w:t>°</w:t>
            </w:r>
          </w:p>
        </w:tc>
      </w:tr>
    </w:tbl>
    <w:p w:rsidR="00824132" w:rsidRPr="00681770" w:rsidRDefault="00824132" w:rsidP="00824132">
      <w:pPr>
        <w:pStyle w:val="afc"/>
      </w:pPr>
    </w:p>
    <w:p w:rsidR="00824132" w:rsidRPr="00681770" w:rsidRDefault="00824132" w:rsidP="00824132">
      <w:pPr>
        <w:pStyle w:val="afc"/>
        <w:jc w:val="center"/>
      </w:pPr>
      <w:r w:rsidRPr="00681770">
        <w:rPr>
          <w:b/>
          <w:bCs/>
        </w:rPr>
        <w:t>Вариант 3</w:t>
      </w:r>
    </w:p>
    <w:tbl>
      <w:tblPr>
        <w:tblW w:w="0" w:type="auto"/>
        <w:tblInd w:w="2125" w:type="dxa"/>
        <w:tblLayout w:type="fixed"/>
        <w:tblCellMar>
          <w:top w:w="55" w:type="dxa"/>
          <w:left w:w="55" w:type="dxa"/>
          <w:bottom w:w="55" w:type="dxa"/>
          <w:right w:w="55" w:type="dxa"/>
        </w:tblCellMar>
        <w:tblLook w:val="0000" w:firstRow="0" w:lastRow="0" w:firstColumn="0" w:lastColumn="0" w:noHBand="0" w:noVBand="0"/>
      </w:tblPr>
      <w:tblGrid>
        <w:gridCol w:w="5025"/>
      </w:tblGrid>
      <w:tr w:rsidR="00824132" w:rsidRPr="00681770" w:rsidTr="00A01673">
        <w:tc>
          <w:tcPr>
            <w:tcW w:w="5025" w:type="dxa"/>
            <w:tcBorders>
              <w:top w:val="single" w:sz="1" w:space="0" w:color="000000"/>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jc w:val="center"/>
            </w:pPr>
            <w:r w:rsidRPr="00681770">
              <w:t>Рецепт</w:t>
            </w:r>
          </w:p>
        </w:tc>
      </w:tr>
      <w:tr w:rsidR="00824132" w:rsidRPr="00681770" w:rsidTr="00A01673">
        <w:tc>
          <w:tcPr>
            <w:tcW w:w="5025"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pPr>
            <w:r w:rsidRPr="00681770">
              <w:rPr>
                <w:lang w:val="en-US"/>
              </w:rPr>
              <w:t xml:space="preserve"> </w:t>
            </w:r>
            <w:proofErr w:type="spellStart"/>
            <w:r w:rsidRPr="00681770">
              <w:rPr>
                <w:lang w:val="en-US"/>
              </w:rPr>
              <w:t>Sph</w:t>
            </w:r>
            <w:proofErr w:type="spellEnd"/>
            <w:r w:rsidRPr="00681770">
              <w:rPr>
                <w:lang w:val="en-US"/>
              </w:rPr>
              <w:t xml:space="preserve">     -2,0    </w:t>
            </w:r>
            <w:proofErr w:type="spellStart"/>
            <w:r w:rsidRPr="00681770">
              <w:rPr>
                <w:lang w:val="en-US"/>
              </w:rPr>
              <w:t>cyl</w:t>
            </w:r>
            <w:proofErr w:type="spellEnd"/>
            <w:r w:rsidRPr="00681770">
              <w:rPr>
                <w:lang w:val="en-US"/>
              </w:rPr>
              <w:t xml:space="preserve">   +6,0        ax 50</w:t>
            </w:r>
            <w:r w:rsidRPr="00681770">
              <w:t>°</w:t>
            </w:r>
          </w:p>
        </w:tc>
      </w:tr>
      <w:tr w:rsidR="00824132" w:rsidRPr="00681770" w:rsidTr="00A01673">
        <w:tc>
          <w:tcPr>
            <w:tcW w:w="5025"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jc w:val="center"/>
            </w:pPr>
            <w:r w:rsidRPr="00681770">
              <w:t>Пересчет</w:t>
            </w:r>
          </w:p>
        </w:tc>
      </w:tr>
      <w:tr w:rsidR="00824132" w:rsidRPr="00681770" w:rsidTr="00A01673">
        <w:tc>
          <w:tcPr>
            <w:tcW w:w="5025"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pPr>
            <w:r w:rsidRPr="00681770">
              <w:t xml:space="preserve">а) </w:t>
            </w:r>
            <w:proofErr w:type="spellStart"/>
            <w:r w:rsidRPr="00681770">
              <w:rPr>
                <w:lang w:val="en-US"/>
              </w:rPr>
              <w:t>Sph</w:t>
            </w:r>
            <w:proofErr w:type="spellEnd"/>
            <w:r w:rsidRPr="00681770">
              <w:rPr>
                <w:lang w:val="en-US"/>
              </w:rPr>
              <w:t xml:space="preserve">    +4,0     </w:t>
            </w:r>
            <w:proofErr w:type="spellStart"/>
            <w:r w:rsidRPr="00681770">
              <w:rPr>
                <w:lang w:val="en-US"/>
              </w:rPr>
              <w:t>cyl</w:t>
            </w:r>
            <w:proofErr w:type="spellEnd"/>
            <w:r w:rsidRPr="00681770">
              <w:rPr>
                <w:lang w:val="en-US"/>
              </w:rPr>
              <w:t xml:space="preserve">     -6,0      ax 140</w:t>
            </w:r>
            <w:r w:rsidRPr="00681770">
              <w:t>°</w:t>
            </w:r>
          </w:p>
        </w:tc>
      </w:tr>
      <w:tr w:rsidR="00824132" w:rsidRPr="00681770" w:rsidTr="00A01673">
        <w:tc>
          <w:tcPr>
            <w:tcW w:w="5025"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pPr>
            <w:r w:rsidRPr="00681770">
              <w:t xml:space="preserve">б) </w:t>
            </w:r>
            <w:proofErr w:type="spellStart"/>
            <w:r w:rsidRPr="00681770">
              <w:rPr>
                <w:lang w:val="en-US"/>
              </w:rPr>
              <w:t>Sph</w:t>
            </w:r>
            <w:proofErr w:type="spellEnd"/>
            <w:r w:rsidRPr="00681770">
              <w:rPr>
                <w:lang w:val="en-US"/>
              </w:rPr>
              <w:t xml:space="preserve">     +2,0    </w:t>
            </w:r>
            <w:proofErr w:type="spellStart"/>
            <w:r w:rsidRPr="00681770">
              <w:rPr>
                <w:lang w:val="en-US"/>
              </w:rPr>
              <w:t>cyl</w:t>
            </w:r>
            <w:proofErr w:type="spellEnd"/>
            <w:r w:rsidRPr="00681770">
              <w:rPr>
                <w:lang w:val="en-US"/>
              </w:rPr>
              <w:t xml:space="preserve">      +6,0     ax 140</w:t>
            </w:r>
            <w:r w:rsidRPr="00681770">
              <w:t>°</w:t>
            </w:r>
          </w:p>
        </w:tc>
      </w:tr>
      <w:tr w:rsidR="00824132" w:rsidRPr="00681770" w:rsidTr="00A01673">
        <w:tc>
          <w:tcPr>
            <w:tcW w:w="5025"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jc w:val="center"/>
            </w:pPr>
            <w:proofErr w:type="spellStart"/>
            <w:r w:rsidRPr="00681770">
              <w:t>Диоптриметр</w:t>
            </w:r>
            <w:proofErr w:type="spellEnd"/>
          </w:p>
        </w:tc>
      </w:tr>
      <w:tr w:rsidR="00824132" w:rsidRPr="00681770" w:rsidTr="00A01673">
        <w:tc>
          <w:tcPr>
            <w:tcW w:w="5025"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pPr>
            <w:r w:rsidRPr="00681770">
              <w:t xml:space="preserve">а) </w:t>
            </w:r>
            <w:r w:rsidRPr="00681770">
              <w:rPr>
                <w:lang w:val="en-US"/>
              </w:rPr>
              <w:t>F1=    -2,0       F2=    +6,0      ax 140</w:t>
            </w:r>
            <w:r w:rsidRPr="00681770">
              <w:t>°</w:t>
            </w:r>
          </w:p>
        </w:tc>
      </w:tr>
      <w:tr w:rsidR="00824132" w:rsidRPr="00681770" w:rsidTr="00A01673">
        <w:tc>
          <w:tcPr>
            <w:tcW w:w="5025"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pPr>
            <w:r w:rsidRPr="00681770">
              <w:t xml:space="preserve">б) </w:t>
            </w:r>
            <w:r w:rsidRPr="00681770">
              <w:rPr>
                <w:lang w:val="en-US"/>
              </w:rPr>
              <w:t>F1=      -2,0     F2=     +4,0     ax 50</w:t>
            </w:r>
            <w:r w:rsidRPr="00681770">
              <w:t>°</w:t>
            </w:r>
          </w:p>
        </w:tc>
      </w:tr>
    </w:tbl>
    <w:p w:rsidR="00824132" w:rsidRDefault="00824132" w:rsidP="00824132">
      <w:pPr>
        <w:pStyle w:val="afc"/>
        <w:jc w:val="center"/>
        <w:rPr>
          <w:b/>
          <w:bCs/>
        </w:rPr>
      </w:pPr>
    </w:p>
    <w:p w:rsidR="00824132" w:rsidRDefault="00824132" w:rsidP="00824132">
      <w:pPr>
        <w:pStyle w:val="afc"/>
        <w:jc w:val="center"/>
        <w:rPr>
          <w:b/>
          <w:bCs/>
        </w:rPr>
      </w:pPr>
    </w:p>
    <w:p w:rsidR="00824132" w:rsidRDefault="00824132" w:rsidP="00824132">
      <w:pPr>
        <w:pStyle w:val="afc"/>
        <w:jc w:val="center"/>
        <w:rPr>
          <w:b/>
          <w:bCs/>
        </w:rPr>
      </w:pPr>
    </w:p>
    <w:p w:rsidR="00824132" w:rsidRDefault="00824132" w:rsidP="00824132">
      <w:pPr>
        <w:pStyle w:val="afc"/>
        <w:jc w:val="center"/>
        <w:rPr>
          <w:b/>
          <w:bCs/>
        </w:rPr>
      </w:pPr>
    </w:p>
    <w:p w:rsidR="00824132" w:rsidRPr="00681770" w:rsidRDefault="00824132" w:rsidP="00824132">
      <w:pPr>
        <w:pStyle w:val="afc"/>
        <w:jc w:val="center"/>
      </w:pPr>
      <w:r w:rsidRPr="00681770">
        <w:rPr>
          <w:b/>
          <w:bCs/>
        </w:rPr>
        <w:t>Вариант 4</w:t>
      </w:r>
    </w:p>
    <w:tbl>
      <w:tblPr>
        <w:tblW w:w="0" w:type="auto"/>
        <w:tblInd w:w="2125" w:type="dxa"/>
        <w:tblLayout w:type="fixed"/>
        <w:tblCellMar>
          <w:top w:w="55" w:type="dxa"/>
          <w:left w:w="55" w:type="dxa"/>
          <w:bottom w:w="55" w:type="dxa"/>
          <w:right w:w="55" w:type="dxa"/>
        </w:tblCellMar>
        <w:tblLook w:val="0000" w:firstRow="0" w:lastRow="0" w:firstColumn="0" w:lastColumn="0" w:noHBand="0" w:noVBand="0"/>
      </w:tblPr>
      <w:tblGrid>
        <w:gridCol w:w="5025"/>
      </w:tblGrid>
      <w:tr w:rsidR="00824132" w:rsidRPr="00681770" w:rsidTr="00A01673">
        <w:tc>
          <w:tcPr>
            <w:tcW w:w="5025" w:type="dxa"/>
            <w:tcBorders>
              <w:top w:val="single" w:sz="1" w:space="0" w:color="000000"/>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jc w:val="center"/>
            </w:pPr>
            <w:r w:rsidRPr="00681770">
              <w:t>Рецепт</w:t>
            </w:r>
          </w:p>
        </w:tc>
      </w:tr>
      <w:tr w:rsidR="00824132" w:rsidRPr="00681770" w:rsidTr="00A01673">
        <w:tc>
          <w:tcPr>
            <w:tcW w:w="5025"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pPr>
            <w:r w:rsidRPr="00681770">
              <w:rPr>
                <w:lang w:val="en-US"/>
              </w:rPr>
              <w:t xml:space="preserve"> </w:t>
            </w:r>
            <w:proofErr w:type="spellStart"/>
            <w:r w:rsidRPr="00681770">
              <w:rPr>
                <w:lang w:val="en-US"/>
              </w:rPr>
              <w:t>Sph</w:t>
            </w:r>
            <w:proofErr w:type="spellEnd"/>
            <w:r w:rsidRPr="00681770">
              <w:rPr>
                <w:lang w:val="en-US"/>
              </w:rPr>
              <w:t xml:space="preserve">  +3,0       </w:t>
            </w:r>
            <w:proofErr w:type="spellStart"/>
            <w:r w:rsidRPr="00681770">
              <w:rPr>
                <w:lang w:val="en-US"/>
              </w:rPr>
              <w:t>cyl</w:t>
            </w:r>
            <w:proofErr w:type="spellEnd"/>
            <w:r w:rsidRPr="00681770">
              <w:rPr>
                <w:lang w:val="en-US"/>
              </w:rPr>
              <w:t xml:space="preserve">     -2,0      ax 95</w:t>
            </w:r>
            <w:r w:rsidRPr="00681770">
              <w:t>°</w:t>
            </w:r>
          </w:p>
        </w:tc>
      </w:tr>
      <w:tr w:rsidR="00824132" w:rsidRPr="00681770" w:rsidTr="00A01673">
        <w:tc>
          <w:tcPr>
            <w:tcW w:w="5025"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jc w:val="center"/>
            </w:pPr>
            <w:r w:rsidRPr="00681770">
              <w:t>Пересчет</w:t>
            </w:r>
          </w:p>
        </w:tc>
      </w:tr>
      <w:tr w:rsidR="00824132" w:rsidRPr="00681770" w:rsidTr="00A01673">
        <w:tc>
          <w:tcPr>
            <w:tcW w:w="5025"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pPr>
            <w:r w:rsidRPr="00681770">
              <w:t xml:space="preserve">а) </w:t>
            </w:r>
            <w:proofErr w:type="spellStart"/>
            <w:r w:rsidRPr="00681770">
              <w:rPr>
                <w:lang w:val="en-US"/>
              </w:rPr>
              <w:t>Sph</w:t>
            </w:r>
            <w:proofErr w:type="spellEnd"/>
            <w:r w:rsidRPr="00681770">
              <w:rPr>
                <w:lang w:val="en-US"/>
              </w:rPr>
              <w:t xml:space="preserve">  +1,0       </w:t>
            </w:r>
            <w:proofErr w:type="spellStart"/>
            <w:r w:rsidRPr="00681770">
              <w:rPr>
                <w:lang w:val="en-US"/>
              </w:rPr>
              <w:t>cyl</w:t>
            </w:r>
            <w:proofErr w:type="spellEnd"/>
            <w:r w:rsidRPr="00681770">
              <w:rPr>
                <w:lang w:val="en-US"/>
              </w:rPr>
              <w:t xml:space="preserve">    -2,0       ax 105</w:t>
            </w:r>
            <w:r w:rsidRPr="00681770">
              <w:t>°</w:t>
            </w:r>
          </w:p>
        </w:tc>
      </w:tr>
      <w:tr w:rsidR="00824132" w:rsidRPr="00681770" w:rsidTr="00A01673">
        <w:tc>
          <w:tcPr>
            <w:tcW w:w="5025"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pPr>
            <w:r w:rsidRPr="00681770">
              <w:t xml:space="preserve">б) </w:t>
            </w:r>
            <w:proofErr w:type="spellStart"/>
            <w:r w:rsidRPr="00681770">
              <w:rPr>
                <w:lang w:val="en-US"/>
              </w:rPr>
              <w:t>Sph</w:t>
            </w:r>
            <w:proofErr w:type="spellEnd"/>
            <w:r w:rsidRPr="00681770">
              <w:rPr>
                <w:lang w:val="en-US"/>
              </w:rPr>
              <w:t xml:space="preserve">       +1,0  </w:t>
            </w:r>
            <w:proofErr w:type="spellStart"/>
            <w:r w:rsidRPr="00681770">
              <w:rPr>
                <w:lang w:val="en-US"/>
              </w:rPr>
              <w:t>cyl</w:t>
            </w:r>
            <w:proofErr w:type="spellEnd"/>
            <w:r w:rsidRPr="00681770">
              <w:rPr>
                <w:lang w:val="en-US"/>
              </w:rPr>
              <w:t xml:space="preserve">     +2,0      ax 5</w:t>
            </w:r>
            <w:r w:rsidRPr="00681770">
              <w:t>°</w:t>
            </w:r>
          </w:p>
        </w:tc>
      </w:tr>
      <w:tr w:rsidR="00824132" w:rsidRPr="00681770" w:rsidTr="00A01673">
        <w:tc>
          <w:tcPr>
            <w:tcW w:w="5025"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jc w:val="center"/>
            </w:pPr>
            <w:proofErr w:type="spellStart"/>
            <w:r w:rsidRPr="00681770">
              <w:t>Диоптриметр</w:t>
            </w:r>
            <w:proofErr w:type="spellEnd"/>
          </w:p>
        </w:tc>
      </w:tr>
      <w:tr w:rsidR="00824132" w:rsidRPr="00681770" w:rsidTr="00A01673">
        <w:tc>
          <w:tcPr>
            <w:tcW w:w="5025"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pPr>
            <w:r w:rsidRPr="00681770">
              <w:t xml:space="preserve">а) </w:t>
            </w:r>
            <w:r w:rsidRPr="00681770">
              <w:rPr>
                <w:lang w:val="en-US"/>
              </w:rPr>
              <w:t>F1=     -2,0      F2=    +3,0      ax 5</w:t>
            </w:r>
            <w:r w:rsidRPr="00681770">
              <w:t>°</w:t>
            </w:r>
          </w:p>
        </w:tc>
      </w:tr>
      <w:tr w:rsidR="00824132" w:rsidRPr="00681770" w:rsidTr="00A01673">
        <w:tc>
          <w:tcPr>
            <w:tcW w:w="5025"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pPr>
            <w:r w:rsidRPr="00681770">
              <w:t xml:space="preserve">б) </w:t>
            </w:r>
            <w:r w:rsidRPr="00681770">
              <w:rPr>
                <w:lang w:val="en-US"/>
              </w:rPr>
              <w:t>F1=   +3,0        F2=  +1,0      ax 95</w:t>
            </w:r>
            <w:r w:rsidRPr="00681770">
              <w:t>°</w:t>
            </w:r>
          </w:p>
        </w:tc>
      </w:tr>
    </w:tbl>
    <w:p w:rsidR="00824132" w:rsidRPr="00681770" w:rsidRDefault="00824132" w:rsidP="00824132"/>
    <w:p w:rsidR="00824132" w:rsidRDefault="00824132" w:rsidP="00824132">
      <w:pPr>
        <w:rPr>
          <w:b/>
          <w:bCs/>
        </w:rPr>
      </w:pPr>
    </w:p>
    <w:p w:rsidR="00824132" w:rsidRDefault="00824132" w:rsidP="00824132">
      <w:pPr>
        <w:rPr>
          <w:b/>
          <w:bCs/>
        </w:rPr>
      </w:pPr>
    </w:p>
    <w:p w:rsidR="00824132" w:rsidRDefault="00824132" w:rsidP="00824132">
      <w:pPr>
        <w:rPr>
          <w:b/>
          <w:bCs/>
        </w:rPr>
      </w:pPr>
    </w:p>
    <w:p w:rsidR="00824132" w:rsidRPr="00A35E88" w:rsidRDefault="00824132" w:rsidP="00824132">
      <w:pPr>
        <w:jc w:val="center"/>
        <w:rPr>
          <w:b/>
          <w:bCs/>
          <w:sz w:val="32"/>
          <w:szCs w:val="32"/>
        </w:rPr>
      </w:pPr>
      <w:r w:rsidRPr="00A35E88">
        <w:rPr>
          <w:b/>
          <w:bCs/>
          <w:sz w:val="32"/>
          <w:szCs w:val="32"/>
        </w:rPr>
        <w:t>Ключ к задачам:</w:t>
      </w:r>
    </w:p>
    <w:p w:rsidR="00824132" w:rsidRDefault="00824132" w:rsidP="00824132">
      <w:pPr>
        <w:pStyle w:val="afc"/>
        <w:jc w:val="center"/>
        <w:rPr>
          <w:b/>
          <w:bCs/>
        </w:rPr>
      </w:pPr>
    </w:p>
    <w:p w:rsidR="00824132" w:rsidRDefault="00824132" w:rsidP="00824132">
      <w:pPr>
        <w:pStyle w:val="afc"/>
        <w:jc w:val="center"/>
        <w:rPr>
          <w:b/>
          <w:bCs/>
        </w:rPr>
      </w:pPr>
    </w:p>
    <w:p w:rsidR="00824132" w:rsidRPr="00681770" w:rsidRDefault="00824132" w:rsidP="00824132">
      <w:pPr>
        <w:pStyle w:val="afc"/>
        <w:jc w:val="center"/>
      </w:pPr>
      <w:r w:rsidRPr="00681770">
        <w:rPr>
          <w:b/>
          <w:bCs/>
        </w:rPr>
        <w:t>Вариант 1</w:t>
      </w:r>
    </w:p>
    <w:tbl>
      <w:tblPr>
        <w:tblW w:w="0" w:type="auto"/>
        <w:tblInd w:w="2127" w:type="dxa"/>
        <w:tblLayout w:type="fixed"/>
        <w:tblCellMar>
          <w:top w:w="55" w:type="dxa"/>
          <w:left w:w="55" w:type="dxa"/>
          <w:bottom w:w="55" w:type="dxa"/>
          <w:right w:w="55" w:type="dxa"/>
        </w:tblCellMar>
        <w:tblLook w:val="0000" w:firstRow="0" w:lastRow="0" w:firstColumn="0" w:lastColumn="0" w:noHBand="0" w:noVBand="0"/>
      </w:tblPr>
      <w:tblGrid>
        <w:gridCol w:w="5303"/>
      </w:tblGrid>
      <w:tr w:rsidR="00824132" w:rsidRPr="00681770" w:rsidTr="00A01673">
        <w:tc>
          <w:tcPr>
            <w:tcW w:w="5303" w:type="dxa"/>
            <w:tcBorders>
              <w:top w:val="single" w:sz="1" w:space="0" w:color="000000"/>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jc w:val="center"/>
            </w:pPr>
            <w:r w:rsidRPr="00681770">
              <w:t>Рецепт</w:t>
            </w:r>
          </w:p>
        </w:tc>
      </w:tr>
      <w:tr w:rsidR="00824132" w:rsidRPr="00681770" w:rsidTr="00A01673">
        <w:tc>
          <w:tcPr>
            <w:tcW w:w="5303"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pPr>
            <w:r w:rsidRPr="00681770">
              <w:rPr>
                <w:lang w:val="en-US"/>
              </w:rPr>
              <w:t xml:space="preserve"> </w:t>
            </w:r>
            <w:proofErr w:type="spellStart"/>
            <w:r w:rsidRPr="00681770">
              <w:rPr>
                <w:lang w:val="en-US"/>
              </w:rPr>
              <w:t>Sph</w:t>
            </w:r>
            <w:proofErr w:type="spellEnd"/>
            <w:r w:rsidRPr="00681770">
              <w:rPr>
                <w:lang w:val="en-US"/>
              </w:rPr>
              <w:t xml:space="preserve">  </w:t>
            </w:r>
            <w:r w:rsidRPr="00681770">
              <w:t>+3,0</w:t>
            </w:r>
            <w:r w:rsidRPr="00681770">
              <w:rPr>
                <w:lang w:val="en-US"/>
              </w:rPr>
              <w:t xml:space="preserve">       </w:t>
            </w:r>
            <w:proofErr w:type="spellStart"/>
            <w:r w:rsidRPr="00681770">
              <w:rPr>
                <w:lang w:val="en-US"/>
              </w:rPr>
              <w:t>cyl</w:t>
            </w:r>
            <w:proofErr w:type="spellEnd"/>
            <w:r w:rsidRPr="00681770">
              <w:rPr>
                <w:lang w:val="en-US"/>
              </w:rPr>
              <w:t xml:space="preserve">  </w:t>
            </w:r>
            <w:r w:rsidRPr="00681770">
              <w:t>+1,0</w:t>
            </w:r>
            <w:r w:rsidRPr="00681770">
              <w:rPr>
                <w:lang w:val="en-US"/>
              </w:rPr>
              <w:t xml:space="preserve">         ax </w:t>
            </w:r>
            <w:r w:rsidRPr="00681770">
              <w:t>90°</w:t>
            </w:r>
          </w:p>
        </w:tc>
      </w:tr>
      <w:tr w:rsidR="00824132" w:rsidRPr="00681770" w:rsidTr="00A01673">
        <w:tc>
          <w:tcPr>
            <w:tcW w:w="5303"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jc w:val="center"/>
            </w:pPr>
            <w:r w:rsidRPr="00681770">
              <w:t>Пересчет</w:t>
            </w:r>
          </w:p>
        </w:tc>
      </w:tr>
      <w:tr w:rsidR="00824132" w:rsidRPr="00681770" w:rsidTr="00A01673">
        <w:tc>
          <w:tcPr>
            <w:tcW w:w="5303"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pPr>
            <w:r w:rsidRPr="00681770">
              <w:rPr>
                <w:b/>
                <w:bCs/>
                <w:sz w:val="28"/>
                <w:szCs w:val="28"/>
              </w:rPr>
              <w:t xml:space="preserve">а) </w:t>
            </w:r>
            <w:proofErr w:type="spellStart"/>
            <w:r w:rsidRPr="00681770">
              <w:rPr>
                <w:b/>
                <w:bCs/>
                <w:sz w:val="28"/>
                <w:szCs w:val="28"/>
                <w:lang w:val="en-US"/>
              </w:rPr>
              <w:t>Sph</w:t>
            </w:r>
            <w:proofErr w:type="spellEnd"/>
            <w:r w:rsidRPr="00681770">
              <w:rPr>
                <w:b/>
                <w:bCs/>
                <w:sz w:val="28"/>
                <w:szCs w:val="28"/>
                <w:lang w:val="en-US"/>
              </w:rPr>
              <w:t xml:space="preserve">     +4,0    </w:t>
            </w:r>
            <w:proofErr w:type="spellStart"/>
            <w:r w:rsidRPr="00681770">
              <w:rPr>
                <w:b/>
                <w:bCs/>
                <w:sz w:val="28"/>
                <w:szCs w:val="28"/>
                <w:lang w:val="en-US"/>
              </w:rPr>
              <w:t>cyl</w:t>
            </w:r>
            <w:proofErr w:type="spellEnd"/>
            <w:r w:rsidRPr="00681770">
              <w:rPr>
                <w:b/>
                <w:bCs/>
                <w:sz w:val="28"/>
                <w:szCs w:val="28"/>
                <w:lang w:val="en-US"/>
              </w:rPr>
              <w:t xml:space="preserve">    -1,0       ax 0°</w:t>
            </w:r>
          </w:p>
        </w:tc>
      </w:tr>
      <w:tr w:rsidR="00824132" w:rsidRPr="00681770" w:rsidTr="00A01673">
        <w:tc>
          <w:tcPr>
            <w:tcW w:w="5303"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pPr>
            <w:r w:rsidRPr="00681770">
              <w:t xml:space="preserve">б) </w:t>
            </w:r>
            <w:proofErr w:type="spellStart"/>
            <w:r w:rsidRPr="00681770">
              <w:rPr>
                <w:lang w:val="en-US"/>
              </w:rPr>
              <w:t>Sph</w:t>
            </w:r>
            <w:proofErr w:type="spellEnd"/>
            <w:r w:rsidRPr="00681770">
              <w:rPr>
                <w:lang w:val="en-US"/>
              </w:rPr>
              <w:t xml:space="preserve">     +3,0    </w:t>
            </w:r>
            <w:proofErr w:type="spellStart"/>
            <w:r w:rsidRPr="00681770">
              <w:rPr>
                <w:lang w:val="en-US"/>
              </w:rPr>
              <w:t>cyl</w:t>
            </w:r>
            <w:proofErr w:type="spellEnd"/>
            <w:r w:rsidRPr="00681770">
              <w:rPr>
                <w:lang w:val="en-US"/>
              </w:rPr>
              <w:t xml:space="preserve">   -1,0        ax </w:t>
            </w:r>
            <w:r w:rsidRPr="00681770">
              <w:t>90°</w:t>
            </w:r>
          </w:p>
        </w:tc>
      </w:tr>
      <w:tr w:rsidR="00824132" w:rsidRPr="00681770" w:rsidTr="00A01673">
        <w:tc>
          <w:tcPr>
            <w:tcW w:w="5303"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jc w:val="center"/>
            </w:pPr>
            <w:proofErr w:type="spellStart"/>
            <w:r w:rsidRPr="00681770">
              <w:t>Диоптриметр</w:t>
            </w:r>
            <w:proofErr w:type="spellEnd"/>
          </w:p>
        </w:tc>
      </w:tr>
      <w:tr w:rsidR="00824132" w:rsidRPr="00681770" w:rsidTr="00A01673">
        <w:tc>
          <w:tcPr>
            <w:tcW w:w="5303"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pPr>
            <w:r w:rsidRPr="00681770">
              <w:rPr>
                <w:b/>
                <w:bCs/>
                <w:sz w:val="28"/>
                <w:szCs w:val="28"/>
              </w:rPr>
              <w:t xml:space="preserve">а) </w:t>
            </w:r>
            <w:r w:rsidRPr="00681770">
              <w:rPr>
                <w:b/>
                <w:bCs/>
                <w:sz w:val="28"/>
                <w:szCs w:val="28"/>
                <w:lang w:val="en-US"/>
              </w:rPr>
              <w:t xml:space="preserve">F1=       +3,0    F2=      +4,0   ax </w:t>
            </w:r>
            <w:r w:rsidRPr="00681770">
              <w:rPr>
                <w:b/>
                <w:bCs/>
                <w:sz w:val="28"/>
                <w:szCs w:val="28"/>
              </w:rPr>
              <w:t>90°</w:t>
            </w:r>
          </w:p>
        </w:tc>
      </w:tr>
      <w:tr w:rsidR="00824132" w:rsidRPr="00681770" w:rsidTr="00A01673">
        <w:tc>
          <w:tcPr>
            <w:tcW w:w="5303"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pPr>
            <w:r w:rsidRPr="00681770">
              <w:t xml:space="preserve">б) </w:t>
            </w:r>
            <w:r w:rsidRPr="00681770">
              <w:rPr>
                <w:lang w:val="en-US"/>
              </w:rPr>
              <w:t xml:space="preserve">F1=    +4,0       F2=   -1,0       ax </w:t>
            </w:r>
            <w:r w:rsidRPr="00681770">
              <w:t>90°</w:t>
            </w:r>
          </w:p>
        </w:tc>
      </w:tr>
    </w:tbl>
    <w:p w:rsidR="00824132" w:rsidRPr="00681770" w:rsidRDefault="00824132" w:rsidP="00824132"/>
    <w:p w:rsidR="00824132" w:rsidRDefault="00824132" w:rsidP="00824132">
      <w:pPr>
        <w:pStyle w:val="afc"/>
        <w:jc w:val="center"/>
        <w:rPr>
          <w:b/>
          <w:bCs/>
        </w:rPr>
      </w:pPr>
    </w:p>
    <w:p w:rsidR="00824132" w:rsidRDefault="00824132" w:rsidP="00824132">
      <w:pPr>
        <w:pStyle w:val="afc"/>
        <w:jc w:val="center"/>
        <w:rPr>
          <w:b/>
          <w:bCs/>
        </w:rPr>
      </w:pPr>
    </w:p>
    <w:p w:rsidR="007C0E77" w:rsidRDefault="007C0E77" w:rsidP="00824132">
      <w:pPr>
        <w:pStyle w:val="afc"/>
        <w:jc w:val="center"/>
        <w:rPr>
          <w:b/>
          <w:bCs/>
        </w:rPr>
      </w:pPr>
    </w:p>
    <w:p w:rsidR="007C0E77" w:rsidRDefault="007C0E77" w:rsidP="00824132">
      <w:pPr>
        <w:pStyle w:val="afc"/>
        <w:jc w:val="center"/>
        <w:rPr>
          <w:b/>
          <w:bCs/>
        </w:rPr>
      </w:pPr>
    </w:p>
    <w:p w:rsidR="00824132" w:rsidRPr="00681770" w:rsidRDefault="00824132" w:rsidP="00824132">
      <w:pPr>
        <w:pStyle w:val="afc"/>
        <w:jc w:val="center"/>
      </w:pPr>
      <w:r w:rsidRPr="00681770">
        <w:rPr>
          <w:b/>
          <w:bCs/>
        </w:rPr>
        <w:t>Вариант 2</w:t>
      </w:r>
    </w:p>
    <w:tbl>
      <w:tblPr>
        <w:tblW w:w="0" w:type="auto"/>
        <w:tblInd w:w="2127" w:type="dxa"/>
        <w:tblLayout w:type="fixed"/>
        <w:tblCellMar>
          <w:top w:w="55" w:type="dxa"/>
          <w:left w:w="55" w:type="dxa"/>
          <w:bottom w:w="55" w:type="dxa"/>
          <w:right w:w="55" w:type="dxa"/>
        </w:tblCellMar>
        <w:tblLook w:val="0000" w:firstRow="0" w:lastRow="0" w:firstColumn="0" w:lastColumn="0" w:noHBand="0" w:noVBand="0"/>
      </w:tblPr>
      <w:tblGrid>
        <w:gridCol w:w="5303"/>
      </w:tblGrid>
      <w:tr w:rsidR="00824132" w:rsidRPr="00681770" w:rsidTr="00A01673">
        <w:tc>
          <w:tcPr>
            <w:tcW w:w="5303" w:type="dxa"/>
            <w:tcBorders>
              <w:top w:val="single" w:sz="1" w:space="0" w:color="000000"/>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jc w:val="center"/>
            </w:pPr>
            <w:r w:rsidRPr="00681770">
              <w:t>Рецепт</w:t>
            </w:r>
          </w:p>
        </w:tc>
      </w:tr>
      <w:tr w:rsidR="00824132" w:rsidRPr="00681770" w:rsidTr="00A01673">
        <w:tc>
          <w:tcPr>
            <w:tcW w:w="5303"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pPr>
            <w:r w:rsidRPr="00681770">
              <w:rPr>
                <w:lang w:val="en-US"/>
              </w:rPr>
              <w:t xml:space="preserve"> </w:t>
            </w:r>
            <w:proofErr w:type="spellStart"/>
            <w:r w:rsidRPr="00681770">
              <w:rPr>
                <w:lang w:val="en-US"/>
              </w:rPr>
              <w:t>Sph</w:t>
            </w:r>
            <w:proofErr w:type="spellEnd"/>
            <w:r w:rsidRPr="00681770">
              <w:rPr>
                <w:lang w:val="en-US"/>
              </w:rPr>
              <w:t xml:space="preserve">   -0,75      </w:t>
            </w:r>
            <w:proofErr w:type="spellStart"/>
            <w:r w:rsidRPr="00681770">
              <w:rPr>
                <w:lang w:val="en-US"/>
              </w:rPr>
              <w:t>cyl</w:t>
            </w:r>
            <w:proofErr w:type="spellEnd"/>
            <w:r w:rsidRPr="00681770">
              <w:rPr>
                <w:lang w:val="en-US"/>
              </w:rPr>
              <w:t xml:space="preserve">      -1,25     ax 105</w:t>
            </w:r>
            <w:r w:rsidRPr="00681770">
              <w:t>°</w:t>
            </w:r>
          </w:p>
        </w:tc>
      </w:tr>
      <w:tr w:rsidR="00824132" w:rsidRPr="00681770" w:rsidTr="00A01673">
        <w:tc>
          <w:tcPr>
            <w:tcW w:w="5303"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jc w:val="center"/>
            </w:pPr>
            <w:r w:rsidRPr="00681770">
              <w:t>Пересчет</w:t>
            </w:r>
          </w:p>
        </w:tc>
      </w:tr>
      <w:tr w:rsidR="00824132" w:rsidRPr="00681770" w:rsidTr="00A01673">
        <w:tc>
          <w:tcPr>
            <w:tcW w:w="5303"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pPr>
            <w:r w:rsidRPr="00681770">
              <w:t xml:space="preserve">а) </w:t>
            </w:r>
            <w:proofErr w:type="spellStart"/>
            <w:r w:rsidRPr="00681770">
              <w:rPr>
                <w:lang w:val="en-US"/>
              </w:rPr>
              <w:t>Sph</w:t>
            </w:r>
            <w:proofErr w:type="spellEnd"/>
            <w:r w:rsidRPr="00681770">
              <w:rPr>
                <w:lang w:val="en-US"/>
              </w:rPr>
              <w:t xml:space="preserve">      -2,0   </w:t>
            </w:r>
            <w:proofErr w:type="spellStart"/>
            <w:r w:rsidRPr="00681770">
              <w:rPr>
                <w:lang w:val="en-US"/>
              </w:rPr>
              <w:t>cyl</w:t>
            </w:r>
            <w:proofErr w:type="spellEnd"/>
            <w:r w:rsidRPr="00681770">
              <w:rPr>
                <w:lang w:val="en-US"/>
              </w:rPr>
              <w:t xml:space="preserve">    -1,25       ax 15</w:t>
            </w:r>
            <w:r w:rsidRPr="00681770">
              <w:t>°</w:t>
            </w:r>
          </w:p>
        </w:tc>
      </w:tr>
      <w:tr w:rsidR="00824132" w:rsidRPr="00681770" w:rsidTr="00A01673">
        <w:tc>
          <w:tcPr>
            <w:tcW w:w="5303"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pPr>
            <w:r w:rsidRPr="00681770">
              <w:rPr>
                <w:b/>
                <w:bCs/>
                <w:sz w:val="28"/>
                <w:szCs w:val="28"/>
              </w:rPr>
              <w:t xml:space="preserve">б) </w:t>
            </w:r>
            <w:proofErr w:type="spellStart"/>
            <w:r w:rsidRPr="00681770">
              <w:rPr>
                <w:b/>
                <w:bCs/>
                <w:sz w:val="28"/>
                <w:szCs w:val="28"/>
                <w:lang w:val="en-US"/>
              </w:rPr>
              <w:t>Sph</w:t>
            </w:r>
            <w:proofErr w:type="spellEnd"/>
            <w:r w:rsidRPr="00681770">
              <w:rPr>
                <w:b/>
                <w:bCs/>
                <w:sz w:val="28"/>
                <w:szCs w:val="28"/>
                <w:lang w:val="en-US"/>
              </w:rPr>
              <w:t xml:space="preserve">     -2,0    </w:t>
            </w:r>
            <w:proofErr w:type="spellStart"/>
            <w:r w:rsidRPr="00681770">
              <w:rPr>
                <w:b/>
                <w:bCs/>
                <w:sz w:val="28"/>
                <w:szCs w:val="28"/>
                <w:lang w:val="en-US"/>
              </w:rPr>
              <w:t>cyl</w:t>
            </w:r>
            <w:proofErr w:type="spellEnd"/>
            <w:r w:rsidRPr="00681770">
              <w:rPr>
                <w:b/>
                <w:bCs/>
                <w:sz w:val="28"/>
                <w:szCs w:val="28"/>
                <w:lang w:val="en-US"/>
              </w:rPr>
              <w:t xml:space="preserve">      +1,25     ax 15</w:t>
            </w:r>
            <w:r w:rsidRPr="00681770">
              <w:rPr>
                <w:b/>
                <w:bCs/>
                <w:sz w:val="28"/>
                <w:szCs w:val="28"/>
              </w:rPr>
              <w:t>°</w:t>
            </w:r>
          </w:p>
        </w:tc>
      </w:tr>
      <w:tr w:rsidR="00824132" w:rsidRPr="00681770" w:rsidTr="00A01673">
        <w:tc>
          <w:tcPr>
            <w:tcW w:w="5303"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jc w:val="center"/>
            </w:pPr>
            <w:proofErr w:type="spellStart"/>
            <w:r w:rsidRPr="00681770">
              <w:t>Диоптриметр</w:t>
            </w:r>
            <w:proofErr w:type="spellEnd"/>
          </w:p>
        </w:tc>
      </w:tr>
      <w:tr w:rsidR="00824132" w:rsidRPr="00681770" w:rsidTr="00A01673">
        <w:tc>
          <w:tcPr>
            <w:tcW w:w="5303"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pPr>
            <w:r w:rsidRPr="00681770">
              <w:rPr>
                <w:b/>
                <w:bCs/>
                <w:sz w:val="28"/>
                <w:szCs w:val="28"/>
              </w:rPr>
              <w:t xml:space="preserve">а) </w:t>
            </w:r>
            <w:r w:rsidRPr="00681770">
              <w:rPr>
                <w:b/>
                <w:bCs/>
                <w:sz w:val="28"/>
                <w:szCs w:val="28"/>
                <w:lang w:val="en-US"/>
              </w:rPr>
              <w:t>F1=      -0,75     F2=      -2,0    ax 105</w:t>
            </w:r>
            <w:r w:rsidRPr="00681770">
              <w:rPr>
                <w:b/>
                <w:bCs/>
                <w:sz w:val="28"/>
                <w:szCs w:val="28"/>
              </w:rPr>
              <w:t>°</w:t>
            </w:r>
          </w:p>
        </w:tc>
      </w:tr>
      <w:tr w:rsidR="00824132" w:rsidRPr="00681770" w:rsidTr="00A01673">
        <w:tc>
          <w:tcPr>
            <w:tcW w:w="5303"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pPr>
            <w:r w:rsidRPr="00681770">
              <w:t xml:space="preserve">б) </w:t>
            </w:r>
            <w:r w:rsidRPr="00681770">
              <w:rPr>
                <w:lang w:val="en-US"/>
              </w:rPr>
              <w:t>F1=    -2,0       F2=    +1,25      ax 15</w:t>
            </w:r>
            <w:r w:rsidRPr="00681770">
              <w:t>°</w:t>
            </w:r>
          </w:p>
        </w:tc>
      </w:tr>
    </w:tbl>
    <w:p w:rsidR="00824132" w:rsidRPr="00681770" w:rsidRDefault="00824132" w:rsidP="00824132">
      <w:pPr>
        <w:pStyle w:val="afc"/>
        <w:jc w:val="center"/>
      </w:pPr>
    </w:p>
    <w:p w:rsidR="00824132" w:rsidRDefault="00824132" w:rsidP="00824132">
      <w:pPr>
        <w:pStyle w:val="afc"/>
        <w:jc w:val="center"/>
        <w:rPr>
          <w:b/>
          <w:bCs/>
        </w:rPr>
      </w:pPr>
    </w:p>
    <w:p w:rsidR="00824132" w:rsidRDefault="00824132" w:rsidP="00824132">
      <w:pPr>
        <w:pStyle w:val="afc"/>
        <w:jc w:val="center"/>
        <w:rPr>
          <w:b/>
          <w:bCs/>
        </w:rPr>
      </w:pPr>
    </w:p>
    <w:p w:rsidR="00824132" w:rsidRPr="00681770" w:rsidRDefault="00824132" w:rsidP="00824132">
      <w:pPr>
        <w:pStyle w:val="afc"/>
        <w:jc w:val="center"/>
      </w:pPr>
      <w:r w:rsidRPr="00681770">
        <w:rPr>
          <w:b/>
          <w:bCs/>
        </w:rPr>
        <w:t>Вариант 3</w:t>
      </w:r>
    </w:p>
    <w:tbl>
      <w:tblPr>
        <w:tblW w:w="0" w:type="auto"/>
        <w:tblInd w:w="2127" w:type="dxa"/>
        <w:tblLayout w:type="fixed"/>
        <w:tblCellMar>
          <w:top w:w="55" w:type="dxa"/>
          <w:left w:w="55" w:type="dxa"/>
          <w:bottom w:w="55" w:type="dxa"/>
          <w:right w:w="55" w:type="dxa"/>
        </w:tblCellMar>
        <w:tblLook w:val="0000" w:firstRow="0" w:lastRow="0" w:firstColumn="0" w:lastColumn="0" w:noHBand="0" w:noVBand="0"/>
      </w:tblPr>
      <w:tblGrid>
        <w:gridCol w:w="5303"/>
      </w:tblGrid>
      <w:tr w:rsidR="00824132" w:rsidRPr="00681770" w:rsidTr="00A01673">
        <w:tc>
          <w:tcPr>
            <w:tcW w:w="5303" w:type="dxa"/>
            <w:tcBorders>
              <w:top w:val="single" w:sz="1" w:space="0" w:color="000000"/>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jc w:val="center"/>
            </w:pPr>
            <w:r w:rsidRPr="00681770">
              <w:t>Рецепт</w:t>
            </w:r>
          </w:p>
        </w:tc>
      </w:tr>
      <w:tr w:rsidR="00824132" w:rsidRPr="00681770" w:rsidTr="00A01673">
        <w:tc>
          <w:tcPr>
            <w:tcW w:w="5303"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pPr>
            <w:r w:rsidRPr="00681770">
              <w:rPr>
                <w:lang w:val="en-US"/>
              </w:rPr>
              <w:t xml:space="preserve"> </w:t>
            </w:r>
            <w:proofErr w:type="spellStart"/>
            <w:r w:rsidRPr="00681770">
              <w:rPr>
                <w:lang w:val="en-US"/>
              </w:rPr>
              <w:t>Sph</w:t>
            </w:r>
            <w:proofErr w:type="spellEnd"/>
            <w:r w:rsidRPr="00681770">
              <w:rPr>
                <w:lang w:val="en-US"/>
              </w:rPr>
              <w:t xml:space="preserve">     -2,0    </w:t>
            </w:r>
            <w:proofErr w:type="spellStart"/>
            <w:r w:rsidRPr="00681770">
              <w:rPr>
                <w:lang w:val="en-US"/>
              </w:rPr>
              <w:t>cyl</w:t>
            </w:r>
            <w:proofErr w:type="spellEnd"/>
            <w:r w:rsidRPr="00681770">
              <w:rPr>
                <w:lang w:val="en-US"/>
              </w:rPr>
              <w:t xml:space="preserve">   +6,0        ax 50</w:t>
            </w:r>
            <w:r w:rsidRPr="00681770">
              <w:t>°</w:t>
            </w:r>
          </w:p>
        </w:tc>
      </w:tr>
      <w:tr w:rsidR="00824132" w:rsidRPr="00681770" w:rsidTr="00A01673">
        <w:tc>
          <w:tcPr>
            <w:tcW w:w="5303"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jc w:val="center"/>
            </w:pPr>
            <w:r w:rsidRPr="00681770">
              <w:t>Пересчет</w:t>
            </w:r>
          </w:p>
        </w:tc>
      </w:tr>
      <w:tr w:rsidR="00824132" w:rsidRPr="00681770" w:rsidTr="00A01673">
        <w:tc>
          <w:tcPr>
            <w:tcW w:w="5303"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pPr>
            <w:r w:rsidRPr="00681770">
              <w:rPr>
                <w:b/>
                <w:bCs/>
                <w:sz w:val="28"/>
                <w:szCs w:val="28"/>
              </w:rPr>
              <w:t xml:space="preserve">а) </w:t>
            </w:r>
            <w:proofErr w:type="spellStart"/>
            <w:r w:rsidRPr="00681770">
              <w:rPr>
                <w:b/>
                <w:bCs/>
                <w:sz w:val="28"/>
                <w:szCs w:val="28"/>
                <w:lang w:val="en-US"/>
              </w:rPr>
              <w:t>Sph</w:t>
            </w:r>
            <w:proofErr w:type="spellEnd"/>
            <w:r w:rsidRPr="00681770">
              <w:rPr>
                <w:b/>
                <w:bCs/>
                <w:sz w:val="28"/>
                <w:szCs w:val="28"/>
                <w:lang w:val="en-US"/>
              </w:rPr>
              <w:t xml:space="preserve">    +4,0     </w:t>
            </w:r>
            <w:proofErr w:type="spellStart"/>
            <w:r w:rsidRPr="00681770">
              <w:rPr>
                <w:b/>
                <w:bCs/>
                <w:sz w:val="28"/>
                <w:szCs w:val="28"/>
                <w:lang w:val="en-US"/>
              </w:rPr>
              <w:t>cyl</w:t>
            </w:r>
            <w:proofErr w:type="spellEnd"/>
            <w:r w:rsidRPr="00681770">
              <w:rPr>
                <w:b/>
                <w:bCs/>
                <w:sz w:val="28"/>
                <w:szCs w:val="28"/>
                <w:lang w:val="en-US"/>
              </w:rPr>
              <w:t xml:space="preserve">     -6,0      ax 140</w:t>
            </w:r>
            <w:r w:rsidRPr="00681770">
              <w:rPr>
                <w:b/>
                <w:bCs/>
                <w:sz w:val="28"/>
                <w:szCs w:val="28"/>
              </w:rPr>
              <w:t>°</w:t>
            </w:r>
          </w:p>
        </w:tc>
      </w:tr>
      <w:tr w:rsidR="00824132" w:rsidRPr="00681770" w:rsidTr="00A01673">
        <w:tc>
          <w:tcPr>
            <w:tcW w:w="5303"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pPr>
            <w:r w:rsidRPr="00681770">
              <w:t xml:space="preserve">б) </w:t>
            </w:r>
            <w:proofErr w:type="spellStart"/>
            <w:r w:rsidRPr="00681770">
              <w:rPr>
                <w:lang w:val="en-US"/>
              </w:rPr>
              <w:t>Sph</w:t>
            </w:r>
            <w:proofErr w:type="spellEnd"/>
            <w:r w:rsidRPr="00681770">
              <w:rPr>
                <w:lang w:val="en-US"/>
              </w:rPr>
              <w:t xml:space="preserve">     +2,0    </w:t>
            </w:r>
            <w:proofErr w:type="spellStart"/>
            <w:r w:rsidRPr="00681770">
              <w:rPr>
                <w:lang w:val="en-US"/>
              </w:rPr>
              <w:t>cyl</w:t>
            </w:r>
            <w:proofErr w:type="spellEnd"/>
            <w:r w:rsidRPr="00681770">
              <w:rPr>
                <w:lang w:val="en-US"/>
              </w:rPr>
              <w:t xml:space="preserve">      +6,0     ax 140</w:t>
            </w:r>
            <w:r w:rsidRPr="00681770">
              <w:t>°</w:t>
            </w:r>
          </w:p>
        </w:tc>
      </w:tr>
      <w:tr w:rsidR="00824132" w:rsidRPr="00681770" w:rsidTr="00A01673">
        <w:tc>
          <w:tcPr>
            <w:tcW w:w="5303"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jc w:val="center"/>
            </w:pPr>
            <w:proofErr w:type="spellStart"/>
            <w:r w:rsidRPr="00681770">
              <w:t>Диоптриметр</w:t>
            </w:r>
            <w:proofErr w:type="spellEnd"/>
          </w:p>
        </w:tc>
      </w:tr>
      <w:tr w:rsidR="00824132" w:rsidRPr="00681770" w:rsidTr="00A01673">
        <w:tc>
          <w:tcPr>
            <w:tcW w:w="5303"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pPr>
            <w:r w:rsidRPr="00681770">
              <w:t xml:space="preserve">а) </w:t>
            </w:r>
            <w:r w:rsidRPr="00681770">
              <w:rPr>
                <w:lang w:val="en-US"/>
              </w:rPr>
              <w:t>F1=    -2,0       F2=    +6,0      ax 140</w:t>
            </w:r>
            <w:r w:rsidRPr="00681770">
              <w:t>°</w:t>
            </w:r>
          </w:p>
        </w:tc>
      </w:tr>
      <w:tr w:rsidR="00824132" w:rsidRPr="00681770" w:rsidTr="00A01673">
        <w:tc>
          <w:tcPr>
            <w:tcW w:w="5303"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pPr>
            <w:r w:rsidRPr="00681770">
              <w:rPr>
                <w:b/>
                <w:bCs/>
                <w:sz w:val="26"/>
                <w:szCs w:val="26"/>
              </w:rPr>
              <w:t xml:space="preserve">б) </w:t>
            </w:r>
            <w:r w:rsidRPr="00681770">
              <w:rPr>
                <w:b/>
                <w:bCs/>
                <w:sz w:val="26"/>
                <w:szCs w:val="26"/>
                <w:lang w:val="en-US"/>
              </w:rPr>
              <w:t>F1=      -2,0     F2=     +4,0     ax 50</w:t>
            </w:r>
            <w:r w:rsidRPr="00681770">
              <w:rPr>
                <w:b/>
                <w:bCs/>
                <w:sz w:val="26"/>
                <w:szCs w:val="26"/>
              </w:rPr>
              <w:t>°</w:t>
            </w:r>
          </w:p>
        </w:tc>
      </w:tr>
    </w:tbl>
    <w:p w:rsidR="00824132" w:rsidRPr="00681770" w:rsidRDefault="00824132" w:rsidP="00824132">
      <w:pPr>
        <w:pStyle w:val="afc"/>
        <w:jc w:val="center"/>
        <w:rPr>
          <w:b/>
          <w:bCs/>
        </w:rPr>
      </w:pPr>
    </w:p>
    <w:p w:rsidR="00824132" w:rsidRPr="00681770" w:rsidRDefault="00824132" w:rsidP="00824132">
      <w:pPr>
        <w:pStyle w:val="afc"/>
        <w:jc w:val="center"/>
      </w:pPr>
      <w:r w:rsidRPr="00681770">
        <w:rPr>
          <w:b/>
          <w:bCs/>
        </w:rPr>
        <w:t>Вариант 4</w:t>
      </w:r>
    </w:p>
    <w:tbl>
      <w:tblPr>
        <w:tblW w:w="0" w:type="auto"/>
        <w:tblInd w:w="2127" w:type="dxa"/>
        <w:tblLayout w:type="fixed"/>
        <w:tblCellMar>
          <w:top w:w="55" w:type="dxa"/>
          <w:left w:w="55" w:type="dxa"/>
          <w:bottom w:w="55" w:type="dxa"/>
          <w:right w:w="55" w:type="dxa"/>
        </w:tblCellMar>
        <w:tblLook w:val="0000" w:firstRow="0" w:lastRow="0" w:firstColumn="0" w:lastColumn="0" w:noHBand="0" w:noVBand="0"/>
      </w:tblPr>
      <w:tblGrid>
        <w:gridCol w:w="5303"/>
      </w:tblGrid>
      <w:tr w:rsidR="00824132" w:rsidRPr="00681770" w:rsidTr="00A01673">
        <w:tc>
          <w:tcPr>
            <w:tcW w:w="5303" w:type="dxa"/>
            <w:tcBorders>
              <w:top w:val="single" w:sz="1" w:space="0" w:color="000000"/>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jc w:val="center"/>
            </w:pPr>
            <w:r w:rsidRPr="00681770">
              <w:t>Рецепт</w:t>
            </w:r>
          </w:p>
        </w:tc>
      </w:tr>
      <w:tr w:rsidR="00824132" w:rsidRPr="00681770" w:rsidTr="00A01673">
        <w:tc>
          <w:tcPr>
            <w:tcW w:w="5303"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pPr>
            <w:r w:rsidRPr="00681770">
              <w:rPr>
                <w:lang w:val="en-US"/>
              </w:rPr>
              <w:t xml:space="preserve"> </w:t>
            </w:r>
            <w:proofErr w:type="spellStart"/>
            <w:r w:rsidRPr="00681770">
              <w:rPr>
                <w:lang w:val="en-US"/>
              </w:rPr>
              <w:t>Sph</w:t>
            </w:r>
            <w:proofErr w:type="spellEnd"/>
            <w:r w:rsidRPr="00681770">
              <w:rPr>
                <w:lang w:val="en-US"/>
              </w:rPr>
              <w:t xml:space="preserve">  +3,0       </w:t>
            </w:r>
            <w:proofErr w:type="spellStart"/>
            <w:r w:rsidRPr="00681770">
              <w:rPr>
                <w:lang w:val="en-US"/>
              </w:rPr>
              <w:t>cyl</w:t>
            </w:r>
            <w:proofErr w:type="spellEnd"/>
            <w:r w:rsidRPr="00681770">
              <w:rPr>
                <w:lang w:val="en-US"/>
              </w:rPr>
              <w:t xml:space="preserve">     -2,0      ax 95</w:t>
            </w:r>
            <w:r w:rsidRPr="00681770">
              <w:t>°</w:t>
            </w:r>
          </w:p>
        </w:tc>
      </w:tr>
      <w:tr w:rsidR="00824132" w:rsidRPr="00681770" w:rsidTr="00A01673">
        <w:tc>
          <w:tcPr>
            <w:tcW w:w="5303"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jc w:val="center"/>
            </w:pPr>
            <w:r w:rsidRPr="00681770">
              <w:t>Пересчет</w:t>
            </w:r>
          </w:p>
        </w:tc>
      </w:tr>
      <w:tr w:rsidR="00824132" w:rsidRPr="00681770" w:rsidTr="00A01673">
        <w:tc>
          <w:tcPr>
            <w:tcW w:w="5303"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pPr>
            <w:r w:rsidRPr="00681770">
              <w:t xml:space="preserve">а) </w:t>
            </w:r>
            <w:proofErr w:type="spellStart"/>
            <w:r w:rsidRPr="00681770">
              <w:rPr>
                <w:lang w:val="en-US"/>
              </w:rPr>
              <w:t>Sph</w:t>
            </w:r>
            <w:proofErr w:type="spellEnd"/>
            <w:r w:rsidRPr="00681770">
              <w:rPr>
                <w:lang w:val="en-US"/>
              </w:rPr>
              <w:t xml:space="preserve">  +1,0       </w:t>
            </w:r>
            <w:proofErr w:type="spellStart"/>
            <w:r w:rsidRPr="00681770">
              <w:rPr>
                <w:lang w:val="en-US"/>
              </w:rPr>
              <w:t>cyl</w:t>
            </w:r>
            <w:proofErr w:type="spellEnd"/>
            <w:r w:rsidRPr="00681770">
              <w:rPr>
                <w:lang w:val="en-US"/>
              </w:rPr>
              <w:t xml:space="preserve">    -2,0       ax 105</w:t>
            </w:r>
            <w:r w:rsidRPr="00681770">
              <w:t>°</w:t>
            </w:r>
          </w:p>
        </w:tc>
      </w:tr>
      <w:tr w:rsidR="00824132" w:rsidRPr="00681770" w:rsidTr="00A01673">
        <w:tc>
          <w:tcPr>
            <w:tcW w:w="5303"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pPr>
            <w:r w:rsidRPr="00681770">
              <w:rPr>
                <w:b/>
                <w:bCs/>
                <w:sz w:val="28"/>
                <w:szCs w:val="28"/>
              </w:rPr>
              <w:t xml:space="preserve">б) </w:t>
            </w:r>
            <w:proofErr w:type="spellStart"/>
            <w:r w:rsidRPr="00681770">
              <w:rPr>
                <w:b/>
                <w:bCs/>
                <w:sz w:val="28"/>
                <w:szCs w:val="28"/>
                <w:lang w:val="en-US"/>
              </w:rPr>
              <w:t>Sph</w:t>
            </w:r>
            <w:proofErr w:type="spellEnd"/>
            <w:r w:rsidRPr="00681770">
              <w:rPr>
                <w:b/>
                <w:bCs/>
                <w:sz w:val="28"/>
                <w:szCs w:val="28"/>
                <w:lang w:val="en-US"/>
              </w:rPr>
              <w:t xml:space="preserve">       +1,0  </w:t>
            </w:r>
            <w:proofErr w:type="spellStart"/>
            <w:r w:rsidRPr="00681770">
              <w:rPr>
                <w:b/>
                <w:bCs/>
                <w:sz w:val="28"/>
                <w:szCs w:val="28"/>
                <w:lang w:val="en-US"/>
              </w:rPr>
              <w:t>cyl</w:t>
            </w:r>
            <w:proofErr w:type="spellEnd"/>
            <w:r w:rsidRPr="00681770">
              <w:rPr>
                <w:b/>
                <w:bCs/>
                <w:sz w:val="28"/>
                <w:szCs w:val="28"/>
                <w:lang w:val="en-US"/>
              </w:rPr>
              <w:t xml:space="preserve">     +2,0      ax 5</w:t>
            </w:r>
            <w:r w:rsidRPr="00681770">
              <w:rPr>
                <w:b/>
                <w:bCs/>
                <w:sz w:val="28"/>
                <w:szCs w:val="28"/>
              </w:rPr>
              <w:t>°</w:t>
            </w:r>
          </w:p>
        </w:tc>
      </w:tr>
      <w:tr w:rsidR="00824132" w:rsidRPr="00681770" w:rsidTr="00A01673">
        <w:tc>
          <w:tcPr>
            <w:tcW w:w="5303"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jc w:val="center"/>
            </w:pPr>
            <w:proofErr w:type="spellStart"/>
            <w:r w:rsidRPr="00681770">
              <w:t>Диоптриметр</w:t>
            </w:r>
            <w:proofErr w:type="spellEnd"/>
          </w:p>
        </w:tc>
      </w:tr>
      <w:tr w:rsidR="00824132" w:rsidRPr="00681770" w:rsidTr="00A01673">
        <w:tc>
          <w:tcPr>
            <w:tcW w:w="5303"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pPr>
            <w:r w:rsidRPr="00681770">
              <w:t xml:space="preserve">а) </w:t>
            </w:r>
            <w:r w:rsidRPr="00681770">
              <w:rPr>
                <w:lang w:val="en-US"/>
              </w:rPr>
              <w:t>F1=     -2,0      F2=    +3,0      ax 5</w:t>
            </w:r>
            <w:r w:rsidRPr="00681770">
              <w:t>°</w:t>
            </w:r>
          </w:p>
        </w:tc>
      </w:tr>
      <w:tr w:rsidR="00824132" w:rsidRPr="00681770" w:rsidTr="00A01673">
        <w:tc>
          <w:tcPr>
            <w:tcW w:w="5303" w:type="dxa"/>
            <w:tcBorders>
              <w:left w:val="single" w:sz="1" w:space="0" w:color="000000"/>
              <w:bottom w:val="single" w:sz="1" w:space="0" w:color="000000"/>
              <w:right w:val="single" w:sz="1" w:space="0" w:color="000000"/>
            </w:tcBorders>
            <w:shd w:val="clear" w:color="auto" w:fill="auto"/>
          </w:tcPr>
          <w:p w:rsidR="00824132" w:rsidRPr="00681770" w:rsidRDefault="00824132" w:rsidP="00A01673">
            <w:pPr>
              <w:pStyle w:val="af7"/>
            </w:pPr>
            <w:r w:rsidRPr="00681770">
              <w:rPr>
                <w:b/>
                <w:bCs/>
                <w:sz w:val="28"/>
                <w:szCs w:val="28"/>
              </w:rPr>
              <w:t xml:space="preserve">б) </w:t>
            </w:r>
            <w:r w:rsidRPr="00681770">
              <w:rPr>
                <w:b/>
                <w:bCs/>
                <w:sz w:val="28"/>
                <w:szCs w:val="28"/>
                <w:lang w:val="en-US"/>
              </w:rPr>
              <w:t>F1=   +3,0        F2=    +1,0      ax 95</w:t>
            </w:r>
            <w:r w:rsidRPr="00681770">
              <w:rPr>
                <w:b/>
                <w:bCs/>
                <w:sz w:val="28"/>
                <w:szCs w:val="28"/>
              </w:rPr>
              <w:t>°</w:t>
            </w:r>
          </w:p>
        </w:tc>
      </w:tr>
    </w:tbl>
    <w:p w:rsidR="00824132" w:rsidRPr="0051458E" w:rsidRDefault="00824132" w:rsidP="00824132">
      <w:pPr>
        <w:rPr>
          <w:color w:val="FF0000"/>
        </w:rPr>
      </w:pPr>
    </w:p>
    <w:p w:rsidR="00824132" w:rsidRPr="00681770" w:rsidRDefault="00824132" w:rsidP="00824132">
      <w:r w:rsidRPr="00681770">
        <w:rPr>
          <w:b/>
          <w:bCs/>
        </w:rPr>
        <w:t>Тема 3.1. Изменения, вносимые очковой линзой в работу глаза</w:t>
      </w:r>
    </w:p>
    <w:p w:rsidR="00824132" w:rsidRPr="00681770" w:rsidRDefault="007C0E77" w:rsidP="00824132">
      <w:pPr>
        <w:rPr>
          <w:bCs/>
        </w:rPr>
      </w:pPr>
      <w:r>
        <w:rPr>
          <w:b/>
          <w:bCs/>
        </w:rPr>
        <w:t xml:space="preserve">Практическое задание: </w:t>
      </w:r>
      <w:r w:rsidR="00824132" w:rsidRPr="00681770">
        <w:rPr>
          <w:bCs/>
        </w:rPr>
        <w:t>опрос</w:t>
      </w:r>
    </w:p>
    <w:p w:rsidR="00824132" w:rsidRPr="00681770" w:rsidRDefault="00824132" w:rsidP="00824132">
      <w:pPr>
        <w:rPr>
          <w:b/>
          <w:bCs/>
          <w:u w:val="single"/>
        </w:rPr>
      </w:pPr>
    </w:p>
    <w:p w:rsidR="00824132" w:rsidRPr="00681770" w:rsidRDefault="00824132" w:rsidP="00824132">
      <w:pPr>
        <w:rPr>
          <w:b/>
          <w:bCs/>
          <w:u w:val="single"/>
        </w:rPr>
      </w:pPr>
      <w:r w:rsidRPr="00681770">
        <w:rPr>
          <w:b/>
          <w:bCs/>
          <w:u w:val="single"/>
        </w:rPr>
        <w:t>Задание для опроса</w:t>
      </w:r>
    </w:p>
    <w:p w:rsidR="00824132" w:rsidRPr="00681770" w:rsidRDefault="00824132" w:rsidP="00824132">
      <w:r w:rsidRPr="00681770">
        <w:rPr>
          <w:b/>
          <w:bCs/>
        </w:rPr>
        <w:t>Вариант 1</w:t>
      </w:r>
      <w:r w:rsidRPr="00681770">
        <w:t xml:space="preserve"> </w:t>
      </w:r>
    </w:p>
    <w:p w:rsidR="00824132" w:rsidRPr="00681770" w:rsidRDefault="00824132" w:rsidP="00824132">
      <w:pPr>
        <w:numPr>
          <w:ilvl w:val="0"/>
          <w:numId w:val="20"/>
        </w:numPr>
      </w:pPr>
      <w:r w:rsidRPr="00681770">
        <w:t>Влияние очковых линз на изменение угла поворота глаза.</w:t>
      </w:r>
    </w:p>
    <w:p w:rsidR="00824132" w:rsidRPr="00681770" w:rsidRDefault="00824132" w:rsidP="00824132">
      <w:pPr>
        <w:numPr>
          <w:ilvl w:val="0"/>
          <w:numId w:val="20"/>
        </w:numPr>
        <w:rPr>
          <w:bCs/>
        </w:rPr>
      </w:pPr>
      <w:r w:rsidRPr="00681770">
        <w:t>Изменение восприятия предметов в очках с отрицательными линзами.</w:t>
      </w:r>
    </w:p>
    <w:p w:rsidR="00824132" w:rsidRPr="00681770" w:rsidRDefault="00824132" w:rsidP="00824132">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81770">
        <w:rPr>
          <w:bCs/>
        </w:rPr>
        <w:t xml:space="preserve">Практическое </w:t>
      </w:r>
      <w:proofErr w:type="gramStart"/>
      <w:r w:rsidRPr="00681770">
        <w:rPr>
          <w:bCs/>
        </w:rPr>
        <w:t>задание :</w:t>
      </w:r>
      <w:proofErr w:type="gramEnd"/>
      <w:r w:rsidRPr="00681770">
        <w:rPr>
          <w:bCs/>
        </w:rPr>
        <w:t xml:space="preserve"> Измерьте  анатомическое  глазное расстояния  у пациента </w:t>
      </w:r>
    </w:p>
    <w:p w:rsidR="00824132" w:rsidRPr="00681770" w:rsidRDefault="00824132" w:rsidP="00824132">
      <w:r w:rsidRPr="00681770">
        <w:rPr>
          <w:b/>
          <w:bCs/>
        </w:rPr>
        <w:t xml:space="preserve">Вариант 2 </w:t>
      </w:r>
    </w:p>
    <w:p w:rsidR="00824132" w:rsidRPr="00681770" w:rsidRDefault="00824132" w:rsidP="00824132">
      <w:pPr>
        <w:numPr>
          <w:ilvl w:val="0"/>
          <w:numId w:val="21"/>
        </w:numPr>
      </w:pPr>
      <w:r w:rsidRPr="00681770">
        <w:t>Изменение восприятия предметов в очках с положительными линзами.</w:t>
      </w:r>
    </w:p>
    <w:p w:rsidR="00824132" w:rsidRPr="00681770" w:rsidRDefault="00824132" w:rsidP="00824132">
      <w:pPr>
        <w:numPr>
          <w:ilvl w:val="0"/>
          <w:numId w:val="21"/>
        </w:numPr>
        <w:rPr>
          <w:bCs/>
        </w:rPr>
      </w:pPr>
      <w:r w:rsidRPr="00681770">
        <w:t>Правильное положение очковой линзы в очках относительно глаза.</w:t>
      </w:r>
    </w:p>
    <w:p w:rsidR="00824132" w:rsidRPr="00681770" w:rsidRDefault="00824132" w:rsidP="00824132">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681770">
        <w:rPr>
          <w:bCs/>
        </w:rPr>
        <w:t xml:space="preserve">Практическое задание: Измерьте </w:t>
      </w:r>
      <w:proofErr w:type="gramStart"/>
      <w:r w:rsidRPr="00681770">
        <w:rPr>
          <w:bCs/>
        </w:rPr>
        <w:t>физическое  глазное</w:t>
      </w:r>
      <w:proofErr w:type="gramEnd"/>
      <w:r w:rsidRPr="00681770">
        <w:rPr>
          <w:bCs/>
        </w:rPr>
        <w:t xml:space="preserve"> расстояния  у пациента </w:t>
      </w:r>
    </w:p>
    <w:p w:rsidR="00824132" w:rsidRPr="00681770" w:rsidRDefault="00824132" w:rsidP="00824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824132" w:rsidRDefault="00824132" w:rsidP="00824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rPr>
      </w:pPr>
    </w:p>
    <w:p w:rsidR="00824132" w:rsidRDefault="00824132" w:rsidP="00824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rPr>
      </w:pPr>
    </w:p>
    <w:p w:rsidR="00824132" w:rsidRDefault="00824132" w:rsidP="00824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rPr>
      </w:pPr>
    </w:p>
    <w:p w:rsidR="00824132" w:rsidRDefault="00824132" w:rsidP="00824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rPr>
      </w:pPr>
    </w:p>
    <w:p w:rsidR="00824132" w:rsidRDefault="00824132" w:rsidP="00824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rPr>
      </w:pPr>
    </w:p>
    <w:p w:rsidR="00824132" w:rsidRDefault="00824132" w:rsidP="00824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rPr>
      </w:pPr>
    </w:p>
    <w:p w:rsidR="00824132" w:rsidRDefault="00824132" w:rsidP="00824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rPr>
      </w:pPr>
    </w:p>
    <w:p w:rsidR="00824132" w:rsidRDefault="00824132" w:rsidP="00824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rPr>
      </w:pPr>
    </w:p>
    <w:p w:rsidR="00D42563" w:rsidRDefault="00D42563">
      <w:pPr>
        <w:spacing w:after="200" w:line="276" w:lineRule="auto"/>
        <w:rPr>
          <w:b/>
          <w:color w:val="FF0000"/>
          <w:lang w:eastAsia="en-US"/>
        </w:rPr>
      </w:pPr>
    </w:p>
    <w:p w:rsidR="00D42563" w:rsidRDefault="00D42563">
      <w:pPr>
        <w:spacing w:after="200" w:line="276" w:lineRule="auto"/>
        <w:rPr>
          <w:b/>
          <w:color w:val="FF0000"/>
          <w:lang w:eastAsia="en-US"/>
        </w:rPr>
      </w:pPr>
    </w:p>
    <w:p w:rsidR="00D42563" w:rsidRDefault="00D42563">
      <w:pPr>
        <w:spacing w:after="200" w:line="276" w:lineRule="auto"/>
        <w:rPr>
          <w:b/>
          <w:color w:val="FF0000"/>
          <w:lang w:eastAsia="en-US"/>
        </w:rPr>
      </w:pPr>
    </w:p>
    <w:p w:rsidR="00D42563" w:rsidRDefault="00D42563">
      <w:pPr>
        <w:spacing w:after="200" w:line="276" w:lineRule="auto"/>
        <w:rPr>
          <w:b/>
          <w:color w:val="FF0000"/>
          <w:lang w:eastAsia="en-US"/>
        </w:rPr>
      </w:pPr>
    </w:p>
    <w:p w:rsidR="00D42563" w:rsidRDefault="00D42563">
      <w:pPr>
        <w:spacing w:after="200" w:line="276" w:lineRule="auto"/>
        <w:rPr>
          <w:b/>
          <w:color w:val="FF0000"/>
          <w:lang w:eastAsia="en-US"/>
        </w:rPr>
      </w:pPr>
    </w:p>
    <w:p w:rsidR="007C0E77" w:rsidRDefault="007C0E77">
      <w:pPr>
        <w:spacing w:after="200" w:line="276" w:lineRule="auto"/>
        <w:rPr>
          <w:b/>
          <w:color w:val="FF0000"/>
          <w:lang w:eastAsia="en-US"/>
        </w:rPr>
      </w:pPr>
    </w:p>
    <w:p w:rsidR="007C0E77" w:rsidRDefault="007C0E77">
      <w:pPr>
        <w:spacing w:after="200" w:line="276" w:lineRule="auto"/>
        <w:rPr>
          <w:b/>
          <w:color w:val="FF0000"/>
          <w:lang w:eastAsia="en-US"/>
        </w:rPr>
      </w:pPr>
    </w:p>
    <w:p w:rsidR="007C0E77" w:rsidRDefault="007C0E77">
      <w:pPr>
        <w:spacing w:after="200" w:line="276" w:lineRule="auto"/>
        <w:rPr>
          <w:b/>
          <w:color w:val="FF0000"/>
          <w:lang w:eastAsia="en-US"/>
        </w:rPr>
      </w:pPr>
    </w:p>
    <w:p w:rsidR="007C0E77" w:rsidRDefault="007C0E77">
      <w:pPr>
        <w:spacing w:after="200" w:line="276" w:lineRule="auto"/>
        <w:rPr>
          <w:b/>
          <w:color w:val="FF0000"/>
          <w:lang w:eastAsia="en-US"/>
        </w:rPr>
      </w:pPr>
    </w:p>
    <w:p w:rsidR="007C0E77" w:rsidRDefault="007C0E77">
      <w:pPr>
        <w:spacing w:after="200" w:line="276" w:lineRule="auto"/>
        <w:rPr>
          <w:b/>
          <w:color w:val="FF0000"/>
          <w:lang w:eastAsia="en-US"/>
        </w:rPr>
      </w:pPr>
    </w:p>
    <w:p w:rsidR="007C0E77" w:rsidRDefault="007C0E77">
      <w:pPr>
        <w:spacing w:after="200" w:line="276" w:lineRule="auto"/>
        <w:rPr>
          <w:b/>
          <w:color w:val="FF0000"/>
          <w:lang w:eastAsia="en-US"/>
        </w:rPr>
      </w:pPr>
    </w:p>
    <w:p w:rsidR="007C0E77" w:rsidRDefault="007C0E77">
      <w:pPr>
        <w:spacing w:after="200" w:line="276" w:lineRule="auto"/>
        <w:rPr>
          <w:b/>
          <w:color w:val="FF0000"/>
          <w:lang w:eastAsia="en-US"/>
        </w:rPr>
      </w:pPr>
    </w:p>
    <w:p w:rsidR="007C0E77" w:rsidRDefault="007C0E77">
      <w:pPr>
        <w:spacing w:after="200" w:line="276" w:lineRule="auto"/>
        <w:rPr>
          <w:b/>
          <w:color w:val="FF0000"/>
          <w:lang w:eastAsia="en-US"/>
        </w:rPr>
      </w:pPr>
    </w:p>
    <w:p w:rsidR="007C0E77" w:rsidRDefault="007C0E77">
      <w:pPr>
        <w:spacing w:after="200" w:line="276" w:lineRule="auto"/>
        <w:rPr>
          <w:b/>
          <w:color w:val="FF0000"/>
          <w:lang w:eastAsia="en-US"/>
        </w:rPr>
      </w:pPr>
    </w:p>
    <w:p w:rsidR="007C0E77" w:rsidRDefault="007C0E77">
      <w:pPr>
        <w:spacing w:after="200" w:line="276" w:lineRule="auto"/>
        <w:rPr>
          <w:b/>
          <w:color w:val="FF0000"/>
          <w:lang w:eastAsia="en-US"/>
        </w:rPr>
      </w:pPr>
    </w:p>
    <w:p w:rsidR="007C0E77" w:rsidRDefault="007C0E77">
      <w:pPr>
        <w:spacing w:after="200" w:line="276" w:lineRule="auto"/>
        <w:rPr>
          <w:b/>
          <w:color w:val="FF0000"/>
          <w:lang w:eastAsia="en-US"/>
        </w:rPr>
      </w:pPr>
    </w:p>
    <w:p w:rsidR="007C0E77" w:rsidRDefault="007C0E77">
      <w:pPr>
        <w:spacing w:after="200" w:line="276" w:lineRule="auto"/>
        <w:rPr>
          <w:b/>
          <w:color w:val="FF0000"/>
          <w:lang w:eastAsia="en-US"/>
        </w:rPr>
      </w:pPr>
    </w:p>
    <w:p w:rsidR="007C0E77" w:rsidRDefault="007C0E77">
      <w:pPr>
        <w:spacing w:after="200" w:line="276" w:lineRule="auto"/>
        <w:rPr>
          <w:b/>
          <w:color w:val="FF0000"/>
          <w:lang w:eastAsia="en-US"/>
        </w:rPr>
      </w:pPr>
    </w:p>
    <w:p w:rsidR="007C0E77" w:rsidRDefault="007C0E77">
      <w:pPr>
        <w:spacing w:after="200" w:line="276" w:lineRule="auto"/>
        <w:rPr>
          <w:b/>
          <w:color w:val="FF0000"/>
          <w:lang w:eastAsia="en-US"/>
        </w:rPr>
      </w:pPr>
    </w:p>
    <w:p w:rsidR="007C0E77" w:rsidRDefault="007C0E77">
      <w:pPr>
        <w:spacing w:after="200" w:line="276" w:lineRule="auto"/>
        <w:rPr>
          <w:b/>
          <w:color w:val="FF0000"/>
          <w:lang w:eastAsia="en-US"/>
        </w:rPr>
      </w:pPr>
    </w:p>
    <w:p w:rsidR="007C0E77" w:rsidRDefault="007C0E77">
      <w:pPr>
        <w:spacing w:after="200" w:line="276" w:lineRule="auto"/>
        <w:rPr>
          <w:b/>
          <w:color w:val="FF0000"/>
          <w:lang w:eastAsia="en-US"/>
        </w:rPr>
      </w:pPr>
    </w:p>
    <w:p w:rsidR="007C0E77" w:rsidRDefault="007C0E77">
      <w:pPr>
        <w:spacing w:after="200" w:line="276" w:lineRule="auto"/>
        <w:rPr>
          <w:b/>
          <w:color w:val="FF0000"/>
          <w:lang w:eastAsia="en-US"/>
        </w:rPr>
      </w:pPr>
    </w:p>
    <w:p w:rsidR="007C0E77" w:rsidRDefault="007C0E77">
      <w:pPr>
        <w:spacing w:after="200" w:line="276" w:lineRule="auto"/>
        <w:rPr>
          <w:b/>
          <w:color w:val="FF0000"/>
          <w:lang w:eastAsia="en-US"/>
        </w:rPr>
      </w:pPr>
    </w:p>
    <w:p w:rsidR="007C0E77" w:rsidRDefault="007C0E77">
      <w:pPr>
        <w:spacing w:after="200" w:line="276" w:lineRule="auto"/>
        <w:rPr>
          <w:b/>
          <w:color w:val="FF0000"/>
          <w:lang w:eastAsia="en-US"/>
        </w:rPr>
      </w:pPr>
    </w:p>
    <w:p w:rsidR="007C0E77" w:rsidRDefault="007C0E77">
      <w:pPr>
        <w:spacing w:after="200" w:line="276" w:lineRule="auto"/>
        <w:rPr>
          <w:b/>
          <w:color w:val="FF0000"/>
          <w:lang w:eastAsia="en-US"/>
        </w:rPr>
      </w:pPr>
    </w:p>
    <w:p w:rsidR="00D42563" w:rsidRDefault="00D42563">
      <w:pPr>
        <w:spacing w:after="200" w:line="276" w:lineRule="auto"/>
        <w:rPr>
          <w:b/>
          <w:color w:val="FF0000"/>
          <w:lang w:eastAsia="en-US"/>
        </w:rPr>
      </w:pPr>
    </w:p>
    <w:p w:rsidR="00D42563" w:rsidRPr="00851B28" w:rsidRDefault="00D42563">
      <w:pPr>
        <w:spacing w:after="200" w:line="276" w:lineRule="auto"/>
        <w:rPr>
          <w:b/>
          <w:color w:val="FF0000"/>
          <w:lang w:eastAsia="en-US"/>
        </w:rPr>
      </w:pPr>
    </w:p>
    <w:p w:rsidR="00105C3E" w:rsidRPr="00851B28" w:rsidRDefault="00105C3E">
      <w:pPr>
        <w:spacing w:after="200" w:line="276" w:lineRule="auto"/>
        <w:rPr>
          <w:b/>
          <w:color w:val="FF0000"/>
          <w:lang w:eastAsia="en-US"/>
        </w:rPr>
      </w:pPr>
    </w:p>
    <w:p w:rsidR="00105C3E" w:rsidRPr="0024485D" w:rsidRDefault="00105C3E" w:rsidP="00105C3E">
      <w:pPr>
        <w:jc w:val="center"/>
        <w:rPr>
          <w:b/>
          <w:bCs/>
          <w:lang w:eastAsia="en-US"/>
        </w:rPr>
      </w:pPr>
      <w:r w:rsidRPr="0024485D">
        <w:rPr>
          <w:b/>
          <w:bCs/>
          <w:lang w:eastAsia="en-US"/>
        </w:rPr>
        <w:t xml:space="preserve">КОМПЛЕКТ ОЦЕНОЧНЫХ СРЕДСТВ ПРОМЕЖУТОЧНОЙ АТТЕСТАЦИИ </w:t>
      </w:r>
    </w:p>
    <w:p w:rsidR="00105C3E" w:rsidRPr="0024485D" w:rsidRDefault="00105C3E" w:rsidP="00105C3E">
      <w:pPr>
        <w:jc w:val="center"/>
        <w:rPr>
          <w:b/>
          <w:bCs/>
          <w:lang w:eastAsia="en-US"/>
        </w:rPr>
      </w:pPr>
    </w:p>
    <w:p w:rsidR="00105C3E" w:rsidRDefault="00824132" w:rsidP="00105C3E">
      <w:pPr>
        <w:jc w:val="center"/>
        <w:rPr>
          <w:b/>
          <w:bCs/>
          <w:lang w:eastAsia="en-US"/>
        </w:rPr>
      </w:pPr>
      <w:r>
        <w:rPr>
          <w:b/>
          <w:bCs/>
          <w:lang w:eastAsia="en-US"/>
        </w:rPr>
        <w:t>ОСНОВЫ ФИЗИОЛОГИЧЕСКОЙ ОПТИКИ</w:t>
      </w:r>
    </w:p>
    <w:p w:rsidR="009A1CA3" w:rsidRDefault="009A1CA3" w:rsidP="00105C3E">
      <w:pPr>
        <w:jc w:val="center"/>
        <w:rPr>
          <w:b/>
          <w:bCs/>
          <w:lang w:eastAsia="en-US"/>
        </w:rPr>
      </w:pPr>
    </w:p>
    <w:p w:rsidR="009A1CA3" w:rsidRPr="0024485D" w:rsidRDefault="009A1CA3" w:rsidP="00105C3E">
      <w:pPr>
        <w:jc w:val="center"/>
        <w:rPr>
          <w:b/>
          <w:bCs/>
          <w:lang w:eastAsia="en-US"/>
        </w:rPr>
      </w:pPr>
    </w:p>
    <w:p w:rsidR="009A1CA3" w:rsidRPr="008837BD" w:rsidRDefault="009A1CA3" w:rsidP="009A1CA3">
      <w:pPr>
        <w:pStyle w:val="1"/>
        <w:jc w:val="center"/>
        <w:rPr>
          <w:b/>
          <w:kern w:val="2"/>
          <w:lang w:eastAsia="ar-SA"/>
        </w:rPr>
      </w:pPr>
    </w:p>
    <w:p w:rsidR="009A1CA3" w:rsidRPr="00607FCE" w:rsidRDefault="009A1CA3" w:rsidP="009A1CA3">
      <w:pPr>
        <w:widowControl w:val="0"/>
        <w:suppressAutoHyphens/>
        <w:jc w:val="center"/>
        <w:rPr>
          <w:rFonts w:eastAsia="Andale Sans UI"/>
          <w:b/>
          <w:bCs/>
          <w:kern w:val="2"/>
        </w:rPr>
      </w:pPr>
      <w:r w:rsidRPr="00607FCE">
        <w:rPr>
          <w:rFonts w:eastAsia="Andale Sans UI"/>
          <w:b/>
          <w:bCs/>
          <w:kern w:val="2"/>
        </w:rPr>
        <w:t>31.02.04 МЕДИЦИНСКАЯ ОПТИКА</w:t>
      </w:r>
    </w:p>
    <w:p w:rsidR="009A1CA3" w:rsidRPr="00607FCE" w:rsidRDefault="009A1CA3" w:rsidP="009A1CA3">
      <w:pPr>
        <w:widowControl w:val="0"/>
        <w:suppressAutoHyphens/>
        <w:jc w:val="center"/>
        <w:rPr>
          <w:rFonts w:eastAsia="Andale Sans UI"/>
          <w:b/>
          <w:bCs/>
          <w:kern w:val="2"/>
        </w:rPr>
      </w:pPr>
    </w:p>
    <w:p w:rsidR="009A1CA3" w:rsidRPr="00607FCE" w:rsidRDefault="00AE0D05" w:rsidP="009A1CA3">
      <w:pPr>
        <w:jc w:val="center"/>
        <w:rPr>
          <w:b/>
        </w:rPr>
      </w:pPr>
      <w:r>
        <w:rPr>
          <w:b/>
        </w:rPr>
        <w:t>МЕДИЦИНСКИЙ О</w:t>
      </w:r>
      <w:r w:rsidRPr="00607FCE">
        <w:rPr>
          <w:b/>
        </w:rPr>
        <w:t>ПТИК-ОПТОМЕТРИСТ</w:t>
      </w:r>
    </w:p>
    <w:p w:rsidR="00105C3E" w:rsidRPr="0024485D" w:rsidRDefault="00105C3E" w:rsidP="00105C3E">
      <w:pPr>
        <w:jc w:val="center"/>
        <w:rPr>
          <w:b/>
          <w:bCs/>
          <w:lang w:eastAsia="en-US"/>
        </w:rPr>
      </w:pPr>
    </w:p>
    <w:p w:rsidR="00105C3E" w:rsidRPr="0024485D" w:rsidRDefault="00105C3E" w:rsidP="00105C3E">
      <w:pPr>
        <w:jc w:val="center"/>
        <w:rPr>
          <w:b/>
          <w:bCs/>
          <w:lang w:eastAsia="en-US"/>
        </w:rPr>
      </w:pPr>
    </w:p>
    <w:p w:rsidR="00105C3E" w:rsidRPr="0024485D" w:rsidRDefault="00105C3E">
      <w:pPr>
        <w:spacing w:after="200" w:line="276" w:lineRule="auto"/>
        <w:rPr>
          <w:b/>
          <w:lang w:eastAsia="en-US"/>
        </w:rPr>
      </w:pPr>
    </w:p>
    <w:p w:rsidR="00105C3E" w:rsidRPr="00851B28" w:rsidRDefault="00105C3E">
      <w:pPr>
        <w:spacing w:after="200" w:line="276" w:lineRule="auto"/>
        <w:rPr>
          <w:b/>
          <w:color w:val="FF0000"/>
          <w:lang w:eastAsia="en-US"/>
        </w:rPr>
      </w:pPr>
    </w:p>
    <w:p w:rsidR="00105C3E" w:rsidRPr="00851B28" w:rsidRDefault="00105C3E">
      <w:pPr>
        <w:spacing w:after="200" w:line="276" w:lineRule="auto"/>
        <w:rPr>
          <w:b/>
          <w:color w:val="FF0000"/>
          <w:lang w:eastAsia="en-US"/>
        </w:rPr>
      </w:pPr>
    </w:p>
    <w:p w:rsidR="00105C3E" w:rsidRPr="00851B28" w:rsidRDefault="00105C3E">
      <w:pPr>
        <w:spacing w:after="200" w:line="276" w:lineRule="auto"/>
        <w:rPr>
          <w:b/>
          <w:color w:val="FF0000"/>
          <w:lang w:eastAsia="en-US"/>
        </w:rPr>
      </w:pPr>
    </w:p>
    <w:p w:rsidR="00105C3E" w:rsidRPr="00851B28" w:rsidRDefault="00105C3E">
      <w:pPr>
        <w:spacing w:after="200" w:line="276" w:lineRule="auto"/>
        <w:rPr>
          <w:b/>
          <w:color w:val="FF0000"/>
          <w:lang w:eastAsia="en-US"/>
        </w:rPr>
      </w:pPr>
    </w:p>
    <w:p w:rsidR="00105C3E" w:rsidRPr="00851B28" w:rsidRDefault="00105C3E">
      <w:pPr>
        <w:spacing w:after="200" w:line="276" w:lineRule="auto"/>
        <w:rPr>
          <w:b/>
          <w:color w:val="FF0000"/>
          <w:lang w:eastAsia="en-US"/>
        </w:rPr>
      </w:pPr>
    </w:p>
    <w:p w:rsidR="00105C3E" w:rsidRPr="00851B28" w:rsidRDefault="00105C3E">
      <w:pPr>
        <w:spacing w:after="200" w:line="276" w:lineRule="auto"/>
        <w:rPr>
          <w:b/>
          <w:color w:val="FF0000"/>
          <w:lang w:eastAsia="en-US"/>
        </w:rPr>
      </w:pPr>
    </w:p>
    <w:p w:rsidR="00105C3E" w:rsidRPr="00851B28" w:rsidRDefault="00105C3E">
      <w:pPr>
        <w:spacing w:after="200" w:line="276" w:lineRule="auto"/>
        <w:rPr>
          <w:b/>
          <w:color w:val="FF0000"/>
          <w:lang w:eastAsia="en-US"/>
        </w:rPr>
      </w:pPr>
    </w:p>
    <w:p w:rsidR="00105C3E" w:rsidRDefault="00105C3E">
      <w:pPr>
        <w:spacing w:after="200" w:line="276" w:lineRule="auto"/>
        <w:rPr>
          <w:b/>
          <w:color w:val="FF0000"/>
          <w:lang w:eastAsia="en-US"/>
        </w:rPr>
      </w:pPr>
    </w:p>
    <w:p w:rsidR="00824132" w:rsidRDefault="00824132">
      <w:pPr>
        <w:spacing w:after="200" w:line="276" w:lineRule="auto"/>
        <w:rPr>
          <w:b/>
          <w:color w:val="FF0000"/>
          <w:lang w:eastAsia="en-US"/>
        </w:rPr>
      </w:pPr>
    </w:p>
    <w:p w:rsidR="00824132" w:rsidRDefault="00824132">
      <w:pPr>
        <w:spacing w:after="200" w:line="276" w:lineRule="auto"/>
        <w:rPr>
          <w:b/>
          <w:color w:val="FF0000"/>
          <w:lang w:eastAsia="en-US"/>
        </w:rPr>
      </w:pPr>
    </w:p>
    <w:p w:rsidR="007C0E77" w:rsidRDefault="007C0E77">
      <w:pPr>
        <w:spacing w:after="200" w:line="276" w:lineRule="auto"/>
        <w:rPr>
          <w:b/>
          <w:color w:val="FF0000"/>
          <w:lang w:eastAsia="en-US"/>
        </w:rPr>
      </w:pPr>
    </w:p>
    <w:p w:rsidR="007C0E77" w:rsidRDefault="007C0E77">
      <w:pPr>
        <w:spacing w:after="200" w:line="276" w:lineRule="auto"/>
        <w:rPr>
          <w:b/>
          <w:color w:val="FF0000"/>
          <w:lang w:eastAsia="en-US"/>
        </w:rPr>
      </w:pPr>
    </w:p>
    <w:p w:rsidR="00824132" w:rsidRDefault="00824132">
      <w:pPr>
        <w:spacing w:after="200" w:line="276" w:lineRule="auto"/>
        <w:rPr>
          <w:b/>
          <w:color w:val="FF0000"/>
          <w:lang w:eastAsia="en-US"/>
        </w:rPr>
      </w:pPr>
    </w:p>
    <w:p w:rsidR="00632C46" w:rsidRDefault="00E32992" w:rsidP="002A52CB">
      <w:pPr>
        <w:widowControl w:val="0"/>
        <w:jc w:val="center"/>
        <w:rPr>
          <w:b/>
        </w:rPr>
      </w:pPr>
      <w:r w:rsidRPr="0024485D">
        <w:rPr>
          <w:b/>
        </w:rPr>
        <w:t xml:space="preserve">Перечень </w:t>
      </w:r>
      <w:r w:rsidR="00A77577" w:rsidRPr="0024485D">
        <w:rPr>
          <w:b/>
        </w:rPr>
        <w:t>вопросов к</w:t>
      </w:r>
      <w:r w:rsidRPr="0024485D">
        <w:rPr>
          <w:b/>
        </w:rPr>
        <w:t xml:space="preserve"> </w:t>
      </w:r>
      <w:r w:rsidR="00D42563">
        <w:rPr>
          <w:b/>
        </w:rPr>
        <w:t>экзамену</w:t>
      </w:r>
      <w:r w:rsidRPr="0024485D">
        <w:rPr>
          <w:b/>
        </w:rPr>
        <w:t xml:space="preserve"> по дисциплине </w:t>
      </w:r>
    </w:p>
    <w:p w:rsidR="00E32992" w:rsidRPr="0024485D" w:rsidRDefault="001B0F53" w:rsidP="002A52CB">
      <w:pPr>
        <w:widowControl w:val="0"/>
        <w:jc w:val="center"/>
        <w:rPr>
          <w:b/>
        </w:rPr>
      </w:pPr>
      <w:r>
        <w:rPr>
          <w:b/>
        </w:rPr>
        <w:t>О</w:t>
      </w:r>
      <w:r w:rsidR="006C3B59">
        <w:rPr>
          <w:b/>
        </w:rPr>
        <w:t>с</w:t>
      </w:r>
      <w:r>
        <w:rPr>
          <w:b/>
        </w:rPr>
        <w:t>новы физиологической оптики</w:t>
      </w:r>
    </w:p>
    <w:p w:rsidR="00E32992" w:rsidRPr="0024485D" w:rsidRDefault="00E32992" w:rsidP="002A52CB">
      <w:pPr>
        <w:widowControl w:val="0"/>
        <w:jc w:val="center"/>
        <w:rPr>
          <w:b/>
        </w:rPr>
      </w:pPr>
      <w:r w:rsidRPr="0024485D">
        <w:rPr>
          <w:b/>
        </w:rPr>
        <w:t>(очная форма обучения, заочная форма обучения)</w:t>
      </w:r>
    </w:p>
    <w:p w:rsidR="00E32992" w:rsidRPr="0024485D" w:rsidRDefault="00E32992" w:rsidP="00632C46">
      <w:pPr>
        <w:widowControl w:val="0"/>
        <w:ind w:firstLine="400"/>
        <w:rPr>
          <w:b/>
        </w:rPr>
      </w:pPr>
    </w:p>
    <w:p w:rsidR="001B0F53" w:rsidRPr="00E274D3" w:rsidRDefault="001B0F53" w:rsidP="001B0F53">
      <w:pPr>
        <w:numPr>
          <w:ilvl w:val="0"/>
          <w:numId w:val="6"/>
        </w:numPr>
      </w:pPr>
      <w:r w:rsidRPr="00E274D3">
        <w:t>Какова форма глазного яблока?</w:t>
      </w:r>
    </w:p>
    <w:p w:rsidR="001B0F53" w:rsidRPr="00E274D3" w:rsidRDefault="001B0F53" w:rsidP="001B0F53">
      <w:pPr>
        <w:numPr>
          <w:ilvl w:val="0"/>
          <w:numId w:val="6"/>
        </w:numPr>
      </w:pPr>
      <w:r w:rsidRPr="00E274D3">
        <w:t>Что входит в наружную оболочку глазного яблока?</w:t>
      </w:r>
    </w:p>
    <w:p w:rsidR="001B0F53" w:rsidRPr="00E274D3" w:rsidRDefault="001B0F53" w:rsidP="001B0F53">
      <w:pPr>
        <w:numPr>
          <w:ilvl w:val="0"/>
          <w:numId w:val="6"/>
        </w:numPr>
      </w:pPr>
      <w:r w:rsidRPr="00E274D3">
        <w:t>Основные функции, которые выполняет роговица.</w:t>
      </w:r>
    </w:p>
    <w:p w:rsidR="001B0F53" w:rsidRPr="00E274D3" w:rsidRDefault="001B0F53" w:rsidP="001B0F53">
      <w:pPr>
        <w:numPr>
          <w:ilvl w:val="0"/>
          <w:numId w:val="6"/>
        </w:numPr>
      </w:pPr>
      <w:r w:rsidRPr="00E274D3">
        <w:t>Основные функции, которые выполняет склера.</w:t>
      </w:r>
    </w:p>
    <w:p w:rsidR="001B0F53" w:rsidRPr="00E274D3" w:rsidRDefault="001B0F53" w:rsidP="001B0F53">
      <w:pPr>
        <w:numPr>
          <w:ilvl w:val="0"/>
          <w:numId w:val="6"/>
        </w:numPr>
      </w:pPr>
      <w:r w:rsidRPr="00E274D3">
        <w:t>Что входит в среднюю оболочку глазного яблока?</w:t>
      </w:r>
    </w:p>
    <w:p w:rsidR="001B0F53" w:rsidRPr="00E274D3" w:rsidRDefault="001B0F53" w:rsidP="001B0F53">
      <w:pPr>
        <w:numPr>
          <w:ilvl w:val="0"/>
          <w:numId w:val="6"/>
        </w:numPr>
      </w:pPr>
      <w:r w:rsidRPr="00E274D3">
        <w:t>Что входит во внутреннюю оболочку глазного яблока?</w:t>
      </w:r>
    </w:p>
    <w:p w:rsidR="001B0F53" w:rsidRPr="00E274D3" w:rsidRDefault="001B0F53" w:rsidP="001B0F53">
      <w:pPr>
        <w:numPr>
          <w:ilvl w:val="0"/>
          <w:numId w:val="6"/>
        </w:numPr>
      </w:pPr>
      <w:r w:rsidRPr="00E274D3">
        <w:t>Расположение желтого пятна и диска зрительного нерва.</w:t>
      </w:r>
    </w:p>
    <w:p w:rsidR="001B0F53" w:rsidRPr="00E274D3" w:rsidRDefault="001B0F53" w:rsidP="001B0F53">
      <w:pPr>
        <w:numPr>
          <w:ilvl w:val="0"/>
          <w:numId w:val="6"/>
        </w:numPr>
      </w:pPr>
      <w:r w:rsidRPr="00E274D3">
        <w:t>Составляющие оптической системы глаза.</w:t>
      </w:r>
    </w:p>
    <w:p w:rsidR="001B0F53" w:rsidRPr="00E274D3" w:rsidRDefault="001B0F53" w:rsidP="001B0F53">
      <w:pPr>
        <w:numPr>
          <w:ilvl w:val="0"/>
          <w:numId w:val="6"/>
        </w:numPr>
      </w:pPr>
      <w:r w:rsidRPr="00E274D3">
        <w:t>Что представляет собой хрусталик, каков его показатель преломления?</w:t>
      </w:r>
    </w:p>
    <w:p w:rsidR="001B0F53" w:rsidRPr="00E274D3" w:rsidRDefault="001B0F53" w:rsidP="001B0F53">
      <w:pPr>
        <w:numPr>
          <w:ilvl w:val="0"/>
          <w:numId w:val="6"/>
        </w:numPr>
      </w:pPr>
      <w:r w:rsidRPr="00E274D3">
        <w:t>Что представляет собой роговица, каков её показатель преломления?</w:t>
      </w:r>
    </w:p>
    <w:p w:rsidR="001B0F53" w:rsidRPr="00E274D3" w:rsidRDefault="001B0F53" w:rsidP="001B0F53">
      <w:pPr>
        <w:numPr>
          <w:ilvl w:val="0"/>
          <w:numId w:val="6"/>
        </w:numPr>
      </w:pPr>
      <w:r w:rsidRPr="00E274D3">
        <w:t>Что представляет собой сетчатка.</w:t>
      </w:r>
    </w:p>
    <w:p w:rsidR="001B0F53" w:rsidRPr="00E274D3" w:rsidRDefault="001B0F53" w:rsidP="001B0F53">
      <w:pPr>
        <w:numPr>
          <w:ilvl w:val="0"/>
          <w:numId w:val="6"/>
        </w:numPr>
      </w:pPr>
      <w:r w:rsidRPr="00E274D3">
        <w:t>Редуцированный глаз. Определение и составляющие.</w:t>
      </w:r>
    </w:p>
    <w:p w:rsidR="001B0F53" w:rsidRPr="00E274D3" w:rsidRDefault="001B0F53" w:rsidP="001B0F53">
      <w:pPr>
        <w:numPr>
          <w:ilvl w:val="0"/>
          <w:numId w:val="6"/>
        </w:numPr>
      </w:pPr>
      <w:r w:rsidRPr="00E274D3">
        <w:t xml:space="preserve">Понятие зрительной оси. </w:t>
      </w:r>
    </w:p>
    <w:p w:rsidR="001B0F53" w:rsidRPr="00E274D3" w:rsidRDefault="001B0F53" w:rsidP="001B0F53">
      <w:pPr>
        <w:numPr>
          <w:ilvl w:val="0"/>
          <w:numId w:val="6"/>
        </w:numPr>
      </w:pPr>
      <w:r w:rsidRPr="00E274D3">
        <w:t>Понятие оптической оси.</w:t>
      </w:r>
    </w:p>
    <w:p w:rsidR="001B0F53" w:rsidRPr="00E274D3" w:rsidRDefault="001B0F53" w:rsidP="001B0F53">
      <w:pPr>
        <w:numPr>
          <w:ilvl w:val="0"/>
          <w:numId w:val="6"/>
        </w:numPr>
      </w:pPr>
      <w:r w:rsidRPr="00E274D3">
        <w:t>Понятие визирной линии.</w:t>
      </w:r>
    </w:p>
    <w:p w:rsidR="001B0F53" w:rsidRPr="00E274D3" w:rsidRDefault="001B0F53" w:rsidP="001B0F53">
      <w:pPr>
        <w:numPr>
          <w:ilvl w:val="0"/>
          <w:numId w:val="6"/>
        </w:numPr>
      </w:pPr>
      <w:r w:rsidRPr="00E274D3">
        <w:t>Понятие оси взгляда.</w:t>
      </w:r>
    </w:p>
    <w:p w:rsidR="001B0F53" w:rsidRPr="00E274D3" w:rsidRDefault="001B0F53" w:rsidP="001B0F53">
      <w:pPr>
        <w:numPr>
          <w:ilvl w:val="0"/>
          <w:numId w:val="6"/>
        </w:numPr>
      </w:pPr>
      <w:r w:rsidRPr="00E274D3">
        <w:t>Анатомическое межзрачковое расстояние.</w:t>
      </w:r>
    </w:p>
    <w:p w:rsidR="001B0F53" w:rsidRPr="00E274D3" w:rsidRDefault="001B0F53" w:rsidP="001B0F53">
      <w:pPr>
        <w:numPr>
          <w:ilvl w:val="0"/>
          <w:numId w:val="6"/>
        </w:numPr>
      </w:pPr>
      <w:r w:rsidRPr="00E274D3">
        <w:t>Физическое межзрачковое расстояние.</w:t>
      </w:r>
    </w:p>
    <w:p w:rsidR="001B0F53" w:rsidRPr="00E274D3" w:rsidRDefault="001B0F53" w:rsidP="001B0F53">
      <w:pPr>
        <w:numPr>
          <w:ilvl w:val="0"/>
          <w:numId w:val="6"/>
        </w:numPr>
      </w:pPr>
      <w:r w:rsidRPr="00E274D3">
        <w:t>Способы измерения межзрачкового расстояния.</w:t>
      </w:r>
    </w:p>
    <w:p w:rsidR="001B0F53" w:rsidRPr="00E274D3" w:rsidRDefault="001B0F53" w:rsidP="001B0F53">
      <w:pPr>
        <w:numPr>
          <w:ilvl w:val="0"/>
          <w:numId w:val="6"/>
        </w:numPr>
      </w:pPr>
      <w:r w:rsidRPr="00E274D3">
        <w:t>Понятие эмметропии.</w:t>
      </w:r>
    </w:p>
    <w:p w:rsidR="001B0F53" w:rsidRPr="00E274D3" w:rsidRDefault="001B0F53" w:rsidP="001B0F53">
      <w:pPr>
        <w:numPr>
          <w:ilvl w:val="0"/>
          <w:numId w:val="6"/>
        </w:numPr>
      </w:pPr>
      <w:r w:rsidRPr="00E274D3">
        <w:t>Положение фокуса глаза при эмметропии.</w:t>
      </w:r>
    </w:p>
    <w:p w:rsidR="001B0F53" w:rsidRPr="00E274D3" w:rsidRDefault="001B0F53" w:rsidP="001B0F53">
      <w:pPr>
        <w:numPr>
          <w:ilvl w:val="0"/>
          <w:numId w:val="6"/>
        </w:numPr>
      </w:pPr>
      <w:r w:rsidRPr="00E274D3">
        <w:t>Положение фокуса глаза при миопии.</w:t>
      </w:r>
    </w:p>
    <w:p w:rsidR="001B0F53" w:rsidRPr="00E274D3" w:rsidRDefault="001B0F53" w:rsidP="001B0F53">
      <w:pPr>
        <w:numPr>
          <w:ilvl w:val="0"/>
          <w:numId w:val="6"/>
        </w:numPr>
      </w:pPr>
      <w:r w:rsidRPr="00E274D3">
        <w:t>Положение фокуса глаза при гиперметропии.</w:t>
      </w:r>
    </w:p>
    <w:p w:rsidR="001B0F53" w:rsidRPr="00E274D3" w:rsidRDefault="001B0F53" w:rsidP="001B0F53">
      <w:pPr>
        <w:numPr>
          <w:ilvl w:val="0"/>
          <w:numId w:val="6"/>
        </w:numPr>
      </w:pPr>
      <w:r w:rsidRPr="00E274D3">
        <w:t>Получение на сетчатке изображения удаленного предмета миопического глаза.</w:t>
      </w:r>
    </w:p>
    <w:p w:rsidR="001B0F53" w:rsidRPr="00E274D3" w:rsidRDefault="001B0F53" w:rsidP="001B0F53">
      <w:pPr>
        <w:numPr>
          <w:ilvl w:val="0"/>
          <w:numId w:val="6"/>
        </w:numPr>
      </w:pPr>
      <w:r w:rsidRPr="00E274D3">
        <w:t xml:space="preserve">Получение на сетчатке изображения удаленного предмета </w:t>
      </w:r>
      <w:proofErr w:type="spellStart"/>
      <w:r w:rsidRPr="00E274D3">
        <w:t>эмметропического</w:t>
      </w:r>
      <w:proofErr w:type="spellEnd"/>
      <w:r w:rsidRPr="00E274D3">
        <w:t xml:space="preserve"> глаза.</w:t>
      </w:r>
    </w:p>
    <w:p w:rsidR="001B0F53" w:rsidRPr="00E274D3" w:rsidRDefault="001B0F53" w:rsidP="001B0F53">
      <w:pPr>
        <w:numPr>
          <w:ilvl w:val="0"/>
          <w:numId w:val="6"/>
        </w:numPr>
      </w:pPr>
      <w:r w:rsidRPr="00E274D3">
        <w:t xml:space="preserve">Получение на сетчатке изображения удаленного предмета </w:t>
      </w:r>
      <w:proofErr w:type="spellStart"/>
      <w:r w:rsidRPr="00E274D3">
        <w:t>гиперметропического</w:t>
      </w:r>
      <w:proofErr w:type="spellEnd"/>
      <w:r w:rsidRPr="00E274D3">
        <w:t xml:space="preserve"> глаза</w:t>
      </w:r>
    </w:p>
    <w:p w:rsidR="001B0F53" w:rsidRPr="00E274D3" w:rsidRDefault="001B0F53" w:rsidP="001B0F53">
      <w:pPr>
        <w:numPr>
          <w:ilvl w:val="0"/>
          <w:numId w:val="6"/>
        </w:numPr>
      </w:pPr>
      <w:r w:rsidRPr="00E274D3">
        <w:t xml:space="preserve">Использование кривой </w:t>
      </w:r>
      <w:proofErr w:type="spellStart"/>
      <w:r w:rsidRPr="00E274D3">
        <w:t>Чернинга</w:t>
      </w:r>
      <w:proofErr w:type="spellEnd"/>
      <w:r w:rsidRPr="00E274D3">
        <w:t xml:space="preserve"> для определения рефракции преломляющих поверхностей стигматических линз</w:t>
      </w:r>
    </w:p>
    <w:p w:rsidR="001B0F53" w:rsidRPr="00E274D3" w:rsidRDefault="001B0F53" w:rsidP="001B0F53">
      <w:pPr>
        <w:numPr>
          <w:ilvl w:val="0"/>
          <w:numId w:val="6"/>
        </w:numPr>
      </w:pPr>
      <w:r w:rsidRPr="00E274D3">
        <w:t>Строение астигматического глаза.</w:t>
      </w:r>
    </w:p>
    <w:p w:rsidR="001B0F53" w:rsidRPr="00E274D3" w:rsidRDefault="001B0F53" w:rsidP="001B0F53">
      <w:pPr>
        <w:numPr>
          <w:ilvl w:val="0"/>
          <w:numId w:val="6"/>
        </w:numPr>
      </w:pPr>
      <w:r w:rsidRPr="00E274D3">
        <w:t>Ход лучей в астигматическом глазе.</w:t>
      </w:r>
    </w:p>
    <w:p w:rsidR="001B0F53" w:rsidRPr="00E274D3" w:rsidRDefault="001B0F53" w:rsidP="001B0F53">
      <w:pPr>
        <w:numPr>
          <w:ilvl w:val="0"/>
          <w:numId w:val="6"/>
        </w:numPr>
      </w:pPr>
      <w:r w:rsidRPr="00E274D3">
        <w:t>Изображение внешних объектов на сетчатке астигматического глаза.</w:t>
      </w:r>
    </w:p>
    <w:p w:rsidR="001B0F53" w:rsidRPr="00E274D3" w:rsidRDefault="001B0F53" w:rsidP="001B0F53">
      <w:pPr>
        <w:numPr>
          <w:ilvl w:val="0"/>
          <w:numId w:val="6"/>
        </w:numPr>
      </w:pPr>
      <w:r w:rsidRPr="00E274D3">
        <w:t>Строение астигматического глаза.</w:t>
      </w:r>
    </w:p>
    <w:p w:rsidR="001B0F53" w:rsidRPr="00E274D3" w:rsidRDefault="001B0F53" w:rsidP="001B0F53">
      <w:pPr>
        <w:numPr>
          <w:ilvl w:val="0"/>
          <w:numId w:val="6"/>
        </w:numPr>
      </w:pPr>
      <w:r w:rsidRPr="00E274D3">
        <w:t>Ход лучей в астигматическом глазе.</w:t>
      </w:r>
    </w:p>
    <w:p w:rsidR="001B0F53" w:rsidRPr="00E274D3" w:rsidRDefault="001B0F53" w:rsidP="001B0F53">
      <w:pPr>
        <w:numPr>
          <w:ilvl w:val="0"/>
          <w:numId w:val="6"/>
        </w:numPr>
      </w:pPr>
      <w:r w:rsidRPr="00E274D3">
        <w:t>Изображение внешних объектов на сетчатке астигматического глаза.</w:t>
      </w:r>
    </w:p>
    <w:p w:rsidR="001B0F53" w:rsidRPr="00E274D3" w:rsidRDefault="001B0F53" w:rsidP="001B0F53">
      <w:pPr>
        <w:numPr>
          <w:ilvl w:val="0"/>
          <w:numId w:val="6"/>
        </w:numPr>
      </w:pPr>
      <w:r w:rsidRPr="00E274D3">
        <w:t>Влияние очковых линз на изменение угла поворота глаза.</w:t>
      </w:r>
    </w:p>
    <w:p w:rsidR="001B0F53" w:rsidRPr="00E274D3" w:rsidRDefault="001B0F53" w:rsidP="001B0F53">
      <w:pPr>
        <w:numPr>
          <w:ilvl w:val="0"/>
          <w:numId w:val="6"/>
        </w:numPr>
      </w:pPr>
      <w:r w:rsidRPr="00E274D3">
        <w:t>Изменение восприятия предметов в очках с отрицательными линзами.</w:t>
      </w:r>
    </w:p>
    <w:p w:rsidR="001B0F53" w:rsidRPr="00E274D3" w:rsidRDefault="001B0F53" w:rsidP="001B0F53">
      <w:pPr>
        <w:numPr>
          <w:ilvl w:val="0"/>
          <w:numId w:val="6"/>
        </w:numPr>
      </w:pPr>
      <w:r w:rsidRPr="00E274D3">
        <w:t>Изменение восприятия предметов в очках с положительными линзами.</w:t>
      </w:r>
    </w:p>
    <w:p w:rsidR="001B0F53" w:rsidRPr="009F0AB4" w:rsidRDefault="001B0F53" w:rsidP="001B0F53">
      <w:pPr>
        <w:numPr>
          <w:ilvl w:val="0"/>
          <w:numId w:val="6"/>
        </w:numPr>
        <w:rPr>
          <w:b/>
          <w:bCs/>
        </w:rPr>
      </w:pPr>
      <w:r w:rsidRPr="00E274D3">
        <w:t>Правильное положение очковой линзы в очках относительно глаза.</w:t>
      </w:r>
    </w:p>
    <w:p w:rsidR="001B0F53" w:rsidRPr="009F0AB4" w:rsidRDefault="001B0F53" w:rsidP="001B0F53">
      <w:pPr>
        <w:numPr>
          <w:ilvl w:val="0"/>
          <w:numId w:val="6"/>
        </w:numPr>
        <w:rPr>
          <w:b/>
          <w:bCs/>
        </w:rPr>
      </w:pPr>
      <w:r>
        <w:t>Применять знания физиологической оптики в профессиональной деятельности;</w:t>
      </w:r>
    </w:p>
    <w:p w:rsidR="001B0F53" w:rsidRPr="00E274D3" w:rsidRDefault="001B0F53" w:rsidP="001B0F53">
      <w:pPr>
        <w:numPr>
          <w:ilvl w:val="0"/>
          <w:numId w:val="6"/>
        </w:numPr>
        <w:rPr>
          <w:b/>
          <w:bCs/>
        </w:rPr>
      </w:pPr>
      <w:r>
        <w:t>Устройство и работу глаза как оптического прибора и приемника световой энергии.</w:t>
      </w:r>
    </w:p>
    <w:p w:rsidR="001B0F53" w:rsidRDefault="001B0F53" w:rsidP="001B0F53">
      <w:pPr>
        <w:ind w:left="720"/>
        <w:rPr>
          <w:color w:val="FF0000"/>
        </w:rPr>
      </w:pPr>
    </w:p>
    <w:p w:rsidR="007C0E77" w:rsidRDefault="007C0E77" w:rsidP="001B0F53">
      <w:pPr>
        <w:ind w:left="720"/>
        <w:rPr>
          <w:color w:val="FF0000"/>
        </w:rPr>
      </w:pPr>
    </w:p>
    <w:p w:rsidR="007C0E77" w:rsidRDefault="007C0E77" w:rsidP="001B0F53">
      <w:pPr>
        <w:ind w:left="720"/>
        <w:rPr>
          <w:color w:val="FF0000"/>
        </w:rPr>
      </w:pPr>
    </w:p>
    <w:p w:rsidR="007C0E77" w:rsidRDefault="007C0E77" w:rsidP="001B0F53">
      <w:pPr>
        <w:ind w:left="720"/>
        <w:rPr>
          <w:color w:val="FF0000"/>
        </w:rPr>
      </w:pPr>
    </w:p>
    <w:p w:rsidR="007C0E77" w:rsidRDefault="007C0E77" w:rsidP="001B0F53">
      <w:pPr>
        <w:ind w:left="720"/>
        <w:rPr>
          <w:color w:val="FF0000"/>
        </w:rPr>
      </w:pPr>
    </w:p>
    <w:p w:rsidR="007C0E77" w:rsidRPr="0051458E" w:rsidRDefault="007C0E77" w:rsidP="001B0F53">
      <w:pPr>
        <w:ind w:left="720"/>
        <w:rPr>
          <w:color w:val="FF0000"/>
        </w:rPr>
      </w:pPr>
    </w:p>
    <w:p w:rsidR="001B0F53" w:rsidRPr="0051458E" w:rsidRDefault="001B0F53" w:rsidP="001B0F53">
      <w:pPr>
        <w:ind w:left="720"/>
        <w:rPr>
          <w:b/>
          <w:bCs/>
          <w:color w:val="FF0000"/>
        </w:rPr>
      </w:pPr>
    </w:p>
    <w:p w:rsidR="001B0F53" w:rsidRPr="00E274D3" w:rsidRDefault="001B0F53" w:rsidP="001B0F53">
      <w:pPr>
        <w:jc w:val="center"/>
        <w:rPr>
          <w:bCs/>
        </w:rPr>
      </w:pPr>
      <w:r w:rsidRPr="00E274D3">
        <w:rPr>
          <w:b/>
          <w:bCs/>
        </w:rPr>
        <w:t>Практические задания к экзамену:</w:t>
      </w:r>
    </w:p>
    <w:p w:rsidR="001B0F53" w:rsidRPr="00E274D3" w:rsidRDefault="001B0F53" w:rsidP="001B0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274D3">
        <w:rPr>
          <w:bCs/>
        </w:rPr>
        <w:t>1. Измерение   анатомического и физического глазного расстояния</w:t>
      </w:r>
    </w:p>
    <w:p w:rsidR="001B0F53" w:rsidRPr="00E274D3" w:rsidRDefault="001B0F53" w:rsidP="001B0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274D3">
        <w:t>2. Определение рефракции очковой линзы методом «креста»</w:t>
      </w:r>
    </w:p>
    <w:p w:rsidR="001B0F53" w:rsidRPr="00E274D3" w:rsidRDefault="001B0F53" w:rsidP="001B0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274D3">
        <w:rPr>
          <w:bCs/>
        </w:rPr>
        <w:t xml:space="preserve">3. Изменение аккомодационного напряжения </w:t>
      </w:r>
      <w:proofErr w:type="spellStart"/>
      <w:r w:rsidRPr="00E274D3">
        <w:rPr>
          <w:bCs/>
        </w:rPr>
        <w:t>коррегированного</w:t>
      </w:r>
      <w:proofErr w:type="spellEnd"/>
      <w:r w:rsidRPr="00E274D3">
        <w:rPr>
          <w:bCs/>
        </w:rPr>
        <w:t xml:space="preserve"> и </w:t>
      </w:r>
      <w:proofErr w:type="spellStart"/>
      <w:r w:rsidRPr="00E274D3">
        <w:rPr>
          <w:bCs/>
        </w:rPr>
        <w:t>некоррегированного</w:t>
      </w:r>
      <w:proofErr w:type="spellEnd"/>
      <w:r w:rsidRPr="00E274D3">
        <w:rPr>
          <w:bCs/>
        </w:rPr>
        <w:t xml:space="preserve"> глаза.</w:t>
      </w:r>
    </w:p>
    <w:p w:rsidR="001B0F53" w:rsidRPr="00E274D3" w:rsidRDefault="001B0F53" w:rsidP="001B0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sidRPr="00E274D3">
        <w:rPr>
          <w:bCs/>
        </w:rPr>
        <w:t>4. Измерение поля зрения пациента с линзами различных рефракций.</w:t>
      </w:r>
    </w:p>
    <w:p w:rsidR="001B0F53" w:rsidRPr="00E274D3" w:rsidRDefault="001B0F53" w:rsidP="001B0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274D3">
        <w:rPr>
          <w:shd w:val="clear" w:color="auto" w:fill="FFFFFF"/>
        </w:rPr>
        <w:t>5. Произведите пересчет из одного вида прописи рецепта на астигматические линзы в дру</w:t>
      </w:r>
      <w:r>
        <w:rPr>
          <w:shd w:val="clear" w:color="auto" w:fill="FFFFFF"/>
        </w:rPr>
        <w:t xml:space="preserve">гие виды </w:t>
      </w:r>
      <w:proofErr w:type="spellStart"/>
      <w:r>
        <w:rPr>
          <w:shd w:val="clear" w:color="auto" w:fill="FFFFFF"/>
        </w:rPr>
        <w:t>прописе</w:t>
      </w:r>
      <w:proofErr w:type="spellEnd"/>
    </w:p>
    <w:p w:rsidR="001B0F53" w:rsidRPr="00E274D3" w:rsidRDefault="001B0F53" w:rsidP="001B0F53">
      <w:pPr>
        <w:pStyle w:val="afc"/>
        <w:jc w:val="center"/>
      </w:pPr>
    </w:p>
    <w:tbl>
      <w:tblPr>
        <w:tblW w:w="0" w:type="auto"/>
        <w:tblInd w:w="2124" w:type="dxa"/>
        <w:tblLayout w:type="fixed"/>
        <w:tblCellMar>
          <w:top w:w="55" w:type="dxa"/>
          <w:left w:w="55" w:type="dxa"/>
          <w:bottom w:w="55" w:type="dxa"/>
          <w:right w:w="55" w:type="dxa"/>
        </w:tblCellMar>
        <w:tblLook w:val="0000" w:firstRow="0" w:lastRow="0" w:firstColumn="0" w:lastColumn="0" w:noHBand="0" w:noVBand="0"/>
      </w:tblPr>
      <w:tblGrid>
        <w:gridCol w:w="5027"/>
      </w:tblGrid>
      <w:tr w:rsidR="001B0F53" w:rsidRPr="00E274D3" w:rsidTr="00A01673">
        <w:tc>
          <w:tcPr>
            <w:tcW w:w="5027" w:type="dxa"/>
            <w:tcBorders>
              <w:top w:val="single" w:sz="1" w:space="0" w:color="000000"/>
              <w:left w:val="single" w:sz="1" w:space="0" w:color="000000"/>
              <w:bottom w:val="single" w:sz="1" w:space="0" w:color="000000"/>
              <w:right w:val="single" w:sz="1" w:space="0" w:color="000000"/>
            </w:tcBorders>
            <w:shd w:val="clear" w:color="auto" w:fill="auto"/>
          </w:tcPr>
          <w:p w:rsidR="001B0F53" w:rsidRPr="00E274D3" w:rsidRDefault="001B0F53" w:rsidP="00A01673">
            <w:pPr>
              <w:pStyle w:val="af7"/>
              <w:jc w:val="center"/>
            </w:pPr>
            <w:r w:rsidRPr="00E274D3">
              <w:t>Рецепт</w:t>
            </w:r>
          </w:p>
        </w:tc>
      </w:tr>
      <w:tr w:rsidR="001B0F53" w:rsidRPr="00E274D3" w:rsidTr="00A01673">
        <w:tc>
          <w:tcPr>
            <w:tcW w:w="5027" w:type="dxa"/>
            <w:tcBorders>
              <w:left w:val="single" w:sz="1" w:space="0" w:color="000000"/>
              <w:bottom w:val="single" w:sz="1" w:space="0" w:color="000000"/>
              <w:right w:val="single" w:sz="1" w:space="0" w:color="000000"/>
            </w:tcBorders>
            <w:shd w:val="clear" w:color="auto" w:fill="auto"/>
          </w:tcPr>
          <w:p w:rsidR="001B0F53" w:rsidRPr="00E274D3" w:rsidRDefault="001B0F53" w:rsidP="00A01673">
            <w:pPr>
              <w:pStyle w:val="af7"/>
            </w:pPr>
            <w:r w:rsidRPr="00E274D3">
              <w:rPr>
                <w:lang w:val="en-US"/>
              </w:rPr>
              <w:t xml:space="preserve"> </w:t>
            </w:r>
            <w:proofErr w:type="spellStart"/>
            <w:r w:rsidRPr="00E274D3">
              <w:rPr>
                <w:lang w:val="en-US"/>
              </w:rPr>
              <w:t>Sph</w:t>
            </w:r>
            <w:proofErr w:type="spellEnd"/>
            <w:r w:rsidRPr="00E274D3">
              <w:rPr>
                <w:lang w:val="en-US"/>
              </w:rPr>
              <w:t xml:space="preserve">  </w:t>
            </w:r>
            <w:r w:rsidRPr="00E274D3">
              <w:t>+3,0</w:t>
            </w:r>
            <w:r w:rsidRPr="00E274D3">
              <w:rPr>
                <w:lang w:val="en-US"/>
              </w:rPr>
              <w:t xml:space="preserve">       </w:t>
            </w:r>
            <w:proofErr w:type="spellStart"/>
            <w:r w:rsidRPr="00E274D3">
              <w:rPr>
                <w:lang w:val="en-US"/>
              </w:rPr>
              <w:t>cyl</w:t>
            </w:r>
            <w:proofErr w:type="spellEnd"/>
            <w:r w:rsidRPr="00E274D3">
              <w:rPr>
                <w:lang w:val="en-US"/>
              </w:rPr>
              <w:t xml:space="preserve">  </w:t>
            </w:r>
            <w:r w:rsidRPr="00E274D3">
              <w:t>+1,0</w:t>
            </w:r>
            <w:r w:rsidRPr="00E274D3">
              <w:rPr>
                <w:lang w:val="en-US"/>
              </w:rPr>
              <w:t xml:space="preserve">         ax </w:t>
            </w:r>
            <w:r w:rsidRPr="00E274D3">
              <w:t>90°</w:t>
            </w:r>
          </w:p>
        </w:tc>
      </w:tr>
      <w:tr w:rsidR="001B0F53" w:rsidRPr="00E274D3" w:rsidTr="00A01673">
        <w:tc>
          <w:tcPr>
            <w:tcW w:w="5027" w:type="dxa"/>
            <w:tcBorders>
              <w:left w:val="single" w:sz="1" w:space="0" w:color="000000"/>
              <w:bottom w:val="single" w:sz="1" w:space="0" w:color="000000"/>
              <w:right w:val="single" w:sz="1" w:space="0" w:color="000000"/>
            </w:tcBorders>
            <w:shd w:val="clear" w:color="auto" w:fill="auto"/>
          </w:tcPr>
          <w:p w:rsidR="001B0F53" w:rsidRPr="00E274D3" w:rsidRDefault="001B0F53" w:rsidP="00A01673">
            <w:pPr>
              <w:pStyle w:val="af7"/>
              <w:jc w:val="center"/>
            </w:pPr>
            <w:r w:rsidRPr="00E274D3">
              <w:t>Пересчет</w:t>
            </w:r>
          </w:p>
        </w:tc>
      </w:tr>
      <w:tr w:rsidR="001B0F53" w:rsidRPr="00E274D3" w:rsidTr="00A01673">
        <w:tc>
          <w:tcPr>
            <w:tcW w:w="5027" w:type="dxa"/>
            <w:tcBorders>
              <w:left w:val="single" w:sz="1" w:space="0" w:color="000000"/>
              <w:bottom w:val="single" w:sz="1" w:space="0" w:color="000000"/>
              <w:right w:val="single" w:sz="1" w:space="0" w:color="000000"/>
            </w:tcBorders>
            <w:shd w:val="clear" w:color="auto" w:fill="auto"/>
          </w:tcPr>
          <w:p w:rsidR="001B0F53" w:rsidRPr="00E274D3" w:rsidRDefault="001B0F53" w:rsidP="00A01673">
            <w:pPr>
              <w:pStyle w:val="af7"/>
            </w:pPr>
            <w:r w:rsidRPr="00E274D3">
              <w:t xml:space="preserve">а) </w:t>
            </w:r>
            <w:proofErr w:type="spellStart"/>
            <w:r w:rsidRPr="00E274D3">
              <w:rPr>
                <w:lang w:val="en-US"/>
              </w:rPr>
              <w:t>Sph</w:t>
            </w:r>
            <w:proofErr w:type="spellEnd"/>
            <w:r w:rsidRPr="00E274D3">
              <w:rPr>
                <w:lang w:val="en-US"/>
              </w:rPr>
              <w:t xml:space="preserve">     +4,0    </w:t>
            </w:r>
            <w:proofErr w:type="spellStart"/>
            <w:r w:rsidRPr="00E274D3">
              <w:rPr>
                <w:lang w:val="en-US"/>
              </w:rPr>
              <w:t>cyl</w:t>
            </w:r>
            <w:proofErr w:type="spellEnd"/>
            <w:r w:rsidRPr="00E274D3">
              <w:rPr>
                <w:lang w:val="en-US"/>
              </w:rPr>
              <w:t xml:space="preserve">    -1,0       ax 0°</w:t>
            </w:r>
          </w:p>
        </w:tc>
      </w:tr>
      <w:tr w:rsidR="001B0F53" w:rsidRPr="00E274D3" w:rsidTr="00A01673">
        <w:tc>
          <w:tcPr>
            <w:tcW w:w="5027" w:type="dxa"/>
            <w:tcBorders>
              <w:left w:val="single" w:sz="1" w:space="0" w:color="000000"/>
              <w:bottom w:val="single" w:sz="1" w:space="0" w:color="000000"/>
              <w:right w:val="single" w:sz="1" w:space="0" w:color="000000"/>
            </w:tcBorders>
            <w:shd w:val="clear" w:color="auto" w:fill="auto"/>
          </w:tcPr>
          <w:p w:rsidR="001B0F53" w:rsidRPr="00E274D3" w:rsidRDefault="001B0F53" w:rsidP="00A01673">
            <w:pPr>
              <w:pStyle w:val="af7"/>
            </w:pPr>
            <w:r w:rsidRPr="00E274D3">
              <w:t xml:space="preserve">б) </w:t>
            </w:r>
            <w:proofErr w:type="spellStart"/>
            <w:r w:rsidRPr="00E274D3">
              <w:rPr>
                <w:lang w:val="en-US"/>
              </w:rPr>
              <w:t>Sph</w:t>
            </w:r>
            <w:proofErr w:type="spellEnd"/>
            <w:r w:rsidRPr="00E274D3">
              <w:rPr>
                <w:lang w:val="en-US"/>
              </w:rPr>
              <w:t xml:space="preserve">     +3,0    </w:t>
            </w:r>
            <w:proofErr w:type="spellStart"/>
            <w:r w:rsidRPr="00E274D3">
              <w:rPr>
                <w:lang w:val="en-US"/>
              </w:rPr>
              <w:t>cyl</w:t>
            </w:r>
            <w:proofErr w:type="spellEnd"/>
            <w:r w:rsidRPr="00E274D3">
              <w:rPr>
                <w:lang w:val="en-US"/>
              </w:rPr>
              <w:t xml:space="preserve">   -1,0        ax </w:t>
            </w:r>
            <w:r w:rsidRPr="00E274D3">
              <w:t>90°</w:t>
            </w:r>
          </w:p>
        </w:tc>
      </w:tr>
      <w:tr w:rsidR="001B0F53" w:rsidRPr="00E274D3" w:rsidTr="00A01673">
        <w:tc>
          <w:tcPr>
            <w:tcW w:w="5027" w:type="dxa"/>
            <w:tcBorders>
              <w:left w:val="single" w:sz="1" w:space="0" w:color="000000"/>
              <w:bottom w:val="single" w:sz="1" w:space="0" w:color="000000"/>
              <w:right w:val="single" w:sz="1" w:space="0" w:color="000000"/>
            </w:tcBorders>
            <w:shd w:val="clear" w:color="auto" w:fill="auto"/>
          </w:tcPr>
          <w:p w:rsidR="001B0F53" w:rsidRPr="00E274D3" w:rsidRDefault="001B0F53" w:rsidP="00A01673">
            <w:pPr>
              <w:pStyle w:val="af7"/>
              <w:jc w:val="center"/>
            </w:pPr>
            <w:proofErr w:type="spellStart"/>
            <w:r w:rsidRPr="00E274D3">
              <w:t>Диоптриметр</w:t>
            </w:r>
            <w:proofErr w:type="spellEnd"/>
          </w:p>
        </w:tc>
      </w:tr>
      <w:tr w:rsidR="001B0F53" w:rsidRPr="00E274D3" w:rsidTr="00A01673">
        <w:tc>
          <w:tcPr>
            <w:tcW w:w="5027" w:type="dxa"/>
            <w:tcBorders>
              <w:left w:val="single" w:sz="1" w:space="0" w:color="000000"/>
              <w:bottom w:val="single" w:sz="1" w:space="0" w:color="000000"/>
              <w:right w:val="single" w:sz="1" w:space="0" w:color="000000"/>
            </w:tcBorders>
            <w:shd w:val="clear" w:color="auto" w:fill="auto"/>
          </w:tcPr>
          <w:p w:rsidR="001B0F53" w:rsidRPr="00E274D3" w:rsidRDefault="001B0F53" w:rsidP="00A01673">
            <w:pPr>
              <w:pStyle w:val="af7"/>
            </w:pPr>
            <w:r w:rsidRPr="00E274D3">
              <w:t xml:space="preserve">а) </w:t>
            </w:r>
            <w:r w:rsidRPr="00E274D3">
              <w:rPr>
                <w:lang w:val="en-US"/>
              </w:rPr>
              <w:t xml:space="preserve">F1=       +3,0    F2=      +4,0   ax </w:t>
            </w:r>
            <w:r w:rsidRPr="00E274D3">
              <w:t>90°</w:t>
            </w:r>
          </w:p>
        </w:tc>
      </w:tr>
      <w:tr w:rsidR="001B0F53" w:rsidRPr="00E274D3" w:rsidTr="00A01673">
        <w:tc>
          <w:tcPr>
            <w:tcW w:w="5027" w:type="dxa"/>
            <w:tcBorders>
              <w:left w:val="single" w:sz="1" w:space="0" w:color="000000"/>
              <w:bottom w:val="single" w:sz="1" w:space="0" w:color="000000"/>
              <w:right w:val="single" w:sz="1" w:space="0" w:color="000000"/>
            </w:tcBorders>
            <w:shd w:val="clear" w:color="auto" w:fill="auto"/>
          </w:tcPr>
          <w:p w:rsidR="001B0F53" w:rsidRPr="00E274D3" w:rsidRDefault="001B0F53" w:rsidP="00A01673">
            <w:pPr>
              <w:pStyle w:val="af7"/>
            </w:pPr>
            <w:r w:rsidRPr="00E274D3">
              <w:t xml:space="preserve">б) </w:t>
            </w:r>
            <w:r w:rsidRPr="00E274D3">
              <w:rPr>
                <w:lang w:val="en-US"/>
              </w:rPr>
              <w:t xml:space="preserve">F1=    +4,0       F2=   -1,0       ax </w:t>
            </w:r>
            <w:r w:rsidRPr="00E274D3">
              <w:t>90°</w:t>
            </w:r>
          </w:p>
        </w:tc>
      </w:tr>
    </w:tbl>
    <w:p w:rsidR="001B0F53" w:rsidRPr="00E274D3" w:rsidRDefault="001B0F53" w:rsidP="001B0F53">
      <w:pPr>
        <w:pStyle w:val="afc"/>
        <w:jc w:val="center"/>
      </w:pPr>
    </w:p>
    <w:p w:rsidR="001B0F53" w:rsidRDefault="001B0F53" w:rsidP="001B0F53">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E274D3">
        <w:rPr>
          <w:shd w:val="clear" w:color="auto" w:fill="FFFFFF"/>
        </w:rPr>
        <w:t>Произведите пересчет из одного вида прописи рецепта на астигматические линзы в другие виды прописей</w:t>
      </w:r>
    </w:p>
    <w:p w:rsidR="001B0F53" w:rsidRDefault="001B0F53" w:rsidP="001B0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p>
    <w:p w:rsidR="001B0F53" w:rsidRPr="00E274D3" w:rsidRDefault="001B0F53" w:rsidP="001B0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Ind w:w="2124" w:type="dxa"/>
        <w:tblLayout w:type="fixed"/>
        <w:tblCellMar>
          <w:top w:w="55" w:type="dxa"/>
          <w:left w:w="55" w:type="dxa"/>
          <w:bottom w:w="55" w:type="dxa"/>
          <w:right w:w="55" w:type="dxa"/>
        </w:tblCellMar>
        <w:tblLook w:val="0000" w:firstRow="0" w:lastRow="0" w:firstColumn="0" w:lastColumn="0" w:noHBand="0" w:noVBand="0"/>
      </w:tblPr>
      <w:tblGrid>
        <w:gridCol w:w="5027"/>
      </w:tblGrid>
      <w:tr w:rsidR="001B0F53" w:rsidRPr="00E274D3" w:rsidTr="00A01673">
        <w:tc>
          <w:tcPr>
            <w:tcW w:w="5027" w:type="dxa"/>
            <w:tcBorders>
              <w:top w:val="single" w:sz="1" w:space="0" w:color="000000"/>
              <w:left w:val="single" w:sz="1" w:space="0" w:color="000000"/>
              <w:bottom w:val="single" w:sz="1" w:space="0" w:color="000000"/>
              <w:right w:val="single" w:sz="1" w:space="0" w:color="000000"/>
            </w:tcBorders>
            <w:shd w:val="clear" w:color="auto" w:fill="auto"/>
          </w:tcPr>
          <w:p w:rsidR="001B0F53" w:rsidRPr="00E274D3" w:rsidRDefault="001B0F53" w:rsidP="00A01673">
            <w:pPr>
              <w:pStyle w:val="af7"/>
              <w:jc w:val="center"/>
            </w:pPr>
            <w:r w:rsidRPr="00E274D3">
              <w:t>Рецепт</w:t>
            </w:r>
          </w:p>
        </w:tc>
      </w:tr>
      <w:tr w:rsidR="001B0F53" w:rsidRPr="00E274D3" w:rsidTr="00A01673">
        <w:tc>
          <w:tcPr>
            <w:tcW w:w="5027" w:type="dxa"/>
            <w:tcBorders>
              <w:left w:val="single" w:sz="1" w:space="0" w:color="000000"/>
              <w:bottom w:val="single" w:sz="1" w:space="0" w:color="000000"/>
              <w:right w:val="single" w:sz="1" w:space="0" w:color="000000"/>
            </w:tcBorders>
            <w:shd w:val="clear" w:color="auto" w:fill="auto"/>
          </w:tcPr>
          <w:p w:rsidR="001B0F53" w:rsidRPr="00E274D3" w:rsidRDefault="001B0F53" w:rsidP="00A01673">
            <w:pPr>
              <w:pStyle w:val="af7"/>
            </w:pPr>
            <w:r w:rsidRPr="00E274D3">
              <w:rPr>
                <w:lang w:val="en-US"/>
              </w:rPr>
              <w:t xml:space="preserve"> </w:t>
            </w:r>
            <w:proofErr w:type="spellStart"/>
            <w:r w:rsidRPr="00E274D3">
              <w:rPr>
                <w:lang w:val="en-US"/>
              </w:rPr>
              <w:t>Sph</w:t>
            </w:r>
            <w:proofErr w:type="spellEnd"/>
            <w:r w:rsidRPr="00E274D3">
              <w:rPr>
                <w:lang w:val="en-US"/>
              </w:rPr>
              <w:t xml:space="preserve">   -0,75      </w:t>
            </w:r>
            <w:proofErr w:type="spellStart"/>
            <w:r w:rsidRPr="00E274D3">
              <w:rPr>
                <w:lang w:val="en-US"/>
              </w:rPr>
              <w:t>cyl</w:t>
            </w:r>
            <w:proofErr w:type="spellEnd"/>
            <w:r w:rsidRPr="00E274D3">
              <w:rPr>
                <w:lang w:val="en-US"/>
              </w:rPr>
              <w:t xml:space="preserve">      -1,25     ax 105</w:t>
            </w:r>
            <w:r w:rsidRPr="00E274D3">
              <w:t>°</w:t>
            </w:r>
          </w:p>
        </w:tc>
      </w:tr>
      <w:tr w:rsidR="001B0F53" w:rsidRPr="00E274D3" w:rsidTr="00A01673">
        <w:tc>
          <w:tcPr>
            <w:tcW w:w="5027" w:type="dxa"/>
            <w:tcBorders>
              <w:left w:val="single" w:sz="1" w:space="0" w:color="000000"/>
              <w:bottom w:val="single" w:sz="1" w:space="0" w:color="000000"/>
              <w:right w:val="single" w:sz="1" w:space="0" w:color="000000"/>
            </w:tcBorders>
            <w:shd w:val="clear" w:color="auto" w:fill="auto"/>
          </w:tcPr>
          <w:p w:rsidR="001B0F53" w:rsidRPr="00E274D3" w:rsidRDefault="001B0F53" w:rsidP="00A01673">
            <w:pPr>
              <w:pStyle w:val="af7"/>
              <w:jc w:val="center"/>
            </w:pPr>
            <w:r w:rsidRPr="00E274D3">
              <w:t>Пересчет</w:t>
            </w:r>
          </w:p>
        </w:tc>
      </w:tr>
      <w:tr w:rsidR="001B0F53" w:rsidRPr="00E274D3" w:rsidTr="00A01673">
        <w:tc>
          <w:tcPr>
            <w:tcW w:w="5027" w:type="dxa"/>
            <w:tcBorders>
              <w:left w:val="single" w:sz="1" w:space="0" w:color="000000"/>
              <w:bottom w:val="single" w:sz="1" w:space="0" w:color="000000"/>
              <w:right w:val="single" w:sz="1" w:space="0" w:color="000000"/>
            </w:tcBorders>
            <w:shd w:val="clear" w:color="auto" w:fill="auto"/>
          </w:tcPr>
          <w:p w:rsidR="001B0F53" w:rsidRPr="00E274D3" w:rsidRDefault="001B0F53" w:rsidP="00A01673">
            <w:pPr>
              <w:pStyle w:val="af7"/>
            </w:pPr>
            <w:r w:rsidRPr="00E274D3">
              <w:t xml:space="preserve">а) </w:t>
            </w:r>
            <w:proofErr w:type="spellStart"/>
            <w:r w:rsidRPr="00E274D3">
              <w:rPr>
                <w:lang w:val="en-US"/>
              </w:rPr>
              <w:t>Sph</w:t>
            </w:r>
            <w:proofErr w:type="spellEnd"/>
            <w:r w:rsidRPr="00E274D3">
              <w:rPr>
                <w:lang w:val="en-US"/>
              </w:rPr>
              <w:t xml:space="preserve">      -2,0   </w:t>
            </w:r>
            <w:proofErr w:type="spellStart"/>
            <w:r w:rsidRPr="00E274D3">
              <w:rPr>
                <w:lang w:val="en-US"/>
              </w:rPr>
              <w:t>cyl</w:t>
            </w:r>
            <w:proofErr w:type="spellEnd"/>
            <w:r w:rsidRPr="00E274D3">
              <w:rPr>
                <w:lang w:val="en-US"/>
              </w:rPr>
              <w:t xml:space="preserve">    -1,25       ax 15</w:t>
            </w:r>
            <w:r w:rsidRPr="00E274D3">
              <w:t>°</w:t>
            </w:r>
          </w:p>
        </w:tc>
      </w:tr>
      <w:tr w:rsidR="001B0F53" w:rsidRPr="00E274D3" w:rsidTr="00A01673">
        <w:tc>
          <w:tcPr>
            <w:tcW w:w="5027" w:type="dxa"/>
            <w:tcBorders>
              <w:left w:val="single" w:sz="1" w:space="0" w:color="000000"/>
              <w:bottom w:val="single" w:sz="1" w:space="0" w:color="000000"/>
              <w:right w:val="single" w:sz="1" w:space="0" w:color="000000"/>
            </w:tcBorders>
            <w:shd w:val="clear" w:color="auto" w:fill="auto"/>
          </w:tcPr>
          <w:p w:rsidR="001B0F53" w:rsidRPr="00E274D3" w:rsidRDefault="001B0F53" w:rsidP="00A01673">
            <w:pPr>
              <w:pStyle w:val="af7"/>
            </w:pPr>
            <w:r w:rsidRPr="00E274D3">
              <w:t xml:space="preserve">б) </w:t>
            </w:r>
            <w:proofErr w:type="spellStart"/>
            <w:r w:rsidRPr="00E274D3">
              <w:rPr>
                <w:lang w:val="en-US"/>
              </w:rPr>
              <w:t>Sph</w:t>
            </w:r>
            <w:proofErr w:type="spellEnd"/>
            <w:r w:rsidRPr="00E274D3">
              <w:rPr>
                <w:lang w:val="en-US"/>
              </w:rPr>
              <w:t xml:space="preserve">     -2,0    </w:t>
            </w:r>
            <w:proofErr w:type="spellStart"/>
            <w:r w:rsidRPr="00E274D3">
              <w:rPr>
                <w:lang w:val="en-US"/>
              </w:rPr>
              <w:t>cyl</w:t>
            </w:r>
            <w:proofErr w:type="spellEnd"/>
            <w:r w:rsidRPr="00E274D3">
              <w:rPr>
                <w:lang w:val="en-US"/>
              </w:rPr>
              <w:t xml:space="preserve">      +1,25     ax 15</w:t>
            </w:r>
            <w:r w:rsidRPr="00E274D3">
              <w:t>°</w:t>
            </w:r>
          </w:p>
        </w:tc>
      </w:tr>
      <w:tr w:rsidR="001B0F53" w:rsidRPr="00E274D3" w:rsidTr="00A01673">
        <w:tc>
          <w:tcPr>
            <w:tcW w:w="5027" w:type="dxa"/>
            <w:tcBorders>
              <w:left w:val="single" w:sz="1" w:space="0" w:color="000000"/>
              <w:bottom w:val="single" w:sz="1" w:space="0" w:color="000000"/>
              <w:right w:val="single" w:sz="1" w:space="0" w:color="000000"/>
            </w:tcBorders>
            <w:shd w:val="clear" w:color="auto" w:fill="auto"/>
          </w:tcPr>
          <w:p w:rsidR="001B0F53" w:rsidRPr="00E274D3" w:rsidRDefault="001B0F53" w:rsidP="00A01673">
            <w:pPr>
              <w:pStyle w:val="af7"/>
              <w:jc w:val="center"/>
            </w:pPr>
            <w:proofErr w:type="spellStart"/>
            <w:r w:rsidRPr="00E274D3">
              <w:t>Диоптриметр</w:t>
            </w:r>
            <w:proofErr w:type="spellEnd"/>
          </w:p>
        </w:tc>
      </w:tr>
      <w:tr w:rsidR="001B0F53" w:rsidRPr="00E274D3" w:rsidTr="00A01673">
        <w:tc>
          <w:tcPr>
            <w:tcW w:w="5027" w:type="dxa"/>
            <w:tcBorders>
              <w:left w:val="single" w:sz="1" w:space="0" w:color="000000"/>
              <w:bottom w:val="single" w:sz="1" w:space="0" w:color="000000"/>
              <w:right w:val="single" w:sz="1" w:space="0" w:color="000000"/>
            </w:tcBorders>
            <w:shd w:val="clear" w:color="auto" w:fill="auto"/>
          </w:tcPr>
          <w:p w:rsidR="001B0F53" w:rsidRPr="00E274D3" w:rsidRDefault="001B0F53" w:rsidP="00A01673">
            <w:pPr>
              <w:pStyle w:val="af7"/>
            </w:pPr>
            <w:r w:rsidRPr="00E274D3">
              <w:t xml:space="preserve">а) </w:t>
            </w:r>
            <w:r w:rsidRPr="00E274D3">
              <w:rPr>
                <w:lang w:val="en-US"/>
              </w:rPr>
              <w:t>F1=      -0,75     F2=      -2,0    ax 105</w:t>
            </w:r>
            <w:r w:rsidRPr="00E274D3">
              <w:t>°</w:t>
            </w:r>
          </w:p>
        </w:tc>
      </w:tr>
      <w:tr w:rsidR="001B0F53" w:rsidRPr="00E274D3" w:rsidTr="00A01673">
        <w:tc>
          <w:tcPr>
            <w:tcW w:w="5027" w:type="dxa"/>
            <w:tcBorders>
              <w:left w:val="single" w:sz="1" w:space="0" w:color="000000"/>
              <w:bottom w:val="single" w:sz="1" w:space="0" w:color="000000"/>
              <w:right w:val="single" w:sz="1" w:space="0" w:color="000000"/>
            </w:tcBorders>
            <w:shd w:val="clear" w:color="auto" w:fill="auto"/>
          </w:tcPr>
          <w:p w:rsidR="001B0F53" w:rsidRPr="00E274D3" w:rsidRDefault="001B0F53" w:rsidP="00A01673">
            <w:pPr>
              <w:pStyle w:val="af7"/>
            </w:pPr>
            <w:r w:rsidRPr="00E274D3">
              <w:t xml:space="preserve">б) </w:t>
            </w:r>
            <w:r w:rsidRPr="00E274D3">
              <w:rPr>
                <w:lang w:val="en-US"/>
              </w:rPr>
              <w:t>F1=    -2,0       F2=    +1,25      ax 15</w:t>
            </w:r>
            <w:r w:rsidRPr="00E274D3">
              <w:t>°</w:t>
            </w:r>
          </w:p>
        </w:tc>
      </w:tr>
    </w:tbl>
    <w:p w:rsidR="001B0F53" w:rsidRPr="00E274D3" w:rsidRDefault="001B0F53" w:rsidP="001B0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1B0F53" w:rsidRDefault="001B0F53" w:rsidP="007C0E7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sidRPr="00E274D3">
        <w:rPr>
          <w:shd w:val="clear" w:color="auto" w:fill="FFFFFF"/>
        </w:rPr>
        <w:t>Произведите пересчет из одного вида прописи рецепта на астигматические линзы в другие виды прописей</w:t>
      </w:r>
    </w:p>
    <w:p w:rsidR="007C0E77" w:rsidRDefault="007C0E77" w:rsidP="007C0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p>
    <w:p w:rsidR="007C0E77" w:rsidRPr="00E274D3" w:rsidRDefault="007C0E77" w:rsidP="007C0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0" w:type="auto"/>
        <w:tblInd w:w="2124" w:type="dxa"/>
        <w:tblLayout w:type="fixed"/>
        <w:tblCellMar>
          <w:top w:w="55" w:type="dxa"/>
          <w:left w:w="55" w:type="dxa"/>
          <w:bottom w:w="55" w:type="dxa"/>
          <w:right w:w="55" w:type="dxa"/>
        </w:tblCellMar>
        <w:tblLook w:val="0000" w:firstRow="0" w:lastRow="0" w:firstColumn="0" w:lastColumn="0" w:noHBand="0" w:noVBand="0"/>
      </w:tblPr>
      <w:tblGrid>
        <w:gridCol w:w="5027"/>
      </w:tblGrid>
      <w:tr w:rsidR="001B0F53" w:rsidRPr="00E274D3" w:rsidTr="00A01673">
        <w:tc>
          <w:tcPr>
            <w:tcW w:w="5027" w:type="dxa"/>
            <w:tcBorders>
              <w:top w:val="single" w:sz="1" w:space="0" w:color="000000"/>
              <w:left w:val="single" w:sz="1" w:space="0" w:color="000000"/>
              <w:bottom w:val="single" w:sz="1" w:space="0" w:color="000000"/>
              <w:right w:val="single" w:sz="1" w:space="0" w:color="000000"/>
            </w:tcBorders>
            <w:shd w:val="clear" w:color="auto" w:fill="auto"/>
          </w:tcPr>
          <w:p w:rsidR="001B0F53" w:rsidRPr="00E274D3" w:rsidRDefault="001B0F53" w:rsidP="00A01673">
            <w:pPr>
              <w:pStyle w:val="af7"/>
              <w:jc w:val="center"/>
            </w:pPr>
            <w:r w:rsidRPr="00E274D3">
              <w:t>Рецепт</w:t>
            </w:r>
          </w:p>
        </w:tc>
      </w:tr>
      <w:tr w:rsidR="001B0F53" w:rsidRPr="00E274D3" w:rsidTr="00A01673">
        <w:tc>
          <w:tcPr>
            <w:tcW w:w="5027" w:type="dxa"/>
            <w:tcBorders>
              <w:left w:val="single" w:sz="1" w:space="0" w:color="000000"/>
              <w:bottom w:val="single" w:sz="1" w:space="0" w:color="000000"/>
              <w:right w:val="single" w:sz="1" w:space="0" w:color="000000"/>
            </w:tcBorders>
            <w:shd w:val="clear" w:color="auto" w:fill="auto"/>
          </w:tcPr>
          <w:p w:rsidR="001B0F53" w:rsidRPr="00E274D3" w:rsidRDefault="001B0F53" w:rsidP="00A01673">
            <w:pPr>
              <w:pStyle w:val="af7"/>
            </w:pPr>
            <w:r w:rsidRPr="00E274D3">
              <w:rPr>
                <w:lang w:val="en-US"/>
              </w:rPr>
              <w:t xml:space="preserve"> </w:t>
            </w:r>
            <w:proofErr w:type="spellStart"/>
            <w:r w:rsidRPr="00E274D3">
              <w:rPr>
                <w:lang w:val="en-US"/>
              </w:rPr>
              <w:t>Sph</w:t>
            </w:r>
            <w:proofErr w:type="spellEnd"/>
            <w:r w:rsidRPr="00E274D3">
              <w:rPr>
                <w:lang w:val="en-US"/>
              </w:rPr>
              <w:t xml:space="preserve">     -2,0    </w:t>
            </w:r>
            <w:proofErr w:type="spellStart"/>
            <w:r w:rsidRPr="00E274D3">
              <w:rPr>
                <w:lang w:val="en-US"/>
              </w:rPr>
              <w:t>cyl</w:t>
            </w:r>
            <w:proofErr w:type="spellEnd"/>
            <w:r w:rsidRPr="00E274D3">
              <w:rPr>
                <w:lang w:val="en-US"/>
              </w:rPr>
              <w:t xml:space="preserve">   +6,0        ax 50</w:t>
            </w:r>
            <w:r w:rsidRPr="00E274D3">
              <w:t>°</w:t>
            </w:r>
          </w:p>
        </w:tc>
      </w:tr>
      <w:tr w:rsidR="001B0F53" w:rsidRPr="00E274D3" w:rsidTr="00A01673">
        <w:tc>
          <w:tcPr>
            <w:tcW w:w="5027" w:type="dxa"/>
            <w:tcBorders>
              <w:left w:val="single" w:sz="1" w:space="0" w:color="000000"/>
              <w:bottom w:val="single" w:sz="1" w:space="0" w:color="000000"/>
              <w:right w:val="single" w:sz="1" w:space="0" w:color="000000"/>
            </w:tcBorders>
            <w:shd w:val="clear" w:color="auto" w:fill="auto"/>
          </w:tcPr>
          <w:p w:rsidR="001B0F53" w:rsidRPr="00E274D3" w:rsidRDefault="001B0F53" w:rsidP="00A01673">
            <w:pPr>
              <w:pStyle w:val="af7"/>
              <w:jc w:val="center"/>
            </w:pPr>
            <w:r w:rsidRPr="00E274D3">
              <w:t>Пересчет</w:t>
            </w:r>
          </w:p>
        </w:tc>
      </w:tr>
      <w:tr w:rsidR="001B0F53" w:rsidRPr="00E274D3" w:rsidTr="00A01673">
        <w:tc>
          <w:tcPr>
            <w:tcW w:w="5027" w:type="dxa"/>
            <w:tcBorders>
              <w:left w:val="single" w:sz="1" w:space="0" w:color="000000"/>
              <w:bottom w:val="single" w:sz="1" w:space="0" w:color="000000"/>
              <w:right w:val="single" w:sz="1" w:space="0" w:color="000000"/>
            </w:tcBorders>
            <w:shd w:val="clear" w:color="auto" w:fill="auto"/>
          </w:tcPr>
          <w:p w:rsidR="001B0F53" w:rsidRPr="00E274D3" w:rsidRDefault="001B0F53" w:rsidP="00A01673">
            <w:pPr>
              <w:pStyle w:val="af7"/>
            </w:pPr>
            <w:r w:rsidRPr="00E274D3">
              <w:t xml:space="preserve">а) </w:t>
            </w:r>
            <w:proofErr w:type="spellStart"/>
            <w:r w:rsidRPr="00E274D3">
              <w:rPr>
                <w:lang w:val="en-US"/>
              </w:rPr>
              <w:t>Sph</w:t>
            </w:r>
            <w:proofErr w:type="spellEnd"/>
            <w:r w:rsidRPr="00E274D3">
              <w:rPr>
                <w:lang w:val="en-US"/>
              </w:rPr>
              <w:t xml:space="preserve">    +4,0     </w:t>
            </w:r>
            <w:proofErr w:type="spellStart"/>
            <w:r w:rsidRPr="00E274D3">
              <w:rPr>
                <w:lang w:val="en-US"/>
              </w:rPr>
              <w:t>cyl</w:t>
            </w:r>
            <w:proofErr w:type="spellEnd"/>
            <w:r w:rsidRPr="00E274D3">
              <w:rPr>
                <w:lang w:val="en-US"/>
              </w:rPr>
              <w:t xml:space="preserve">     -6,0      ax 140</w:t>
            </w:r>
            <w:r w:rsidRPr="00E274D3">
              <w:t>°</w:t>
            </w:r>
          </w:p>
        </w:tc>
      </w:tr>
      <w:tr w:rsidR="001B0F53" w:rsidRPr="00E274D3" w:rsidTr="00A01673">
        <w:tc>
          <w:tcPr>
            <w:tcW w:w="5027" w:type="dxa"/>
            <w:tcBorders>
              <w:left w:val="single" w:sz="1" w:space="0" w:color="000000"/>
              <w:bottom w:val="single" w:sz="1" w:space="0" w:color="000000"/>
              <w:right w:val="single" w:sz="1" w:space="0" w:color="000000"/>
            </w:tcBorders>
            <w:shd w:val="clear" w:color="auto" w:fill="auto"/>
          </w:tcPr>
          <w:p w:rsidR="001B0F53" w:rsidRPr="00E274D3" w:rsidRDefault="001B0F53" w:rsidP="00A01673">
            <w:pPr>
              <w:pStyle w:val="af7"/>
            </w:pPr>
            <w:r w:rsidRPr="00E274D3">
              <w:t xml:space="preserve">б) </w:t>
            </w:r>
            <w:proofErr w:type="spellStart"/>
            <w:r w:rsidRPr="00E274D3">
              <w:rPr>
                <w:lang w:val="en-US"/>
              </w:rPr>
              <w:t>Sph</w:t>
            </w:r>
            <w:proofErr w:type="spellEnd"/>
            <w:r w:rsidRPr="00E274D3">
              <w:rPr>
                <w:lang w:val="en-US"/>
              </w:rPr>
              <w:t xml:space="preserve">     +2,0    </w:t>
            </w:r>
            <w:proofErr w:type="spellStart"/>
            <w:r w:rsidRPr="00E274D3">
              <w:rPr>
                <w:lang w:val="en-US"/>
              </w:rPr>
              <w:t>cyl</w:t>
            </w:r>
            <w:proofErr w:type="spellEnd"/>
            <w:r w:rsidRPr="00E274D3">
              <w:rPr>
                <w:lang w:val="en-US"/>
              </w:rPr>
              <w:t xml:space="preserve">      +6,0     ax 140</w:t>
            </w:r>
            <w:r w:rsidRPr="00E274D3">
              <w:t>°</w:t>
            </w:r>
          </w:p>
        </w:tc>
      </w:tr>
      <w:tr w:rsidR="001B0F53" w:rsidRPr="00E274D3" w:rsidTr="00A01673">
        <w:tc>
          <w:tcPr>
            <w:tcW w:w="5027" w:type="dxa"/>
            <w:tcBorders>
              <w:left w:val="single" w:sz="1" w:space="0" w:color="000000"/>
              <w:bottom w:val="single" w:sz="1" w:space="0" w:color="000000"/>
              <w:right w:val="single" w:sz="1" w:space="0" w:color="000000"/>
            </w:tcBorders>
            <w:shd w:val="clear" w:color="auto" w:fill="auto"/>
          </w:tcPr>
          <w:p w:rsidR="001B0F53" w:rsidRPr="00E274D3" w:rsidRDefault="001B0F53" w:rsidP="00A01673">
            <w:pPr>
              <w:pStyle w:val="af7"/>
              <w:jc w:val="center"/>
            </w:pPr>
            <w:proofErr w:type="spellStart"/>
            <w:r w:rsidRPr="00E274D3">
              <w:t>Диоптриметр</w:t>
            </w:r>
            <w:proofErr w:type="spellEnd"/>
          </w:p>
        </w:tc>
      </w:tr>
      <w:tr w:rsidR="001B0F53" w:rsidRPr="00E274D3" w:rsidTr="00A01673">
        <w:tc>
          <w:tcPr>
            <w:tcW w:w="5027" w:type="dxa"/>
            <w:tcBorders>
              <w:left w:val="single" w:sz="1" w:space="0" w:color="000000"/>
              <w:bottom w:val="single" w:sz="1" w:space="0" w:color="000000"/>
              <w:right w:val="single" w:sz="1" w:space="0" w:color="000000"/>
            </w:tcBorders>
            <w:shd w:val="clear" w:color="auto" w:fill="auto"/>
          </w:tcPr>
          <w:p w:rsidR="001B0F53" w:rsidRPr="00E274D3" w:rsidRDefault="001B0F53" w:rsidP="00A01673">
            <w:pPr>
              <w:pStyle w:val="af7"/>
            </w:pPr>
            <w:r w:rsidRPr="00E274D3">
              <w:t xml:space="preserve">а) </w:t>
            </w:r>
            <w:r w:rsidRPr="00E274D3">
              <w:rPr>
                <w:lang w:val="en-US"/>
              </w:rPr>
              <w:t>F1=    -2,0       F2=    +6,0      ax 140</w:t>
            </w:r>
            <w:r w:rsidRPr="00E274D3">
              <w:t>°</w:t>
            </w:r>
          </w:p>
        </w:tc>
      </w:tr>
      <w:tr w:rsidR="001B0F53" w:rsidRPr="00E274D3" w:rsidTr="00A01673">
        <w:tc>
          <w:tcPr>
            <w:tcW w:w="5027" w:type="dxa"/>
            <w:tcBorders>
              <w:left w:val="single" w:sz="1" w:space="0" w:color="000000"/>
              <w:right w:val="single" w:sz="1" w:space="0" w:color="000000"/>
            </w:tcBorders>
            <w:shd w:val="clear" w:color="auto" w:fill="auto"/>
          </w:tcPr>
          <w:p w:rsidR="001B0F53" w:rsidRPr="00E274D3" w:rsidRDefault="001B0F53" w:rsidP="00A01673">
            <w:pPr>
              <w:pStyle w:val="af7"/>
            </w:pPr>
            <w:r w:rsidRPr="00E274D3">
              <w:t xml:space="preserve">б) </w:t>
            </w:r>
            <w:r w:rsidRPr="00E274D3">
              <w:rPr>
                <w:lang w:val="en-US"/>
              </w:rPr>
              <w:t>F1=      -2,0     F2=     +4,0     ax 50</w:t>
            </w:r>
            <w:r w:rsidRPr="00E274D3">
              <w:t>°</w:t>
            </w:r>
          </w:p>
        </w:tc>
      </w:tr>
      <w:tr w:rsidR="001B0F53" w:rsidRPr="00E274D3" w:rsidTr="00A01673">
        <w:tc>
          <w:tcPr>
            <w:tcW w:w="5027" w:type="dxa"/>
            <w:tcBorders>
              <w:left w:val="single" w:sz="1" w:space="0" w:color="000000"/>
              <w:bottom w:val="single" w:sz="1" w:space="0" w:color="000000"/>
              <w:right w:val="single" w:sz="1" w:space="0" w:color="000000"/>
            </w:tcBorders>
            <w:shd w:val="clear" w:color="auto" w:fill="auto"/>
          </w:tcPr>
          <w:p w:rsidR="001B0F53" w:rsidRPr="00E274D3" w:rsidRDefault="001B0F53" w:rsidP="00A01673">
            <w:pPr>
              <w:pStyle w:val="af7"/>
            </w:pPr>
          </w:p>
        </w:tc>
      </w:tr>
    </w:tbl>
    <w:p w:rsidR="001B0F53" w:rsidRDefault="001B0F53" w:rsidP="001B0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p>
    <w:p w:rsidR="001B0F53" w:rsidRPr="00A35E88" w:rsidRDefault="001B0F53" w:rsidP="001B0F53">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hd w:val="clear" w:color="auto" w:fill="FFFFFF"/>
        </w:rPr>
      </w:pPr>
      <w:r w:rsidRPr="00E274D3">
        <w:rPr>
          <w:shd w:val="clear" w:color="auto" w:fill="FFFFFF"/>
        </w:rPr>
        <w:t>Произведите пересчет из одного вида прописи рец</w:t>
      </w:r>
      <w:r>
        <w:rPr>
          <w:shd w:val="clear" w:color="auto" w:fill="FFFFFF"/>
        </w:rPr>
        <w:t>епта на астигматические линзы</w:t>
      </w:r>
    </w:p>
    <w:p w:rsidR="001B0F53" w:rsidRDefault="001B0F53" w:rsidP="001B0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hd w:val="clear" w:color="auto" w:fill="FFFFFF"/>
        </w:rPr>
      </w:pPr>
      <w:r>
        <w:rPr>
          <w:shd w:val="clear" w:color="auto" w:fill="FFFFFF"/>
        </w:rPr>
        <w:t xml:space="preserve">В </w:t>
      </w:r>
      <w:r w:rsidRPr="00E274D3">
        <w:rPr>
          <w:shd w:val="clear" w:color="auto" w:fill="FFFFFF"/>
        </w:rPr>
        <w:t>другие виды прописей</w:t>
      </w:r>
    </w:p>
    <w:p w:rsidR="001B0F53" w:rsidRDefault="001B0F53" w:rsidP="001B0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p>
    <w:p w:rsidR="001B0F53" w:rsidRPr="00E274D3" w:rsidRDefault="001B0F53" w:rsidP="001B0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0" w:type="auto"/>
        <w:tblInd w:w="2124" w:type="dxa"/>
        <w:tblLayout w:type="fixed"/>
        <w:tblCellMar>
          <w:top w:w="55" w:type="dxa"/>
          <w:left w:w="55" w:type="dxa"/>
          <w:bottom w:w="55" w:type="dxa"/>
          <w:right w:w="55" w:type="dxa"/>
        </w:tblCellMar>
        <w:tblLook w:val="0000" w:firstRow="0" w:lastRow="0" w:firstColumn="0" w:lastColumn="0" w:noHBand="0" w:noVBand="0"/>
      </w:tblPr>
      <w:tblGrid>
        <w:gridCol w:w="5027"/>
      </w:tblGrid>
      <w:tr w:rsidR="001B0F53" w:rsidRPr="00E274D3" w:rsidTr="00A01673">
        <w:tc>
          <w:tcPr>
            <w:tcW w:w="5027" w:type="dxa"/>
            <w:tcBorders>
              <w:top w:val="single" w:sz="1" w:space="0" w:color="000000"/>
              <w:left w:val="single" w:sz="1" w:space="0" w:color="000000"/>
              <w:bottom w:val="single" w:sz="1" w:space="0" w:color="000000"/>
              <w:right w:val="single" w:sz="1" w:space="0" w:color="000000"/>
            </w:tcBorders>
            <w:shd w:val="clear" w:color="auto" w:fill="auto"/>
          </w:tcPr>
          <w:p w:rsidR="001B0F53" w:rsidRPr="00E274D3" w:rsidRDefault="001B0F53" w:rsidP="00A01673">
            <w:pPr>
              <w:pStyle w:val="af7"/>
              <w:jc w:val="center"/>
            </w:pPr>
            <w:r w:rsidRPr="00E274D3">
              <w:t>Рецепт</w:t>
            </w:r>
          </w:p>
        </w:tc>
      </w:tr>
      <w:tr w:rsidR="001B0F53" w:rsidRPr="00E274D3" w:rsidTr="00A01673">
        <w:tc>
          <w:tcPr>
            <w:tcW w:w="5027" w:type="dxa"/>
            <w:tcBorders>
              <w:left w:val="single" w:sz="1" w:space="0" w:color="000000"/>
              <w:bottom w:val="single" w:sz="1" w:space="0" w:color="000000"/>
              <w:right w:val="single" w:sz="1" w:space="0" w:color="000000"/>
            </w:tcBorders>
            <w:shd w:val="clear" w:color="auto" w:fill="auto"/>
          </w:tcPr>
          <w:p w:rsidR="001B0F53" w:rsidRPr="00E274D3" w:rsidRDefault="001B0F53" w:rsidP="00A01673">
            <w:pPr>
              <w:pStyle w:val="af7"/>
            </w:pPr>
            <w:r w:rsidRPr="00E274D3">
              <w:rPr>
                <w:lang w:val="en-US"/>
              </w:rPr>
              <w:t xml:space="preserve"> </w:t>
            </w:r>
            <w:proofErr w:type="spellStart"/>
            <w:r w:rsidRPr="00E274D3">
              <w:rPr>
                <w:lang w:val="en-US"/>
              </w:rPr>
              <w:t>Sph</w:t>
            </w:r>
            <w:proofErr w:type="spellEnd"/>
            <w:r w:rsidRPr="00E274D3">
              <w:rPr>
                <w:lang w:val="en-US"/>
              </w:rPr>
              <w:t xml:space="preserve">  +3,0       </w:t>
            </w:r>
            <w:proofErr w:type="spellStart"/>
            <w:r w:rsidRPr="00E274D3">
              <w:rPr>
                <w:lang w:val="en-US"/>
              </w:rPr>
              <w:t>cyl</w:t>
            </w:r>
            <w:proofErr w:type="spellEnd"/>
            <w:r w:rsidRPr="00E274D3">
              <w:rPr>
                <w:lang w:val="en-US"/>
              </w:rPr>
              <w:t xml:space="preserve">     -2,0      ax 95</w:t>
            </w:r>
            <w:r w:rsidRPr="00E274D3">
              <w:t>°</w:t>
            </w:r>
          </w:p>
        </w:tc>
      </w:tr>
      <w:tr w:rsidR="001B0F53" w:rsidRPr="00E274D3" w:rsidTr="00A01673">
        <w:tc>
          <w:tcPr>
            <w:tcW w:w="5027" w:type="dxa"/>
            <w:tcBorders>
              <w:left w:val="single" w:sz="1" w:space="0" w:color="000000"/>
              <w:bottom w:val="single" w:sz="1" w:space="0" w:color="000000"/>
              <w:right w:val="single" w:sz="1" w:space="0" w:color="000000"/>
            </w:tcBorders>
            <w:shd w:val="clear" w:color="auto" w:fill="auto"/>
          </w:tcPr>
          <w:p w:rsidR="001B0F53" w:rsidRPr="00E274D3" w:rsidRDefault="001B0F53" w:rsidP="00A01673">
            <w:pPr>
              <w:pStyle w:val="af7"/>
              <w:jc w:val="center"/>
            </w:pPr>
            <w:r w:rsidRPr="00E274D3">
              <w:t>Пересчет</w:t>
            </w:r>
          </w:p>
        </w:tc>
      </w:tr>
      <w:tr w:rsidR="001B0F53" w:rsidRPr="00E274D3" w:rsidTr="00A01673">
        <w:tc>
          <w:tcPr>
            <w:tcW w:w="5027" w:type="dxa"/>
            <w:tcBorders>
              <w:left w:val="single" w:sz="1" w:space="0" w:color="000000"/>
              <w:bottom w:val="single" w:sz="1" w:space="0" w:color="000000"/>
              <w:right w:val="single" w:sz="1" w:space="0" w:color="000000"/>
            </w:tcBorders>
            <w:shd w:val="clear" w:color="auto" w:fill="auto"/>
          </w:tcPr>
          <w:p w:rsidR="001B0F53" w:rsidRPr="00E274D3" w:rsidRDefault="001B0F53" w:rsidP="00A01673">
            <w:pPr>
              <w:pStyle w:val="af7"/>
            </w:pPr>
            <w:r w:rsidRPr="00E274D3">
              <w:t xml:space="preserve">а) </w:t>
            </w:r>
            <w:proofErr w:type="spellStart"/>
            <w:r w:rsidRPr="00E274D3">
              <w:rPr>
                <w:lang w:val="en-US"/>
              </w:rPr>
              <w:t>Sph</w:t>
            </w:r>
            <w:proofErr w:type="spellEnd"/>
            <w:r w:rsidRPr="00E274D3">
              <w:rPr>
                <w:lang w:val="en-US"/>
              </w:rPr>
              <w:t xml:space="preserve">  +1,0       </w:t>
            </w:r>
            <w:proofErr w:type="spellStart"/>
            <w:r w:rsidRPr="00E274D3">
              <w:rPr>
                <w:lang w:val="en-US"/>
              </w:rPr>
              <w:t>cyl</w:t>
            </w:r>
            <w:proofErr w:type="spellEnd"/>
            <w:r w:rsidRPr="00E274D3">
              <w:rPr>
                <w:lang w:val="en-US"/>
              </w:rPr>
              <w:t xml:space="preserve">    -2,0       ax 105</w:t>
            </w:r>
            <w:r w:rsidRPr="00E274D3">
              <w:t>°</w:t>
            </w:r>
          </w:p>
        </w:tc>
      </w:tr>
      <w:tr w:rsidR="001B0F53" w:rsidRPr="00E274D3" w:rsidTr="00A01673">
        <w:tc>
          <w:tcPr>
            <w:tcW w:w="5027" w:type="dxa"/>
            <w:tcBorders>
              <w:left w:val="single" w:sz="1" w:space="0" w:color="000000"/>
              <w:bottom w:val="single" w:sz="1" w:space="0" w:color="000000"/>
              <w:right w:val="single" w:sz="1" w:space="0" w:color="000000"/>
            </w:tcBorders>
            <w:shd w:val="clear" w:color="auto" w:fill="auto"/>
          </w:tcPr>
          <w:p w:rsidR="001B0F53" w:rsidRPr="00E274D3" w:rsidRDefault="001B0F53" w:rsidP="00A01673">
            <w:pPr>
              <w:pStyle w:val="af7"/>
            </w:pPr>
            <w:r w:rsidRPr="00E274D3">
              <w:t xml:space="preserve">б) </w:t>
            </w:r>
            <w:proofErr w:type="spellStart"/>
            <w:r w:rsidRPr="00E274D3">
              <w:rPr>
                <w:lang w:val="en-US"/>
              </w:rPr>
              <w:t>Sph</w:t>
            </w:r>
            <w:proofErr w:type="spellEnd"/>
            <w:r w:rsidRPr="00E274D3">
              <w:rPr>
                <w:lang w:val="en-US"/>
              </w:rPr>
              <w:t xml:space="preserve">       +1,0  </w:t>
            </w:r>
            <w:proofErr w:type="spellStart"/>
            <w:r w:rsidRPr="00E274D3">
              <w:rPr>
                <w:lang w:val="en-US"/>
              </w:rPr>
              <w:t>cyl</w:t>
            </w:r>
            <w:proofErr w:type="spellEnd"/>
            <w:r w:rsidRPr="00E274D3">
              <w:rPr>
                <w:lang w:val="en-US"/>
              </w:rPr>
              <w:t xml:space="preserve">     +2,0      ax 5</w:t>
            </w:r>
            <w:r w:rsidRPr="00E274D3">
              <w:t>°</w:t>
            </w:r>
          </w:p>
        </w:tc>
      </w:tr>
      <w:tr w:rsidR="001B0F53" w:rsidRPr="00E274D3" w:rsidTr="00A01673">
        <w:tc>
          <w:tcPr>
            <w:tcW w:w="5027" w:type="dxa"/>
            <w:tcBorders>
              <w:left w:val="single" w:sz="1" w:space="0" w:color="000000"/>
              <w:bottom w:val="single" w:sz="1" w:space="0" w:color="000000"/>
              <w:right w:val="single" w:sz="1" w:space="0" w:color="000000"/>
            </w:tcBorders>
            <w:shd w:val="clear" w:color="auto" w:fill="auto"/>
          </w:tcPr>
          <w:p w:rsidR="001B0F53" w:rsidRPr="00E274D3" w:rsidRDefault="001B0F53" w:rsidP="00A01673">
            <w:pPr>
              <w:pStyle w:val="af7"/>
              <w:jc w:val="center"/>
            </w:pPr>
            <w:proofErr w:type="spellStart"/>
            <w:r w:rsidRPr="00E274D3">
              <w:t>Диоптриметр</w:t>
            </w:r>
            <w:proofErr w:type="spellEnd"/>
          </w:p>
        </w:tc>
      </w:tr>
      <w:tr w:rsidR="001B0F53" w:rsidRPr="00E274D3" w:rsidTr="00A01673">
        <w:tc>
          <w:tcPr>
            <w:tcW w:w="5027" w:type="dxa"/>
            <w:tcBorders>
              <w:left w:val="single" w:sz="1" w:space="0" w:color="000000"/>
              <w:bottom w:val="single" w:sz="1" w:space="0" w:color="000000"/>
              <w:right w:val="single" w:sz="1" w:space="0" w:color="000000"/>
            </w:tcBorders>
            <w:shd w:val="clear" w:color="auto" w:fill="auto"/>
          </w:tcPr>
          <w:p w:rsidR="001B0F53" w:rsidRPr="00E274D3" w:rsidRDefault="001B0F53" w:rsidP="00A01673">
            <w:pPr>
              <w:pStyle w:val="af7"/>
            </w:pPr>
            <w:r w:rsidRPr="00E274D3">
              <w:t xml:space="preserve">а) </w:t>
            </w:r>
            <w:r w:rsidRPr="00E274D3">
              <w:rPr>
                <w:lang w:val="en-US"/>
              </w:rPr>
              <w:t>F1=     -2,0      F2=    +3,0      ax 5</w:t>
            </w:r>
            <w:r w:rsidRPr="00E274D3">
              <w:t>°</w:t>
            </w:r>
          </w:p>
        </w:tc>
      </w:tr>
      <w:tr w:rsidR="001B0F53" w:rsidRPr="00E274D3" w:rsidTr="00A01673">
        <w:tc>
          <w:tcPr>
            <w:tcW w:w="5027" w:type="dxa"/>
            <w:tcBorders>
              <w:left w:val="single" w:sz="1" w:space="0" w:color="000000"/>
              <w:right w:val="single" w:sz="1" w:space="0" w:color="000000"/>
            </w:tcBorders>
            <w:shd w:val="clear" w:color="auto" w:fill="auto"/>
          </w:tcPr>
          <w:p w:rsidR="001B0F53" w:rsidRPr="00E274D3" w:rsidRDefault="001B0F53" w:rsidP="00A01673">
            <w:pPr>
              <w:pStyle w:val="af7"/>
            </w:pPr>
            <w:r w:rsidRPr="00E274D3">
              <w:t xml:space="preserve">б) </w:t>
            </w:r>
            <w:r w:rsidRPr="00E274D3">
              <w:rPr>
                <w:lang w:val="en-US"/>
              </w:rPr>
              <w:t>F1=   +3,0        F2=  +1,0      ax 95</w:t>
            </w:r>
            <w:r w:rsidRPr="00E274D3">
              <w:t>°</w:t>
            </w:r>
          </w:p>
        </w:tc>
      </w:tr>
      <w:tr w:rsidR="001B0F53" w:rsidRPr="00E274D3" w:rsidTr="00A01673">
        <w:tc>
          <w:tcPr>
            <w:tcW w:w="5027" w:type="dxa"/>
            <w:tcBorders>
              <w:left w:val="single" w:sz="1" w:space="0" w:color="000000"/>
              <w:bottom w:val="single" w:sz="1" w:space="0" w:color="000000"/>
              <w:right w:val="single" w:sz="1" w:space="0" w:color="000000"/>
            </w:tcBorders>
            <w:shd w:val="clear" w:color="auto" w:fill="auto"/>
          </w:tcPr>
          <w:p w:rsidR="001B0F53" w:rsidRPr="00E274D3" w:rsidRDefault="001B0F53" w:rsidP="00A01673">
            <w:pPr>
              <w:pStyle w:val="af7"/>
            </w:pPr>
          </w:p>
        </w:tc>
      </w:tr>
    </w:tbl>
    <w:p w:rsidR="001B0F53" w:rsidRDefault="001B0F53" w:rsidP="001B0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19" w:line="100" w:lineRule="atLeast"/>
        <w:jc w:val="both"/>
        <w:rPr>
          <w:shd w:val="clear" w:color="auto" w:fill="FFFFFF"/>
        </w:rPr>
      </w:pPr>
    </w:p>
    <w:p w:rsidR="001B0F53" w:rsidRDefault="001B0F53" w:rsidP="001B0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19" w:line="100" w:lineRule="atLeast"/>
        <w:jc w:val="both"/>
        <w:rPr>
          <w:shd w:val="clear" w:color="auto" w:fill="FFFFFF"/>
        </w:rPr>
      </w:pPr>
    </w:p>
    <w:p w:rsidR="001B0F53" w:rsidRDefault="001B0F53" w:rsidP="001B0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19" w:line="100" w:lineRule="atLeast"/>
        <w:jc w:val="both"/>
        <w:rPr>
          <w:shd w:val="clear" w:color="auto" w:fill="FFFFFF"/>
        </w:rPr>
      </w:pPr>
    </w:p>
    <w:p w:rsidR="001B0F53" w:rsidRDefault="001B0F53" w:rsidP="001B0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19" w:line="100" w:lineRule="atLeast"/>
        <w:jc w:val="both"/>
        <w:rPr>
          <w:shd w:val="clear" w:color="auto" w:fill="FFFFFF"/>
        </w:rPr>
      </w:pPr>
    </w:p>
    <w:p w:rsidR="001B0F53" w:rsidRPr="00E274D3" w:rsidRDefault="001B0F53" w:rsidP="001B0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19" w:line="100" w:lineRule="atLeast"/>
        <w:jc w:val="both"/>
      </w:pPr>
      <w:r w:rsidRPr="00E274D3">
        <w:rPr>
          <w:shd w:val="clear" w:color="auto" w:fill="FFFFFF"/>
        </w:rPr>
        <w:t>9. Произведите пересчет из одного вида прописи рецепта на астигматические линзы в другие виды прописей</w:t>
      </w:r>
    </w:p>
    <w:tbl>
      <w:tblPr>
        <w:tblW w:w="0" w:type="auto"/>
        <w:tblInd w:w="714" w:type="dxa"/>
        <w:tblLayout w:type="fixed"/>
        <w:tblCellMar>
          <w:top w:w="60" w:type="dxa"/>
          <w:left w:w="60" w:type="dxa"/>
          <w:bottom w:w="60" w:type="dxa"/>
          <w:right w:w="60" w:type="dxa"/>
        </w:tblCellMar>
        <w:tblLook w:val="0000" w:firstRow="0" w:lastRow="0" w:firstColumn="0" w:lastColumn="0" w:noHBand="0" w:noVBand="0"/>
      </w:tblPr>
      <w:tblGrid>
        <w:gridCol w:w="5037"/>
      </w:tblGrid>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jc w:val="center"/>
            </w:pPr>
            <w:r w:rsidRPr="00E274D3">
              <w:t>Рецепт</w:t>
            </w:r>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pPr>
            <w:r w:rsidRPr="00E274D3">
              <w:rPr>
                <w:lang w:val="en-US"/>
              </w:rPr>
              <w:t>Sph+5,0 cyl-2,0 ax 90</w:t>
            </w:r>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jc w:val="center"/>
            </w:pPr>
            <w:r w:rsidRPr="00E274D3">
              <w:t>Пересчет</w:t>
            </w:r>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pPr>
            <w:proofErr w:type="spellStart"/>
            <w:r w:rsidRPr="00E274D3">
              <w:rPr>
                <w:lang w:val="en-US"/>
              </w:rPr>
              <w:t>Sph</w:t>
            </w:r>
            <w:proofErr w:type="spellEnd"/>
            <w:r w:rsidRPr="00E274D3">
              <w:rPr>
                <w:lang w:val="en-US"/>
              </w:rPr>
              <w:t xml:space="preserve"> +3,0 </w:t>
            </w:r>
            <w:proofErr w:type="spellStart"/>
            <w:r w:rsidRPr="00E274D3">
              <w:rPr>
                <w:lang w:val="en-US"/>
              </w:rPr>
              <w:t>cyl</w:t>
            </w:r>
            <w:proofErr w:type="spellEnd"/>
            <w:r w:rsidRPr="00E274D3">
              <w:rPr>
                <w:lang w:val="en-US"/>
              </w:rPr>
              <w:t xml:space="preserve"> +2,0 ax0</w:t>
            </w:r>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pPr>
            <w:proofErr w:type="spellStart"/>
            <w:r w:rsidRPr="00E274D3">
              <w:rPr>
                <w:lang w:val="en-US"/>
              </w:rPr>
              <w:t>Sph</w:t>
            </w:r>
            <w:proofErr w:type="spellEnd"/>
            <w:r w:rsidRPr="00E274D3">
              <w:rPr>
                <w:lang w:val="en-US"/>
              </w:rPr>
              <w:t xml:space="preserve"> +3,0 </w:t>
            </w:r>
            <w:proofErr w:type="spellStart"/>
            <w:r w:rsidRPr="00E274D3">
              <w:rPr>
                <w:lang w:val="en-US"/>
              </w:rPr>
              <w:t>cyl</w:t>
            </w:r>
            <w:proofErr w:type="spellEnd"/>
            <w:r w:rsidRPr="00E274D3">
              <w:rPr>
                <w:lang w:val="en-US"/>
              </w:rPr>
              <w:t xml:space="preserve"> -2,0 ax 90</w:t>
            </w:r>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jc w:val="center"/>
            </w:pPr>
            <w:proofErr w:type="spellStart"/>
            <w:r w:rsidRPr="00E274D3">
              <w:t>Диоптриметр</w:t>
            </w:r>
            <w:proofErr w:type="spellEnd"/>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pPr>
            <w:r w:rsidRPr="00E274D3">
              <w:rPr>
                <w:lang w:val="en-US"/>
              </w:rPr>
              <w:t>F1= +5,0 F2= +3,0 ax 90</w:t>
            </w:r>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pPr>
            <w:r w:rsidRPr="00E274D3">
              <w:rPr>
                <w:lang w:val="en-US"/>
              </w:rPr>
              <w:t>F1= +3,0 F2= +5,0 ax 0</w:t>
            </w:r>
          </w:p>
        </w:tc>
      </w:tr>
    </w:tbl>
    <w:p w:rsidR="001B0F53" w:rsidRPr="00E274D3" w:rsidRDefault="001B0F53" w:rsidP="001B0F53">
      <w:pPr>
        <w:spacing w:before="100" w:after="240" w:line="100" w:lineRule="atLeast"/>
        <w:jc w:val="center"/>
      </w:pPr>
    </w:p>
    <w:p w:rsidR="001B0F53" w:rsidRPr="00E274D3" w:rsidRDefault="001B0F53" w:rsidP="001B0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19" w:line="100" w:lineRule="atLeast"/>
        <w:jc w:val="both"/>
      </w:pPr>
      <w:r w:rsidRPr="00E274D3">
        <w:rPr>
          <w:shd w:val="clear" w:color="auto" w:fill="FFFFFF"/>
        </w:rPr>
        <w:t>10. Произведите пересчет из одного вида прописи рецепта на астигматические линзы в другие виды прописей</w:t>
      </w:r>
    </w:p>
    <w:tbl>
      <w:tblPr>
        <w:tblW w:w="0" w:type="auto"/>
        <w:tblInd w:w="714" w:type="dxa"/>
        <w:tblLayout w:type="fixed"/>
        <w:tblCellMar>
          <w:top w:w="60" w:type="dxa"/>
          <w:left w:w="60" w:type="dxa"/>
          <w:bottom w:w="60" w:type="dxa"/>
          <w:right w:w="60" w:type="dxa"/>
        </w:tblCellMar>
        <w:tblLook w:val="0000" w:firstRow="0" w:lastRow="0" w:firstColumn="0" w:lastColumn="0" w:noHBand="0" w:noVBand="0"/>
      </w:tblPr>
      <w:tblGrid>
        <w:gridCol w:w="5037"/>
      </w:tblGrid>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jc w:val="center"/>
            </w:pPr>
            <w:r w:rsidRPr="00E274D3">
              <w:t>Рецепт</w:t>
            </w:r>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pPr>
            <w:proofErr w:type="spellStart"/>
            <w:r w:rsidRPr="00E274D3">
              <w:rPr>
                <w:lang w:val="en-US"/>
              </w:rPr>
              <w:t>Sph</w:t>
            </w:r>
            <w:proofErr w:type="spellEnd"/>
            <w:r w:rsidRPr="00E274D3">
              <w:rPr>
                <w:lang w:val="en-US"/>
              </w:rPr>
              <w:t xml:space="preserve"> +1,0 cyl+2,0 ax 50</w:t>
            </w:r>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jc w:val="center"/>
            </w:pPr>
            <w:r w:rsidRPr="00E274D3">
              <w:t>Пересчет</w:t>
            </w:r>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pPr>
            <w:proofErr w:type="spellStart"/>
            <w:r w:rsidRPr="00E274D3">
              <w:rPr>
                <w:lang w:val="en-US"/>
              </w:rPr>
              <w:t>Sph</w:t>
            </w:r>
            <w:proofErr w:type="spellEnd"/>
            <w:r w:rsidRPr="00E274D3">
              <w:rPr>
                <w:lang w:val="en-US"/>
              </w:rPr>
              <w:t xml:space="preserve"> +3,0 cyl-2,0 ax 140</w:t>
            </w:r>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pPr>
            <w:proofErr w:type="spellStart"/>
            <w:r w:rsidRPr="00E274D3">
              <w:rPr>
                <w:lang w:val="en-US"/>
              </w:rPr>
              <w:t>Sph</w:t>
            </w:r>
            <w:proofErr w:type="spellEnd"/>
            <w:r w:rsidRPr="00E274D3">
              <w:rPr>
                <w:lang w:val="en-US"/>
              </w:rPr>
              <w:t xml:space="preserve"> +3,0 </w:t>
            </w:r>
            <w:proofErr w:type="spellStart"/>
            <w:r w:rsidRPr="00E274D3">
              <w:rPr>
                <w:lang w:val="en-US"/>
              </w:rPr>
              <w:t>cyl</w:t>
            </w:r>
            <w:proofErr w:type="spellEnd"/>
            <w:r w:rsidRPr="00E274D3">
              <w:rPr>
                <w:lang w:val="en-US"/>
              </w:rPr>
              <w:t xml:space="preserve"> +2,0 ax 50</w:t>
            </w:r>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jc w:val="center"/>
            </w:pPr>
            <w:proofErr w:type="spellStart"/>
            <w:r w:rsidRPr="00E274D3">
              <w:t>Диоптриметр</w:t>
            </w:r>
            <w:proofErr w:type="spellEnd"/>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pPr>
            <w:r w:rsidRPr="00E274D3">
              <w:rPr>
                <w:lang w:val="en-US"/>
              </w:rPr>
              <w:t>F1=  +1,0 F2=  +3,0 ax 50</w:t>
            </w:r>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pPr>
            <w:r w:rsidRPr="00E274D3">
              <w:rPr>
                <w:lang w:val="en-US"/>
              </w:rPr>
              <w:t>F1= +3,0 F2=  +4,0 ax 140</w:t>
            </w:r>
          </w:p>
        </w:tc>
      </w:tr>
    </w:tbl>
    <w:p w:rsidR="001B0F53" w:rsidRPr="00E274D3" w:rsidRDefault="001B0F53" w:rsidP="001B0F53">
      <w:pPr>
        <w:spacing w:before="100" w:after="240" w:line="100" w:lineRule="atLeast"/>
      </w:pPr>
    </w:p>
    <w:p w:rsidR="001B0F53" w:rsidRPr="00E274D3" w:rsidRDefault="001B0F53" w:rsidP="001B0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19" w:line="100" w:lineRule="atLeast"/>
        <w:jc w:val="both"/>
      </w:pPr>
      <w:r w:rsidRPr="00E274D3">
        <w:rPr>
          <w:shd w:val="clear" w:color="auto" w:fill="FFFFFF"/>
        </w:rPr>
        <w:t>11. Произведите пересчет из одного вида прописи рецепта на астигматические линзы в другие виды прописей</w:t>
      </w:r>
    </w:p>
    <w:tbl>
      <w:tblPr>
        <w:tblW w:w="0" w:type="auto"/>
        <w:tblInd w:w="714" w:type="dxa"/>
        <w:tblLayout w:type="fixed"/>
        <w:tblCellMar>
          <w:top w:w="60" w:type="dxa"/>
          <w:left w:w="60" w:type="dxa"/>
          <w:bottom w:w="60" w:type="dxa"/>
          <w:right w:w="60" w:type="dxa"/>
        </w:tblCellMar>
        <w:tblLook w:val="0000" w:firstRow="0" w:lastRow="0" w:firstColumn="0" w:lastColumn="0" w:noHBand="0" w:noVBand="0"/>
      </w:tblPr>
      <w:tblGrid>
        <w:gridCol w:w="5037"/>
      </w:tblGrid>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jc w:val="center"/>
            </w:pPr>
            <w:r w:rsidRPr="00E274D3">
              <w:t>Рецепт</w:t>
            </w:r>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pPr>
            <w:proofErr w:type="spellStart"/>
            <w:r w:rsidRPr="00E274D3">
              <w:rPr>
                <w:lang w:val="en-US"/>
              </w:rPr>
              <w:t>Sph</w:t>
            </w:r>
            <w:proofErr w:type="spellEnd"/>
            <w:r w:rsidRPr="00E274D3">
              <w:rPr>
                <w:lang w:val="en-US"/>
              </w:rPr>
              <w:t xml:space="preserve"> +2,5 </w:t>
            </w:r>
            <w:proofErr w:type="spellStart"/>
            <w:r w:rsidRPr="00E274D3">
              <w:rPr>
                <w:lang w:val="en-US"/>
              </w:rPr>
              <w:t>cyl</w:t>
            </w:r>
            <w:proofErr w:type="spellEnd"/>
            <w:r w:rsidRPr="00E274D3">
              <w:rPr>
                <w:lang w:val="en-US"/>
              </w:rPr>
              <w:t xml:space="preserve"> -1,0 ax 70</w:t>
            </w:r>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jc w:val="center"/>
            </w:pPr>
            <w:r w:rsidRPr="00E274D3">
              <w:t>Пересчет</w:t>
            </w:r>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pPr>
            <w:proofErr w:type="spellStart"/>
            <w:r w:rsidRPr="00E274D3">
              <w:rPr>
                <w:lang w:val="en-US"/>
              </w:rPr>
              <w:t>Sph</w:t>
            </w:r>
            <w:proofErr w:type="spellEnd"/>
            <w:r w:rsidRPr="00E274D3">
              <w:rPr>
                <w:lang w:val="en-US"/>
              </w:rPr>
              <w:t xml:space="preserve"> +1,5 cyl+1,0 ax 160</w:t>
            </w:r>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pPr>
            <w:proofErr w:type="spellStart"/>
            <w:r w:rsidRPr="00E274D3">
              <w:rPr>
                <w:lang w:val="en-US"/>
              </w:rPr>
              <w:t>Sph</w:t>
            </w:r>
            <w:proofErr w:type="spellEnd"/>
            <w:r w:rsidRPr="00E274D3">
              <w:rPr>
                <w:lang w:val="en-US"/>
              </w:rPr>
              <w:t xml:space="preserve"> -1,0 </w:t>
            </w:r>
            <w:proofErr w:type="spellStart"/>
            <w:r w:rsidRPr="00E274D3">
              <w:rPr>
                <w:lang w:val="en-US"/>
              </w:rPr>
              <w:t>cyl</w:t>
            </w:r>
            <w:proofErr w:type="spellEnd"/>
            <w:r w:rsidRPr="00E274D3">
              <w:rPr>
                <w:lang w:val="en-US"/>
              </w:rPr>
              <w:t xml:space="preserve"> +2,5 ax 70</w:t>
            </w:r>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jc w:val="center"/>
            </w:pPr>
            <w:proofErr w:type="spellStart"/>
            <w:r w:rsidRPr="00E274D3">
              <w:t>Диоптриметр</w:t>
            </w:r>
            <w:proofErr w:type="spellEnd"/>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pPr>
            <w:r w:rsidRPr="00E274D3">
              <w:rPr>
                <w:lang w:val="en-US"/>
              </w:rPr>
              <w:t>F1= +2,5 F2 = +1,5 ax 70</w:t>
            </w:r>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pPr>
            <w:r w:rsidRPr="00E274D3">
              <w:rPr>
                <w:lang w:val="en-US"/>
              </w:rPr>
              <w:t>F1= +1,5 F2= +2,5 ax160</w:t>
            </w:r>
          </w:p>
        </w:tc>
      </w:tr>
    </w:tbl>
    <w:p w:rsidR="001B0F53" w:rsidRPr="00E274D3" w:rsidRDefault="001B0F53" w:rsidP="001B0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19" w:line="100" w:lineRule="atLeast"/>
        <w:jc w:val="both"/>
      </w:pPr>
      <w:r w:rsidRPr="00E274D3">
        <w:rPr>
          <w:shd w:val="clear" w:color="auto" w:fill="FFFFFF"/>
        </w:rPr>
        <w:t>12. Произведите пересчет из одного вида прописи рецепта на астигматические линзы в другие виды прописей</w:t>
      </w:r>
    </w:p>
    <w:tbl>
      <w:tblPr>
        <w:tblW w:w="0" w:type="auto"/>
        <w:tblInd w:w="714" w:type="dxa"/>
        <w:tblLayout w:type="fixed"/>
        <w:tblCellMar>
          <w:top w:w="60" w:type="dxa"/>
          <w:left w:w="60" w:type="dxa"/>
          <w:bottom w:w="60" w:type="dxa"/>
          <w:right w:w="60" w:type="dxa"/>
        </w:tblCellMar>
        <w:tblLook w:val="0000" w:firstRow="0" w:lastRow="0" w:firstColumn="0" w:lastColumn="0" w:noHBand="0" w:noVBand="0"/>
      </w:tblPr>
      <w:tblGrid>
        <w:gridCol w:w="5037"/>
      </w:tblGrid>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jc w:val="center"/>
            </w:pPr>
            <w:r w:rsidRPr="00E274D3">
              <w:t>Рецепт</w:t>
            </w:r>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pPr>
            <w:proofErr w:type="spellStart"/>
            <w:r w:rsidRPr="00E274D3">
              <w:rPr>
                <w:lang w:val="en-US"/>
              </w:rPr>
              <w:t>Sph</w:t>
            </w:r>
            <w:proofErr w:type="spellEnd"/>
            <w:r w:rsidRPr="00E274D3">
              <w:rPr>
                <w:lang w:val="en-US"/>
              </w:rPr>
              <w:t xml:space="preserve"> -3,0 </w:t>
            </w:r>
            <w:proofErr w:type="spellStart"/>
            <w:r w:rsidRPr="00E274D3">
              <w:rPr>
                <w:lang w:val="en-US"/>
              </w:rPr>
              <w:t>cyl</w:t>
            </w:r>
            <w:proofErr w:type="spellEnd"/>
            <w:r w:rsidRPr="00E274D3">
              <w:rPr>
                <w:lang w:val="en-US"/>
              </w:rPr>
              <w:t xml:space="preserve"> +2,0 ax 85</w:t>
            </w:r>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jc w:val="center"/>
            </w:pPr>
            <w:r w:rsidRPr="00E274D3">
              <w:t>Пересчет</w:t>
            </w:r>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pPr>
            <w:proofErr w:type="spellStart"/>
            <w:r w:rsidRPr="00E274D3">
              <w:rPr>
                <w:lang w:val="en-US"/>
              </w:rPr>
              <w:t>Sph</w:t>
            </w:r>
            <w:proofErr w:type="spellEnd"/>
            <w:r w:rsidRPr="00E274D3">
              <w:rPr>
                <w:lang w:val="en-US"/>
              </w:rPr>
              <w:t xml:space="preserve"> -1,0 </w:t>
            </w:r>
            <w:proofErr w:type="spellStart"/>
            <w:r w:rsidRPr="00E274D3">
              <w:rPr>
                <w:lang w:val="en-US"/>
              </w:rPr>
              <w:t>cyl</w:t>
            </w:r>
            <w:proofErr w:type="spellEnd"/>
            <w:r w:rsidRPr="00E274D3">
              <w:rPr>
                <w:lang w:val="en-US"/>
              </w:rPr>
              <w:t xml:space="preserve"> -2,0 ax 175</w:t>
            </w:r>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pPr>
            <w:proofErr w:type="spellStart"/>
            <w:r w:rsidRPr="00E274D3">
              <w:rPr>
                <w:lang w:val="en-US"/>
              </w:rPr>
              <w:t>Sph</w:t>
            </w:r>
            <w:proofErr w:type="spellEnd"/>
            <w:r w:rsidRPr="00E274D3">
              <w:rPr>
                <w:lang w:val="en-US"/>
              </w:rPr>
              <w:t xml:space="preserve"> -1,0 </w:t>
            </w:r>
            <w:proofErr w:type="spellStart"/>
            <w:r w:rsidRPr="00E274D3">
              <w:rPr>
                <w:lang w:val="en-US"/>
              </w:rPr>
              <w:t>cyl</w:t>
            </w:r>
            <w:proofErr w:type="spellEnd"/>
            <w:r w:rsidRPr="00E274D3">
              <w:rPr>
                <w:lang w:val="en-US"/>
              </w:rPr>
              <w:t xml:space="preserve"> +2,0 ax 85</w:t>
            </w:r>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jc w:val="center"/>
            </w:pPr>
            <w:proofErr w:type="spellStart"/>
            <w:r w:rsidRPr="00E274D3">
              <w:t>Диоптриметр</w:t>
            </w:r>
            <w:proofErr w:type="spellEnd"/>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pPr>
            <w:r w:rsidRPr="00E274D3">
              <w:rPr>
                <w:lang w:val="en-US"/>
              </w:rPr>
              <w:t>F1 = -3,0 F2 = -1,0 ax 85</w:t>
            </w:r>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pPr>
            <w:r w:rsidRPr="00E274D3">
              <w:rPr>
                <w:lang w:val="en-US"/>
              </w:rPr>
              <w:t>F1 = -1,0 F2 = -3,0 AX 175</w:t>
            </w:r>
          </w:p>
        </w:tc>
      </w:tr>
    </w:tbl>
    <w:p w:rsidR="001B0F53" w:rsidRPr="00E274D3" w:rsidRDefault="001B0F53" w:rsidP="001B0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line="100" w:lineRule="atLeast"/>
        <w:jc w:val="both"/>
      </w:pPr>
      <w:r w:rsidRPr="00E274D3">
        <w:rPr>
          <w:shd w:val="clear" w:color="auto" w:fill="FFFFFF"/>
        </w:rPr>
        <w:t>13. Произведите пересчет из одного вида прописи рецепта на астигматические линзы в другие виды прописей</w:t>
      </w:r>
    </w:p>
    <w:tbl>
      <w:tblPr>
        <w:tblW w:w="0" w:type="auto"/>
        <w:tblInd w:w="714" w:type="dxa"/>
        <w:tblLayout w:type="fixed"/>
        <w:tblCellMar>
          <w:top w:w="60" w:type="dxa"/>
          <w:left w:w="60" w:type="dxa"/>
          <w:bottom w:w="60" w:type="dxa"/>
          <w:right w:w="60" w:type="dxa"/>
        </w:tblCellMar>
        <w:tblLook w:val="0000" w:firstRow="0" w:lastRow="0" w:firstColumn="0" w:lastColumn="0" w:noHBand="0" w:noVBand="0"/>
      </w:tblPr>
      <w:tblGrid>
        <w:gridCol w:w="5037"/>
      </w:tblGrid>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jc w:val="center"/>
            </w:pPr>
            <w:r w:rsidRPr="00E274D3">
              <w:t>Рецепт</w:t>
            </w:r>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pPr>
            <w:proofErr w:type="spellStart"/>
            <w:r w:rsidRPr="00E274D3">
              <w:rPr>
                <w:lang w:val="en-US"/>
              </w:rPr>
              <w:t>Sph</w:t>
            </w:r>
            <w:proofErr w:type="spellEnd"/>
            <w:r w:rsidRPr="00E274D3">
              <w:rPr>
                <w:lang w:val="en-US"/>
              </w:rPr>
              <w:t xml:space="preserve"> +6,0 </w:t>
            </w:r>
            <w:proofErr w:type="spellStart"/>
            <w:r w:rsidRPr="00E274D3">
              <w:rPr>
                <w:lang w:val="en-US"/>
              </w:rPr>
              <w:t>cyl</w:t>
            </w:r>
            <w:proofErr w:type="spellEnd"/>
            <w:r w:rsidRPr="00E274D3">
              <w:rPr>
                <w:lang w:val="en-US"/>
              </w:rPr>
              <w:t xml:space="preserve"> -1,5 ax 25</w:t>
            </w:r>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jc w:val="center"/>
            </w:pPr>
            <w:r w:rsidRPr="00E274D3">
              <w:t>Пересчет</w:t>
            </w:r>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pPr>
            <w:r w:rsidRPr="00E274D3">
              <w:rPr>
                <w:lang w:val="en-US"/>
              </w:rPr>
              <w:t>Sph+4,5 cyl+1,5 ax 115</w:t>
            </w:r>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pPr>
            <w:proofErr w:type="spellStart"/>
            <w:r w:rsidRPr="00E274D3">
              <w:rPr>
                <w:lang w:val="en-US"/>
              </w:rPr>
              <w:t>Sph</w:t>
            </w:r>
            <w:proofErr w:type="spellEnd"/>
            <w:r w:rsidRPr="00E274D3">
              <w:rPr>
                <w:lang w:val="en-US"/>
              </w:rPr>
              <w:t xml:space="preserve"> +6,0 </w:t>
            </w:r>
            <w:proofErr w:type="spellStart"/>
            <w:r w:rsidRPr="00E274D3">
              <w:rPr>
                <w:lang w:val="en-US"/>
              </w:rPr>
              <w:t>cyl</w:t>
            </w:r>
            <w:proofErr w:type="spellEnd"/>
            <w:r w:rsidRPr="00E274D3">
              <w:rPr>
                <w:lang w:val="en-US"/>
              </w:rPr>
              <w:t xml:space="preserve"> +1,5 ax 25</w:t>
            </w:r>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jc w:val="center"/>
            </w:pPr>
            <w:proofErr w:type="spellStart"/>
            <w:r w:rsidRPr="00E274D3">
              <w:t>Диоптриметр</w:t>
            </w:r>
            <w:proofErr w:type="spellEnd"/>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pPr>
            <w:r w:rsidRPr="00E274D3">
              <w:rPr>
                <w:lang w:val="en-US"/>
              </w:rPr>
              <w:t>F1= +6,0 F2 = +4,5 ax 115</w:t>
            </w:r>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pPr>
            <w:r w:rsidRPr="00E274D3">
              <w:rPr>
                <w:lang w:val="en-US"/>
              </w:rPr>
              <w:t>F1= +4,5 F2= +6,0 ax 25</w:t>
            </w:r>
          </w:p>
        </w:tc>
      </w:tr>
    </w:tbl>
    <w:p w:rsidR="001B0F53" w:rsidRPr="00E274D3" w:rsidRDefault="001B0F53" w:rsidP="001B0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line="100" w:lineRule="atLeast"/>
        <w:jc w:val="both"/>
      </w:pPr>
      <w:r w:rsidRPr="00E274D3">
        <w:rPr>
          <w:shd w:val="clear" w:color="auto" w:fill="FFFFFF"/>
        </w:rPr>
        <w:t>14. Произведите пересчет из одного вида прописи рецепта на астигматические линзы в другие виды прописей</w:t>
      </w:r>
    </w:p>
    <w:tbl>
      <w:tblPr>
        <w:tblW w:w="0" w:type="auto"/>
        <w:tblInd w:w="714" w:type="dxa"/>
        <w:tblLayout w:type="fixed"/>
        <w:tblCellMar>
          <w:top w:w="60" w:type="dxa"/>
          <w:left w:w="60" w:type="dxa"/>
          <w:bottom w:w="60" w:type="dxa"/>
          <w:right w:w="60" w:type="dxa"/>
        </w:tblCellMar>
        <w:tblLook w:val="0000" w:firstRow="0" w:lastRow="0" w:firstColumn="0" w:lastColumn="0" w:noHBand="0" w:noVBand="0"/>
      </w:tblPr>
      <w:tblGrid>
        <w:gridCol w:w="5037"/>
      </w:tblGrid>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jc w:val="center"/>
            </w:pPr>
            <w:r w:rsidRPr="00E274D3">
              <w:t>Рецепт</w:t>
            </w:r>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pPr>
            <w:proofErr w:type="spellStart"/>
            <w:r w:rsidRPr="00E274D3">
              <w:rPr>
                <w:lang w:val="en-US"/>
              </w:rPr>
              <w:t>Sph</w:t>
            </w:r>
            <w:proofErr w:type="spellEnd"/>
            <w:r w:rsidRPr="00E274D3">
              <w:rPr>
                <w:lang w:val="en-US"/>
              </w:rPr>
              <w:t xml:space="preserve"> -3,5 </w:t>
            </w:r>
            <w:proofErr w:type="spellStart"/>
            <w:r w:rsidRPr="00E274D3">
              <w:rPr>
                <w:lang w:val="en-US"/>
              </w:rPr>
              <w:t>cyl</w:t>
            </w:r>
            <w:proofErr w:type="spellEnd"/>
            <w:r w:rsidRPr="00E274D3">
              <w:rPr>
                <w:lang w:val="en-US"/>
              </w:rPr>
              <w:t xml:space="preserve"> -1,0 ax 105</w:t>
            </w:r>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jc w:val="center"/>
            </w:pPr>
            <w:r w:rsidRPr="00E274D3">
              <w:t>Пересчет</w:t>
            </w:r>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pPr>
            <w:proofErr w:type="spellStart"/>
            <w:r w:rsidRPr="00E274D3">
              <w:rPr>
                <w:lang w:val="en-US"/>
              </w:rPr>
              <w:t>Sph</w:t>
            </w:r>
            <w:proofErr w:type="spellEnd"/>
            <w:r w:rsidRPr="00E274D3">
              <w:rPr>
                <w:lang w:val="en-US"/>
              </w:rPr>
              <w:t xml:space="preserve"> -4,5 </w:t>
            </w:r>
            <w:proofErr w:type="spellStart"/>
            <w:r w:rsidRPr="00E274D3">
              <w:rPr>
                <w:lang w:val="en-US"/>
              </w:rPr>
              <w:t>cyl</w:t>
            </w:r>
            <w:proofErr w:type="spellEnd"/>
            <w:r w:rsidRPr="00E274D3">
              <w:rPr>
                <w:lang w:val="en-US"/>
              </w:rPr>
              <w:t xml:space="preserve"> +1,0 ax 15</w:t>
            </w:r>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pPr>
            <w:proofErr w:type="spellStart"/>
            <w:r w:rsidRPr="00E274D3">
              <w:rPr>
                <w:lang w:val="en-US"/>
              </w:rPr>
              <w:t>Sph</w:t>
            </w:r>
            <w:proofErr w:type="spellEnd"/>
            <w:r w:rsidRPr="00E274D3">
              <w:rPr>
                <w:lang w:val="en-US"/>
              </w:rPr>
              <w:t xml:space="preserve"> +3,5 </w:t>
            </w:r>
            <w:proofErr w:type="spellStart"/>
            <w:r w:rsidRPr="00E274D3">
              <w:rPr>
                <w:lang w:val="en-US"/>
              </w:rPr>
              <w:t>cyl</w:t>
            </w:r>
            <w:proofErr w:type="spellEnd"/>
            <w:r w:rsidRPr="00E274D3">
              <w:rPr>
                <w:lang w:val="en-US"/>
              </w:rPr>
              <w:t xml:space="preserve"> +1,0 ax 105</w:t>
            </w:r>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jc w:val="center"/>
            </w:pPr>
            <w:proofErr w:type="spellStart"/>
            <w:r w:rsidRPr="00E274D3">
              <w:t>Диоптриметр</w:t>
            </w:r>
            <w:proofErr w:type="spellEnd"/>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pPr>
            <w:r w:rsidRPr="00E274D3">
              <w:rPr>
                <w:lang w:val="en-US"/>
              </w:rPr>
              <w:t>F1 = -3,5 F2= -4,5 ax 105</w:t>
            </w:r>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pPr>
            <w:r w:rsidRPr="00E274D3">
              <w:rPr>
                <w:lang w:val="en-US"/>
              </w:rPr>
              <w:t>F1= -3,5 F2 = -1,0 ax 15</w:t>
            </w:r>
          </w:p>
        </w:tc>
      </w:tr>
    </w:tbl>
    <w:p w:rsidR="001B0F53" w:rsidRPr="00E274D3" w:rsidRDefault="001B0F53" w:rsidP="001B0F53">
      <w:pPr>
        <w:jc w:val="center"/>
        <w:rPr>
          <w:b/>
          <w:bCs/>
        </w:rPr>
      </w:pPr>
    </w:p>
    <w:p w:rsidR="001B0F53" w:rsidRPr="00E274D3" w:rsidRDefault="001B0F53" w:rsidP="001B0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274D3">
        <w:rPr>
          <w:shd w:val="clear" w:color="auto" w:fill="FFFFFF"/>
        </w:rPr>
        <w:t xml:space="preserve">15. Произведите пересчет </w:t>
      </w:r>
      <w:proofErr w:type="gramStart"/>
      <w:r w:rsidRPr="00E274D3">
        <w:rPr>
          <w:shd w:val="clear" w:color="auto" w:fill="FFFFFF"/>
        </w:rPr>
        <w:t>из  одного</w:t>
      </w:r>
      <w:proofErr w:type="gramEnd"/>
      <w:r w:rsidRPr="00E274D3">
        <w:rPr>
          <w:shd w:val="clear" w:color="auto" w:fill="FFFFFF"/>
        </w:rPr>
        <w:t xml:space="preserve"> вида прописи рецепта на астигматические линзы в другие виды прописей</w:t>
      </w:r>
    </w:p>
    <w:tbl>
      <w:tblPr>
        <w:tblW w:w="0" w:type="auto"/>
        <w:tblInd w:w="714" w:type="dxa"/>
        <w:tblLayout w:type="fixed"/>
        <w:tblCellMar>
          <w:top w:w="60" w:type="dxa"/>
          <w:left w:w="60" w:type="dxa"/>
          <w:bottom w:w="60" w:type="dxa"/>
          <w:right w:w="60" w:type="dxa"/>
        </w:tblCellMar>
        <w:tblLook w:val="0000" w:firstRow="0" w:lastRow="0" w:firstColumn="0" w:lastColumn="0" w:noHBand="0" w:noVBand="0"/>
      </w:tblPr>
      <w:tblGrid>
        <w:gridCol w:w="5037"/>
      </w:tblGrid>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jc w:val="center"/>
            </w:pPr>
            <w:r w:rsidRPr="00E274D3">
              <w:t>Рецепт</w:t>
            </w:r>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pPr>
            <w:proofErr w:type="spellStart"/>
            <w:r w:rsidRPr="00E274D3">
              <w:rPr>
                <w:lang w:val="en-US"/>
              </w:rPr>
              <w:t>Sph</w:t>
            </w:r>
            <w:proofErr w:type="spellEnd"/>
            <w:r w:rsidRPr="00E274D3">
              <w:rPr>
                <w:lang w:val="en-US"/>
              </w:rPr>
              <w:t xml:space="preserve"> -7,0 </w:t>
            </w:r>
            <w:proofErr w:type="spellStart"/>
            <w:r w:rsidRPr="00E274D3">
              <w:rPr>
                <w:lang w:val="en-US"/>
              </w:rPr>
              <w:t>cyl</w:t>
            </w:r>
            <w:proofErr w:type="spellEnd"/>
            <w:r w:rsidRPr="00E274D3">
              <w:rPr>
                <w:lang w:val="en-US"/>
              </w:rPr>
              <w:t xml:space="preserve"> +3,0 ax 160</w:t>
            </w:r>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jc w:val="center"/>
            </w:pPr>
            <w:r w:rsidRPr="00E274D3">
              <w:t>Пересчет</w:t>
            </w:r>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pPr>
            <w:proofErr w:type="spellStart"/>
            <w:r w:rsidRPr="00E274D3">
              <w:rPr>
                <w:lang w:val="en-US"/>
              </w:rPr>
              <w:t>Sph</w:t>
            </w:r>
            <w:proofErr w:type="spellEnd"/>
            <w:r w:rsidRPr="00E274D3">
              <w:rPr>
                <w:lang w:val="en-US"/>
              </w:rPr>
              <w:t xml:space="preserve"> -4,0 </w:t>
            </w:r>
            <w:proofErr w:type="spellStart"/>
            <w:r w:rsidRPr="00E274D3">
              <w:rPr>
                <w:lang w:val="en-US"/>
              </w:rPr>
              <w:t>cyl</w:t>
            </w:r>
            <w:proofErr w:type="spellEnd"/>
            <w:r w:rsidRPr="00E274D3">
              <w:rPr>
                <w:lang w:val="en-US"/>
              </w:rPr>
              <w:t xml:space="preserve"> -3,0 ax 70</w:t>
            </w:r>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pPr>
            <w:proofErr w:type="spellStart"/>
            <w:r w:rsidRPr="00E274D3">
              <w:rPr>
                <w:lang w:val="en-US"/>
              </w:rPr>
              <w:t>Sph</w:t>
            </w:r>
            <w:proofErr w:type="spellEnd"/>
            <w:r w:rsidRPr="00E274D3">
              <w:rPr>
                <w:lang w:val="en-US"/>
              </w:rPr>
              <w:t xml:space="preserve"> -7,0 </w:t>
            </w:r>
            <w:proofErr w:type="spellStart"/>
            <w:r w:rsidRPr="00E274D3">
              <w:rPr>
                <w:lang w:val="en-US"/>
              </w:rPr>
              <w:t>cyl</w:t>
            </w:r>
            <w:proofErr w:type="spellEnd"/>
            <w:r w:rsidRPr="00E274D3">
              <w:rPr>
                <w:lang w:val="en-US"/>
              </w:rPr>
              <w:t xml:space="preserve"> -3,0 ax 160</w:t>
            </w:r>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jc w:val="center"/>
            </w:pPr>
            <w:proofErr w:type="spellStart"/>
            <w:r w:rsidRPr="00E274D3">
              <w:t>Диоптриметр</w:t>
            </w:r>
            <w:proofErr w:type="spellEnd"/>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pPr>
            <w:r w:rsidRPr="00E274D3">
              <w:rPr>
                <w:lang w:val="en-US"/>
              </w:rPr>
              <w:t>F1= -7,0 F2= -4,0 ax 160</w:t>
            </w:r>
          </w:p>
        </w:tc>
      </w:tr>
      <w:tr w:rsidR="001B0F53" w:rsidRPr="00E274D3" w:rsidTr="00A01673">
        <w:tc>
          <w:tcPr>
            <w:tcW w:w="5037" w:type="dxa"/>
            <w:tcBorders>
              <w:top w:val="double" w:sz="1" w:space="0" w:color="000000"/>
              <w:left w:val="double" w:sz="1" w:space="0" w:color="000000"/>
              <w:bottom w:val="double" w:sz="1" w:space="0" w:color="000000"/>
              <w:right w:val="double" w:sz="1" w:space="0" w:color="000000"/>
            </w:tcBorders>
            <w:shd w:val="clear" w:color="auto" w:fill="auto"/>
          </w:tcPr>
          <w:p w:rsidR="001B0F53" w:rsidRPr="00E274D3" w:rsidRDefault="001B0F53" w:rsidP="00A01673">
            <w:pPr>
              <w:spacing w:before="100" w:after="119" w:line="100" w:lineRule="atLeast"/>
            </w:pPr>
            <w:r w:rsidRPr="00E274D3">
              <w:rPr>
                <w:lang w:val="en-US"/>
              </w:rPr>
              <w:t>F1= -7,0 F2 = +4,0 ax 160</w:t>
            </w:r>
          </w:p>
        </w:tc>
      </w:tr>
    </w:tbl>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632C46" w:rsidRDefault="00632C46" w:rsidP="00A77577">
      <w:pPr>
        <w:widowControl w:val="0"/>
        <w:suppressAutoHyphens/>
        <w:contextualSpacing/>
        <w:jc w:val="both"/>
        <w:rPr>
          <w:color w:val="FF0000"/>
        </w:rPr>
      </w:pPr>
    </w:p>
    <w:p w:rsidR="00A77577" w:rsidRDefault="00A77577" w:rsidP="00A77577">
      <w:pPr>
        <w:widowControl w:val="0"/>
        <w:suppressAutoHyphens/>
        <w:contextualSpacing/>
        <w:jc w:val="both"/>
        <w:rPr>
          <w:color w:val="FF0000"/>
        </w:rPr>
      </w:pPr>
    </w:p>
    <w:p w:rsidR="00851B28" w:rsidRPr="0056552E" w:rsidRDefault="00851B28" w:rsidP="00851B28">
      <w:pPr>
        <w:jc w:val="center"/>
        <w:rPr>
          <w:rFonts w:eastAsia="Calibri"/>
        </w:rPr>
      </w:pPr>
      <w:r w:rsidRPr="0056552E">
        <w:rPr>
          <w:rFonts w:eastAsia="Calibri"/>
        </w:rPr>
        <w:t>Частное профессиональное образовательное учреждение</w:t>
      </w:r>
    </w:p>
    <w:p w:rsidR="00851B28" w:rsidRPr="0056552E" w:rsidRDefault="00851B28" w:rsidP="00851B28">
      <w:pPr>
        <w:jc w:val="center"/>
        <w:rPr>
          <w:rFonts w:eastAsia="Calibri"/>
        </w:rPr>
      </w:pPr>
      <w:r w:rsidRPr="0056552E">
        <w:rPr>
          <w:rFonts w:eastAsia="Calibri"/>
        </w:rPr>
        <w:t>«</w:t>
      </w:r>
      <w:proofErr w:type="gramStart"/>
      <w:r w:rsidRPr="0056552E">
        <w:rPr>
          <w:rFonts w:eastAsia="Calibri"/>
        </w:rPr>
        <w:t>СЕВЕРО-КАВКАЗСКИЙ</w:t>
      </w:r>
      <w:proofErr w:type="gramEnd"/>
      <w:r w:rsidRPr="0056552E">
        <w:rPr>
          <w:rFonts w:eastAsia="Calibri"/>
        </w:rPr>
        <w:t xml:space="preserve"> КОЛЛЕДЖ ИННОВАЦИОННЫХ ТЕХНОЛОГИЙ»</w:t>
      </w:r>
    </w:p>
    <w:p w:rsidR="00851B28" w:rsidRPr="0056552E" w:rsidRDefault="00851B28" w:rsidP="00851B28">
      <w:pPr>
        <w:jc w:val="center"/>
        <w:rPr>
          <w:rFonts w:eastAsia="Calibri"/>
        </w:rPr>
      </w:pPr>
    </w:p>
    <w:tbl>
      <w:tblPr>
        <w:tblW w:w="0" w:type="auto"/>
        <w:tblLook w:val="04A0" w:firstRow="1" w:lastRow="0" w:firstColumn="1" w:lastColumn="0" w:noHBand="0" w:noVBand="1"/>
      </w:tblPr>
      <w:tblGrid>
        <w:gridCol w:w="3227"/>
        <w:gridCol w:w="3260"/>
        <w:gridCol w:w="3084"/>
      </w:tblGrid>
      <w:tr w:rsidR="00670E13" w:rsidTr="00670E13">
        <w:tc>
          <w:tcPr>
            <w:tcW w:w="3227" w:type="dxa"/>
            <w:hideMark/>
          </w:tcPr>
          <w:p w:rsidR="00670E13" w:rsidRDefault="00670E13">
            <w:pPr>
              <w:jc w:val="both"/>
              <w:rPr>
                <w:rFonts w:eastAsia="Calibri"/>
              </w:rPr>
            </w:pPr>
            <w:r>
              <w:rPr>
                <w:rFonts w:eastAsia="Calibri"/>
              </w:rPr>
              <w:t xml:space="preserve">Рассмотрены и утверждены </w:t>
            </w:r>
          </w:p>
          <w:p w:rsidR="00670E13" w:rsidRDefault="00670E13">
            <w:pPr>
              <w:jc w:val="both"/>
              <w:rPr>
                <w:rFonts w:eastAsia="Calibri"/>
              </w:rPr>
            </w:pPr>
            <w:r>
              <w:rPr>
                <w:rFonts w:eastAsia="Calibri"/>
              </w:rPr>
              <w:t xml:space="preserve">на Педагогическом совете </w:t>
            </w:r>
          </w:p>
          <w:p w:rsidR="00670E13" w:rsidRDefault="003C7420">
            <w:pPr>
              <w:jc w:val="both"/>
              <w:rPr>
                <w:rFonts w:eastAsia="Calibri"/>
              </w:rPr>
            </w:pPr>
            <w:r>
              <w:t>от 08.06.2023 Протокол № 04</w:t>
            </w:r>
          </w:p>
        </w:tc>
        <w:tc>
          <w:tcPr>
            <w:tcW w:w="3260" w:type="dxa"/>
          </w:tcPr>
          <w:p w:rsidR="00670E13" w:rsidRDefault="00670E13">
            <w:pPr>
              <w:jc w:val="center"/>
              <w:rPr>
                <w:rFonts w:eastAsia="Calibri"/>
              </w:rPr>
            </w:pPr>
          </w:p>
        </w:tc>
        <w:tc>
          <w:tcPr>
            <w:tcW w:w="3084" w:type="dxa"/>
          </w:tcPr>
          <w:p w:rsidR="00670E13" w:rsidRDefault="00670E13">
            <w:pPr>
              <w:jc w:val="center"/>
              <w:rPr>
                <w:rFonts w:eastAsia="Calibri"/>
              </w:rPr>
            </w:pPr>
            <w:r>
              <w:rPr>
                <w:rFonts w:eastAsia="Calibri"/>
              </w:rPr>
              <w:t>УТВЕРЖДАЮ</w:t>
            </w:r>
          </w:p>
          <w:p w:rsidR="00670E13" w:rsidRDefault="00670E13">
            <w:pPr>
              <w:rPr>
                <w:rFonts w:eastAsia="Calibri"/>
              </w:rPr>
            </w:pPr>
            <w:r>
              <w:rPr>
                <w:rFonts w:eastAsia="Calibri"/>
              </w:rPr>
              <w:t>Директор ЧПОУ «СККИТ»</w:t>
            </w:r>
          </w:p>
          <w:p w:rsidR="00670E13" w:rsidRDefault="00670E13">
            <w:pPr>
              <w:jc w:val="center"/>
              <w:rPr>
                <w:rFonts w:eastAsia="Calibri"/>
              </w:rPr>
            </w:pPr>
            <w:r>
              <w:rPr>
                <w:rFonts w:eastAsia="Calibri"/>
              </w:rPr>
              <w:t>А.В. Жукова</w:t>
            </w:r>
          </w:p>
          <w:p w:rsidR="003C7420" w:rsidRDefault="003C7420" w:rsidP="003C7420">
            <w:pPr>
              <w:jc w:val="both"/>
            </w:pPr>
            <w:r>
              <w:t>«08» июня 2023</w:t>
            </w:r>
          </w:p>
          <w:p w:rsidR="00670E13" w:rsidRDefault="00670E13">
            <w:pPr>
              <w:rPr>
                <w:rFonts w:eastAsia="Calibri"/>
              </w:rPr>
            </w:pPr>
          </w:p>
        </w:tc>
      </w:tr>
    </w:tbl>
    <w:p w:rsidR="00851B28" w:rsidRPr="0056552E" w:rsidRDefault="00851B28" w:rsidP="00851B28">
      <w:pPr>
        <w:jc w:val="center"/>
        <w:rPr>
          <w:rFonts w:eastAsia="Calibri"/>
        </w:rPr>
      </w:pPr>
    </w:p>
    <w:p w:rsidR="00851B28" w:rsidRPr="0056552E" w:rsidRDefault="00851B28" w:rsidP="00851B28">
      <w:pPr>
        <w:jc w:val="both"/>
        <w:rPr>
          <w:rFonts w:eastAsia="Calibri"/>
          <w:b/>
        </w:rPr>
      </w:pPr>
    </w:p>
    <w:p w:rsidR="00851B28" w:rsidRPr="0056552E" w:rsidRDefault="00851B28" w:rsidP="00851B28">
      <w:pPr>
        <w:jc w:val="center"/>
        <w:rPr>
          <w:rFonts w:eastAsia="Calibri"/>
          <w:b/>
        </w:rPr>
      </w:pPr>
    </w:p>
    <w:p w:rsidR="00851B28" w:rsidRPr="0056552E" w:rsidRDefault="00851B28" w:rsidP="00851B28">
      <w:pPr>
        <w:jc w:val="center"/>
        <w:rPr>
          <w:rFonts w:eastAsia="Calibri"/>
          <w:b/>
        </w:rPr>
      </w:pPr>
    </w:p>
    <w:p w:rsidR="00851B28" w:rsidRPr="0056552E" w:rsidRDefault="00851B28" w:rsidP="00851B28">
      <w:pPr>
        <w:jc w:val="center"/>
        <w:rPr>
          <w:rFonts w:eastAsia="Calibri"/>
          <w:b/>
        </w:rPr>
      </w:pPr>
      <w:r w:rsidRPr="0056552E">
        <w:rPr>
          <w:rFonts w:eastAsia="Calibri"/>
          <w:b/>
        </w:rPr>
        <w:t>МЕТОДИЧЕСКИЕ РЕКОМЕНДАЦИИ</w:t>
      </w:r>
    </w:p>
    <w:p w:rsidR="00851B28" w:rsidRPr="0056552E" w:rsidRDefault="00851B28" w:rsidP="00851B28">
      <w:pPr>
        <w:jc w:val="center"/>
        <w:rPr>
          <w:rFonts w:eastAsia="Calibri"/>
          <w:b/>
        </w:rPr>
      </w:pPr>
    </w:p>
    <w:p w:rsidR="00851B28" w:rsidRPr="0056552E" w:rsidRDefault="00851B28" w:rsidP="00851B28">
      <w:pPr>
        <w:jc w:val="center"/>
        <w:rPr>
          <w:b/>
        </w:rPr>
      </w:pPr>
    </w:p>
    <w:p w:rsidR="00851B28" w:rsidRPr="0056552E" w:rsidRDefault="00851B28" w:rsidP="00851B28">
      <w:pPr>
        <w:jc w:val="center"/>
        <w:rPr>
          <w:b/>
        </w:rPr>
      </w:pPr>
      <w:r w:rsidRPr="0056552E">
        <w:rPr>
          <w:b/>
        </w:rPr>
        <w:t>РАБОЧЕЙ ПРОГРАММЫ УЧЕБНОЙ ДИСЦИПЛИНЫ</w:t>
      </w:r>
    </w:p>
    <w:p w:rsidR="00D42563" w:rsidRDefault="00D42563" w:rsidP="00BD73C6">
      <w:pPr>
        <w:jc w:val="center"/>
        <w:rPr>
          <w:b/>
        </w:rPr>
      </w:pPr>
    </w:p>
    <w:p w:rsidR="00BD73C6" w:rsidRDefault="001B0F53" w:rsidP="00BD73C6">
      <w:pPr>
        <w:jc w:val="center"/>
        <w:rPr>
          <w:b/>
          <w:bCs/>
          <w:lang w:eastAsia="en-US"/>
        </w:rPr>
      </w:pPr>
      <w:r>
        <w:rPr>
          <w:b/>
        </w:rPr>
        <w:t>ОСНОВЫ ФИЗИОЛОГИЧЕСКОЙ ОПТИКИ</w:t>
      </w:r>
    </w:p>
    <w:p w:rsidR="00BD73C6" w:rsidRDefault="00BD73C6" w:rsidP="00BD73C6">
      <w:pPr>
        <w:jc w:val="center"/>
        <w:rPr>
          <w:b/>
          <w:bCs/>
          <w:lang w:eastAsia="en-US"/>
        </w:rPr>
      </w:pPr>
    </w:p>
    <w:p w:rsidR="00BD73C6" w:rsidRPr="00607FCE" w:rsidRDefault="00BD73C6" w:rsidP="00BD73C6">
      <w:pPr>
        <w:widowControl w:val="0"/>
        <w:suppressAutoHyphens/>
        <w:jc w:val="center"/>
        <w:rPr>
          <w:rFonts w:eastAsia="Andale Sans UI"/>
          <w:b/>
          <w:bCs/>
          <w:kern w:val="2"/>
        </w:rPr>
      </w:pPr>
      <w:r w:rsidRPr="00607FCE">
        <w:rPr>
          <w:rFonts w:eastAsia="Andale Sans UI"/>
          <w:b/>
          <w:bCs/>
          <w:kern w:val="2"/>
        </w:rPr>
        <w:t>31.02.04 МЕДИЦИНСКАЯ ОПТИКА</w:t>
      </w:r>
    </w:p>
    <w:p w:rsidR="00BD73C6" w:rsidRPr="00607FCE" w:rsidRDefault="00BD73C6" w:rsidP="00BD73C6">
      <w:pPr>
        <w:widowControl w:val="0"/>
        <w:suppressAutoHyphens/>
        <w:jc w:val="center"/>
        <w:rPr>
          <w:rFonts w:eastAsia="Andale Sans UI"/>
          <w:b/>
          <w:bCs/>
          <w:kern w:val="2"/>
        </w:rPr>
      </w:pPr>
    </w:p>
    <w:p w:rsidR="00BD73C6" w:rsidRPr="00607FCE" w:rsidRDefault="00AE0D05" w:rsidP="00BD73C6">
      <w:pPr>
        <w:jc w:val="center"/>
        <w:rPr>
          <w:b/>
        </w:rPr>
      </w:pPr>
      <w:r>
        <w:rPr>
          <w:b/>
        </w:rPr>
        <w:t>МЕДИЦИНСКИЙ О</w:t>
      </w:r>
      <w:r w:rsidRPr="00607FCE">
        <w:rPr>
          <w:b/>
        </w:rPr>
        <w:t>ПТИК-ОПТОМЕТРИСТ</w:t>
      </w:r>
    </w:p>
    <w:p w:rsidR="00BD73C6" w:rsidRPr="0024485D" w:rsidRDefault="00BD73C6" w:rsidP="00BD73C6">
      <w:pPr>
        <w:jc w:val="center"/>
        <w:rPr>
          <w:b/>
          <w:bCs/>
          <w:lang w:eastAsia="en-US"/>
        </w:rPr>
      </w:pPr>
    </w:p>
    <w:p w:rsidR="00BD73C6" w:rsidRPr="0024485D" w:rsidRDefault="00BD73C6" w:rsidP="00BD73C6">
      <w:pPr>
        <w:jc w:val="center"/>
        <w:rPr>
          <w:b/>
          <w:bCs/>
          <w:lang w:eastAsia="en-US"/>
        </w:rPr>
      </w:pPr>
    </w:p>
    <w:p w:rsidR="00BD73C6" w:rsidRPr="0024485D" w:rsidRDefault="00BD73C6" w:rsidP="00BD73C6">
      <w:pPr>
        <w:spacing w:after="200" w:line="276" w:lineRule="auto"/>
        <w:rPr>
          <w:b/>
          <w:lang w:eastAsia="en-US"/>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Pr="0014770C" w:rsidRDefault="00851B28" w:rsidP="00851B28">
      <w:pPr>
        <w:jc w:val="both"/>
        <w:rPr>
          <w:rFonts w:eastAsia="Calibri"/>
          <w:color w:val="FF0000"/>
        </w:rPr>
      </w:pPr>
    </w:p>
    <w:p w:rsidR="00851B28" w:rsidRDefault="00851B28" w:rsidP="00851B28">
      <w:pPr>
        <w:jc w:val="both"/>
        <w:rPr>
          <w:rFonts w:eastAsia="Calibri"/>
          <w:color w:val="FF0000"/>
        </w:rPr>
      </w:pPr>
    </w:p>
    <w:p w:rsidR="001B0F53" w:rsidRDefault="001B0F53" w:rsidP="00851B28">
      <w:pPr>
        <w:jc w:val="both"/>
        <w:rPr>
          <w:rFonts w:eastAsia="Calibri"/>
          <w:color w:val="FF0000"/>
        </w:rPr>
      </w:pPr>
    </w:p>
    <w:p w:rsidR="001B0F53" w:rsidRDefault="001B0F53" w:rsidP="00851B28">
      <w:pPr>
        <w:jc w:val="both"/>
        <w:rPr>
          <w:rFonts w:eastAsia="Calibri"/>
          <w:color w:val="FF0000"/>
        </w:rPr>
      </w:pPr>
    </w:p>
    <w:p w:rsidR="001B0F53" w:rsidRDefault="001B0F53" w:rsidP="00851B28">
      <w:pPr>
        <w:jc w:val="both"/>
        <w:rPr>
          <w:rFonts w:eastAsia="Calibri"/>
          <w:color w:val="FF0000"/>
        </w:rPr>
      </w:pPr>
    </w:p>
    <w:p w:rsidR="001B0F53" w:rsidRDefault="001B0F53" w:rsidP="00851B28">
      <w:pPr>
        <w:jc w:val="both"/>
        <w:rPr>
          <w:rFonts w:eastAsia="Calibri"/>
          <w:color w:val="FF0000"/>
        </w:rPr>
      </w:pPr>
    </w:p>
    <w:p w:rsidR="001B0F53" w:rsidRDefault="001B0F53" w:rsidP="00851B28">
      <w:pPr>
        <w:jc w:val="both"/>
        <w:rPr>
          <w:rFonts w:eastAsia="Calibri"/>
          <w:color w:val="FF0000"/>
        </w:rPr>
      </w:pPr>
    </w:p>
    <w:p w:rsidR="001B0F53" w:rsidRDefault="001B0F53" w:rsidP="00851B28">
      <w:pPr>
        <w:jc w:val="both"/>
        <w:rPr>
          <w:rFonts w:eastAsia="Calibri"/>
          <w:color w:val="FF0000"/>
        </w:rPr>
      </w:pPr>
    </w:p>
    <w:p w:rsidR="001B0F53" w:rsidRDefault="001B0F53" w:rsidP="00851B28">
      <w:pPr>
        <w:jc w:val="both"/>
        <w:rPr>
          <w:rFonts w:eastAsia="Calibri"/>
          <w:color w:val="FF0000"/>
        </w:rPr>
      </w:pPr>
    </w:p>
    <w:p w:rsidR="001B0F53" w:rsidRDefault="001B0F53" w:rsidP="00851B28">
      <w:pPr>
        <w:jc w:val="both"/>
        <w:rPr>
          <w:rFonts w:eastAsia="Calibri"/>
          <w:color w:val="FF0000"/>
        </w:rPr>
      </w:pPr>
    </w:p>
    <w:p w:rsidR="001B0F53" w:rsidRDefault="001B0F53" w:rsidP="00851B28">
      <w:pPr>
        <w:jc w:val="both"/>
        <w:rPr>
          <w:rFonts w:eastAsia="Calibri"/>
          <w:color w:val="FF0000"/>
        </w:rPr>
      </w:pPr>
    </w:p>
    <w:p w:rsidR="001B0F53" w:rsidRDefault="001B0F53" w:rsidP="00851B28">
      <w:pPr>
        <w:jc w:val="both"/>
        <w:rPr>
          <w:rFonts w:eastAsia="Calibri"/>
          <w:color w:val="FF0000"/>
        </w:rPr>
      </w:pPr>
    </w:p>
    <w:p w:rsidR="001B0F53" w:rsidRDefault="001B0F53" w:rsidP="00851B28">
      <w:pPr>
        <w:jc w:val="both"/>
        <w:rPr>
          <w:rFonts w:eastAsia="Calibri"/>
          <w:color w:val="FF0000"/>
        </w:rPr>
      </w:pPr>
    </w:p>
    <w:p w:rsidR="001B0F53" w:rsidRDefault="001B0F53" w:rsidP="00851B28">
      <w:pPr>
        <w:jc w:val="both"/>
        <w:rPr>
          <w:rFonts w:eastAsia="Calibri"/>
          <w:color w:val="FF0000"/>
        </w:rPr>
      </w:pPr>
    </w:p>
    <w:p w:rsidR="001B0F53" w:rsidRDefault="001B0F53" w:rsidP="00851B28">
      <w:pPr>
        <w:jc w:val="both"/>
        <w:rPr>
          <w:rFonts w:eastAsia="Calibri"/>
          <w:color w:val="FF0000"/>
        </w:rPr>
      </w:pPr>
    </w:p>
    <w:p w:rsidR="001B0F53" w:rsidRDefault="001B0F53" w:rsidP="00851B28">
      <w:pPr>
        <w:jc w:val="both"/>
        <w:rPr>
          <w:rFonts w:eastAsia="Calibri"/>
          <w:color w:val="FF0000"/>
        </w:rPr>
      </w:pPr>
    </w:p>
    <w:p w:rsidR="001B0F53" w:rsidRDefault="001B0F53" w:rsidP="00851B28">
      <w:pPr>
        <w:jc w:val="both"/>
        <w:rPr>
          <w:rFonts w:eastAsia="Calibri"/>
          <w:color w:val="FF0000"/>
        </w:rPr>
      </w:pPr>
    </w:p>
    <w:p w:rsidR="00851B28" w:rsidRPr="0014770C" w:rsidRDefault="00851B28" w:rsidP="00851B28">
      <w:pPr>
        <w:jc w:val="both"/>
        <w:rPr>
          <w:rFonts w:eastAsia="Calibri"/>
          <w:color w:val="FF0000"/>
        </w:rPr>
      </w:pPr>
    </w:p>
    <w:p w:rsidR="00851B28" w:rsidRPr="0056552E" w:rsidRDefault="003C7420" w:rsidP="00851B28">
      <w:pPr>
        <w:ind w:left="720" w:hanging="720"/>
        <w:contextualSpacing/>
        <w:jc w:val="center"/>
        <w:rPr>
          <w:rFonts w:eastAsia="Calibri"/>
          <w:b/>
        </w:rPr>
        <w:sectPr w:rsidR="00851B28" w:rsidRPr="0056552E" w:rsidSect="003E710A">
          <w:headerReference w:type="even" r:id="rId23"/>
          <w:headerReference w:type="default" r:id="rId24"/>
          <w:footerReference w:type="even" r:id="rId25"/>
          <w:footerReference w:type="default" r:id="rId26"/>
          <w:headerReference w:type="first" r:id="rId27"/>
          <w:footerReference w:type="first" r:id="rId28"/>
          <w:pgSz w:w="11906" w:h="16838"/>
          <w:pgMar w:top="1134" w:right="850" w:bottom="0" w:left="1701" w:header="708" w:footer="708" w:gutter="0"/>
          <w:cols w:space="708"/>
          <w:docGrid w:linePitch="360"/>
        </w:sectPr>
      </w:pPr>
      <w:r>
        <w:rPr>
          <w:rFonts w:eastAsia="Calibri"/>
        </w:rPr>
        <w:t>Пятигорск-2023</w:t>
      </w:r>
    </w:p>
    <w:p w:rsidR="00851B28" w:rsidRPr="0024485D" w:rsidRDefault="00851B28" w:rsidP="00851B28">
      <w:pPr>
        <w:pStyle w:val="1"/>
        <w:widowControl w:val="0"/>
        <w:tabs>
          <w:tab w:val="left" w:pos="284"/>
        </w:tabs>
        <w:autoSpaceDE/>
        <w:autoSpaceDN/>
        <w:spacing w:before="240" w:after="60"/>
        <w:ind w:firstLine="0"/>
        <w:jc w:val="center"/>
        <w:rPr>
          <w:b/>
          <w:bCs/>
          <w:lang w:eastAsia="ar-SA"/>
        </w:rPr>
      </w:pPr>
      <w:bookmarkStart w:id="11" w:name="_Toc71488631"/>
      <w:bookmarkStart w:id="12" w:name="_Toc72747107"/>
      <w:r w:rsidRPr="0024485D">
        <w:rPr>
          <w:b/>
          <w:bCs/>
          <w:lang w:eastAsia="ar-SA"/>
        </w:rPr>
        <w:t>РЕКОМЕНДАЦИИ ПО ВЫПОЛНЕНИЮ ВИДОВ САМОСТОЯТЕЛЬНОЙ РАБОТЫ ОБУЧАЮЩИХСЯ</w:t>
      </w:r>
      <w:bookmarkEnd w:id="11"/>
      <w:bookmarkEnd w:id="12"/>
    </w:p>
    <w:p w:rsidR="00851B28" w:rsidRPr="0024485D" w:rsidRDefault="00851B28" w:rsidP="00851B28">
      <w:pPr>
        <w:tabs>
          <w:tab w:val="left" w:pos="6225"/>
        </w:tabs>
      </w:pPr>
    </w:p>
    <w:p w:rsidR="00851B28" w:rsidRPr="0024485D" w:rsidRDefault="00851B28" w:rsidP="00851B28">
      <w:pPr>
        <w:tabs>
          <w:tab w:val="left" w:pos="6225"/>
        </w:tabs>
      </w:pPr>
    </w:p>
    <w:p w:rsidR="00851B28" w:rsidRPr="0024485D" w:rsidRDefault="00851B28" w:rsidP="00851B28">
      <w:pPr>
        <w:pStyle w:val="af0"/>
        <w:jc w:val="center"/>
        <w:rPr>
          <w:b/>
        </w:rPr>
      </w:pPr>
      <w:r w:rsidRPr="0024485D">
        <w:rPr>
          <w:b/>
        </w:rPr>
        <w:t>Рекомендации по подготовке к лекциям</w:t>
      </w:r>
    </w:p>
    <w:p w:rsidR="00851B28" w:rsidRPr="0024485D" w:rsidRDefault="00851B28" w:rsidP="00851B28">
      <w:pPr>
        <w:pStyle w:val="af0"/>
      </w:pPr>
    </w:p>
    <w:p w:rsidR="00851B28" w:rsidRPr="0024485D" w:rsidRDefault="00851B28" w:rsidP="00851B28">
      <w:pPr>
        <w:pStyle w:val="af0"/>
        <w:ind w:firstLine="709"/>
        <w:jc w:val="both"/>
      </w:pPr>
      <w:r w:rsidRPr="0024485D">
        <w:t xml:space="preserve">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 Для этого необходимо строго соблюдать дисциплину учебы и поведения. Четкое планирование своего рабочего времени и отдыха является необходимым условием для успешной самостоятельной работы. </w:t>
      </w:r>
    </w:p>
    <w:p w:rsidR="00851B28" w:rsidRPr="0024485D" w:rsidRDefault="00851B28" w:rsidP="00851B28">
      <w:pPr>
        <w:pStyle w:val="af0"/>
        <w:ind w:firstLine="709"/>
        <w:jc w:val="both"/>
      </w:pPr>
      <w:r w:rsidRPr="0024485D">
        <w:t xml:space="preserve">Каждому студенту следует составлять еженедельный и семестровый планы работы, а также план на каждый рабочий день. С вечера всегда надо распределять работу на завтрашний день. В конце каждого дня целесообразно подводить итог работы: тщательно проверить, все ли выполнено по намеченному плану, не было ли каких-либо отступлений, а если были, по какой причине это произошло. Нужно осуществлять самоконтроль, который является необходимым условием успешной учебы. Если что-то осталось невыполненным, необходимо изыскать время для завершения этой части работы, не уменьшая объема недельного плана. </w:t>
      </w:r>
    </w:p>
    <w:p w:rsidR="00851B28" w:rsidRPr="0024485D" w:rsidRDefault="00851B28" w:rsidP="00851B28">
      <w:pPr>
        <w:pStyle w:val="af0"/>
        <w:ind w:firstLine="709"/>
        <w:jc w:val="both"/>
      </w:pPr>
    </w:p>
    <w:p w:rsidR="00851B28" w:rsidRPr="0024485D" w:rsidRDefault="00851B28" w:rsidP="00851B28">
      <w:pPr>
        <w:pStyle w:val="af0"/>
        <w:jc w:val="center"/>
        <w:rPr>
          <w:b/>
        </w:rPr>
      </w:pPr>
      <w:r w:rsidRPr="0024485D">
        <w:rPr>
          <w:b/>
        </w:rPr>
        <w:t xml:space="preserve">Рекомендации по </w:t>
      </w:r>
      <w:r w:rsidR="00BD73C6" w:rsidRPr="0024485D">
        <w:rPr>
          <w:b/>
        </w:rPr>
        <w:t>подготовке к</w:t>
      </w:r>
      <w:r w:rsidR="0024485D" w:rsidRPr="0024485D">
        <w:rPr>
          <w:b/>
        </w:rPr>
        <w:t xml:space="preserve"> практическим занятиям </w:t>
      </w:r>
    </w:p>
    <w:p w:rsidR="00851B28" w:rsidRPr="0024485D" w:rsidRDefault="00851B28" w:rsidP="00851B28">
      <w:pPr>
        <w:pStyle w:val="af0"/>
      </w:pPr>
    </w:p>
    <w:p w:rsidR="00851B28" w:rsidRPr="0024485D" w:rsidRDefault="00851B28" w:rsidP="00851B28">
      <w:pPr>
        <w:pStyle w:val="af0"/>
        <w:ind w:firstLine="709"/>
        <w:jc w:val="both"/>
      </w:pPr>
      <w:r w:rsidRPr="0024485D">
        <w:t xml:space="preserve">При подготовке к практическому занятию студент должен ознакомиться с планом, выполнить все инструкции, предложенные преподавателем. </w:t>
      </w:r>
    </w:p>
    <w:p w:rsidR="00851B28" w:rsidRPr="0024485D" w:rsidRDefault="00851B28" w:rsidP="00851B28">
      <w:pPr>
        <w:pStyle w:val="af0"/>
        <w:ind w:firstLine="709"/>
        <w:jc w:val="both"/>
      </w:pPr>
      <w:r w:rsidRPr="0024485D">
        <w:t>Результатом работы является свободное владение теоретическим материалом, полные ответы на поставленные вопросы, коллективное обсуждение проблемных тем.</w:t>
      </w:r>
    </w:p>
    <w:p w:rsidR="00851B28" w:rsidRPr="0024485D" w:rsidRDefault="00851B28" w:rsidP="00851B28">
      <w:pPr>
        <w:ind w:firstLine="720"/>
        <w:jc w:val="center"/>
        <w:rPr>
          <w:b/>
        </w:rPr>
      </w:pPr>
    </w:p>
    <w:p w:rsidR="00851B28" w:rsidRPr="0024485D" w:rsidRDefault="00851B28" w:rsidP="00851B28">
      <w:pPr>
        <w:ind w:firstLine="720"/>
        <w:jc w:val="both"/>
        <w:rPr>
          <w:b/>
        </w:rPr>
      </w:pPr>
    </w:p>
    <w:p w:rsidR="00851B28" w:rsidRPr="0024485D" w:rsidRDefault="00851B28" w:rsidP="00851B28">
      <w:pPr>
        <w:ind w:firstLine="720"/>
        <w:jc w:val="center"/>
        <w:rPr>
          <w:b/>
        </w:rPr>
      </w:pPr>
      <w:r w:rsidRPr="0024485D">
        <w:rPr>
          <w:b/>
        </w:rPr>
        <w:t>Работа с литературными источниками</w:t>
      </w:r>
    </w:p>
    <w:p w:rsidR="00851B28" w:rsidRPr="0024485D" w:rsidRDefault="00851B28" w:rsidP="00851B28">
      <w:pPr>
        <w:ind w:firstLine="720"/>
        <w:jc w:val="center"/>
        <w:rPr>
          <w:b/>
        </w:rPr>
      </w:pPr>
    </w:p>
    <w:p w:rsidR="00851B28" w:rsidRPr="0024485D" w:rsidRDefault="00851B28" w:rsidP="00851B28">
      <w:pPr>
        <w:pStyle w:val="af0"/>
        <w:ind w:firstLine="709"/>
        <w:jc w:val="both"/>
      </w:pPr>
      <w:r w:rsidRPr="0024485D">
        <w:t>В процессе обучения студенту необходимо самостоятельно изучать учебно-методическую литературу. Самостоятельно работать с учебниками, учебными пособиями, Интернет-ресурсами.  Это позволяет активизировать процесс овладения информацией, способствует глубокому усвоению изучаемого материала.</w:t>
      </w:r>
    </w:p>
    <w:p w:rsidR="00851B28" w:rsidRPr="0024485D" w:rsidRDefault="00851B28" w:rsidP="00851B28">
      <w:pPr>
        <w:pStyle w:val="af0"/>
        <w:ind w:firstLine="709"/>
        <w:jc w:val="both"/>
      </w:pPr>
      <w:r w:rsidRPr="0024485D">
        <w:t xml:space="preserve">При работе с книгой необходимо подобрать литературу, научиться правильно ее читать, вести записи. </w:t>
      </w:r>
    </w:p>
    <w:p w:rsidR="00851B28" w:rsidRPr="0024485D" w:rsidRDefault="00851B28" w:rsidP="00851B28">
      <w:pPr>
        <w:pStyle w:val="af0"/>
        <w:ind w:firstLine="709"/>
        <w:jc w:val="both"/>
      </w:pPr>
      <w:r w:rsidRPr="0024485D">
        <w:t>Изучая материал по учебнику, следует переходить к следующему вопросу только после правильного уяснения предыдущего, описывая на бумаге все выкладки и вычисления (в том числе те, которые в учебнике опущены или на лекции даны для самостоятельного вывода).</w:t>
      </w:r>
    </w:p>
    <w:p w:rsidR="00851B28" w:rsidRPr="0024485D" w:rsidRDefault="00851B28" w:rsidP="00851B28">
      <w:pPr>
        <w:pStyle w:val="af0"/>
        <w:ind w:firstLine="709"/>
        <w:jc w:val="both"/>
      </w:pPr>
      <w:r w:rsidRPr="0024485D">
        <w:t xml:space="preserve">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w:t>
      </w:r>
    </w:p>
    <w:p w:rsidR="00851B28" w:rsidRPr="0024485D" w:rsidRDefault="00851B28" w:rsidP="00851B28">
      <w:pPr>
        <w:pStyle w:val="af0"/>
        <w:ind w:firstLine="709"/>
        <w:jc w:val="both"/>
      </w:pPr>
      <w:r w:rsidRPr="0024485D">
        <w:t xml:space="preserve">Выводы, полученные в результате изучения, рекомендуется в конспекте выделять, чтобы они при </w:t>
      </w:r>
      <w:proofErr w:type="spellStart"/>
      <w:r w:rsidRPr="0024485D">
        <w:t>перечитывании</w:t>
      </w:r>
      <w:proofErr w:type="spellEnd"/>
      <w:r w:rsidRPr="0024485D">
        <w:t xml:space="preserve"> записей лучше запоминались.</w:t>
      </w:r>
    </w:p>
    <w:p w:rsidR="00851B28" w:rsidRPr="0024485D" w:rsidRDefault="00851B28" w:rsidP="00851B28">
      <w:pPr>
        <w:pStyle w:val="af0"/>
        <w:ind w:firstLine="709"/>
        <w:jc w:val="both"/>
      </w:pPr>
      <w:r w:rsidRPr="0024485D">
        <w:t>Различают два вида чтения; первичное и вторичное. Первичное - эти внимательное, неторопливое чтение, при котором можно остановиться на трудных местах. После него не должно остаться ни одного непонятного слова. Содержание не всегда может быть понятно после первичного чтения.</w:t>
      </w:r>
    </w:p>
    <w:p w:rsidR="00851B28" w:rsidRPr="0024485D" w:rsidRDefault="00851B28" w:rsidP="00851B28">
      <w:pPr>
        <w:pStyle w:val="af0"/>
        <w:ind w:firstLine="709"/>
        <w:jc w:val="both"/>
      </w:pPr>
      <w:r w:rsidRPr="0024485D">
        <w:t xml:space="preserve">Задача вторичного </w:t>
      </w:r>
      <w:proofErr w:type="gramStart"/>
      <w:r w:rsidRPr="0024485D">
        <w:t>чтения  полное</w:t>
      </w:r>
      <w:proofErr w:type="gramEnd"/>
      <w:r w:rsidRPr="0024485D">
        <w:t xml:space="preserve"> усвоение смысла целого (по счету это чтение может быть и не вторым, а третьим или четвертым).</w:t>
      </w:r>
    </w:p>
    <w:p w:rsidR="00851B28" w:rsidRPr="0024485D" w:rsidRDefault="00851B28" w:rsidP="00851B28">
      <w:pPr>
        <w:pStyle w:val="af0"/>
        <w:ind w:firstLine="709"/>
        <w:jc w:val="both"/>
      </w:pPr>
      <w:r w:rsidRPr="0024485D">
        <w:t>Как уже отмечалось, самостоятельная работа с учебниками и книгами (</w:t>
      </w:r>
      <w:proofErr w:type="gramStart"/>
      <w:r w:rsidRPr="0024485D">
        <w:t>а  также</w:t>
      </w:r>
      <w:proofErr w:type="gramEnd"/>
      <w:r w:rsidRPr="0024485D">
        <w:t xml:space="preserve"> самостоятельное теоретическое исследование проблем, обозначенных преподавателем на лекциях) – это важнейшее условие формирования у себя научного способа познания. </w:t>
      </w:r>
    </w:p>
    <w:p w:rsidR="00851B28" w:rsidRPr="0024485D" w:rsidRDefault="00851B28" w:rsidP="00851B28">
      <w:pPr>
        <w:pStyle w:val="af0"/>
        <w:ind w:firstLine="709"/>
        <w:jc w:val="both"/>
      </w:pPr>
      <w:r w:rsidRPr="0024485D">
        <w:t xml:space="preserve">При работе с литературой рекомендуется вести записи. </w:t>
      </w:r>
    </w:p>
    <w:p w:rsidR="00851B28" w:rsidRPr="0024485D" w:rsidRDefault="00851B28" w:rsidP="00851B28">
      <w:pPr>
        <w:pStyle w:val="af0"/>
        <w:ind w:firstLine="709"/>
        <w:jc w:val="both"/>
      </w:pPr>
      <w:r w:rsidRPr="0024485D">
        <w:t>Основные виды систематизированной записи прочитанного:</w:t>
      </w:r>
    </w:p>
    <w:p w:rsidR="00851B28" w:rsidRPr="0024485D" w:rsidRDefault="00851B28" w:rsidP="00851B28">
      <w:pPr>
        <w:pStyle w:val="af0"/>
        <w:ind w:firstLine="709"/>
        <w:jc w:val="both"/>
      </w:pPr>
      <w:r w:rsidRPr="0024485D">
        <w:t>Аннотирование – предельно краткое связное описание просмотренной или прочитанной книги (статьи), ее содержания, источников, характера и назначения;</w:t>
      </w:r>
    </w:p>
    <w:p w:rsidR="00851B28" w:rsidRPr="0024485D" w:rsidRDefault="00851B28" w:rsidP="00851B28">
      <w:pPr>
        <w:pStyle w:val="af0"/>
        <w:ind w:firstLine="709"/>
        <w:jc w:val="both"/>
      </w:pPr>
      <w:r w:rsidRPr="0024485D">
        <w:t>Планирование – краткая логическая организация текста, раскрывающая содержание и структуру изучаемого материала;</w:t>
      </w:r>
    </w:p>
    <w:p w:rsidR="00851B28" w:rsidRPr="0024485D" w:rsidRDefault="00851B28" w:rsidP="00851B28">
      <w:pPr>
        <w:pStyle w:val="af0"/>
        <w:ind w:firstLine="709"/>
        <w:jc w:val="both"/>
      </w:pPr>
      <w:proofErr w:type="spellStart"/>
      <w:r w:rsidRPr="0024485D">
        <w:t>Тезирование</w:t>
      </w:r>
      <w:proofErr w:type="spellEnd"/>
      <w:r w:rsidRPr="0024485D">
        <w:t xml:space="preserve"> – лаконичное воспроизведение основных утверждений автора без привлечения фактического материала;</w:t>
      </w:r>
    </w:p>
    <w:p w:rsidR="00851B28" w:rsidRPr="0024485D" w:rsidRDefault="00851B28" w:rsidP="00851B28">
      <w:pPr>
        <w:pStyle w:val="af0"/>
        <w:ind w:firstLine="709"/>
        <w:jc w:val="both"/>
      </w:pPr>
      <w:r w:rsidRPr="0024485D">
        <w:t>Цитирование – дословное выписывание из текста выдержек, извлечений, наиболее существенно отражающих ту или иную мысль автора;</w:t>
      </w:r>
    </w:p>
    <w:p w:rsidR="00851B28" w:rsidRPr="0024485D" w:rsidRDefault="00851B28" w:rsidP="00851B28">
      <w:pPr>
        <w:pStyle w:val="af0"/>
        <w:ind w:firstLine="709"/>
        <w:jc w:val="both"/>
      </w:pPr>
      <w:r w:rsidRPr="0024485D">
        <w:t>Конспектирование – краткое и последовательное изложение содержания прочитанного.</w:t>
      </w:r>
    </w:p>
    <w:p w:rsidR="00851B28" w:rsidRPr="0024485D" w:rsidRDefault="00851B28" w:rsidP="00851B28">
      <w:pPr>
        <w:pStyle w:val="af0"/>
        <w:ind w:firstLine="709"/>
        <w:jc w:val="both"/>
      </w:pPr>
      <w:r w:rsidRPr="0024485D">
        <w:t>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w:t>
      </w:r>
    </w:p>
    <w:p w:rsidR="00851B28" w:rsidRPr="0024485D" w:rsidRDefault="00851B28" w:rsidP="00851B28">
      <w:pPr>
        <w:ind w:firstLine="720"/>
        <w:jc w:val="center"/>
        <w:rPr>
          <w:b/>
        </w:rPr>
      </w:pPr>
    </w:p>
    <w:p w:rsidR="00851B28" w:rsidRPr="0024485D" w:rsidRDefault="00851B28" w:rsidP="00851B28">
      <w:pPr>
        <w:shd w:val="clear" w:color="auto" w:fill="FFFFFF"/>
        <w:jc w:val="center"/>
        <w:rPr>
          <w:b/>
        </w:rPr>
      </w:pPr>
      <w:r w:rsidRPr="0024485D">
        <w:rPr>
          <w:b/>
        </w:rPr>
        <w:t>Промежуточная аттестация</w:t>
      </w:r>
    </w:p>
    <w:p w:rsidR="00851B28" w:rsidRPr="0024485D" w:rsidRDefault="00851B28" w:rsidP="00851B28">
      <w:pPr>
        <w:ind w:firstLine="708"/>
        <w:jc w:val="both"/>
      </w:pPr>
      <w:r w:rsidRPr="0024485D">
        <w:t xml:space="preserve">Каждый семестр заканчивается сдачей зачетов (экзаменов). Подготовка к сдаче зачетов (экзаменов) является также самостоятельной работой студентов.  Студенту необходимо к зачету (экзамену) повторить весь пройденный материал по дисциплине в рамках лекций и рекомендуемой литературы. </w:t>
      </w:r>
    </w:p>
    <w:p w:rsidR="00851B28" w:rsidRPr="0024485D" w:rsidRDefault="00851B28" w:rsidP="00851B28">
      <w:pPr>
        <w:ind w:firstLine="720"/>
        <w:jc w:val="center"/>
        <w:rPr>
          <w:b/>
        </w:rPr>
      </w:pPr>
    </w:p>
    <w:p w:rsidR="00851B28" w:rsidRPr="0024485D" w:rsidRDefault="00851B28" w:rsidP="00851B28">
      <w:pPr>
        <w:tabs>
          <w:tab w:val="left" w:pos="6225"/>
        </w:tabs>
      </w:pPr>
    </w:p>
    <w:p w:rsidR="00851B28" w:rsidRPr="0024485D" w:rsidRDefault="00851B28" w:rsidP="00851B28">
      <w:pPr>
        <w:suppressAutoHyphens/>
        <w:jc w:val="center"/>
        <w:rPr>
          <w:b/>
        </w:rPr>
      </w:pPr>
      <w:r w:rsidRPr="0024485D">
        <w:rPr>
          <w:b/>
        </w:rPr>
        <w:t>Методические рекомендации по работе с Интернет-ресурсами</w:t>
      </w:r>
    </w:p>
    <w:p w:rsidR="00851B28" w:rsidRPr="0024485D" w:rsidRDefault="00851B28" w:rsidP="00851B28">
      <w:pPr>
        <w:suppressAutoHyphens/>
        <w:ind w:firstLine="709"/>
      </w:pPr>
    </w:p>
    <w:p w:rsidR="00851B28" w:rsidRPr="0024485D" w:rsidRDefault="00851B28" w:rsidP="00851B28">
      <w:pPr>
        <w:suppressAutoHyphens/>
        <w:ind w:firstLine="709"/>
        <w:jc w:val="both"/>
        <w:rPr>
          <w:b/>
          <w:bCs/>
          <w:kern w:val="2"/>
          <w:lang w:eastAsia="ar-SA"/>
        </w:rPr>
      </w:pPr>
      <w:r w:rsidRPr="0024485D">
        <w:t xml:space="preserve">Среди Интернет-ресурсов, наиболее часто используемых студентами в самостоятельной работе, следует отметить электронные библиотеки, образовательные порталы, тематические сайты, библиографические базы данных, сайты периодических изданий. Для эффективного поиска в WWW студент должен уметь и знать: - чётко определять свои информационные потребности, необходимую ретроспективу информации, круг поисковых серверов, более качественно индексирующих нужную информацию, - правильно формулировать критерии поиска; - определять и разделять размещённую в сети Интернет информацию на три основные группы: справочная (электронные библиотеки и энциклопедии), научная (тексты книг, материалы газет и журналов) и учебная (методические разработки, рефераты); -давать оценку качества представленной информации, отделить действительно важные сведения от информационного шума; - давать оценки достоверности информации на основе различных признаков, по внешнему виду сайта, характеру подачи информации, её организации; - студентам необходимо уметь её анализировать, определять её внутреннюю непротиворечивость. Запрещена передача другим пользователям информации, представляющей коммерческую или государственную тайну, распространять информацию, порочащую честь и достоинство граждан. Правовые отношения регулируются Законом «Об информации, информатизации и защите информации», Законом «О государственной тайне», Законом «Об авторском праве и смежных правах», статьями Конституции об охране личной тайны, статьями Гражданского кодекса и статьями Уголовного кодекса о преступлениях в сфере компьютерной информации. При работе с Интернет-ресурсами обращайте внимание на источник: оригинальный авторский материал, реферативное сообщение по материалам других публикаций, студенческая учебная работа (реферат, курсовая, дипломная и др.). Оригинальные авторские материалы, как правило, публикуются на специализированных тематических сайтах или в библиотеках, у них указывается автор, его данные. Выполнены такие работы последовательно в научном или </w:t>
      </w:r>
      <w:proofErr w:type="spellStart"/>
      <w:r w:rsidRPr="0024485D">
        <w:t>научнопопулярном</w:t>
      </w:r>
      <w:proofErr w:type="spellEnd"/>
      <w:r w:rsidRPr="0024485D">
        <w:t xml:space="preserve"> стиле. Это могут быть научные статьи, тезисы, учебники, монографии, диссертации, тексты лекций. На основе таких работ на некоторых сайтах размещаются рефераты или обзоры. Обычно они не имеют автора, редко указываются источники реферирования. Сами сайты посвящены разнообразной тематике. К таким работам стоит относиться критически, как и к сайтам, где размещаются учебные студенческие работы. Качество этих работ очень низкое, поэтому, сначала подумайте, оцените ресурс, а уже потом им пользуйтесь. В остальном с Интернет-ресурсами можно работать как с обычной печатной литературой. Интернет – это ещё и огромная библиотека, где вы можете найти практически любой художественный текст. В интернете огромное количество словарей и энциклопедий, использование которых приветствуется.</w:t>
      </w:r>
    </w:p>
    <w:p w:rsidR="00851B28" w:rsidRPr="0024485D" w:rsidRDefault="00851B28" w:rsidP="00851B28">
      <w:pPr>
        <w:tabs>
          <w:tab w:val="left" w:pos="6225"/>
        </w:tabs>
      </w:pPr>
    </w:p>
    <w:p w:rsidR="00851B28" w:rsidRPr="0024485D" w:rsidRDefault="00851B28" w:rsidP="00851B28">
      <w:pPr>
        <w:tabs>
          <w:tab w:val="left" w:pos="6225"/>
        </w:tabs>
      </w:pPr>
    </w:p>
    <w:p w:rsidR="00851B28" w:rsidRPr="0024485D" w:rsidRDefault="00851B28" w:rsidP="002A52CB">
      <w:pPr>
        <w:widowControl w:val="0"/>
        <w:ind w:firstLine="400"/>
        <w:jc w:val="both"/>
        <w:rPr>
          <w:b/>
        </w:rPr>
      </w:pPr>
    </w:p>
    <w:p w:rsidR="00851B28" w:rsidRPr="0024485D" w:rsidRDefault="00851B28" w:rsidP="002A52CB">
      <w:pPr>
        <w:widowControl w:val="0"/>
        <w:ind w:firstLine="400"/>
        <w:jc w:val="both"/>
        <w:rPr>
          <w:b/>
        </w:rPr>
      </w:pPr>
    </w:p>
    <w:p w:rsidR="00851B28" w:rsidRDefault="00851B28" w:rsidP="002A52CB">
      <w:pPr>
        <w:widowControl w:val="0"/>
        <w:ind w:firstLine="400"/>
        <w:jc w:val="both"/>
        <w:rPr>
          <w:b/>
          <w:color w:val="FF0000"/>
        </w:rPr>
      </w:pPr>
    </w:p>
    <w:p w:rsidR="00851B28" w:rsidRDefault="00851B28" w:rsidP="002A52CB">
      <w:pPr>
        <w:widowControl w:val="0"/>
        <w:ind w:firstLine="400"/>
        <w:jc w:val="both"/>
        <w:rPr>
          <w:b/>
          <w:color w:val="FF0000"/>
        </w:rPr>
      </w:pPr>
    </w:p>
    <w:p w:rsidR="00851B28" w:rsidRDefault="00851B28" w:rsidP="002A52CB">
      <w:pPr>
        <w:widowControl w:val="0"/>
        <w:ind w:firstLine="400"/>
        <w:jc w:val="both"/>
        <w:rPr>
          <w:b/>
          <w:color w:val="FF0000"/>
        </w:rPr>
      </w:pPr>
    </w:p>
    <w:p w:rsidR="00851B28" w:rsidRDefault="00851B28" w:rsidP="002A52CB">
      <w:pPr>
        <w:widowControl w:val="0"/>
        <w:ind w:firstLine="400"/>
        <w:jc w:val="both"/>
        <w:rPr>
          <w:b/>
          <w:color w:val="FF0000"/>
        </w:rPr>
      </w:pPr>
    </w:p>
    <w:p w:rsidR="00851B28" w:rsidRDefault="00851B28" w:rsidP="002A52CB">
      <w:pPr>
        <w:widowControl w:val="0"/>
        <w:ind w:firstLine="400"/>
        <w:jc w:val="both"/>
        <w:rPr>
          <w:b/>
          <w:color w:val="FF0000"/>
        </w:rPr>
      </w:pPr>
    </w:p>
    <w:p w:rsidR="00E32992" w:rsidRPr="00851B28" w:rsidRDefault="00E32992" w:rsidP="00105C3E">
      <w:pPr>
        <w:spacing w:after="200" w:line="276" w:lineRule="auto"/>
        <w:rPr>
          <w:b/>
          <w:bCs/>
          <w:color w:val="FF0000"/>
          <w:sz w:val="28"/>
          <w:szCs w:val="28"/>
          <w:lang w:eastAsia="zh-CN" w:bidi="hi-IN"/>
        </w:rPr>
      </w:pPr>
    </w:p>
    <w:sectPr w:rsidR="00E32992" w:rsidRPr="00851B28" w:rsidSect="00B46EC6">
      <w:footerReference w:type="even" r:id="rId29"/>
      <w:footerReference w:type="default" r:id="rId30"/>
      <w:pgSz w:w="11907" w:h="16840"/>
      <w:pgMar w:top="992" w:right="851" w:bottom="1134" w:left="85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673" w:rsidRDefault="00A01673">
      <w:r>
        <w:separator/>
      </w:r>
    </w:p>
  </w:endnote>
  <w:endnote w:type="continuationSeparator" w:id="0">
    <w:p w:rsidR="00A01673" w:rsidRDefault="00A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
    <w:altName w:val="Times New Roman"/>
    <w:panose1 w:val="00000000000000000000"/>
    <w:charset w:val="00"/>
    <w:family w:val="auto"/>
    <w:notTrueType/>
    <w:pitch w:val="variable"/>
    <w:sig w:usb0="00000003" w:usb1="00000000" w:usb2="00000000" w:usb3="00000000" w:csb0="00000001"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Arial Unicode MS">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673" w:rsidRDefault="00A01673" w:rsidP="007B4F4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01673" w:rsidRDefault="00A01673" w:rsidP="007B4F47">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673" w:rsidRDefault="00A01673" w:rsidP="0012671B">
    <w:pPr>
      <w:pStyle w:val="a3"/>
      <w:jc w:val="center"/>
    </w:pPr>
    <w:r>
      <w:fldChar w:fldCharType="begin"/>
    </w:r>
    <w:r>
      <w:instrText>PAGE   \* MERGEFORMAT</w:instrText>
    </w:r>
    <w:r>
      <w:fldChar w:fldCharType="separate"/>
    </w:r>
    <w:r w:rsidR="00BF5928">
      <w:rPr>
        <w:noProof/>
      </w:rPr>
      <w:t>10</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673" w:rsidRPr="000F5781" w:rsidRDefault="00A01673" w:rsidP="00794662"/>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673" w:rsidRDefault="00A01673">
    <w:pPr>
      <w:pStyle w:val="a3"/>
      <w:jc w:val="center"/>
    </w:pPr>
    <w:r>
      <w:fldChar w:fldCharType="begin"/>
    </w:r>
    <w:r>
      <w:instrText>PAGE   \* MERGEFORMAT</w:instrText>
    </w:r>
    <w:r>
      <w:fldChar w:fldCharType="separate"/>
    </w:r>
    <w:r w:rsidR="00BF5928">
      <w:rPr>
        <w:noProof/>
      </w:rPr>
      <w:t>33</w:t>
    </w:r>
    <w:r>
      <w:fldChar w:fldCharType="end"/>
    </w:r>
  </w:p>
  <w:p w:rsidR="00A01673" w:rsidRPr="000F5781" w:rsidRDefault="00A01673" w:rsidP="00794662"/>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673" w:rsidRPr="000F5781" w:rsidRDefault="00A01673" w:rsidP="00794662"/>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673" w:rsidRDefault="00A01673" w:rsidP="007B4F4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01673" w:rsidRDefault="00A01673" w:rsidP="007B4F47">
    <w:pPr>
      <w:pStyle w:val="a3"/>
      <w:ind w:right="360"/>
    </w:pPr>
  </w:p>
  <w:p w:rsidR="00A01673" w:rsidRDefault="00A01673"/>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673" w:rsidRDefault="00A01673" w:rsidP="007B4F4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F5928">
      <w:rPr>
        <w:rStyle w:val="a5"/>
        <w:noProof/>
      </w:rPr>
      <w:t>36</w:t>
    </w:r>
    <w:r>
      <w:rPr>
        <w:rStyle w:val="a5"/>
      </w:rPr>
      <w:fldChar w:fldCharType="end"/>
    </w:r>
  </w:p>
  <w:p w:rsidR="00A01673" w:rsidRDefault="00A01673" w:rsidP="007B4F47">
    <w:pPr>
      <w:pStyle w:val="a3"/>
      <w:ind w:right="360"/>
    </w:pPr>
  </w:p>
  <w:p w:rsidR="00A01673" w:rsidRDefault="00A0167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673" w:rsidRDefault="00A01673">
      <w:r>
        <w:separator/>
      </w:r>
    </w:p>
  </w:footnote>
  <w:footnote w:type="continuationSeparator" w:id="0">
    <w:p w:rsidR="00A01673" w:rsidRDefault="00A01673">
      <w:r>
        <w:continuationSeparator/>
      </w:r>
    </w:p>
  </w:footnote>
  <w:footnote w:id="1">
    <w:p w:rsidR="00A01673" w:rsidRDefault="00A01673" w:rsidP="00882055">
      <w:pPr>
        <w:pStyle w:val="af4"/>
        <w:jc w:val="both"/>
      </w:pPr>
      <w:r>
        <w:rPr>
          <w:rStyle w:val="af6"/>
        </w:rPr>
        <w:footnoteRef/>
      </w:r>
      <w:r>
        <w:t xml:space="preserve"> </w:t>
      </w:r>
      <w:r w:rsidRPr="00C269B8">
        <w:t>Постановление Главного санитарного врача Российской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w:t>
      </w:r>
      <w:bookmarkStart w:id="6" w:name="_GoBack"/>
      <w:bookmarkEnd w:id="6"/>
      <w:r w:rsidRPr="00C269B8">
        <w:t>я, отдыха и оздоровления детей и молодежи"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673" w:rsidRPr="000F5781" w:rsidRDefault="00A01673" w:rsidP="0079466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673" w:rsidRPr="000F5781" w:rsidRDefault="00A01673" w:rsidP="00794662"/>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673" w:rsidRPr="000F5781" w:rsidRDefault="00A01673" w:rsidP="0079466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hint="default"/>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pPr>
      <w:rPr>
        <w:rFonts w:ascii="Times New Roman" w:hAnsi="Times New Roman" w:cs="Times New Roman"/>
      </w:r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Times New Roman" w:hAnsi="Times New Roman"/>
        <w:b w:val="0"/>
        <w:i/>
        <w:caps w:val="0"/>
        <w:smallCaps w:val="0"/>
        <w:strike w:val="0"/>
        <w:dstrike w:val="0"/>
        <w:color w:val="000000"/>
        <w:spacing w:val="0"/>
        <w:w w:val="100"/>
        <w:position w:val="0"/>
        <w:sz w:val="22"/>
        <w:u w:val="none"/>
        <w:vertAlign w:val="baseline"/>
      </w:rPr>
    </w:lvl>
    <w:lvl w:ilvl="1">
      <w:start w:val="1"/>
      <w:numFmt w:val="bullet"/>
      <w:lvlText w:val="-"/>
      <w:lvlJc w:val="left"/>
      <w:pPr>
        <w:tabs>
          <w:tab w:val="num" w:pos="0"/>
        </w:tabs>
        <w:ind w:left="1080" w:hanging="360"/>
      </w:pPr>
      <w:rPr>
        <w:rFonts w:ascii="Times New Roman" w:hAnsi="Times New Roman"/>
        <w:b w:val="0"/>
        <w:i/>
        <w:caps w:val="0"/>
        <w:smallCaps w:val="0"/>
        <w:strike w:val="0"/>
        <w:dstrike w:val="0"/>
        <w:color w:val="000000"/>
        <w:spacing w:val="0"/>
        <w:w w:val="100"/>
        <w:position w:val="0"/>
        <w:sz w:val="22"/>
        <w:u w:val="none"/>
        <w:vertAlign w:val="baseline"/>
      </w:rPr>
    </w:lvl>
    <w:lvl w:ilvl="2">
      <w:start w:val="1"/>
      <w:numFmt w:val="bullet"/>
      <w:lvlText w:val="-"/>
      <w:lvlJc w:val="left"/>
      <w:pPr>
        <w:tabs>
          <w:tab w:val="num" w:pos="0"/>
        </w:tabs>
        <w:ind w:left="1440" w:hanging="360"/>
      </w:pPr>
      <w:rPr>
        <w:rFonts w:ascii="Times New Roman" w:hAnsi="Times New Roman"/>
        <w:b w:val="0"/>
        <w:i/>
        <w:caps w:val="0"/>
        <w:smallCaps w:val="0"/>
        <w:strike w:val="0"/>
        <w:dstrike w:val="0"/>
        <w:color w:val="000000"/>
        <w:spacing w:val="0"/>
        <w:w w:val="100"/>
        <w:position w:val="0"/>
        <w:sz w:val="22"/>
        <w:u w:val="none"/>
        <w:vertAlign w:val="baseline"/>
      </w:rPr>
    </w:lvl>
    <w:lvl w:ilvl="3">
      <w:start w:val="1"/>
      <w:numFmt w:val="bullet"/>
      <w:lvlText w:val="-"/>
      <w:lvlJc w:val="left"/>
      <w:pPr>
        <w:tabs>
          <w:tab w:val="num" w:pos="0"/>
        </w:tabs>
        <w:ind w:left="1800" w:hanging="360"/>
      </w:pPr>
      <w:rPr>
        <w:rFonts w:ascii="Times New Roman" w:hAnsi="Times New Roman"/>
        <w:b w:val="0"/>
        <w:i/>
        <w:caps w:val="0"/>
        <w:smallCaps w:val="0"/>
        <w:strike w:val="0"/>
        <w:dstrike w:val="0"/>
        <w:color w:val="000000"/>
        <w:spacing w:val="0"/>
        <w:w w:val="100"/>
        <w:position w:val="0"/>
        <w:sz w:val="22"/>
        <w:u w:val="none"/>
        <w:vertAlign w:val="baseline"/>
      </w:rPr>
    </w:lvl>
    <w:lvl w:ilvl="4">
      <w:start w:val="1"/>
      <w:numFmt w:val="bullet"/>
      <w:lvlText w:val="-"/>
      <w:lvlJc w:val="left"/>
      <w:pPr>
        <w:tabs>
          <w:tab w:val="num" w:pos="0"/>
        </w:tabs>
        <w:ind w:left="2160" w:hanging="360"/>
      </w:pPr>
      <w:rPr>
        <w:rFonts w:ascii="Times New Roman" w:hAnsi="Times New Roman"/>
        <w:b w:val="0"/>
        <w:i/>
        <w:caps w:val="0"/>
        <w:smallCaps w:val="0"/>
        <w:strike w:val="0"/>
        <w:dstrike w:val="0"/>
        <w:color w:val="000000"/>
        <w:spacing w:val="0"/>
        <w:w w:val="100"/>
        <w:position w:val="0"/>
        <w:sz w:val="22"/>
        <w:u w:val="none"/>
        <w:vertAlign w:val="baseline"/>
      </w:rPr>
    </w:lvl>
    <w:lvl w:ilvl="5">
      <w:start w:val="1"/>
      <w:numFmt w:val="bullet"/>
      <w:lvlText w:val="-"/>
      <w:lvlJc w:val="left"/>
      <w:pPr>
        <w:tabs>
          <w:tab w:val="num" w:pos="0"/>
        </w:tabs>
        <w:ind w:left="2520" w:hanging="360"/>
      </w:pPr>
      <w:rPr>
        <w:rFonts w:ascii="Times New Roman" w:hAnsi="Times New Roman"/>
        <w:b w:val="0"/>
        <w:i/>
        <w:caps w:val="0"/>
        <w:smallCaps w:val="0"/>
        <w:strike w:val="0"/>
        <w:dstrike w:val="0"/>
        <w:color w:val="000000"/>
        <w:spacing w:val="0"/>
        <w:w w:val="100"/>
        <w:position w:val="0"/>
        <w:sz w:val="22"/>
        <w:u w:val="none"/>
        <w:vertAlign w:val="baseline"/>
      </w:rPr>
    </w:lvl>
    <w:lvl w:ilvl="6">
      <w:start w:val="1"/>
      <w:numFmt w:val="bullet"/>
      <w:lvlText w:val="-"/>
      <w:lvlJc w:val="left"/>
      <w:pPr>
        <w:tabs>
          <w:tab w:val="num" w:pos="0"/>
        </w:tabs>
        <w:ind w:left="2880" w:hanging="360"/>
      </w:pPr>
      <w:rPr>
        <w:rFonts w:ascii="Times New Roman" w:hAnsi="Times New Roman"/>
        <w:b w:val="0"/>
        <w:i/>
        <w:caps w:val="0"/>
        <w:smallCaps w:val="0"/>
        <w:strike w:val="0"/>
        <w:dstrike w:val="0"/>
        <w:color w:val="000000"/>
        <w:spacing w:val="0"/>
        <w:w w:val="100"/>
        <w:position w:val="0"/>
        <w:sz w:val="22"/>
        <w:u w:val="none"/>
        <w:vertAlign w:val="baseline"/>
      </w:rPr>
    </w:lvl>
    <w:lvl w:ilvl="7">
      <w:start w:val="1"/>
      <w:numFmt w:val="bullet"/>
      <w:lvlText w:val="-"/>
      <w:lvlJc w:val="left"/>
      <w:pPr>
        <w:tabs>
          <w:tab w:val="num" w:pos="0"/>
        </w:tabs>
        <w:ind w:left="3240" w:hanging="360"/>
      </w:pPr>
      <w:rPr>
        <w:rFonts w:ascii="Times New Roman" w:hAnsi="Times New Roman"/>
        <w:b w:val="0"/>
        <w:i/>
        <w:caps w:val="0"/>
        <w:smallCaps w:val="0"/>
        <w:strike w:val="0"/>
        <w:dstrike w:val="0"/>
        <w:color w:val="000000"/>
        <w:spacing w:val="0"/>
        <w:w w:val="100"/>
        <w:position w:val="0"/>
        <w:sz w:val="22"/>
        <w:u w:val="none"/>
        <w:vertAlign w:val="baseline"/>
      </w:rPr>
    </w:lvl>
    <w:lvl w:ilvl="8">
      <w:start w:val="1"/>
      <w:numFmt w:val="bullet"/>
      <w:lvlText w:val="-"/>
      <w:lvlJc w:val="left"/>
      <w:pPr>
        <w:tabs>
          <w:tab w:val="num" w:pos="0"/>
        </w:tabs>
        <w:ind w:left="3600" w:hanging="360"/>
      </w:pPr>
      <w:rPr>
        <w:rFonts w:ascii="Times New Roman" w:hAnsi="Times New Roman"/>
        <w:b w:val="0"/>
        <w:i/>
        <w:caps w:val="0"/>
        <w:smallCaps w:val="0"/>
        <w:strike w:val="0"/>
        <w:dstrike w:val="0"/>
        <w:color w:val="000000"/>
        <w:spacing w:val="0"/>
        <w:w w:val="100"/>
        <w:position w:val="0"/>
        <w:sz w:val="22"/>
        <w:u w:val="none"/>
        <w:vertAlign w:val="baseline"/>
      </w:r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720" w:hanging="360"/>
      </w:pPr>
      <w:rPr>
        <w:rFonts w:ascii="Times New Roman" w:hAnsi="Times New Roman"/>
        <w:b/>
        <w:i w:val="0"/>
        <w:caps w:val="0"/>
        <w:smallCaps w:val="0"/>
        <w:strike w:val="0"/>
        <w:dstrike w:val="0"/>
        <w:color w:val="000000"/>
        <w:spacing w:val="0"/>
        <w:w w:val="100"/>
        <w:position w:val="0"/>
        <w:sz w:val="27"/>
        <w:u w:val="none"/>
        <w:vertAlign w:val="baseline"/>
      </w:rPr>
    </w:lvl>
    <w:lvl w:ilvl="1">
      <w:start w:val="1"/>
      <w:numFmt w:val="bullet"/>
      <w:lvlText w:val="-"/>
      <w:lvlJc w:val="left"/>
      <w:pPr>
        <w:tabs>
          <w:tab w:val="num" w:pos="0"/>
        </w:tabs>
        <w:ind w:left="1080" w:hanging="360"/>
      </w:pPr>
      <w:rPr>
        <w:rFonts w:ascii="Times New Roman" w:hAnsi="Times New Roman"/>
        <w:b/>
        <w:i w:val="0"/>
        <w:caps w:val="0"/>
        <w:smallCaps w:val="0"/>
        <w:strike w:val="0"/>
        <w:dstrike w:val="0"/>
        <w:color w:val="000000"/>
        <w:spacing w:val="0"/>
        <w:w w:val="100"/>
        <w:position w:val="0"/>
        <w:sz w:val="27"/>
        <w:u w:val="none"/>
        <w:vertAlign w:val="baseline"/>
      </w:rPr>
    </w:lvl>
    <w:lvl w:ilvl="2">
      <w:start w:val="1"/>
      <w:numFmt w:val="bullet"/>
      <w:lvlText w:val="-"/>
      <w:lvlJc w:val="left"/>
      <w:pPr>
        <w:tabs>
          <w:tab w:val="num" w:pos="0"/>
        </w:tabs>
        <w:ind w:left="1440" w:hanging="360"/>
      </w:pPr>
      <w:rPr>
        <w:rFonts w:ascii="Times New Roman" w:hAnsi="Times New Roman"/>
        <w:b/>
        <w:i w:val="0"/>
        <w:caps w:val="0"/>
        <w:smallCaps w:val="0"/>
        <w:strike w:val="0"/>
        <w:dstrike w:val="0"/>
        <w:color w:val="000000"/>
        <w:spacing w:val="0"/>
        <w:w w:val="100"/>
        <w:position w:val="0"/>
        <w:sz w:val="27"/>
        <w:u w:val="none"/>
        <w:vertAlign w:val="baseline"/>
      </w:rPr>
    </w:lvl>
    <w:lvl w:ilvl="3">
      <w:start w:val="1"/>
      <w:numFmt w:val="bullet"/>
      <w:lvlText w:val="-"/>
      <w:lvlJc w:val="left"/>
      <w:pPr>
        <w:tabs>
          <w:tab w:val="num" w:pos="0"/>
        </w:tabs>
        <w:ind w:left="1800" w:hanging="360"/>
      </w:pPr>
      <w:rPr>
        <w:rFonts w:ascii="Times New Roman" w:hAnsi="Times New Roman"/>
        <w:b/>
        <w:i w:val="0"/>
        <w:caps w:val="0"/>
        <w:smallCaps w:val="0"/>
        <w:strike w:val="0"/>
        <w:dstrike w:val="0"/>
        <w:color w:val="000000"/>
        <w:spacing w:val="0"/>
        <w:w w:val="100"/>
        <w:position w:val="0"/>
        <w:sz w:val="27"/>
        <w:u w:val="none"/>
        <w:vertAlign w:val="baseline"/>
      </w:rPr>
    </w:lvl>
    <w:lvl w:ilvl="4">
      <w:start w:val="1"/>
      <w:numFmt w:val="bullet"/>
      <w:lvlText w:val="-"/>
      <w:lvlJc w:val="left"/>
      <w:pPr>
        <w:tabs>
          <w:tab w:val="num" w:pos="0"/>
        </w:tabs>
        <w:ind w:left="2160" w:hanging="360"/>
      </w:pPr>
      <w:rPr>
        <w:rFonts w:ascii="Times New Roman" w:hAnsi="Times New Roman"/>
        <w:b/>
        <w:i w:val="0"/>
        <w:caps w:val="0"/>
        <w:smallCaps w:val="0"/>
        <w:strike w:val="0"/>
        <w:dstrike w:val="0"/>
        <w:color w:val="000000"/>
        <w:spacing w:val="0"/>
        <w:w w:val="100"/>
        <w:position w:val="0"/>
        <w:sz w:val="27"/>
        <w:u w:val="none"/>
        <w:vertAlign w:val="baseline"/>
      </w:rPr>
    </w:lvl>
    <w:lvl w:ilvl="5">
      <w:start w:val="1"/>
      <w:numFmt w:val="bullet"/>
      <w:lvlText w:val="-"/>
      <w:lvlJc w:val="left"/>
      <w:pPr>
        <w:tabs>
          <w:tab w:val="num" w:pos="0"/>
        </w:tabs>
        <w:ind w:left="2520" w:hanging="360"/>
      </w:pPr>
      <w:rPr>
        <w:rFonts w:ascii="Times New Roman" w:hAnsi="Times New Roman"/>
        <w:b/>
        <w:i w:val="0"/>
        <w:caps w:val="0"/>
        <w:smallCaps w:val="0"/>
        <w:strike w:val="0"/>
        <w:dstrike w:val="0"/>
        <w:color w:val="000000"/>
        <w:spacing w:val="0"/>
        <w:w w:val="100"/>
        <w:position w:val="0"/>
        <w:sz w:val="27"/>
        <w:u w:val="none"/>
        <w:vertAlign w:val="baseline"/>
      </w:rPr>
    </w:lvl>
    <w:lvl w:ilvl="6">
      <w:start w:val="1"/>
      <w:numFmt w:val="bullet"/>
      <w:lvlText w:val="-"/>
      <w:lvlJc w:val="left"/>
      <w:pPr>
        <w:tabs>
          <w:tab w:val="num" w:pos="0"/>
        </w:tabs>
        <w:ind w:left="2880" w:hanging="360"/>
      </w:pPr>
      <w:rPr>
        <w:rFonts w:ascii="Times New Roman" w:hAnsi="Times New Roman"/>
        <w:b/>
        <w:i w:val="0"/>
        <w:caps w:val="0"/>
        <w:smallCaps w:val="0"/>
        <w:strike w:val="0"/>
        <w:dstrike w:val="0"/>
        <w:color w:val="000000"/>
        <w:spacing w:val="0"/>
        <w:w w:val="100"/>
        <w:position w:val="0"/>
        <w:sz w:val="27"/>
        <w:u w:val="none"/>
        <w:vertAlign w:val="baseline"/>
      </w:rPr>
    </w:lvl>
    <w:lvl w:ilvl="7">
      <w:start w:val="1"/>
      <w:numFmt w:val="bullet"/>
      <w:lvlText w:val="-"/>
      <w:lvlJc w:val="left"/>
      <w:pPr>
        <w:tabs>
          <w:tab w:val="num" w:pos="0"/>
        </w:tabs>
        <w:ind w:left="3240" w:hanging="360"/>
      </w:pPr>
      <w:rPr>
        <w:rFonts w:ascii="Times New Roman" w:hAnsi="Times New Roman"/>
        <w:b/>
        <w:i w:val="0"/>
        <w:caps w:val="0"/>
        <w:smallCaps w:val="0"/>
        <w:strike w:val="0"/>
        <w:dstrike w:val="0"/>
        <w:color w:val="000000"/>
        <w:spacing w:val="0"/>
        <w:w w:val="100"/>
        <w:position w:val="0"/>
        <w:sz w:val="27"/>
        <w:u w:val="none"/>
        <w:vertAlign w:val="baseline"/>
      </w:rPr>
    </w:lvl>
    <w:lvl w:ilvl="8">
      <w:start w:val="1"/>
      <w:numFmt w:val="bullet"/>
      <w:lvlText w:val="-"/>
      <w:lvlJc w:val="left"/>
      <w:pPr>
        <w:tabs>
          <w:tab w:val="num" w:pos="0"/>
        </w:tabs>
        <w:ind w:left="3600" w:hanging="360"/>
      </w:pPr>
      <w:rPr>
        <w:rFonts w:ascii="Times New Roman" w:hAnsi="Times New Roman"/>
        <w:b/>
        <w:i w:val="0"/>
        <w:caps w:val="0"/>
        <w:smallCaps w:val="0"/>
        <w:strike w:val="0"/>
        <w:dstrike w:val="0"/>
        <w:color w:val="000000"/>
        <w:spacing w:val="0"/>
        <w:w w:val="100"/>
        <w:position w:val="0"/>
        <w:sz w:val="27"/>
        <w:u w:val="none"/>
        <w:vertAlign w:val="baseline"/>
      </w:rPr>
    </w:lvl>
  </w:abstractNum>
  <w:abstractNum w:abstractNumId="6" w15:restartNumberingAfterBreak="0">
    <w:nsid w:val="00000008"/>
    <w:multiLevelType w:val="multilevel"/>
    <w:tmpl w:val="00000008"/>
    <w:name w:val="WW8Num8"/>
    <w:lvl w:ilvl="0">
      <w:start w:val="1"/>
      <w:numFmt w:val="bullet"/>
      <w:lvlText w:val="-"/>
      <w:lvlJc w:val="left"/>
      <w:pPr>
        <w:tabs>
          <w:tab w:val="num" w:pos="0"/>
        </w:tabs>
        <w:ind w:left="720" w:hanging="360"/>
      </w:pPr>
      <w:rPr>
        <w:rFonts w:ascii="Times New Roman" w:hAnsi="Times New Roman"/>
      </w:rPr>
    </w:lvl>
    <w:lvl w:ilvl="1">
      <w:start w:val="1"/>
      <w:numFmt w:val="bullet"/>
      <w:lvlText w:val="-"/>
      <w:lvlJc w:val="left"/>
      <w:pPr>
        <w:tabs>
          <w:tab w:val="num" w:pos="0"/>
        </w:tabs>
        <w:ind w:left="1080" w:hanging="360"/>
      </w:pPr>
      <w:rPr>
        <w:rFonts w:ascii="Times New Roman" w:hAnsi="Times New Roman"/>
      </w:rPr>
    </w:lvl>
    <w:lvl w:ilvl="2">
      <w:start w:val="1"/>
      <w:numFmt w:val="bullet"/>
      <w:lvlText w:val="-"/>
      <w:lvlJc w:val="left"/>
      <w:pPr>
        <w:tabs>
          <w:tab w:val="num" w:pos="0"/>
        </w:tabs>
        <w:ind w:left="1440" w:hanging="360"/>
      </w:pPr>
      <w:rPr>
        <w:rFonts w:ascii="Times New Roman" w:hAnsi="Times New Roman"/>
      </w:rPr>
    </w:lvl>
    <w:lvl w:ilvl="3">
      <w:start w:val="1"/>
      <w:numFmt w:val="bullet"/>
      <w:lvlText w:val="-"/>
      <w:lvlJc w:val="left"/>
      <w:pPr>
        <w:tabs>
          <w:tab w:val="num" w:pos="0"/>
        </w:tabs>
        <w:ind w:left="1800" w:hanging="360"/>
      </w:pPr>
      <w:rPr>
        <w:rFonts w:ascii="Times New Roman" w:hAnsi="Times New Roman"/>
      </w:rPr>
    </w:lvl>
    <w:lvl w:ilvl="4">
      <w:start w:val="1"/>
      <w:numFmt w:val="bullet"/>
      <w:lvlText w:val="-"/>
      <w:lvlJc w:val="left"/>
      <w:pPr>
        <w:tabs>
          <w:tab w:val="num" w:pos="0"/>
        </w:tabs>
        <w:ind w:left="2160" w:hanging="360"/>
      </w:pPr>
      <w:rPr>
        <w:rFonts w:ascii="Times New Roman" w:hAnsi="Times New Roman"/>
      </w:rPr>
    </w:lvl>
    <w:lvl w:ilvl="5">
      <w:start w:val="1"/>
      <w:numFmt w:val="bullet"/>
      <w:lvlText w:val="-"/>
      <w:lvlJc w:val="left"/>
      <w:pPr>
        <w:tabs>
          <w:tab w:val="num" w:pos="0"/>
        </w:tabs>
        <w:ind w:left="2520" w:hanging="360"/>
      </w:pPr>
      <w:rPr>
        <w:rFonts w:ascii="Times New Roman" w:hAnsi="Times New Roman"/>
      </w:rPr>
    </w:lvl>
    <w:lvl w:ilvl="6">
      <w:start w:val="1"/>
      <w:numFmt w:val="bullet"/>
      <w:lvlText w:val="-"/>
      <w:lvlJc w:val="left"/>
      <w:pPr>
        <w:tabs>
          <w:tab w:val="num" w:pos="0"/>
        </w:tabs>
        <w:ind w:left="2880" w:hanging="360"/>
      </w:pPr>
      <w:rPr>
        <w:rFonts w:ascii="Times New Roman" w:hAnsi="Times New Roman"/>
      </w:rPr>
    </w:lvl>
    <w:lvl w:ilvl="7">
      <w:start w:val="1"/>
      <w:numFmt w:val="bullet"/>
      <w:lvlText w:val="-"/>
      <w:lvlJc w:val="left"/>
      <w:pPr>
        <w:tabs>
          <w:tab w:val="num" w:pos="0"/>
        </w:tabs>
        <w:ind w:left="3240" w:hanging="360"/>
      </w:pPr>
      <w:rPr>
        <w:rFonts w:ascii="Times New Roman" w:hAnsi="Times New Roman"/>
      </w:rPr>
    </w:lvl>
    <w:lvl w:ilvl="8">
      <w:start w:val="1"/>
      <w:numFmt w:val="bullet"/>
      <w:lvlText w:val="-"/>
      <w:lvlJc w:val="left"/>
      <w:pPr>
        <w:tabs>
          <w:tab w:val="num" w:pos="0"/>
        </w:tabs>
        <w:ind w:left="3600" w:hanging="360"/>
      </w:pPr>
      <w:rPr>
        <w:rFonts w:ascii="Times New Roman" w:hAnsi="Times New Roman"/>
      </w:r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rPr>
        <w:rFonts w:ascii="Symbol" w:hAnsi="Symbol" w:cs="OpenSymbol"/>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Symbol" w:hAnsi="Symbol" w:cs="OpenSymbol"/>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0" w15:restartNumberingAfterBreak="0">
    <w:nsid w:val="0000000C"/>
    <w:multiLevelType w:val="multilevel"/>
    <w:tmpl w:val="0000000C"/>
    <w:name w:val="WW8Num12"/>
    <w:lvl w:ilvl="0">
      <w:start w:val="1"/>
      <w:numFmt w:val="decimal"/>
      <w:lvlText w:val="%1)"/>
      <w:lvlJc w:val="left"/>
      <w:pPr>
        <w:tabs>
          <w:tab w:val="num" w:pos="720"/>
        </w:tabs>
        <w:ind w:left="720" w:hanging="360"/>
      </w:pPr>
      <w:rPr>
        <w:b w:val="0"/>
        <w:sz w:val="28"/>
        <w:szCs w:val="28"/>
        <w:lang w:val="ru-RU"/>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15:restartNumberingAfterBreak="0">
    <w:nsid w:val="0000000D"/>
    <w:multiLevelType w:val="multilevel"/>
    <w:tmpl w:val="0000000D"/>
    <w:name w:val="WW8Num13"/>
    <w:lvl w:ilvl="0">
      <w:start w:val="1"/>
      <w:numFmt w:val="decimal"/>
      <w:lvlText w:val="%1."/>
      <w:lvlJc w:val="left"/>
      <w:pPr>
        <w:tabs>
          <w:tab w:val="num" w:pos="720"/>
        </w:tabs>
        <w:ind w:left="720" w:hanging="360"/>
      </w:pPr>
      <w:rPr>
        <w:b w:val="0"/>
        <w:bCs w:val="0"/>
        <w:i w:val="0"/>
        <w:iCs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4"/>
    <w:lvl w:ilvl="0">
      <w:start w:val="1"/>
      <w:numFmt w:val="decimal"/>
      <w:lvlText w:val="%1)"/>
      <w:lvlJc w:val="left"/>
      <w:pPr>
        <w:tabs>
          <w:tab w:val="num" w:pos="1440"/>
        </w:tabs>
        <w:ind w:left="1440" w:hanging="360"/>
      </w:pPr>
      <w:rPr>
        <w:rFonts w:cs="Times New Roman"/>
        <w:b/>
        <w:sz w:val="28"/>
        <w:szCs w:val="28"/>
      </w:rPr>
    </w:lvl>
    <w:lvl w:ilvl="1">
      <w:start w:val="1"/>
      <w:numFmt w:val="bullet"/>
      <w:lvlText w:val="◦"/>
      <w:lvlJc w:val="left"/>
      <w:pPr>
        <w:tabs>
          <w:tab w:val="num" w:pos="1800"/>
        </w:tabs>
        <w:ind w:left="180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520"/>
        </w:tabs>
        <w:ind w:left="2520" w:hanging="360"/>
      </w:pPr>
      <w:rPr>
        <w:rFonts w:ascii="Symbol" w:hAnsi="Symbol"/>
      </w:rPr>
    </w:lvl>
    <w:lvl w:ilvl="4">
      <w:start w:val="1"/>
      <w:numFmt w:val="bullet"/>
      <w:lvlText w:val="◦"/>
      <w:lvlJc w:val="left"/>
      <w:pPr>
        <w:tabs>
          <w:tab w:val="num" w:pos="2880"/>
        </w:tabs>
        <w:ind w:left="2880" w:hanging="360"/>
      </w:pPr>
      <w:rPr>
        <w:rFonts w:ascii="OpenSymbol" w:hAnsi="OpenSymbol"/>
      </w:rPr>
    </w:lvl>
    <w:lvl w:ilvl="5">
      <w:start w:val="1"/>
      <w:numFmt w:val="bullet"/>
      <w:lvlText w:val="▪"/>
      <w:lvlJc w:val="left"/>
      <w:pPr>
        <w:tabs>
          <w:tab w:val="num" w:pos="3240"/>
        </w:tabs>
        <w:ind w:left="3240" w:hanging="360"/>
      </w:pPr>
      <w:rPr>
        <w:rFonts w:ascii="OpenSymbol" w:hAnsi="OpenSymbol"/>
      </w:rPr>
    </w:lvl>
    <w:lvl w:ilvl="6">
      <w:start w:val="1"/>
      <w:numFmt w:val="bullet"/>
      <w:lvlText w:val=""/>
      <w:lvlJc w:val="left"/>
      <w:pPr>
        <w:tabs>
          <w:tab w:val="num" w:pos="3600"/>
        </w:tabs>
        <w:ind w:left="3600" w:hanging="360"/>
      </w:pPr>
      <w:rPr>
        <w:rFonts w:ascii="Symbol" w:hAnsi="Symbol"/>
      </w:rPr>
    </w:lvl>
    <w:lvl w:ilvl="7">
      <w:start w:val="1"/>
      <w:numFmt w:val="bullet"/>
      <w:lvlText w:val="◦"/>
      <w:lvlJc w:val="left"/>
      <w:pPr>
        <w:tabs>
          <w:tab w:val="num" w:pos="3960"/>
        </w:tabs>
        <w:ind w:left="3960" w:hanging="360"/>
      </w:pPr>
      <w:rPr>
        <w:rFonts w:ascii="OpenSymbol" w:hAnsi="OpenSymbol"/>
      </w:rPr>
    </w:lvl>
    <w:lvl w:ilvl="8">
      <w:start w:val="1"/>
      <w:numFmt w:val="bullet"/>
      <w:lvlText w:val="▪"/>
      <w:lvlJc w:val="left"/>
      <w:pPr>
        <w:tabs>
          <w:tab w:val="num" w:pos="4320"/>
        </w:tabs>
        <w:ind w:left="4320" w:hanging="360"/>
      </w:pPr>
      <w:rPr>
        <w:rFonts w:ascii="OpenSymbol" w:hAnsi="OpenSymbol"/>
      </w:rPr>
    </w:lvl>
  </w:abstractNum>
  <w:abstractNum w:abstractNumId="13"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4"/>
    <w:multiLevelType w:val="multilevel"/>
    <w:tmpl w:val="00000014"/>
    <w:name w:val="WW8Num2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5"/>
    <w:multiLevelType w:val="multilevel"/>
    <w:tmpl w:val="00000015"/>
    <w:name w:val="WW8Num2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16"/>
    <w:multiLevelType w:val="multilevel"/>
    <w:tmpl w:val="00000016"/>
    <w:name w:val="WW8Num2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720" w:hanging="360"/>
      </w:pPr>
      <w:rPr>
        <w:rFonts w:cs="Times New Roman"/>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9"/>
    <w:multiLevelType w:val="multilevel"/>
    <w:tmpl w:val="00000019"/>
    <w:name w:val="WW8Num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1A"/>
    <w:multiLevelType w:val="multilevel"/>
    <w:tmpl w:val="0000001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28"/>
    <w:lvl w:ilvl="0">
      <w:start w:val="1"/>
      <w:numFmt w:val="decimal"/>
      <w:lvlText w:val="%1."/>
      <w:lvlJc w:val="left"/>
      <w:pPr>
        <w:tabs>
          <w:tab w:val="num" w:pos="720"/>
        </w:tabs>
        <w:ind w:left="720" w:hanging="360"/>
      </w:pPr>
      <w:rPr>
        <w:rFonts w:cs="Times New Roman"/>
        <w:b w:val="0"/>
        <w:bCs w:val="0"/>
        <w:i/>
        <w:iCs/>
        <w:spacing w:val="-1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D"/>
    <w:multiLevelType w:val="multilevel"/>
    <w:tmpl w:val="0000001D"/>
    <w:name w:val="WW8Num2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1E"/>
    <w:multiLevelType w:val="multilevel"/>
    <w:tmpl w:val="0000001E"/>
    <w:name w:val="WW8Num30"/>
    <w:lvl w:ilvl="0">
      <w:start w:val="1"/>
      <w:numFmt w:val="decimal"/>
      <w:lvlText w:val="%1."/>
      <w:lvlJc w:val="left"/>
      <w:pPr>
        <w:tabs>
          <w:tab w:val="num" w:pos="720"/>
        </w:tabs>
        <w:ind w:left="720" w:hanging="360"/>
      </w:pPr>
      <w:rPr>
        <w:rFonts w:ascii="Symbol" w:hAnsi="Symbol" w:cs="OpenSymbol"/>
        <w:b/>
        <w:bCs/>
        <w:color w:val="000000"/>
        <w:shd w:val="clear" w:color="auto" w:fill="FFFFFF"/>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F"/>
    <w:multiLevelType w:val="multilevel"/>
    <w:tmpl w:val="0000001F"/>
    <w:name w:val="WW8Num31"/>
    <w:lvl w:ilvl="0">
      <w:start w:val="1"/>
      <w:numFmt w:val="decimal"/>
      <w:lvlText w:val="%1)"/>
      <w:lvlJc w:val="left"/>
      <w:pPr>
        <w:tabs>
          <w:tab w:val="num" w:pos="0"/>
        </w:tabs>
        <w:ind w:left="720" w:hanging="360"/>
      </w:pPr>
      <w:rPr>
        <w:rFonts w:ascii="Times New Roman" w:hAnsi="Times New Roman" w:cs="Times New Roman"/>
        <w:sz w:val="24"/>
        <w:szCs w:val="24"/>
        <w:vertAlign w:val="superscript"/>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00000020"/>
    <w:multiLevelType w:val="multilevel"/>
    <w:tmpl w:val="00000020"/>
    <w:name w:val="WW8Num32"/>
    <w:lvl w:ilvl="0">
      <w:start w:val="1"/>
      <w:numFmt w:val="decimal"/>
      <w:lvlText w:val="%1)"/>
      <w:lvlJc w:val="left"/>
      <w:pPr>
        <w:tabs>
          <w:tab w:val="num" w:pos="0"/>
        </w:tabs>
        <w:ind w:left="720" w:hanging="360"/>
      </w:pPr>
      <w:rPr>
        <w:rFonts w:cs="Times New Roman"/>
        <w:b/>
        <w:bCs/>
        <w:sz w:val="24"/>
        <w:szCs w:val="24"/>
        <w:vertAlign w:val="superscript"/>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1"/>
    <w:multiLevelType w:val="multilevel"/>
    <w:tmpl w:val="00000021"/>
    <w:name w:val="WW8Num33"/>
    <w:lvl w:ilvl="0">
      <w:start w:val="1"/>
      <w:numFmt w:val="decimal"/>
      <w:lvlText w:val="%1)"/>
      <w:lvlJc w:val="left"/>
      <w:pPr>
        <w:tabs>
          <w:tab w:val="num" w:pos="1440"/>
        </w:tabs>
        <w:ind w:left="1440" w:hanging="360"/>
      </w:pPr>
      <w:rPr>
        <w:b/>
        <w:bCs/>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2" w15:restartNumberingAfterBreak="0">
    <w:nsid w:val="00000022"/>
    <w:multiLevelType w:val="multilevel"/>
    <w:tmpl w:val="00000022"/>
    <w:name w:val="WW8Num34"/>
    <w:lvl w:ilvl="0">
      <w:start w:val="1"/>
      <w:numFmt w:val="decimal"/>
      <w:lvlText w:val="%1)"/>
      <w:lvlJc w:val="left"/>
      <w:pPr>
        <w:tabs>
          <w:tab w:val="num" w:pos="720"/>
        </w:tabs>
        <w:ind w:left="720" w:hanging="360"/>
      </w:pPr>
      <w:rPr>
        <w:rFonts w:cs="Times New Roman"/>
        <w:b/>
        <w:bCs/>
        <w:sz w:val="24"/>
        <w:szCs w:val="24"/>
        <w:vertAlign w:val="superscript"/>
        <w:lang w:val="en-U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3" w15:restartNumberingAfterBreak="0">
    <w:nsid w:val="00000023"/>
    <w:multiLevelType w:val="multilevel"/>
    <w:tmpl w:val="00000023"/>
    <w:name w:val="WW8Num35"/>
    <w:lvl w:ilvl="0">
      <w:start w:val="1"/>
      <w:numFmt w:val="decimal"/>
      <w:lvlText w:val="%1)"/>
      <w:lvlJc w:val="left"/>
      <w:pPr>
        <w:tabs>
          <w:tab w:val="num" w:pos="0"/>
        </w:tabs>
        <w:ind w:left="720" w:hanging="360"/>
      </w:pPr>
      <w:rPr>
        <w:rFonts w:cs="Times New Roman"/>
        <w:b/>
        <w:sz w:val="24"/>
        <w:szCs w:val="24"/>
        <w:vertAlign w:val="superscript"/>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4"/>
    <w:multiLevelType w:val="multilevel"/>
    <w:tmpl w:val="00000024"/>
    <w:name w:val="WW8Num36"/>
    <w:lvl w:ilvl="0">
      <w:start w:val="1"/>
      <w:numFmt w:val="decimal"/>
      <w:lvlText w:val="%1)"/>
      <w:lvlJc w:val="left"/>
      <w:pPr>
        <w:tabs>
          <w:tab w:val="num" w:pos="0"/>
        </w:tabs>
        <w:ind w:left="720" w:hanging="360"/>
      </w:pPr>
      <w:rPr>
        <w:rFonts w:cs="Times New Roman"/>
        <w:b/>
        <w:bCs/>
        <w:sz w:val="24"/>
        <w:szCs w:val="24"/>
        <w:vertAlign w:val="superscript"/>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5"/>
    <w:multiLevelType w:val="multilevel"/>
    <w:tmpl w:val="00000025"/>
    <w:name w:val="WW8Num3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6"/>
    <w:multiLevelType w:val="multilevel"/>
    <w:tmpl w:val="00000026"/>
    <w:name w:val="WW8Num38"/>
    <w:lvl w:ilvl="0">
      <w:start w:val="1"/>
      <w:numFmt w:val="decimal"/>
      <w:lvlText w:val="%1)"/>
      <w:lvlJc w:val="left"/>
      <w:pPr>
        <w:tabs>
          <w:tab w:val="num" w:pos="0"/>
        </w:tabs>
        <w:ind w:left="720" w:hanging="360"/>
      </w:pPr>
      <w:rPr>
        <w:rFonts w:cs="Times New Roman"/>
        <w:sz w:val="24"/>
        <w:szCs w:val="24"/>
        <w:vertAlign w:val="superscript"/>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15:restartNumberingAfterBreak="0">
    <w:nsid w:val="00000027"/>
    <w:multiLevelType w:val="multilevel"/>
    <w:tmpl w:val="00000027"/>
    <w:name w:val="WW8Num39"/>
    <w:lvl w:ilvl="0">
      <w:start w:val="1"/>
      <w:numFmt w:val="decimal"/>
      <w:lvlText w:val="%1)"/>
      <w:lvlJc w:val="left"/>
      <w:pPr>
        <w:tabs>
          <w:tab w:val="num" w:pos="0"/>
        </w:tabs>
        <w:ind w:left="720" w:hanging="360"/>
      </w:pPr>
      <w:rPr>
        <w:rFonts w:cs="Times New Roman"/>
        <w:sz w:val="24"/>
        <w:szCs w:val="24"/>
        <w:vertAlign w:val="superscript"/>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8"/>
    <w:multiLevelType w:val="multilevel"/>
    <w:tmpl w:val="00000028"/>
    <w:name w:val="WW8Num40"/>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29"/>
    <w:multiLevelType w:val="multilevel"/>
    <w:tmpl w:val="00000029"/>
    <w:name w:val="WW8Num41"/>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A"/>
    <w:multiLevelType w:val="multilevel"/>
    <w:tmpl w:val="0000002A"/>
    <w:name w:val="WW8Num42"/>
    <w:lvl w:ilvl="0">
      <w:start w:val="1"/>
      <w:numFmt w:val="decimal"/>
      <w:lvlText w:val="%1)"/>
      <w:lvlJc w:val="left"/>
      <w:pPr>
        <w:tabs>
          <w:tab w:val="num" w:pos="0"/>
        </w:tabs>
        <w:ind w:left="720" w:hanging="360"/>
      </w:pPr>
      <w:rPr>
        <w:b/>
        <w:bCs/>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B"/>
    <w:multiLevelType w:val="multilevel"/>
    <w:tmpl w:val="0000002B"/>
    <w:name w:val="WW8Num43"/>
    <w:lvl w:ilvl="0">
      <w:start w:val="1"/>
      <w:numFmt w:val="decimal"/>
      <w:lvlText w:val="%1)"/>
      <w:lvlJc w:val="left"/>
      <w:pPr>
        <w:tabs>
          <w:tab w:val="num" w:pos="720"/>
        </w:tabs>
        <w:ind w:left="720" w:hanging="360"/>
      </w:pPr>
      <w:rPr>
        <w:rFonts w:eastAsia="Times New Roman"/>
        <w:b/>
        <w:bC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2" w15:restartNumberingAfterBreak="0">
    <w:nsid w:val="0000002C"/>
    <w:multiLevelType w:val="multilevel"/>
    <w:tmpl w:val="0000002C"/>
    <w:name w:val="WW8Num44"/>
    <w:lvl w:ilvl="0">
      <w:start w:val="1"/>
      <w:numFmt w:val="decimal"/>
      <w:lvlText w:val="%1)"/>
      <w:lvlJc w:val="left"/>
      <w:pPr>
        <w:tabs>
          <w:tab w:val="num" w:pos="0"/>
        </w:tabs>
        <w:ind w:left="765" w:hanging="360"/>
      </w:pPr>
      <w:rPr>
        <w:rFonts w:eastAsia="Times New Roman"/>
        <w:b/>
        <w:bCs/>
      </w:rPr>
    </w:lvl>
    <w:lvl w:ilvl="1">
      <w:start w:val="1"/>
      <w:numFmt w:val="lowerLetter"/>
      <w:lvlText w:val="%2."/>
      <w:lvlJc w:val="left"/>
      <w:pPr>
        <w:tabs>
          <w:tab w:val="num" w:pos="0"/>
        </w:tabs>
        <w:ind w:left="1485" w:hanging="360"/>
      </w:pPr>
    </w:lvl>
    <w:lvl w:ilvl="2">
      <w:start w:val="1"/>
      <w:numFmt w:val="lowerRoman"/>
      <w:lvlText w:val="%2.%3."/>
      <w:lvlJc w:val="right"/>
      <w:pPr>
        <w:tabs>
          <w:tab w:val="num" w:pos="0"/>
        </w:tabs>
        <w:ind w:left="2205" w:hanging="180"/>
      </w:pPr>
    </w:lvl>
    <w:lvl w:ilvl="3">
      <w:start w:val="1"/>
      <w:numFmt w:val="decimal"/>
      <w:lvlText w:val="%2.%3.%4."/>
      <w:lvlJc w:val="left"/>
      <w:pPr>
        <w:tabs>
          <w:tab w:val="num" w:pos="0"/>
        </w:tabs>
        <w:ind w:left="2925" w:hanging="360"/>
      </w:pPr>
    </w:lvl>
    <w:lvl w:ilvl="4">
      <w:start w:val="1"/>
      <w:numFmt w:val="lowerLetter"/>
      <w:lvlText w:val="%2.%3.%4.%5."/>
      <w:lvlJc w:val="left"/>
      <w:pPr>
        <w:tabs>
          <w:tab w:val="num" w:pos="0"/>
        </w:tabs>
        <w:ind w:left="3645" w:hanging="360"/>
      </w:pPr>
    </w:lvl>
    <w:lvl w:ilvl="5">
      <w:start w:val="1"/>
      <w:numFmt w:val="lowerRoman"/>
      <w:lvlText w:val="%2.%3.%4.%5.%6."/>
      <w:lvlJc w:val="right"/>
      <w:pPr>
        <w:tabs>
          <w:tab w:val="num" w:pos="0"/>
        </w:tabs>
        <w:ind w:left="4365" w:hanging="180"/>
      </w:pPr>
    </w:lvl>
    <w:lvl w:ilvl="6">
      <w:start w:val="1"/>
      <w:numFmt w:val="decimal"/>
      <w:lvlText w:val="%2.%3.%4.%5.%6.%7."/>
      <w:lvlJc w:val="left"/>
      <w:pPr>
        <w:tabs>
          <w:tab w:val="num" w:pos="0"/>
        </w:tabs>
        <w:ind w:left="5085" w:hanging="360"/>
      </w:pPr>
    </w:lvl>
    <w:lvl w:ilvl="7">
      <w:start w:val="1"/>
      <w:numFmt w:val="lowerLetter"/>
      <w:lvlText w:val="%2.%3.%4.%5.%6.%7.%8."/>
      <w:lvlJc w:val="left"/>
      <w:pPr>
        <w:tabs>
          <w:tab w:val="num" w:pos="0"/>
        </w:tabs>
        <w:ind w:left="5805" w:hanging="360"/>
      </w:pPr>
    </w:lvl>
    <w:lvl w:ilvl="8">
      <w:start w:val="1"/>
      <w:numFmt w:val="lowerRoman"/>
      <w:lvlText w:val="%2.%3.%4.%5.%6.%7.%8.%9."/>
      <w:lvlJc w:val="right"/>
      <w:pPr>
        <w:tabs>
          <w:tab w:val="num" w:pos="0"/>
        </w:tabs>
        <w:ind w:left="6525" w:hanging="180"/>
      </w:pPr>
    </w:lvl>
  </w:abstractNum>
  <w:abstractNum w:abstractNumId="43" w15:restartNumberingAfterBreak="0">
    <w:nsid w:val="0000002D"/>
    <w:multiLevelType w:val="multilevel"/>
    <w:tmpl w:val="0000002D"/>
    <w:name w:val="WW8Num45"/>
    <w:lvl w:ilvl="0">
      <w:start w:val="1"/>
      <w:numFmt w:val="decimal"/>
      <w:lvlText w:val="%1)"/>
      <w:lvlJc w:val="left"/>
      <w:pPr>
        <w:tabs>
          <w:tab w:val="num" w:pos="0"/>
        </w:tabs>
        <w:ind w:left="720" w:hanging="360"/>
      </w:pPr>
      <w:rPr>
        <w:rFonts w:eastAsia="Times New Roman"/>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4" w15:restartNumberingAfterBreak="0">
    <w:nsid w:val="0000002E"/>
    <w:multiLevelType w:val="multilevel"/>
    <w:tmpl w:val="0000002E"/>
    <w:name w:val="WW8Num46"/>
    <w:lvl w:ilvl="0">
      <w:start w:val="1"/>
      <w:numFmt w:val="decimal"/>
      <w:lvlText w:val="%1)"/>
      <w:lvlJc w:val="left"/>
      <w:pPr>
        <w:tabs>
          <w:tab w:val="num" w:pos="720"/>
        </w:tabs>
        <w:ind w:left="720" w:hanging="360"/>
      </w:pPr>
      <w:rPr>
        <w:b/>
        <w:bC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5" w15:restartNumberingAfterBreak="0">
    <w:nsid w:val="0000002F"/>
    <w:multiLevelType w:val="multilevel"/>
    <w:tmpl w:val="0000002F"/>
    <w:name w:val="WW8Num47"/>
    <w:lvl w:ilvl="0">
      <w:start w:val="1"/>
      <w:numFmt w:val="decimal"/>
      <w:lvlText w:val="%1)"/>
      <w:lvlJc w:val="left"/>
      <w:pPr>
        <w:tabs>
          <w:tab w:val="num" w:pos="720"/>
        </w:tabs>
        <w:ind w:left="720" w:hanging="360"/>
      </w:pPr>
      <w:rPr>
        <w:rFonts w:eastAsia="Times New Roman"/>
        <w:b/>
        <w:bCs/>
        <w:lang w:val="en-U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6" w15:restartNumberingAfterBreak="0">
    <w:nsid w:val="00000030"/>
    <w:multiLevelType w:val="multilevel"/>
    <w:tmpl w:val="00000030"/>
    <w:name w:val="WW8Num48"/>
    <w:lvl w:ilvl="0">
      <w:start w:val="1"/>
      <w:numFmt w:val="decimal"/>
      <w:lvlText w:val="%1)"/>
      <w:lvlJc w:val="left"/>
      <w:pPr>
        <w:tabs>
          <w:tab w:val="num" w:pos="0"/>
        </w:tabs>
        <w:ind w:left="720" w:hanging="360"/>
      </w:pPr>
      <w:rPr>
        <w:rFonts w:eastAsia="Times New Roman"/>
        <w:b/>
        <w:bCs/>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7" w15:restartNumberingAfterBreak="0">
    <w:nsid w:val="00000031"/>
    <w:multiLevelType w:val="multilevel"/>
    <w:tmpl w:val="00000031"/>
    <w:name w:val="WW8Num49"/>
    <w:lvl w:ilvl="0">
      <w:start w:val="1"/>
      <w:numFmt w:val="decimal"/>
      <w:lvlText w:val="%1)"/>
      <w:lvlJc w:val="left"/>
      <w:pPr>
        <w:tabs>
          <w:tab w:val="num" w:pos="0"/>
        </w:tabs>
        <w:ind w:left="720" w:hanging="360"/>
      </w:pPr>
      <w:rPr>
        <w:rFonts w:eastAsia="Times New Roman"/>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15:restartNumberingAfterBreak="0">
    <w:nsid w:val="00000032"/>
    <w:multiLevelType w:val="multilevel"/>
    <w:tmpl w:val="00000032"/>
    <w:name w:val="WW8Num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00000033"/>
    <w:multiLevelType w:val="multilevel"/>
    <w:tmpl w:val="00000033"/>
    <w:name w:val="WW8Num51"/>
    <w:lvl w:ilvl="0">
      <w:start w:val="1"/>
      <w:numFmt w:val="decimal"/>
      <w:lvlText w:val="%1)"/>
      <w:lvlJc w:val="left"/>
      <w:pPr>
        <w:tabs>
          <w:tab w:val="num" w:pos="0"/>
        </w:tabs>
        <w:ind w:left="720" w:hanging="360"/>
      </w:pPr>
      <w:rPr>
        <w:rFonts w:eastAsia="Times New Roman"/>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4"/>
    <w:multiLevelType w:val="multilevel"/>
    <w:tmpl w:val="00000034"/>
    <w:name w:val="WW8Num52"/>
    <w:lvl w:ilvl="0">
      <w:start w:val="1"/>
      <w:numFmt w:val="decimal"/>
      <w:lvlText w:val="%1)"/>
      <w:lvlJc w:val="left"/>
      <w:pPr>
        <w:tabs>
          <w:tab w:val="num" w:pos="0"/>
        </w:tabs>
        <w:ind w:left="720" w:hanging="360"/>
      </w:pPr>
      <w:rPr>
        <w:rFonts w:eastAsia="Times New Roman"/>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5"/>
    <w:multiLevelType w:val="multilevel"/>
    <w:tmpl w:val="00000035"/>
    <w:name w:val="WW8Num5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2" w15:restartNumberingAfterBreak="0">
    <w:nsid w:val="00000036"/>
    <w:multiLevelType w:val="multilevel"/>
    <w:tmpl w:val="00000036"/>
    <w:name w:val="WW8Num54"/>
    <w:lvl w:ilvl="0">
      <w:start w:val="1"/>
      <w:numFmt w:val="decimal"/>
      <w:lvlText w:val="%1)"/>
      <w:lvlJc w:val="left"/>
      <w:pPr>
        <w:tabs>
          <w:tab w:val="num" w:pos="0"/>
        </w:tabs>
        <w:ind w:left="720" w:hanging="360"/>
      </w:pPr>
      <w:rPr>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3" w15:restartNumberingAfterBreak="0">
    <w:nsid w:val="00000037"/>
    <w:multiLevelType w:val="multilevel"/>
    <w:tmpl w:val="00000037"/>
    <w:name w:val="WW8Num5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4" w15:restartNumberingAfterBreak="0">
    <w:nsid w:val="00000038"/>
    <w:multiLevelType w:val="multilevel"/>
    <w:tmpl w:val="00000038"/>
    <w:name w:val="WW8Num56"/>
    <w:lvl w:ilvl="0">
      <w:start w:val="1"/>
      <w:numFmt w:val="decimal"/>
      <w:lvlText w:val="%1)"/>
      <w:lvlJc w:val="left"/>
      <w:pPr>
        <w:tabs>
          <w:tab w:val="num" w:pos="0"/>
        </w:tabs>
        <w:ind w:left="720" w:hanging="360"/>
      </w:pPr>
      <w:rPr>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5" w15:restartNumberingAfterBreak="0">
    <w:nsid w:val="00000039"/>
    <w:multiLevelType w:val="multilevel"/>
    <w:tmpl w:val="00000039"/>
    <w:name w:val="WW8Num57"/>
    <w:lvl w:ilvl="0">
      <w:start w:val="1"/>
      <w:numFmt w:val="decimal"/>
      <w:lvlText w:val="%1)"/>
      <w:lvlJc w:val="left"/>
      <w:pPr>
        <w:tabs>
          <w:tab w:val="num" w:pos="0"/>
        </w:tabs>
        <w:ind w:left="720" w:hanging="360"/>
      </w:pPr>
      <w:rPr>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6" w15:restartNumberingAfterBreak="0">
    <w:nsid w:val="0000003A"/>
    <w:multiLevelType w:val="multilevel"/>
    <w:tmpl w:val="0000003A"/>
    <w:name w:val="WW8Num58"/>
    <w:lvl w:ilvl="0">
      <w:start w:val="1"/>
      <w:numFmt w:val="decimal"/>
      <w:lvlText w:val="%1)"/>
      <w:lvlJc w:val="left"/>
      <w:pPr>
        <w:tabs>
          <w:tab w:val="num" w:pos="0"/>
        </w:tabs>
        <w:ind w:left="720" w:hanging="360"/>
      </w:pPr>
      <w:rPr>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0000003B"/>
    <w:name w:val="WW8Num5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8Num60"/>
    <w:lvl w:ilvl="0">
      <w:start w:val="1"/>
      <w:numFmt w:val="decimal"/>
      <w:lvlText w:val="%1)"/>
      <w:lvlJc w:val="left"/>
      <w:pPr>
        <w:tabs>
          <w:tab w:val="num" w:pos="0"/>
        </w:tabs>
        <w:ind w:left="720" w:hanging="360"/>
      </w:pPr>
      <w:rPr>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9" w15:restartNumberingAfterBreak="0">
    <w:nsid w:val="0000003D"/>
    <w:multiLevelType w:val="multilevel"/>
    <w:tmpl w:val="0000003D"/>
    <w:name w:val="WW8Num61"/>
    <w:lvl w:ilvl="0">
      <w:start w:val="1"/>
      <w:numFmt w:val="decimal"/>
      <w:lvlText w:val="%1)"/>
      <w:lvlJc w:val="left"/>
      <w:pPr>
        <w:tabs>
          <w:tab w:val="num" w:pos="0"/>
        </w:tabs>
        <w:ind w:left="720" w:hanging="360"/>
      </w:pPr>
      <w:rPr>
        <w:b/>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0" w15:restartNumberingAfterBreak="0">
    <w:nsid w:val="0000003E"/>
    <w:multiLevelType w:val="multilevel"/>
    <w:tmpl w:val="0000003E"/>
    <w:name w:val="WW8Num6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1" w15:restartNumberingAfterBreak="0">
    <w:nsid w:val="0000003F"/>
    <w:multiLevelType w:val="multilevel"/>
    <w:tmpl w:val="0000003F"/>
    <w:name w:val="WW8Num63"/>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2" w15:restartNumberingAfterBreak="0">
    <w:nsid w:val="00000040"/>
    <w:multiLevelType w:val="multilevel"/>
    <w:tmpl w:val="00000040"/>
    <w:name w:val="WW8Num64"/>
    <w:lvl w:ilvl="0">
      <w:start w:val="1"/>
      <w:numFmt w:val="decimal"/>
      <w:lvlText w:val="%1)"/>
      <w:lvlJc w:val="left"/>
      <w:pPr>
        <w:tabs>
          <w:tab w:val="num" w:pos="720"/>
        </w:tabs>
        <w:ind w:left="720" w:hanging="360"/>
      </w:pPr>
      <w:rPr>
        <w:rFonts w:eastAsia="Times New Roman" w:cs="Times New Roman"/>
        <w:b w:val="0"/>
        <w:bCs/>
        <w:sz w:val="24"/>
        <w:szCs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3" w15:restartNumberingAfterBreak="0">
    <w:nsid w:val="00000041"/>
    <w:multiLevelType w:val="multilevel"/>
    <w:tmpl w:val="00000041"/>
    <w:name w:val="WW8Num65"/>
    <w:lvl w:ilvl="0">
      <w:start w:val="1"/>
      <w:numFmt w:val="decimal"/>
      <w:lvlText w:val="%1)"/>
      <w:lvlJc w:val="left"/>
      <w:pPr>
        <w:tabs>
          <w:tab w:val="num" w:pos="0"/>
        </w:tabs>
        <w:ind w:left="720" w:hanging="360"/>
      </w:pPr>
      <w:rPr>
        <w:rFonts w:eastAsia="Times New Roman" w:cs="Times New Roman"/>
        <w:b w:val="0"/>
        <w:bCs/>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4" w15:restartNumberingAfterBreak="0">
    <w:nsid w:val="00000042"/>
    <w:multiLevelType w:val="multilevel"/>
    <w:tmpl w:val="00000042"/>
    <w:name w:val="WW8Num66"/>
    <w:lvl w:ilvl="0">
      <w:start w:val="1"/>
      <w:numFmt w:val="decimal"/>
      <w:lvlText w:val="%1)"/>
      <w:lvlJc w:val="left"/>
      <w:pPr>
        <w:tabs>
          <w:tab w:val="num" w:pos="0"/>
        </w:tabs>
        <w:ind w:left="720" w:hanging="360"/>
      </w:pPr>
      <w:rPr>
        <w:rFonts w:eastAsia="Times New Roman" w:cs="Times New Roman"/>
        <w:b w:val="0"/>
        <w:bCs/>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5" w15:restartNumberingAfterBreak="0">
    <w:nsid w:val="00000044"/>
    <w:multiLevelType w:val="multilevel"/>
    <w:tmpl w:val="00000044"/>
    <w:name w:val="WW8Num68"/>
    <w:lvl w:ilvl="0">
      <w:start w:val="1"/>
      <w:numFmt w:val="bullet"/>
      <w:lvlText w:val=""/>
      <w:lvlJc w:val="left"/>
      <w:pPr>
        <w:tabs>
          <w:tab w:val="num" w:pos="720"/>
        </w:tabs>
        <w:ind w:left="720" w:hanging="360"/>
      </w:pPr>
      <w:rPr>
        <w:rFonts w:ascii="Symbol" w:hAnsi="Symbol" w:cs="Times New Roman"/>
        <w:b w:val="0"/>
        <w:bCs/>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b w:val="0"/>
        <w:bCs/>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b w:val="0"/>
        <w:bCs/>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6" w15:restartNumberingAfterBreak="0">
    <w:nsid w:val="00000045"/>
    <w:multiLevelType w:val="multilevel"/>
    <w:tmpl w:val="00000045"/>
    <w:name w:val="WW8Num69"/>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7" w15:restartNumberingAfterBreak="0">
    <w:nsid w:val="00000046"/>
    <w:multiLevelType w:val="multilevel"/>
    <w:tmpl w:val="00000046"/>
    <w:name w:val="WW8Num70"/>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8" w15:restartNumberingAfterBreak="0">
    <w:nsid w:val="00000047"/>
    <w:multiLevelType w:val="multilevel"/>
    <w:tmpl w:val="00000047"/>
    <w:name w:val="WW8Num71"/>
    <w:lvl w:ilvl="0">
      <w:start w:val="1"/>
      <w:numFmt w:val="bullet"/>
      <w:lvlText w:val=""/>
      <w:lvlJc w:val="left"/>
      <w:pPr>
        <w:tabs>
          <w:tab w:val="num" w:pos="720"/>
        </w:tabs>
        <w:ind w:left="720" w:hanging="360"/>
      </w:pPr>
      <w:rPr>
        <w:rFonts w:ascii="Symbol" w:hAnsi="Symbol" w:cs="Times New Roman"/>
        <w:b/>
        <w:color w:val="000000"/>
        <w:sz w:val="24"/>
        <w:szCs w:val="24"/>
        <w:vertAlign w:val="superscript"/>
        <w:lang w:val="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b/>
        <w:color w:val="000000"/>
        <w:sz w:val="24"/>
        <w:szCs w:val="24"/>
        <w:vertAlign w:val="superscript"/>
        <w:lang w:val="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b/>
        <w:color w:val="000000"/>
        <w:sz w:val="24"/>
        <w:szCs w:val="24"/>
        <w:vertAlign w:val="superscript"/>
        <w:lang w:val="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9" w15:restartNumberingAfterBreak="0">
    <w:nsid w:val="00000048"/>
    <w:multiLevelType w:val="multilevel"/>
    <w:tmpl w:val="00000048"/>
    <w:name w:val="WW8Num72"/>
    <w:lvl w:ilvl="0">
      <w:start w:val="1"/>
      <w:numFmt w:val="bullet"/>
      <w:lvlText w:val=""/>
      <w:lvlJc w:val="left"/>
      <w:pPr>
        <w:tabs>
          <w:tab w:val="num" w:pos="720"/>
        </w:tabs>
        <w:ind w:left="720" w:hanging="360"/>
      </w:pPr>
      <w:rPr>
        <w:rFonts w:ascii="Symbol" w:hAnsi="Symbol"/>
        <w:b/>
        <w:bCs/>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0" w15:restartNumberingAfterBreak="0">
    <w:nsid w:val="00000049"/>
    <w:multiLevelType w:val="multilevel"/>
    <w:tmpl w:val="00000049"/>
    <w:name w:val="WW8Num73"/>
    <w:lvl w:ilvl="0">
      <w:start w:val="1"/>
      <w:numFmt w:val="bullet"/>
      <w:lvlText w:val=""/>
      <w:lvlJc w:val="left"/>
      <w:pPr>
        <w:tabs>
          <w:tab w:val="num" w:pos="720"/>
        </w:tabs>
        <w:ind w:left="720" w:hanging="360"/>
      </w:pPr>
      <w:rPr>
        <w:rFonts w:ascii="Symbol" w:hAnsi="Symbol"/>
        <w:shd w:val="clear" w:color="auto" w:fill="FFFF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shd w:val="clear" w:color="auto" w:fill="FFFFFF"/>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shd w:val="clear" w:color="auto" w:fill="FFFFFF"/>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1" w15:restartNumberingAfterBreak="0">
    <w:nsid w:val="0000004A"/>
    <w:multiLevelType w:val="multilevel"/>
    <w:tmpl w:val="0000004A"/>
    <w:name w:val="WW8Num74"/>
    <w:lvl w:ilvl="0">
      <w:start w:val="1"/>
      <w:numFmt w:val="bullet"/>
      <w:lvlText w:val=""/>
      <w:lvlJc w:val="left"/>
      <w:pPr>
        <w:tabs>
          <w:tab w:val="num" w:pos="720"/>
        </w:tabs>
        <w:ind w:left="720" w:hanging="360"/>
      </w:pPr>
      <w:rPr>
        <w:rFonts w:ascii="Symbol" w:hAnsi="Symbol"/>
        <w:b/>
        <w:bCs/>
        <w:color w:val="000000"/>
        <w:shd w:val="clear" w:color="auto" w:fill="FFFF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color w:val="000000"/>
        <w:shd w:val="clear" w:color="auto" w:fill="FFFFFF"/>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color w:val="000000"/>
        <w:shd w:val="clear" w:color="auto" w:fill="FFFFFF"/>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2" w15:restartNumberingAfterBreak="0">
    <w:nsid w:val="0000004B"/>
    <w:multiLevelType w:val="multilevel"/>
    <w:tmpl w:val="0000004B"/>
    <w:name w:val="WW8Num75"/>
    <w:lvl w:ilvl="0">
      <w:start w:val="1"/>
      <w:numFmt w:val="bullet"/>
      <w:lvlText w:val=""/>
      <w:lvlJc w:val="left"/>
      <w:pPr>
        <w:tabs>
          <w:tab w:val="num" w:pos="720"/>
        </w:tabs>
        <w:ind w:left="720" w:hanging="360"/>
      </w:pPr>
      <w:rPr>
        <w:rFonts w:ascii="Symbol" w:hAnsi="Symbol" w:cs="Times New Roman"/>
        <w:sz w:val="24"/>
        <w:szCs w:val="24"/>
        <w:shd w:val="clear" w:color="auto" w:fill="FFFFFF"/>
        <w:vertAlign w:val="superscript"/>
        <w:lang w:val="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sz w:val="24"/>
        <w:szCs w:val="24"/>
        <w:shd w:val="clear" w:color="auto" w:fill="FFFFFF"/>
        <w:vertAlign w:val="superscript"/>
        <w:lang w:val="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sz w:val="24"/>
        <w:szCs w:val="24"/>
        <w:shd w:val="clear" w:color="auto" w:fill="FFFFFF"/>
        <w:vertAlign w:val="superscript"/>
        <w:lang w:val="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3" w15:restartNumberingAfterBreak="0">
    <w:nsid w:val="0000004C"/>
    <w:multiLevelType w:val="multilevel"/>
    <w:tmpl w:val="0000004C"/>
    <w:name w:val="WW8Num76"/>
    <w:lvl w:ilvl="0">
      <w:start w:val="1"/>
      <w:numFmt w:val="decimal"/>
      <w:lvlText w:val="%1."/>
      <w:lvlJc w:val="left"/>
      <w:pPr>
        <w:tabs>
          <w:tab w:val="num" w:pos="785"/>
        </w:tabs>
        <w:ind w:left="785" w:hanging="360"/>
      </w:pPr>
      <w:rPr>
        <w:b/>
        <w:bCs/>
      </w:rPr>
    </w:lvl>
    <w:lvl w:ilvl="1">
      <w:start w:val="1"/>
      <w:numFmt w:val="decimal"/>
      <w:lvlText w:val="%2."/>
      <w:lvlJc w:val="left"/>
      <w:pPr>
        <w:tabs>
          <w:tab w:val="num" w:pos="1145"/>
        </w:tabs>
        <w:ind w:left="1145" w:hanging="360"/>
      </w:pPr>
      <w:rPr>
        <w:rFonts w:ascii="OpenSymbol" w:hAnsi="OpenSymbol" w:cs="OpenSymbol"/>
      </w:rPr>
    </w:lvl>
    <w:lvl w:ilvl="2">
      <w:start w:val="1"/>
      <w:numFmt w:val="decimal"/>
      <w:lvlText w:val="%3."/>
      <w:lvlJc w:val="left"/>
      <w:pPr>
        <w:tabs>
          <w:tab w:val="num" w:pos="1505"/>
        </w:tabs>
        <w:ind w:left="1505" w:hanging="360"/>
      </w:pPr>
    </w:lvl>
    <w:lvl w:ilvl="3">
      <w:start w:val="1"/>
      <w:numFmt w:val="decimal"/>
      <w:lvlText w:val="%4."/>
      <w:lvlJc w:val="left"/>
      <w:pPr>
        <w:tabs>
          <w:tab w:val="num" w:pos="1865"/>
        </w:tabs>
        <w:ind w:left="1865" w:hanging="360"/>
      </w:pPr>
      <w:rPr>
        <w:rFonts w:ascii="Symbol" w:hAnsi="Symbol" w:cs="OpenSymbol"/>
      </w:rPr>
    </w:lvl>
    <w:lvl w:ilvl="4">
      <w:start w:val="1"/>
      <w:numFmt w:val="decimal"/>
      <w:lvlText w:val="%5."/>
      <w:lvlJc w:val="left"/>
      <w:pPr>
        <w:tabs>
          <w:tab w:val="num" w:pos="2225"/>
        </w:tabs>
        <w:ind w:left="2225" w:hanging="360"/>
      </w:pPr>
    </w:lvl>
    <w:lvl w:ilvl="5">
      <w:start w:val="1"/>
      <w:numFmt w:val="decimal"/>
      <w:lvlText w:val="%6."/>
      <w:lvlJc w:val="left"/>
      <w:pPr>
        <w:tabs>
          <w:tab w:val="num" w:pos="2585"/>
        </w:tabs>
        <w:ind w:left="2585" w:hanging="360"/>
      </w:pPr>
    </w:lvl>
    <w:lvl w:ilvl="6">
      <w:start w:val="1"/>
      <w:numFmt w:val="decimal"/>
      <w:lvlText w:val="%7."/>
      <w:lvlJc w:val="left"/>
      <w:pPr>
        <w:tabs>
          <w:tab w:val="num" w:pos="2945"/>
        </w:tabs>
        <w:ind w:left="2945" w:hanging="360"/>
      </w:pPr>
    </w:lvl>
    <w:lvl w:ilvl="7">
      <w:start w:val="1"/>
      <w:numFmt w:val="decimal"/>
      <w:lvlText w:val="%8."/>
      <w:lvlJc w:val="left"/>
      <w:pPr>
        <w:tabs>
          <w:tab w:val="num" w:pos="3305"/>
        </w:tabs>
        <w:ind w:left="3305" w:hanging="360"/>
      </w:pPr>
    </w:lvl>
    <w:lvl w:ilvl="8">
      <w:start w:val="1"/>
      <w:numFmt w:val="decimal"/>
      <w:lvlText w:val="%9."/>
      <w:lvlJc w:val="left"/>
      <w:pPr>
        <w:tabs>
          <w:tab w:val="num" w:pos="3665"/>
        </w:tabs>
        <w:ind w:left="3665" w:hanging="360"/>
      </w:pPr>
    </w:lvl>
  </w:abstractNum>
  <w:abstractNum w:abstractNumId="74" w15:restartNumberingAfterBreak="0">
    <w:nsid w:val="00000051"/>
    <w:multiLevelType w:val="multilevel"/>
    <w:tmpl w:val="00000051"/>
    <w:name w:val="WW8Num81"/>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15:restartNumberingAfterBreak="0">
    <w:nsid w:val="11E47B7B"/>
    <w:multiLevelType w:val="hybridMultilevel"/>
    <w:tmpl w:val="082A8DD8"/>
    <w:lvl w:ilvl="0" w:tplc="19FC5B08">
      <w:start w:val="1"/>
      <w:numFmt w:val="decimal"/>
      <w:lvlText w:val="%1."/>
      <w:lvlJc w:val="left"/>
      <w:pPr>
        <w:tabs>
          <w:tab w:val="num" w:pos="644"/>
        </w:tabs>
        <w:ind w:left="644" w:hanging="360"/>
      </w:pPr>
      <w:rPr>
        <w:rFonts w:ascii="Times New Roman" w:hAnsi="Times New Roman" w:cs="Times New Roman" w:hint="default"/>
        <w:b/>
        <w:sz w:val="24"/>
        <w:szCs w:val="24"/>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76" w15:restartNumberingAfterBreak="0">
    <w:nsid w:val="71592C8C"/>
    <w:multiLevelType w:val="hybridMultilevel"/>
    <w:tmpl w:val="88BC3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5"/>
  </w:num>
  <w:num w:numId="2">
    <w:abstractNumId w:val="11"/>
  </w:num>
  <w:num w:numId="3">
    <w:abstractNumId w:val="24"/>
  </w:num>
  <w:num w:numId="4">
    <w:abstractNumId w:val="14"/>
  </w:num>
  <w:num w:numId="5">
    <w:abstractNumId w:val="15"/>
  </w:num>
  <w:num w:numId="6">
    <w:abstractNumId w:val="16"/>
  </w:num>
  <w:num w:numId="7">
    <w:abstractNumId w:val="17"/>
  </w:num>
  <w:num w:numId="8">
    <w:abstractNumId w:val="21"/>
  </w:num>
  <w:num w:numId="9">
    <w:abstractNumId w:val="22"/>
  </w:num>
  <w:num w:numId="10">
    <w:abstractNumId w:val="25"/>
  </w:num>
  <w:num w:numId="11">
    <w:abstractNumId w:val="26"/>
  </w:num>
  <w:num w:numId="12">
    <w:abstractNumId w:val="28"/>
  </w:num>
  <w:num w:numId="13">
    <w:abstractNumId w:val="13"/>
  </w:num>
  <w:num w:numId="14">
    <w:abstractNumId w:val="76"/>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2"/>
  </w:num>
  <w:num w:numId="23">
    <w:abstractNumId w:val="18"/>
  </w:num>
  <w:num w:numId="24">
    <w:abstractNumId w:val="19"/>
  </w:num>
  <w:num w:numId="25">
    <w:abstractNumId w:val="20"/>
  </w:num>
  <w:num w:numId="26">
    <w:abstractNumId w:val="23"/>
  </w:num>
  <w:num w:numId="27">
    <w:abstractNumId w:val="27"/>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0"/>
  </w:num>
  <w:num w:numId="40">
    <w:abstractNumId w:val="41"/>
  </w:num>
  <w:num w:numId="41">
    <w:abstractNumId w:val="42"/>
  </w:num>
  <w:num w:numId="42">
    <w:abstractNumId w:val="43"/>
  </w:num>
  <w:num w:numId="43">
    <w:abstractNumId w:val="44"/>
  </w:num>
  <w:num w:numId="44">
    <w:abstractNumId w:val="45"/>
  </w:num>
  <w:num w:numId="45">
    <w:abstractNumId w:val="46"/>
  </w:num>
  <w:num w:numId="46">
    <w:abstractNumId w:val="47"/>
  </w:num>
  <w:num w:numId="47">
    <w:abstractNumId w:val="48"/>
  </w:num>
  <w:num w:numId="48">
    <w:abstractNumId w:val="49"/>
  </w:num>
  <w:num w:numId="49">
    <w:abstractNumId w:val="50"/>
  </w:num>
  <w:num w:numId="50">
    <w:abstractNumId w:val="51"/>
  </w:num>
  <w:num w:numId="51">
    <w:abstractNumId w:val="52"/>
  </w:num>
  <w:num w:numId="52">
    <w:abstractNumId w:val="53"/>
  </w:num>
  <w:num w:numId="53">
    <w:abstractNumId w:val="54"/>
  </w:num>
  <w:num w:numId="54">
    <w:abstractNumId w:val="55"/>
  </w:num>
  <w:num w:numId="55">
    <w:abstractNumId w:val="56"/>
  </w:num>
  <w:num w:numId="56">
    <w:abstractNumId w:val="57"/>
  </w:num>
  <w:num w:numId="57">
    <w:abstractNumId w:val="58"/>
  </w:num>
  <w:num w:numId="58">
    <w:abstractNumId w:val="59"/>
  </w:num>
  <w:num w:numId="59">
    <w:abstractNumId w:val="60"/>
  </w:num>
  <w:num w:numId="60">
    <w:abstractNumId w:val="61"/>
  </w:num>
  <w:num w:numId="61">
    <w:abstractNumId w:val="62"/>
  </w:num>
  <w:num w:numId="62">
    <w:abstractNumId w:val="63"/>
  </w:num>
  <w:num w:numId="63">
    <w:abstractNumId w:val="64"/>
  </w:num>
  <w:num w:numId="64">
    <w:abstractNumId w:val="7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9"/>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5A8"/>
    <w:rsid w:val="00005D09"/>
    <w:rsid w:val="00017AFB"/>
    <w:rsid w:val="00024656"/>
    <w:rsid w:val="000308B8"/>
    <w:rsid w:val="000330BB"/>
    <w:rsid w:val="00041400"/>
    <w:rsid w:val="00047A9B"/>
    <w:rsid w:val="000532C7"/>
    <w:rsid w:val="00066F5B"/>
    <w:rsid w:val="000705C2"/>
    <w:rsid w:val="00072D64"/>
    <w:rsid w:val="000911BB"/>
    <w:rsid w:val="000920FC"/>
    <w:rsid w:val="00092478"/>
    <w:rsid w:val="00094F08"/>
    <w:rsid w:val="000974B3"/>
    <w:rsid w:val="000A5E8D"/>
    <w:rsid w:val="000C4C41"/>
    <w:rsid w:val="000C56D6"/>
    <w:rsid w:val="000C7529"/>
    <w:rsid w:val="000E5F8E"/>
    <w:rsid w:val="000F23E1"/>
    <w:rsid w:val="000F30DC"/>
    <w:rsid w:val="000F57B0"/>
    <w:rsid w:val="000F7625"/>
    <w:rsid w:val="00105A9B"/>
    <w:rsid w:val="00105C3E"/>
    <w:rsid w:val="00110BE5"/>
    <w:rsid w:val="001115A0"/>
    <w:rsid w:val="001155A8"/>
    <w:rsid w:val="00122422"/>
    <w:rsid w:val="0012671B"/>
    <w:rsid w:val="00135261"/>
    <w:rsid w:val="00135A43"/>
    <w:rsid w:val="00136DEA"/>
    <w:rsid w:val="00137100"/>
    <w:rsid w:val="00137DF3"/>
    <w:rsid w:val="001444E5"/>
    <w:rsid w:val="00145345"/>
    <w:rsid w:val="00150081"/>
    <w:rsid w:val="0015380C"/>
    <w:rsid w:val="00155A0A"/>
    <w:rsid w:val="00161F79"/>
    <w:rsid w:val="0016437C"/>
    <w:rsid w:val="00171046"/>
    <w:rsid w:val="001752ED"/>
    <w:rsid w:val="001763AA"/>
    <w:rsid w:val="00177C9C"/>
    <w:rsid w:val="0018204F"/>
    <w:rsid w:val="00193237"/>
    <w:rsid w:val="001A23EF"/>
    <w:rsid w:val="001B06F4"/>
    <w:rsid w:val="001B0F53"/>
    <w:rsid w:val="001B306E"/>
    <w:rsid w:val="001B327D"/>
    <w:rsid w:val="001B358D"/>
    <w:rsid w:val="001B75E8"/>
    <w:rsid w:val="001C0993"/>
    <w:rsid w:val="001C0AA8"/>
    <w:rsid w:val="001C0E4E"/>
    <w:rsid w:val="001D07FF"/>
    <w:rsid w:val="001D3FF0"/>
    <w:rsid w:val="001E2294"/>
    <w:rsid w:val="001F1DE3"/>
    <w:rsid w:val="00200DAD"/>
    <w:rsid w:val="002218EC"/>
    <w:rsid w:val="00222036"/>
    <w:rsid w:val="00223F09"/>
    <w:rsid w:val="0024485D"/>
    <w:rsid w:val="002523E2"/>
    <w:rsid w:val="00257E43"/>
    <w:rsid w:val="00261899"/>
    <w:rsid w:val="00265C14"/>
    <w:rsid w:val="00275DBF"/>
    <w:rsid w:val="002808AD"/>
    <w:rsid w:val="002905D2"/>
    <w:rsid w:val="002A1A87"/>
    <w:rsid w:val="002A37CD"/>
    <w:rsid w:val="002A52CB"/>
    <w:rsid w:val="002B45C4"/>
    <w:rsid w:val="002C1305"/>
    <w:rsid w:val="002C177E"/>
    <w:rsid w:val="002D28FD"/>
    <w:rsid w:val="002D2A31"/>
    <w:rsid w:val="002D62BC"/>
    <w:rsid w:val="002E356C"/>
    <w:rsid w:val="002F1F62"/>
    <w:rsid w:val="002F4AA7"/>
    <w:rsid w:val="00302F59"/>
    <w:rsid w:val="00312D67"/>
    <w:rsid w:val="00316606"/>
    <w:rsid w:val="0033412B"/>
    <w:rsid w:val="00334CAF"/>
    <w:rsid w:val="003409C2"/>
    <w:rsid w:val="003413BA"/>
    <w:rsid w:val="00341727"/>
    <w:rsid w:val="00345933"/>
    <w:rsid w:val="00361B97"/>
    <w:rsid w:val="00366546"/>
    <w:rsid w:val="003806FA"/>
    <w:rsid w:val="00392B32"/>
    <w:rsid w:val="003A2939"/>
    <w:rsid w:val="003A5E47"/>
    <w:rsid w:val="003B18C6"/>
    <w:rsid w:val="003C2F08"/>
    <w:rsid w:val="003C7420"/>
    <w:rsid w:val="003D1367"/>
    <w:rsid w:val="003D46A4"/>
    <w:rsid w:val="003E1DDC"/>
    <w:rsid w:val="003E3A21"/>
    <w:rsid w:val="003E710A"/>
    <w:rsid w:val="003F11C3"/>
    <w:rsid w:val="003F1605"/>
    <w:rsid w:val="003F6B24"/>
    <w:rsid w:val="0040006F"/>
    <w:rsid w:val="0043122E"/>
    <w:rsid w:val="00450ACA"/>
    <w:rsid w:val="0045631F"/>
    <w:rsid w:val="00456384"/>
    <w:rsid w:val="004621C3"/>
    <w:rsid w:val="00465D4C"/>
    <w:rsid w:val="004708D9"/>
    <w:rsid w:val="00476586"/>
    <w:rsid w:val="00484C77"/>
    <w:rsid w:val="00490F16"/>
    <w:rsid w:val="004930B7"/>
    <w:rsid w:val="0049530C"/>
    <w:rsid w:val="004A7B37"/>
    <w:rsid w:val="004C0C7D"/>
    <w:rsid w:val="004C3D76"/>
    <w:rsid w:val="004D0311"/>
    <w:rsid w:val="004D2972"/>
    <w:rsid w:val="004E0324"/>
    <w:rsid w:val="004E1361"/>
    <w:rsid w:val="004E7DD2"/>
    <w:rsid w:val="004F3582"/>
    <w:rsid w:val="004F672F"/>
    <w:rsid w:val="00500036"/>
    <w:rsid w:val="00504FB3"/>
    <w:rsid w:val="00517AA4"/>
    <w:rsid w:val="00525707"/>
    <w:rsid w:val="005269DE"/>
    <w:rsid w:val="00553B4B"/>
    <w:rsid w:val="005639F5"/>
    <w:rsid w:val="00590650"/>
    <w:rsid w:val="00594FA9"/>
    <w:rsid w:val="00597591"/>
    <w:rsid w:val="005A22C8"/>
    <w:rsid w:val="005B13FB"/>
    <w:rsid w:val="005B5C69"/>
    <w:rsid w:val="005B682F"/>
    <w:rsid w:val="005C0F34"/>
    <w:rsid w:val="005D308C"/>
    <w:rsid w:val="005E748D"/>
    <w:rsid w:val="005F2234"/>
    <w:rsid w:val="005F77ED"/>
    <w:rsid w:val="005F783B"/>
    <w:rsid w:val="0061676A"/>
    <w:rsid w:val="006267A0"/>
    <w:rsid w:val="00632C46"/>
    <w:rsid w:val="00634E02"/>
    <w:rsid w:val="006427F2"/>
    <w:rsid w:val="00643894"/>
    <w:rsid w:val="006457EE"/>
    <w:rsid w:val="00660973"/>
    <w:rsid w:val="00670E13"/>
    <w:rsid w:val="006758E2"/>
    <w:rsid w:val="006904B0"/>
    <w:rsid w:val="00692E80"/>
    <w:rsid w:val="006B13F3"/>
    <w:rsid w:val="006B45EB"/>
    <w:rsid w:val="006C3B59"/>
    <w:rsid w:val="006D1350"/>
    <w:rsid w:val="006E65EF"/>
    <w:rsid w:val="00702839"/>
    <w:rsid w:val="0070672B"/>
    <w:rsid w:val="00716FC5"/>
    <w:rsid w:val="00722098"/>
    <w:rsid w:val="00726F33"/>
    <w:rsid w:val="007302E6"/>
    <w:rsid w:val="00731987"/>
    <w:rsid w:val="007521CB"/>
    <w:rsid w:val="00755BB5"/>
    <w:rsid w:val="0077498D"/>
    <w:rsid w:val="00775D06"/>
    <w:rsid w:val="00777895"/>
    <w:rsid w:val="00780108"/>
    <w:rsid w:val="00785A0B"/>
    <w:rsid w:val="00786C61"/>
    <w:rsid w:val="00794662"/>
    <w:rsid w:val="007956C0"/>
    <w:rsid w:val="00795FE0"/>
    <w:rsid w:val="00796F47"/>
    <w:rsid w:val="007A3C86"/>
    <w:rsid w:val="007A793C"/>
    <w:rsid w:val="007B00B0"/>
    <w:rsid w:val="007B0177"/>
    <w:rsid w:val="007B26BC"/>
    <w:rsid w:val="007B4BCA"/>
    <w:rsid w:val="007B4F47"/>
    <w:rsid w:val="007C0E77"/>
    <w:rsid w:val="007C307F"/>
    <w:rsid w:val="007C46AD"/>
    <w:rsid w:val="007D2212"/>
    <w:rsid w:val="007D3B51"/>
    <w:rsid w:val="007D78E1"/>
    <w:rsid w:val="007E39BD"/>
    <w:rsid w:val="007F11AD"/>
    <w:rsid w:val="007F18F8"/>
    <w:rsid w:val="007F5FF2"/>
    <w:rsid w:val="007F66CC"/>
    <w:rsid w:val="008007FD"/>
    <w:rsid w:val="00801DC5"/>
    <w:rsid w:val="00802931"/>
    <w:rsid w:val="0081657C"/>
    <w:rsid w:val="00817729"/>
    <w:rsid w:val="008217EE"/>
    <w:rsid w:val="00824132"/>
    <w:rsid w:val="00840C34"/>
    <w:rsid w:val="0084225D"/>
    <w:rsid w:val="008431F7"/>
    <w:rsid w:val="008475F8"/>
    <w:rsid w:val="00851B28"/>
    <w:rsid w:val="008537B5"/>
    <w:rsid w:val="00856AEE"/>
    <w:rsid w:val="0086229C"/>
    <w:rsid w:val="008708D1"/>
    <w:rsid w:val="00877D92"/>
    <w:rsid w:val="00882055"/>
    <w:rsid w:val="008837BD"/>
    <w:rsid w:val="00883932"/>
    <w:rsid w:val="008A3555"/>
    <w:rsid w:val="008A5100"/>
    <w:rsid w:val="008A64D5"/>
    <w:rsid w:val="008A663B"/>
    <w:rsid w:val="008A6D7C"/>
    <w:rsid w:val="008A78C3"/>
    <w:rsid w:val="008B0411"/>
    <w:rsid w:val="008B0858"/>
    <w:rsid w:val="008B4C4D"/>
    <w:rsid w:val="008B5E74"/>
    <w:rsid w:val="008C58B3"/>
    <w:rsid w:val="008D77B7"/>
    <w:rsid w:val="008E216B"/>
    <w:rsid w:val="008E59BA"/>
    <w:rsid w:val="008E5B02"/>
    <w:rsid w:val="008E71ED"/>
    <w:rsid w:val="008F1272"/>
    <w:rsid w:val="009013C1"/>
    <w:rsid w:val="009047D2"/>
    <w:rsid w:val="009056EB"/>
    <w:rsid w:val="00907F0F"/>
    <w:rsid w:val="00934FBC"/>
    <w:rsid w:val="00942E74"/>
    <w:rsid w:val="00946A0F"/>
    <w:rsid w:val="00951856"/>
    <w:rsid w:val="00957C1B"/>
    <w:rsid w:val="00964C53"/>
    <w:rsid w:val="00974047"/>
    <w:rsid w:val="00977655"/>
    <w:rsid w:val="009841B1"/>
    <w:rsid w:val="0098486F"/>
    <w:rsid w:val="009A1CA3"/>
    <w:rsid w:val="009A6D99"/>
    <w:rsid w:val="009B1DB2"/>
    <w:rsid w:val="009B36D1"/>
    <w:rsid w:val="009B3EEE"/>
    <w:rsid w:val="009B5A6A"/>
    <w:rsid w:val="009E1F5C"/>
    <w:rsid w:val="009E5EE6"/>
    <w:rsid w:val="009E63A3"/>
    <w:rsid w:val="00A01673"/>
    <w:rsid w:val="00A05DD0"/>
    <w:rsid w:val="00A07F52"/>
    <w:rsid w:val="00A22AC0"/>
    <w:rsid w:val="00A24EA2"/>
    <w:rsid w:val="00A25503"/>
    <w:rsid w:val="00A31FF3"/>
    <w:rsid w:val="00A32FC1"/>
    <w:rsid w:val="00A425A5"/>
    <w:rsid w:val="00A449DF"/>
    <w:rsid w:val="00A52848"/>
    <w:rsid w:val="00A53F7C"/>
    <w:rsid w:val="00A66521"/>
    <w:rsid w:val="00A77577"/>
    <w:rsid w:val="00A8184C"/>
    <w:rsid w:val="00A84EA3"/>
    <w:rsid w:val="00A90BE3"/>
    <w:rsid w:val="00AA446A"/>
    <w:rsid w:val="00AB2053"/>
    <w:rsid w:val="00AB4AF2"/>
    <w:rsid w:val="00AC04BD"/>
    <w:rsid w:val="00AD06FE"/>
    <w:rsid w:val="00AD189B"/>
    <w:rsid w:val="00AD1A1A"/>
    <w:rsid w:val="00AD48A6"/>
    <w:rsid w:val="00AE0D05"/>
    <w:rsid w:val="00AE31A8"/>
    <w:rsid w:val="00AE5CC2"/>
    <w:rsid w:val="00AF0BB9"/>
    <w:rsid w:val="00AF60A9"/>
    <w:rsid w:val="00B03E4C"/>
    <w:rsid w:val="00B1658C"/>
    <w:rsid w:val="00B2623F"/>
    <w:rsid w:val="00B26E5F"/>
    <w:rsid w:val="00B342EB"/>
    <w:rsid w:val="00B36CB8"/>
    <w:rsid w:val="00B42A82"/>
    <w:rsid w:val="00B4671D"/>
    <w:rsid w:val="00B46EC6"/>
    <w:rsid w:val="00B521A5"/>
    <w:rsid w:val="00B61EB0"/>
    <w:rsid w:val="00B73BA6"/>
    <w:rsid w:val="00B86951"/>
    <w:rsid w:val="00B90697"/>
    <w:rsid w:val="00B97D4C"/>
    <w:rsid w:val="00BA0DE8"/>
    <w:rsid w:val="00BA6A72"/>
    <w:rsid w:val="00BA7117"/>
    <w:rsid w:val="00BC2B14"/>
    <w:rsid w:val="00BD2003"/>
    <w:rsid w:val="00BD620D"/>
    <w:rsid w:val="00BD73C6"/>
    <w:rsid w:val="00BE048A"/>
    <w:rsid w:val="00BE0A7C"/>
    <w:rsid w:val="00BE400B"/>
    <w:rsid w:val="00BF1FA4"/>
    <w:rsid w:val="00BF29DB"/>
    <w:rsid w:val="00BF4900"/>
    <w:rsid w:val="00BF4913"/>
    <w:rsid w:val="00BF4DEC"/>
    <w:rsid w:val="00BF5928"/>
    <w:rsid w:val="00C250E7"/>
    <w:rsid w:val="00C31F02"/>
    <w:rsid w:val="00C33CE8"/>
    <w:rsid w:val="00C33DF1"/>
    <w:rsid w:val="00C5084C"/>
    <w:rsid w:val="00C6029C"/>
    <w:rsid w:val="00C71029"/>
    <w:rsid w:val="00C71A99"/>
    <w:rsid w:val="00C77613"/>
    <w:rsid w:val="00C83BC7"/>
    <w:rsid w:val="00C9094D"/>
    <w:rsid w:val="00C95C65"/>
    <w:rsid w:val="00CA5186"/>
    <w:rsid w:val="00CA51CB"/>
    <w:rsid w:val="00CD16EB"/>
    <w:rsid w:val="00CD30C6"/>
    <w:rsid w:val="00CD37B4"/>
    <w:rsid w:val="00CD50BF"/>
    <w:rsid w:val="00CD6C4B"/>
    <w:rsid w:val="00CE14A5"/>
    <w:rsid w:val="00CE261B"/>
    <w:rsid w:val="00CE2B86"/>
    <w:rsid w:val="00CE4EC7"/>
    <w:rsid w:val="00CE6DC9"/>
    <w:rsid w:val="00D03E68"/>
    <w:rsid w:val="00D15CB0"/>
    <w:rsid w:val="00D16CD2"/>
    <w:rsid w:val="00D2357B"/>
    <w:rsid w:val="00D42563"/>
    <w:rsid w:val="00D63C5B"/>
    <w:rsid w:val="00D670CC"/>
    <w:rsid w:val="00D702FF"/>
    <w:rsid w:val="00D75ED2"/>
    <w:rsid w:val="00DB65B5"/>
    <w:rsid w:val="00DC5C3F"/>
    <w:rsid w:val="00DC7A62"/>
    <w:rsid w:val="00DE3039"/>
    <w:rsid w:val="00DE5F56"/>
    <w:rsid w:val="00DE63EA"/>
    <w:rsid w:val="00DF51EC"/>
    <w:rsid w:val="00DF6833"/>
    <w:rsid w:val="00E002B8"/>
    <w:rsid w:val="00E07147"/>
    <w:rsid w:val="00E07923"/>
    <w:rsid w:val="00E170DD"/>
    <w:rsid w:val="00E20854"/>
    <w:rsid w:val="00E31018"/>
    <w:rsid w:val="00E32992"/>
    <w:rsid w:val="00E40B83"/>
    <w:rsid w:val="00E419E3"/>
    <w:rsid w:val="00E453BB"/>
    <w:rsid w:val="00E53893"/>
    <w:rsid w:val="00E54E43"/>
    <w:rsid w:val="00E65363"/>
    <w:rsid w:val="00E84495"/>
    <w:rsid w:val="00E93A49"/>
    <w:rsid w:val="00EA5DB4"/>
    <w:rsid w:val="00EC675C"/>
    <w:rsid w:val="00EC6925"/>
    <w:rsid w:val="00ED2680"/>
    <w:rsid w:val="00ED2B2D"/>
    <w:rsid w:val="00ED72D9"/>
    <w:rsid w:val="00EE3320"/>
    <w:rsid w:val="00F01D14"/>
    <w:rsid w:val="00F03C50"/>
    <w:rsid w:val="00F06C3F"/>
    <w:rsid w:val="00F238FD"/>
    <w:rsid w:val="00F41EED"/>
    <w:rsid w:val="00F47EBD"/>
    <w:rsid w:val="00F51811"/>
    <w:rsid w:val="00F51E8F"/>
    <w:rsid w:val="00F5217A"/>
    <w:rsid w:val="00F55039"/>
    <w:rsid w:val="00F629A7"/>
    <w:rsid w:val="00F71522"/>
    <w:rsid w:val="00F72C96"/>
    <w:rsid w:val="00F869A7"/>
    <w:rsid w:val="00F90C37"/>
    <w:rsid w:val="00F9463D"/>
    <w:rsid w:val="00FA7D8E"/>
    <w:rsid w:val="00FB2A60"/>
    <w:rsid w:val="00FC5377"/>
    <w:rsid w:val="00FD2AC9"/>
    <w:rsid w:val="00FD6155"/>
    <w:rsid w:val="00FD7CE0"/>
    <w:rsid w:val="00FE126B"/>
    <w:rsid w:val="00FE3C0A"/>
    <w:rsid w:val="00FF7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4525CAC"/>
  <w15:docId w15:val="{5B879778-6EA0-4BCE-B813-CEA1DE8D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1F7"/>
    <w:rPr>
      <w:rFonts w:ascii="Times New Roman" w:eastAsia="Times New Roman" w:hAnsi="Times New Roman"/>
      <w:sz w:val="24"/>
      <w:szCs w:val="24"/>
    </w:rPr>
  </w:style>
  <w:style w:type="paragraph" w:styleId="1">
    <w:name w:val="heading 1"/>
    <w:basedOn w:val="a"/>
    <w:next w:val="a"/>
    <w:link w:val="10"/>
    <w:qFormat/>
    <w:rsid w:val="001155A8"/>
    <w:pPr>
      <w:keepNext/>
      <w:autoSpaceDE w:val="0"/>
      <w:autoSpaceDN w:val="0"/>
      <w:ind w:firstLine="284"/>
      <w:outlineLvl w:val="0"/>
    </w:pPr>
  </w:style>
  <w:style w:type="paragraph" w:styleId="3">
    <w:name w:val="heading 3"/>
    <w:basedOn w:val="a"/>
    <w:next w:val="a"/>
    <w:link w:val="30"/>
    <w:uiPriority w:val="9"/>
    <w:unhideWhenUsed/>
    <w:qFormat/>
    <w:locked/>
    <w:rsid w:val="00D42563"/>
    <w:pPr>
      <w:keepNext/>
      <w:widowControl w:val="0"/>
      <w:suppressAutoHyphens/>
      <w:spacing w:before="240" w:after="60"/>
      <w:outlineLvl w:val="2"/>
    </w:pPr>
    <w:rPr>
      <w:rFonts w:ascii="Calibri Light" w:hAnsi="Calibri Light"/>
      <w:b/>
      <w:bCs/>
      <w:kern w:val="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155A8"/>
    <w:rPr>
      <w:rFonts w:ascii="Times New Roman" w:hAnsi="Times New Roman" w:cs="Times New Roman"/>
      <w:sz w:val="24"/>
      <w:szCs w:val="24"/>
      <w:lang w:eastAsia="ru-RU"/>
    </w:rPr>
  </w:style>
  <w:style w:type="paragraph" w:styleId="2">
    <w:name w:val="Body Text Indent 2"/>
    <w:basedOn w:val="a"/>
    <w:link w:val="20"/>
    <w:uiPriority w:val="99"/>
    <w:rsid w:val="001155A8"/>
    <w:pPr>
      <w:spacing w:after="120" w:line="480" w:lineRule="auto"/>
      <w:ind w:left="283"/>
    </w:pPr>
  </w:style>
  <w:style w:type="character" w:customStyle="1" w:styleId="20">
    <w:name w:val="Основной текст с отступом 2 Знак"/>
    <w:link w:val="2"/>
    <w:uiPriority w:val="99"/>
    <w:locked/>
    <w:rsid w:val="001155A8"/>
    <w:rPr>
      <w:rFonts w:ascii="Times New Roman" w:hAnsi="Times New Roman" w:cs="Times New Roman"/>
      <w:sz w:val="24"/>
      <w:szCs w:val="24"/>
      <w:lang w:eastAsia="ru-RU"/>
    </w:rPr>
  </w:style>
  <w:style w:type="paragraph" w:styleId="a3">
    <w:name w:val="footer"/>
    <w:basedOn w:val="a"/>
    <w:link w:val="a4"/>
    <w:uiPriority w:val="99"/>
    <w:rsid w:val="001155A8"/>
    <w:pPr>
      <w:tabs>
        <w:tab w:val="center" w:pos="4677"/>
        <w:tab w:val="right" w:pos="9355"/>
      </w:tabs>
    </w:pPr>
  </w:style>
  <w:style w:type="character" w:customStyle="1" w:styleId="a4">
    <w:name w:val="Нижний колонтитул Знак"/>
    <w:link w:val="a3"/>
    <w:uiPriority w:val="99"/>
    <w:locked/>
    <w:rsid w:val="001155A8"/>
    <w:rPr>
      <w:rFonts w:ascii="Times New Roman" w:hAnsi="Times New Roman" w:cs="Times New Roman"/>
      <w:sz w:val="24"/>
      <w:szCs w:val="24"/>
      <w:lang w:eastAsia="ru-RU"/>
    </w:rPr>
  </w:style>
  <w:style w:type="character" w:styleId="a5">
    <w:name w:val="page number"/>
    <w:rsid w:val="001155A8"/>
    <w:rPr>
      <w:rFonts w:cs="Times New Roman"/>
    </w:rPr>
  </w:style>
  <w:style w:type="character" w:styleId="a6">
    <w:name w:val="Hyperlink"/>
    <w:uiPriority w:val="99"/>
    <w:rsid w:val="001155A8"/>
    <w:rPr>
      <w:rFonts w:cs="Times New Roman"/>
      <w:color w:val="0000FF"/>
      <w:u w:val="single"/>
    </w:rPr>
  </w:style>
  <w:style w:type="paragraph" w:styleId="a7">
    <w:name w:val="List Paragraph"/>
    <w:aliases w:val="Содержание. 2 уровень"/>
    <w:basedOn w:val="a"/>
    <w:link w:val="a8"/>
    <w:uiPriority w:val="34"/>
    <w:qFormat/>
    <w:rsid w:val="00CE2B86"/>
    <w:pPr>
      <w:ind w:left="720"/>
      <w:contextualSpacing/>
    </w:pPr>
  </w:style>
  <w:style w:type="table" w:customStyle="1" w:styleId="11">
    <w:name w:val="Сетка таблицы1"/>
    <w:uiPriority w:val="99"/>
    <w:rsid w:val="00C33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99"/>
    <w:rsid w:val="00C33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1">
    <w:name w:val="c11"/>
    <w:basedOn w:val="a"/>
    <w:uiPriority w:val="99"/>
    <w:rsid w:val="00DC5C3F"/>
    <w:pPr>
      <w:spacing w:before="100" w:beforeAutospacing="1" w:after="100" w:afterAutospacing="1"/>
    </w:pPr>
  </w:style>
  <w:style w:type="character" w:customStyle="1" w:styleId="c0">
    <w:name w:val="c0"/>
    <w:uiPriority w:val="99"/>
    <w:rsid w:val="00DC5C3F"/>
    <w:rPr>
      <w:rFonts w:cs="Times New Roman"/>
    </w:rPr>
  </w:style>
  <w:style w:type="character" w:customStyle="1" w:styleId="apple-converted-space">
    <w:name w:val="apple-converted-space"/>
    <w:uiPriority w:val="99"/>
    <w:rsid w:val="00DC5C3F"/>
    <w:rPr>
      <w:rFonts w:cs="Times New Roman"/>
    </w:rPr>
  </w:style>
  <w:style w:type="paragraph" w:customStyle="1" w:styleId="c3">
    <w:name w:val="c3"/>
    <w:basedOn w:val="a"/>
    <w:uiPriority w:val="99"/>
    <w:rsid w:val="000974B3"/>
    <w:pPr>
      <w:spacing w:before="100" w:beforeAutospacing="1" w:after="100" w:afterAutospacing="1"/>
    </w:pPr>
  </w:style>
  <w:style w:type="character" w:customStyle="1" w:styleId="c5">
    <w:name w:val="c5"/>
    <w:uiPriority w:val="99"/>
    <w:rsid w:val="000974B3"/>
    <w:rPr>
      <w:rFonts w:cs="Times New Roman"/>
    </w:rPr>
  </w:style>
  <w:style w:type="character" w:customStyle="1" w:styleId="c2">
    <w:name w:val="c2"/>
    <w:uiPriority w:val="99"/>
    <w:rsid w:val="000974B3"/>
    <w:rPr>
      <w:rFonts w:cs="Times New Roman"/>
    </w:rPr>
  </w:style>
  <w:style w:type="paragraph" w:customStyle="1" w:styleId="c13">
    <w:name w:val="c13"/>
    <w:basedOn w:val="a"/>
    <w:uiPriority w:val="99"/>
    <w:rsid w:val="000974B3"/>
    <w:pPr>
      <w:spacing w:before="100" w:beforeAutospacing="1" w:after="100" w:afterAutospacing="1"/>
    </w:pPr>
  </w:style>
  <w:style w:type="paragraph" w:styleId="aa">
    <w:name w:val="Balloon Text"/>
    <w:basedOn w:val="a"/>
    <w:link w:val="ab"/>
    <w:rsid w:val="003F6B24"/>
    <w:rPr>
      <w:rFonts w:ascii="Tahoma" w:hAnsi="Tahoma" w:cs="Tahoma"/>
      <w:sz w:val="16"/>
      <w:szCs w:val="16"/>
    </w:rPr>
  </w:style>
  <w:style w:type="character" w:customStyle="1" w:styleId="ab">
    <w:name w:val="Текст выноски Знак"/>
    <w:link w:val="aa"/>
    <w:uiPriority w:val="99"/>
    <w:locked/>
    <w:rsid w:val="003F6B24"/>
    <w:rPr>
      <w:rFonts w:ascii="Tahoma" w:hAnsi="Tahoma" w:cs="Tahoma"/>
      <w:sz w:val="16"/>
      <w:szCs w:val="16"/>
      <w:lang w:eastAsia="ru-RU"/>
    </w:rPr>
  </w:style>
  <w:style w:type="paragraph" w:styleId="ac">
    <w:name w:val="Normal (Web)"/>
    <w:aliases w:val="Обычный (Web)"/>
    <w:basedOn w:val="a"/>
    <w:rsid w:val="00F03C50"/>
    <w:pPr>
      <w:spacing w:before="100" w:beforeAutospacing="1" w:after="100" w:afterAutospacing="1"/>
    </w:pPr>
  </w:style>
  <w:style w:type="character" w:styleId="ad">
    <w:name w:val="Strong"/>
    <w:qFormat/>
    <w:rsid w:val="00F03C50"/>
    <w:rPr>
      <w:rFonts w:cs="Times New Roman"/>
      <w:b/>
      <w:bCs/>
    </w:rPr>
  </w:style>
  <w:style w:type="paragraph" w:styleId="ae">
    <w:name w:val="header"/>
    <w:basedOn w:val="a"/>
    <w:link w:val="af"/>
    <w:rsid w:val="00A449DF"/>
    <w:pPr>
      <w:tabs>
        <w:tab w:val="center" w:pos="4677"/>
        <w:tab w:val="right" w:pos="9355"/>
      </w:tabs>
    </w:pPr>
  </w:style>
  <w:style w:type="character" w:customStyle="1" w:styleId="af">
    <w:name w:val="Верхний колонтитул Знак"/>
    <w:link w:val="ae"/>
    <w:uiPriority w:val="99"/>
    <w:locked/>
    <w:rsid w:val="00A449DF"/>
    <w:rPr>
      <w:rFonts w:ascii="Times New Roman" w:hAnsi="Times New Roman" w:cs="Times New Roman"/>
      <w:sz w:val="24"/>
      <w:szCs w:val="24"/>
      <w:lang w:eastAsia="ru-RU"/>
    </w:rPr>
  </w:style>
  <w:style w:type="table" w:customStyle="1" w:styleId="31">
    <w:name w:val="Сетка таблицы3"/>
    <w:uiPriority w:val="99"/>
    <w:rsid w:val="003E3A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3E3A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D16CD2"/>
    <w:rPr>
      <w:rFonts w:ascii="Times New Roman" w:eastAsia="Times New Roman" w:hAnsi="Times New Roman"/>
      <w:sz w:val="24"/>
      <w:szCs w:val="24"/>
    </w:rPr>
  </w:style>
  <w:style w:type="paragraph" w:styleId="af1">
    <w:name w:val="TOC Heading"/>
    <w:basedOn w:val="1"/>
    <w:next w:val="a"/>
    <w:uiPriority w:val="99"/>
    <w:qFormat/>
    <w:rsid w:val="004F3582"/>
    <w:pPr>
      <w:keepLines/>
      <w:autoSpaceDE/>
      <w:autoSpaceDN/>
      <w:spacing w:before="480" w:line="276" w:lineRule="auto"/>
      <w:ind w:firstLine="0"/>
      <w:outlineLvl w:val="9"/>
    </w:pPr>
    <w:rPr>
      <w:rFonts w:ascii="Cambria" w:hAnsi="Cambria"/>
      <w:b/>
      <w:bCs/>
      <w:color w:val="365F91"/>
      <w:sz w:val="28"/>
      <w:szCs w:val="28"/>
      <w:lang w:eastAsia="en-US"/>
    </w:rPr>
  </w:style>
  <w:style w:type="paragraph" w:styleId="12">
    <w:name w:val="toc 1"/>
    <w:basedOn w:val="a"/>
    <w:next w:val="a"/>
    <w:autoRedefine/>
    <w:uiPriority w:val="39"/>
    <w:rsid w:val="0012671B"/>
    <w:pPr>
      <w:tabs>
        <w:tab w:val="right" w:leader="dot" w:pos="9204"/>
      </w:tabs>
      <w:spacing w:after="100"/>
      <w:jc w:val="both"/>
    </w:pPr>
  </w:style>
  <w:style w:type="paragraph" w:customStyle="1" w:styleId="ConsPlusNormal">
    <w:name w:val="ConsPlusNormal"/>
    <w:qFormat/>
    <w:rsid w:val="00136DEA"/>
    <w:pPr>
      <w:widowControl w:val="0"/>
      <w:autoSpaceDE w:val="0"/>
      <w:autoSpaceDN w:val="0"/>
      <w:adjustRightInd w:val="0"/>
    </w:pPr>
    <w:rPr>
      <w:rFonts w:ascii="Arial" w:eastAsia="Times New Roman" w:hAnsi="Arial" w:cs="Arial"/>
    </w:rPr>
  </w:style>
  <w:style w:type="paragraph" w:styleId="af2">
    <w:name w:val="Title"/>
    <w:basedOn w:val="a"/>
    <w:next w:val="a"/>
    <w:link w:val="af3"/>
    <w:qFormat/>
    <w:locked/>
    <w:rsid w:val="00DE5F56"/>
    <w:pPr>
      <w:spacing w:before="240" w:after="60"/>
      <w:jc w:val="center"/>
      <w:outlineLvl w:val="0"/>
    </w:pPr>
    <w:rPr>
      <w:rFonts w:ascii="Cambria" w:hAnsi="Cambria"/>
      <w:b/>
      <w:bCs/>
      <w:kern w:val="28"/>
      <w:sz w:val="32"/>
      <w:szCs w:val="32"/>
    </w:rPr>
  </w:style>
  <w:style w:type="character" w:customStyle="1" w:styleId="af3">
    <w:name w:val="Заголовок Знак"/>
    <w:link w:val="af2"/>
    <w:rsid w:val="00DE5F56"/>
    <w:rPr>
      <w:rFonts w:ascii="Cambria" w:eastAsia="Times New Roman" w:hAnsi="Cambria" w:cs="Times New Roman"/>
      <w:b/>
      <w:bCs/>
      <w:kern w:val="28"/>
      <w:sz w:val="32"/>
      <w:szCs w:val="32"/>
    </w:rPr>
  </w:style>
  <w:style w:type="paragraph" w:styleId="af4">
    <w:name w:val="footnote text"/>
    <w:basedOn w:val="a"/>
    <w:link w:val="af5"/>
    <w:unhideWhenUsed/>
    <w:rsid w:val="00882055"/>
    <w:pPr>
      <w:suppressAutoHyphens/>
    </w:pPr>
    <w:rPr>
      <w:sz w:val="20"/>
      <w:szCs w:val="20"/>
      <w:lang w:eastAsia="ar-SA"/>
    </w:rPr>
  </w:style>
  <w:style w:type="character" w:customStyle="1" w:styleId="af5">
    <w:name w:val="Текст сноски Знак"/>
    <w:link w:val="af4"/>
    <w:uiPriority w:val="99"/>
    <w:semiHidden/>
    <w:rsid w:val="00882055"/>
    <w:rPr>
      <w:rFonts w:ascii="Times New Roman" w:eastAsia="Times New Roman" w:hAnsi="Times New Roman"/>
      <w:lang w:eastAsia="ar-SA"/>
    </w:rPr>
  </w:style>
  <w:style w:type="character" w:styleId="af6">
    <w:name w:val="footnote reference"/>
    <w:uiPriority w:val="99"/>
    <w:semiHidden/>
    <w:unhideWhenUsed/>
    <w:rsid w:val="00882055"/>
    <w:rPr>
      <w:vertAlign w:val="superscript"/>
    </w:rPr>
  </w:style>
  <w:style w:type="character" w:customStyle="1" w:styleId="a8">
    <w:name w:val="Абзац списка Знак"/>
    <w:aliases w:val="Содержание. 2 уровень Знак"/>
    <w:link w:val="a7"/>
    <w:uiPriority w:val="34"/>
    <w:qFormat/>
    <w:locked/>
    <w:rsid w:val="007C307F"/>
    <w:rPr>
      <w:rFonts w:ascii="Times New Roman" w:eastAsia="Times New Roman" w:hAnsi="Times New Roman"/>
      <w:sz w:val="24"/>
      <w:szCs w:val="24"/>
    </w:rPr>
  </w:style>
  <w:style w:type="paragraph" w:styleId="22">
    <w:name w:val="Body Text 2"/>
    <w:basedOn w:val="a"/>
    <w:link w:val="23"/>
    <w:rsid w:val="00CA5186"/>
    <w:pPr>
      <w:spacing w:after="120" w:line="480" w:lineRule="auto"/>
    </w:pPr>
  </w:style>
  <w:style w:type="character" w:customStyle="1" w:styleId="23">
    <w:name w:val="Основной текст 2 Знак"/>
    <w:link w:val="22"/>
    <w:rsid w:val="00CA5186"/>
    <w:rPr>
      <w:rFonts w:ascii="Times New Roman" w:eastAsia="Times New Roman" w:hAnsi="Times New Roman"/>
      <w:sz w:val="24"/>
      <w:szCs w:val="24"/>
    </w:rPr>
  </w:style>
  <w:style w:type="paragraph" w:customStyle="1" w:styleId="af7">
    <w:name w:val="Содержимое таблицы"/>
    <w:basedOn w:val="a"/>
    <w:rsid w:val="00CA5186"/>
    <w:pPr>
      <w:widowControl w:val="0"/>
      <w:suppressLineNumbers/>
      <w:suppressAutoHyphens/>
    </w:pPr>
    <w:rPr>
      <w:rFonts w:eastAsia="SimSun" w:cs="Mangal"/>
      <w:kern w:val="1"/>
      <w:lang w:eastAsia="hi-IN" w:bidi="hi-IN"/>
    </w:rPr>
  </w:style>
  <w:style w:type="character" w:customStyle="1" w:styleId="WW8Num1z7">
    <w:name w:val="WW8Num1z7"/>
    <w:rsid w:val="00517AA4"/>
  </w:style>
  <w:style w:type="character" w:customStyle="1" w:styleId="WW8Num3z7">
    <w:name w:val="WW8Num3z7"/>
    <w:rsid w:val="00517AA4"/>
  </w:style>
  <w:style w:type="character" w:customStyle="1" w:styleId="WW8Num6z2">
    <w:name w:val="WW8Num6z2"/>
    <w:rsid w:val="001752ED"/>
  </w:style>
  <w:style w:type="paragraph" w:customStyle="1" w:styleId="13">
    <w:name w:val="Абзац списка1"/>
    <w:basedOn w:val="a"/>
    <w:rsid w:val="00D42563"/>
    <w:pPr>
      <w:ind w:left="720"/>
    </w:pPr>
    <w:rPr>
      <w:lang w:eastAsia="ar-SA"/>
    </w:rPr>
  </w:style>
  <w:style w:type="character" w:customStyle="1" w:styleId="30">
    <w:name w:val="Заголовок 3 Знак"/>
    <w:link w:val="3"/>
    <w:uiPriority w:val="9"/>
    <w:rsid w:val="00D42563"/>
    <w:rPr>
      <w:rFonts w:ascii="Calibri Light" w:eastAsia="Times New Roman" w:hAnsi="Calibri Light"/>
      <w:b/>
      <w:bCs/>
      <w:kern w:val="1"/>
      <w:sz w:val="26"/>
      <w:szCs w:val="26"/>
    </w:rPr>
  </w:style>
  <w:style w:type="character" w:customStyle="1" w:styleId="WW8Num1z0">
    <w:name w:val="WW8Num1z0"/>
    <w:rsid w:val="00D42563"/>
    <w:rPr>
      <w:rFonts w:ascii="Symbol" w:hAnsi="Symbol" w:cs="Symbol" w:hint="default"/>
      <w:b/>
    </w:rPr>
  </w:style>
  <w:style w:type="character" w:customStyle="1" w:styleId="WW8Num1z1">
    <w:name w:val="WW8Num1z1"/>
    <w:rsid w:val="00D42563"/>
  </w:style>
  <w:style w:type="character" w:customStyle="1" w:styleId="WW8Num1z2">
    <w:name w:val="WW8Num1z2"/>
    <w:rsid w:val="00D42563"/>
  </w:style>
  <w:style w:type="character" w:customStyle="1" w:styleId="WW8Num1z3">
    <w:name w:val="WW8Num1z3"/>
    <w:rsid w:val="00D42563"/>
  </w:style>
  <w:style w:type="character" w:customStyle="1" w:styleId="WW8Num1z4">
    <w:name w:val="WW8Num1z4"/>
    <w:rsid w:val="00D42563"/>
  </w:style>
  <w:style w:type="character" w:customStyle="1" w:styleId="WW8Num1z5">
    <w:name w:val="WW8Num1z5"/>
    <w:rsid w:val="00D42563"/>
  </w:style>
  <w:style w:type="character" w:customStyle="1" w:styleId="WW8Num1z6">
    <w:name w:val="WW8Num1z6"/>
    <w:rsid w:val="00D42563"/>
  </w:style>
  <w:style w:type="character" w:customStyle="1" w:styleId="WW8Num1z8">
    <w:name w:val="WW8Num1z8"/>
    <w:rsid w:val="00D42563"/>
  </w:style>
  <w:style w:type="character" w:customStyle="1" w:styleId="WW8Num2z0">
    <w:name w:val="WW8Num2z0"/>
    <w:rsid w:val="00D42563"/>
    <w:rPr>
      <w:rFonts w:hint="default"/>
      <w:b/>
    </w:rPr>
  </w:style>
  <w:style w:type="character" w:customStyle="1" w:styleId="WW8Num3z0">
    <w:name w:val="WW8Num3z0"/>
    <w:rsid w:val="00D42563"/>
    <w:rPr>
      <w:rFonts w:cs="Times New Roman"/>
      <w:b w:val="0"/>
      <w:bCs w:val="0"/>
      <w:color w:val="000000"/>
      <w:sz w:val="28"/>
      <w:szCs w:val="28"/>
    </w:rPr>
  </w:style>
  <w:style w:type="character" w:customStyle="1" w:styleId="WW8Num3z1">
    <w:name w:val="WW8Num3z1"/>
    <w:rsid w:val="00D42563"/>
  </w:style>
  <w:style w:type="character" w:customStyle="1" w:styleId="WW8Num3z2">
    <w:name w:val="WW8Num3z2"/>
    <w:rsid w:val="00D42563"/>
  </w:style>
  <w:style w:type="character" w:customStyle="1" w:styleId="WW8Num3z3">
    <w:name w:val="WW8Num3z3"/>
    <w:rsid w:val="00D42563"/>
  </w:style>
  <w:style w:type="character" w:customStyle="1" w:styleId="WW8Num3z4">
    <w:name w:val="WW8Num3z4"/>
    <w:rsid w:val="00D42563"/>
  </w:style>
  <w:style w:type="character" w:customStyle="1" w:styleId="WW8Num3z5">
    <w:name w:val="WW8Num3z5"/>
    <w:rsid w:val="00D42563"/>
  </w:style>
  <w:style w:type="character" w:customStyle="1" w:styleId="WW8Num3z6">
    <w:name w:val="WW8Num3z6"/>
    <w:rsid w:val="00D42563"/>
  </w:style>
  <w:style w:type="character" w:customStyle="1" w:styleId="WW8Num3z8">
    <w:name w:val="WW8Num3z8"/>
    <w:rsid w:val="00D42563"/>
  </w:style>
  <w:style w:type="character" w:customStyle="1" w:styleId="WW8Num4z0">
    <w:name w:val="WW8Num4z0"/>
    <w:rsid w:val="00D42563"/>
    <w:rPr>
      <w:rFonts w:cs="Times New Roman" w:hint="default"/>
      <w:b/>
      <w:bCs w:val="0"/>
      <w:i w:val="0"/>
      <w:iCs w:val="0"/>
      <w:color w:val="000000"/>
      <w:sz w:val="28"/>
      <w:szCs w:val="28"/>
    </w:rPr>
  </w:style>
  <w:style w:type="character" w:customStyle="1" w:styleId="WW8Num4z1">
    <w:name w:val="WW8Num4z1"/>
    <w:rsid w:val="00D42563"/>
  </w:style>
  <w:style w:type="character" w:customStyle="1" w:styleId="WW8Num5z0">
    <w:name w:val="WW8Num5z0"/>
    <w:rsid w:val="00D42563"/>
    <w:rPr>
      <w:rFonts w:cs="Times New Roman" w:hint="default"/>
      <w:b w:val="0"/>
      <w:bCs w:val="0"/>
      <w:sz w:val="28"/>
      <w:szCs w:val="28"/>
    </w:rPr>
  </w:style>
  <w:style w:type="character" w:customStyle="1" w:styleId="WW8Num5z1">
    <w:name w:val="WW8Num5z1"/>
    <w:rsid w:val="00D42563"/>
  </w:style>
  <w:style w:type="character" w:customStyle="1" w:styleId="WW8Num6z0">
    <w:name w:val="WW8Num6z0"/>
    <w:rsid w:val="00D42563"/>
    <w:rPr>
      <w:rFonts w:hint="default"/>
      <w:b/>
    </w:rPr>
  </w:style>
  <w:style w:type="character" w:customStyle="1" w:styleId="WW8Num6z1">
    <w:name w:val="WW8Num6z1"/>
    <w:rsid w:val="00D42563"/>
  </w:style>
  <w:style w:type="character" w:customStyle="1" w:styleId="WW8Num6z3">
    <w:name w:val="WW8Num6z3"/>
    <w:rsid w:val="00D42563"/>
  </w:style>
  <w:style w:type="character" w:customStyle="1" w:styleId="WW8Num6z4">
    <w:name w:val="WW8Num6z4"/>
    <w:rsid w:val="00D42563"/>
  </w:style>
  <w:style w:type="character" w:customStyle="1" w:styleId="WW8Num6z5">
    <w:name w:val="WW8Num6z5"/>
    <w:rsid w:val="00D42563"/>
  </w:style>
  <w:style w:type="character" w:customStyle="1" w:styleId="WW8Num6z6">
    <w:name w:val="WW8Num6z6"/>
    <w:rsid w:val="00D42563"/>
  </w:style>
  <w:style w:type="character" w:customStyle="1" w:styleId="WW8Num6z7">
    <w:name w:val="WW8Num6z7"/>
    <w:rsid w:val="00D42563"/>
  </w:style>
  <w:style w:type="character" w:customStyle="1" w:styleId="WW8Num6z8">
    <w:name w:val="WW8Num6z8"/>
    <w:rsid w:val="00D42563"/>
  </w:style>
  <w:style w:type="character" w:customStyle="1" w:styleId="WW8Num7z0">
    <w:name w:val="WW8Num7z0"/>
    <w:rsid w:val="00D42563"/>
    <w:rPr>
      <w:rFonts w:ascii="Symbol" w:hAnsi="Symbol" w:cs="OpenSymbol"/>
      <w:b/>
    </w:rPr>
  </w:style>
  <w:style w:type="character" w:customStyle="1" w:styleId="WW8Num7z1">
    <w:name w:val="WW8Num7z1"/>
    <w:rsid w:val="00D42563"/>
    <w:rPr>
      <w:rFonts w:ascii="OpenSymbol" w:hAnsi="OpenSymbol" w:cs="OpenSymbol"/>
    </w:rPr>
  </w:style>
  <w:style w:type="character" w:customStyle="1" w:styleId="WW8Num7z3">
    <w:name w:val="WW8Num7z3"/>
    <w:rsid w:val="00D42563"/>
  </w:style>
  <w:style w:type="character" w:customStyle="1" w:styleId="WW8Num8z0">
    <w:name w:val="WW8Num8z0"/>
    <w:rsid w:val="00D42563"/>
    <w:rPr>
      <w:rFonts w:ascii="Symbol" w:hAnsi="Symbol" w:cs="OpenSymbol"/>
      <w:sz w:val="24"/>
      <w:szCs w:val="24"/>
    </w:rPr>
  </w:style>
  <w:style w:type="character" w:customStyle="1" w:styleId="WW8Num8z1">
    <w:name w:val="WW8Num8z1"/>
    <w:rsid w:val="00D42563"/>
    <w:rPr>
      <w:rFonts w:ascii="OpenSymbol" w:hAnsi="OpenSymbol" w:cs="OpenSymbol"/>
    </w:rPr>
  </w:style>
  <w:style w:type="character" w:customStyle="1" w:styleId="WW8Num8z3">
    <w:name w:val="WW8Num8z3"/>
    <w:rsid w:val="00D42563"/>
  </w:style>
  <w:style w:type="character" w:customStyle="1" w:styleId="WW8Num9z0">
    <w:name w:val="WW8Num9z0"/>
    <w:rsid w:val="00D42563"/>
    <w:rPr>
      <w:rFonts w:ascii="Symbol" w:hAnsi="Symbol" w:cs="OpenSymbol"/>
      <w:lang w:val="ru-RU"/>
    </w:rPr>
  </w:style>
  <w:style w:type="character" w:customStyle="1" w:styleId="WW8Num9z1">
    <w:name w:val="WW8Num9z1"/>
    <w:rsid w:val="00D42563"/>
    <w:rPr>
      <w:rFonts w:ascii="OpenSymbol" w:hAnsi="OpenSymbol" w:cs="OpenSymbol"/>
    </w:rPr>
  </w:style>
  <w:style w:type="character" w:customStyle="1" w:styleId="WW8Num9z3">
    <w:name w:val="WW8Num9z3"/>
    <w:rsid w:val="00D42563"/>
  </w:style>
  <w:style w:type="character" w:customStyle="1" w:styleId="WW8Num10z0">
    <w:name w:val="WW8Num10z0"/>
    <w:rsid w:val="00D42563"/>
    <w:rPr>
      <w:rFonts w:ascii="Symbol" w:hAnsi="Symbol" w:cs="OpenSymbol"/>
      <w:lang w:val="ru-RU"/>
    </w:rPr>
  </w:style>
  <w:style w:type="character" w:customStyle="1" w:styleId="WW8Num10z1">
    <w:name w:val="WW8Num10z1"/>
    <w:rsid w:val="00D42563"/>
    <w:rPr>
      <w:rFonts w:ascii="OpenSymbol" w:hAnsi="OpenSymbol" w:cs="OpenSymbol"/>
    </w:rPr>
  </w:style>
  <w:style w:type="character" w:customStyle="1" w:styleId="WW8Num10z3">
    <w:name w:val="WW8Num10z3"/>
    <w:rsid w:val="00D42563"/>
  </w:style>
  <w:style w:type="character" w:customStyle="1" w:styleId="WW8Num11z0">
    <w:name w:val="WW8Num11z0"/>
    <w:rsid w:val="00D42563"/>
  </w:style>
  <w:style w:type="character" w:customStyle="1" w:styleId="WW8Num11z1">
    <w:name w:val="WW8Num11z1"/>
    <w:rsid w:val="00D42563"/>
  </w:style>
  <w:style w:type="character" w:customStyle="1" w:styleId="WW8Num11z3">
    <w:name w:val="WW8Num11z3"/>
    <w:rsid w:val="00D42563"/>
  </w:style>
  <w:style w:type="character" w:customStyle="1" w:styleId="WW8Num12z0">
    <w:name w:val="WW8Num12z0"/>
    <w:rsid w:val="00D42563"/>
    <w:rPr>
      <w:b w:val="0"/>
      <w:sz w:val="28"/>
      <w:szCs w:val="28"/>
      <w:lang w:val="ru-RU"/>
    </w:rPr>
  </w:style>
  <w:style w:type="character" w:customStyle="1" w:styleId="WW8Num12z1">
    <w:name w:val="WW8Num12z1"/>
    <w:rsid w:val="00D42563"/>
  </w:style>
  <w:style w:type="character" w:customStyle="1" w:styleId="WW8Num12z3">
    <w:name w:val="WW8Num12z3"/>
    <w:rsid w:val="00D42563"/>
  </w:style>
  <w:style w:type="character" w:customStyle="1" w:styleId="WW8Num13z0">
    <w:name w:val="WW8Num13z0"/>
    <w:rsid w:val="00D42563"/>
    <w:rPr>
      <w:b/>
    </w:rPr>
  </w:style>
  <w:style w:type="character" w:customStyle="1" w:styleId="WW8Num13z1">
    <w:name w:val="WW8Num13z1"/>
    <w:rsid w:val="00D42563"/>
    <w:rPr>
      <w:rFonts w:ascii="OpenSymbol" w:hAnsi="OpenSymbol" w:cs="OpenSymbol"/>
    </w:rPr>
  </w:style>
  <w:style w:type="character" w:customStyle="1" w:styleId="WW8Num13z3">
    <w:name w:val="WW8Num13z3"/>
    <w:rsid w:val="00D42563"/>
    <w:rPr>
      <w:rFonts w:ascii="Symbol" w:hAnsi="Symbol" w:cs="Symbol"/>
    </w:rPr>
  </w:style>
  <w:style w:type="character" w:customStyle="1" w:styleId="WW8Num14z0">
    <w:name w:val="WW8Num14z0"/>
    <w:rsid w:val="00D42563"/>
    <w:rPr>
      <w:rFonts w:cs="Times New Roman"/>
      <w:b/>
      <w:sz w:val="28"/>
      <w:szCs w:val="28"/>
    </w:rPr>
  </w:style>
  <w:style w:type="character" w:customStyle="1" w:styleId="WW8Num14z1">
    <w:name w:val="WW8Num14z1"/>
    <w:rsid w:val="00D42563"/>
  </w:style>
  <w:style w:type="character" w:customStyle="1" w:styleId="WW8Num14z3">
    <w:name w:val="WW8Num14z3"/>
    <w:rsid w:val="00D42563"/>
  </w:style>
  <w:style w:type="character" w:customStyle="1" w:styleId="WW8Num15z0">
    <w:name w:val="WW8Num15z0"/>
    <w:rsid w:val="00D42563"/>
    <w:rPr>
      <w:sz w:val="28"/>
      <w:szCs w:val="28"/>
    </w:rPr>
  </w:style>
  <w:style w:type="character" w:customStyle="1" w:styleId="WW8Num15z1">
    <w:name w:val="WW8Num15z1"/>
    <w:rsid w:val="00D42563"/>
  </w:style>
  <w:style w:type="character" w:customStyle="1" w:styleId="WW8Num15z3">
    <w:name w:val="WW8Num15z3"/>
    <w:rsid w:val="00D42563"/>
  </w:style>
  <w:style w:type="character" w:customStyle="1" w:styleId="WW8Num16z0">
    <w:name w:val="WW8Num16z0"/>
    <w:rsid w:val="00D42563"/>
  </w:style>
  <w:style w:type="character" w:customStyle="1" w:styleId="WW8Num16z1">
    <w:name w:val="WW8Num16z1"/>
    <w:rsid w:val="00D42563"/>
  </w:style>
  <w:style w:type="character" w:customStyle="1" w:styleId="WW8Num16z3">
    <w:name w:val="WW8Num16z3"/>
    <w:rsid w:val="00D42563"/>
  </w:style>
  <w:style w:type="character" w:customStyle="1" w:styleId="WW8Num17z0">
    <w:name w:val="WW8Num17z0"/>
    <w:rsid w:val="00D42563"/>
  </w:style>
  <w:style w:type="character" w:customStyle="1" w:styleId="WW8Num17z1">
    <w:name w:val="WW8Num17z1"/>
    <w:rsid w:val="00D42563"/>
  </w:style>
  <w:style w:type="character" w:customStyle="1" w:styleId="WW8Num17z3">
    <w:name w:val="WW8Num17z3"/>
    <w:rsid w:val="00D42563"/>
  </w:style>
  <w:style w:type="character" w:customStyle="1" w:styleId="WW8Num18z0">
    <w:name w:val="WW8Num18z0"/>
    <w:rsid w:val="00D42563"/>
    <w:rPr>
      <w:b/>
    </w:rPr>
  </w:style>
  <w:style w:type="character" w:customStyle="1" w:styleId="WW8Num18z1">
    <w:name w:val="WW8Num18z1"/>
    <w:rsid w:val="00D42563"/>
  </w:style>
  <w:style w:type="character" w:customStyle="1" w:styleId="WW8Num18z2">
    <w:name w:val="WW8Num18z2"/>
    <w:rsid w:val="00D42563"/>
  </w:style>
  <w:style w:type="character" w:customStyle="1" w:styleId="WW8Num18z3">
    <w:name w:val="WW8Num18z3"/>
    <w:rsid w:val="00D42563"/>
  </w:style>
  <w:style w:type="character" w:customStyle="1" w:styleId="WW8Num18z4">
    <w:name w:val="WW8Num18z4"/>
    <w:rsid w:val="00D42563"/>
  </w:style>
  <w:style w:type="character" w:customStyle="1" w:styleId="WW8Num18z5">
    <w:name w:val="WW8Num18z5"/>
    <w:rsid w:val="00D42563"/>
  </w:style>
  <w:style w:type="character" w:customStyle="1" w:styleId="WW8Num18z6">
    <w:name w:val="WW8Num18z6"/>
    <w:rsid w:val="00D42563"/>
  </w:style>
  <w:style w:type="character" w:customStyle="1" w:styleId="WW8Num18z7">
    <w:name w:val="WW8Num18z7"/>
    <w:rsid w:val="00D42563"/>
  </w:style>
  <w:style w:type="character" w:customStyle="1" w:styleId="WW8Num18z8">
    <w:name w:val="WW8Num18z8"/>
    <w:rsid w:val="00D42563"/>
  </w:style>
  <w:style w:type="character" w:customStyle="1" w:styleId="WW8Num19z0">
    <w:name w:val="WW8Num19z0"/>
    <w:rsid w:val="00D42563"/>
    <w:rPr>
      <w:b/>
    </w:rPr>
  </w:style>
  <w:style w:type="character" w:customStyle="1" w:styleId="WW8Num19z1">
    <w:name w:val="WW8Num19z1"/>
    <w:rsid w:val="00D42563"/>
  </w:style>
  <w:style w:type="character" w:customStyle="1" w:styleId="WW8Num19z2">
    <w:name w:val="WW8Num19z2"/>
    <w:rsid w:val="00D42563"/>
  </w:style>
  <w:style w:type="character" w:customStyle="1" w:styleId="WW8Num19z3">
    <w:name w:val="WW8Num19z3"/>
    <w:rsid w:val="00D42563"/>
  </w:style>
  <w:style w:type="character" w:customStyle="1" w:styleId="WW8Num19z4">
    <w:name w:val="WW8Num19z4"/>
    <w:rsid w:val="00D42563"/>
  </w:style>
  <w:style w:type="character" w:customStyle="1" w:styleId="WW8Num19z5">
    <w:name w:val="WW8Num19z5"/>
    <w:rsid w:val="00D42563"/>
  </w:style>
  <w:style w:type="character" w:customStyle="1" w:styleId="WW8Num19z6">
    <w:name w:val="WW8Num19z6"/>
    <w:rsid w:val="00D42563"/>
  </w:style>
  <w:style w:type="character" w:customStyle="1" w:styleId="WW8Num19z7">
    <w:name w:val="WW8Num19z7"/>
    <w:rsid w:val="00D42563"/>
  </w:style>
  <w:style w:type="character" w:customStyle="1" w:styleId="WW8Num19z8">
    <w:name w:val="WW8Num19z8"/>
    <w:rsid w:val="00D42563"/>
  </w:style>
  <w:style w:type="character" w:customStyle="1" w:styleId="WW8Num20z0">
    <w:name w:val="WW8Num20z0"/>
    <w:rsid w:val="00D42563"/>
    <w:rPr>
      <w:b/>
    </w:rPr>
  </w:style>
  <w:style w:type="character" w:customStyle="1" w:styleId="WW8Num20z1">
    <w:name w:val="WW8Num20z1"/>
    <w:rsid w:val="00D42563"/>
  </w:style>
  <w:style w:type="character" w:customStyle="1" w:styleId="WW8Num20z2">
    <w:name w:val="WW8Num20z2"/>
    <w:rsid w:val="00D42563"/>
  </w:style>
  <w:style w:type="character" w:customStyle="1" w:styleId="WW8Num20z3">
    <w:name w:val="WW8Num20z3"/>
    <w:rsid w:val="00D42563"/>
  </w:style>
  <w:style w:type="character" w:customStyle="1" w:styleId="WW8Num20z4">
    <w:name w:val="WW8Num20z4"/>
    <w:rsid w:val="00D42563"/>
  </w:style>
  <w:style w:type="character" w:customStyle="1" w:styleId="WW8Num20z5">
    <w:name w:val="WW8Num20z5"/>
    <w:rsid w:val="00D42563"/>
  </w:style>
  <w:style w:type="character" w:customStyle="1" w:styleId="WW8Num20z6">
    <w:name w:val="WW8Num20z6"/>
    <w:rsid w:val="00D42563"/>
  </w:style>
  <w:style w:type="character" w:customStyle="1" w:styleId="WW8Num20z7">
    <w:name w:val="WW8Num20z7"/>
    <w:rsid w:val="00D42563"/>
  </w:style>
  <w:style w:type="character" w:customStyle="1" w:styleId="WW8Num20z8">
    <w:name w:val="WW8Num20z8"/>
    <w:rsid w:val="00D42563"/>
  </w:style>
  <w:style w:type="character" w:customStyle="1" w:styleId="WW8Num21z0">
    <w:name w:val="WW8Num21z0"/>
    <w:rsid w:val="00D42563"/>
  </w:style>
  <w:style w:type="character" w:customStyle="1" w:styleId="WW8Num21z1">
    <w:name w:val="WW8Num21z1"/>
    <w:rsid w:val="00D42563"/>
  </w:style>
  <w:style w:type="character" w:customStyle="1" w:styleId="WW8Num21z2">
    <w:name w:val="WW8Num21z2"/>
    <w:rsid w:val="00D42563"/>
  </w:style>
  <w:style w:type="character" w:customStyle="1" w:styleId="WW8Num21z3">
    <w:name w:val="WW8Num21z3"/>
    <w:rsid w:val="00D42563"/>
  </w:style>
  <w:style w:type="character" w:customStyle="1" w:styleId="WW8Num21z4">
    <w:name w:val="WW8Num21z4"/>
    <w:rsid w:val="00D42563"/>
  </w:style>
  <w:style w:type="character" w:customStyle="1" w:styleId="WW8Num21z5">
    <w:name w:val="WW8Num21z5"/>
    <w:rsid w:val="00D42563"/>
  </w:style>
  <w:style w:type="character" w:customStyle="1" w:styleId="WW8Num21z6">
    <w:name w:val="WW8Num21z6"/>
    <w:rsid w:val="00D42563"/>
  </w:style>
  <w:style w:type="character" w:customStyle="1" w:styleId="WW8Num21z7">
    <w:name w:val="WW8Num21z7"/>
    <w:rsid w:val="00D42563"/>
  </w:style>
  <w:style w:type="character" w:customStyle="1" w:styleId="WW8Num21z8">
    <w:name w:val="WW8Num21z8"/>
    <w:rsid w:val="00D42563"/>
  </w:style>
  <w:style w:type="character" w:customStyle="1" w:styleId="WW8Num22z0">
    <w:name w:val="WW8Num22z0"/>
    <w:rsid w:val="00D42563"/>
    <w:rPr>
      <w:b/>
    </w:rPr>
  </w:style>
  <w:style w:type="character" w:customStyle="1" w:styleId="WW8Num22z1">
    <w:name w:val="WW8Num22z1"/>
    <w:rsid w:val="00D42563"/>
  </w:style>
  <w:style w:type="character" w:customStyle="1" w:styleId="WW8Num22z2">
    <w:name w:val="WW8Num22z2"/>
    <w:rsid w:val="00D42563"/>
  </w:style>
  <w:style w:type="character" w:customStyle="1" w:styleId="WW8Num22z3">
    <w:name w:val="WW8Num22z3"/>
    <w:rsid w:val="00D42563"/>
  </w:style>
  <w:style w:type="character" w:customStyle="1" w:styleId="WW8Num22z4">
    <w:name w:val="WW8Num22z4"/>
    <w:rsid w:val="00D42563"/>
  </w:style>
  <w:style w:type="character" w:customStyle="1" w:styleId="WW8Num22z5">
    <w:name w:val="WW8Num22z5"/>
    <w:rsid w:val="00D42563"/>
  </w:style>
  <w:style w:type="character" w:customStyle="1" w:styleId="WW8Num22z6">
    <w:name w:val="WW8Num22z6"/>
    <w:rsid w:val="00D42563"/>
  </w:style>
  <w:style w:type="character" w:customStyle="1" w:styleId="WW8Num22z7">
    <w:name w:val="WW8Num22z7"/>
    <w:rsid w:val="00D42563"/>
  </w:style>
  <w:style w:type="character" w:customStyle="1" w:styleId="WW8Num22z8">
    <w:name w:val="WW8Num22z8"/>
    <w:rsid w:val="00D42563"/>
  </w:style>
  <w:style w:type="character" w:customStyle="1" w:styleId="WW8Num23z0">
    <w:name w:val="WW8Num23z0"/>
    <w:rsid w:val="00D42563"/>
    <w:rPr>
      <w:b/>
    </w:rPr>
  </w:style>
  <w:style w:type="character" w:customStyle="1" w:styleId="WW8Num23z1">
    <w:name w:val="WW8Num23z1"/>
    <w:rsid w:val="00D42563"/>
  </w:style>
  <w:style w:type="character" w:customStyle="1" w:styleId="WW8Num23z2">
    <w:name w:val="WW8Num23z2"/>
    <w:rsid w:val="00D42563"/>
  </w:style>
  <w:style w:type="character" w:customStyle="1" w:styleId="WW8Num23z3">
    <w:name w:val="WW8Num23z3"/>
    <w:rsid w:val="00D42563"/>
  </w:style>
  <w:style w:type="character" w:customStyle="1" w:styleId="WW8Num23z4">
    <w:name w:val="WW8Num23z4"/>
    <w:rsid w:val="00D42563"/>
  </w:style>
  <w:style w:type="character" w:customStyle="1" w:styleId="WW8Num23z5">
    <w:name w:val="WW8Num23z5"/>
    <w:rsid w:val="00D42563"/>
  </w:style>
  <w:style w:type="character" w:customStyle="1" w:styleId="WW8Num23z6">
    <w:name w:val="WW8Num23z6"/>
    <w:rsid w:val="00D42563"/>
  </w:style>
  <w:style w:type="character" w:customStyle="1" w:styleId="WW8Num23z7">
    <w:name w:val="WW8Num23z7"/>
    <w:rsid w:val="00D42563"/>
  </w:style>
  <w:style w:type="character" w:customStyle="1" w:styleId="WW8Num23z8">
    <w:name w:val="WW8Num23z8"/>
    <w:rsid w:val="00D42563"/>
  </w:style>
  <w:style w:type="character" w:customStyle="1" w:styleId="WW8Num24z0">
    <w:name w:val="WW8Num24z0"/>
    <w:rsid w:val="00D42563"/>
    <w:rPr>
      <w:b/>
    </w:rPr>
  </w:style>
  <w:style w:type="character" w:customStyle="1" w:styleId="WW8Num24z1">
    <w:name w:val="WW8Num24z1"/>
    <w:rsid w:val="00D42563"/>
  </w:style>
  <w:style w:type="character" w:customStyle="1" w:styleId="WW8Num24z2">
    <w:name w:val="WW8Num24z2"/>
    <w:rsid w:val="00D42563"/>
  </w:style>
  <w:style w:type="character" w:customStyle="1" w:styleId="WW8Num24z3">
    <w:name w:val="WW8Num24z3"/>
    <w:rsid w:val="00D42563"/>
  </w:style>
  <w:style w:type="character" w:customStyle="1" w:styleId="WW8Num24z4">
    <w:name w:val="WW8Num24z4"/>
    <w:rsid w:val="00D42563"/>
  </w:style>
  <w:style w:type="character" w:customStyle="1" w:styleId="WW8Num24z5">
    <w:name w:val="WW8Num24z5"/>
    <w:rsid w:val="00D42563"/>
  </w:style>
  <w:style w:type="character" w:customStyle="1" w:styleId="WW8Num24z6">
    <w:name w:val="WW8Num24z6"/>
    <w:rsid w:val="00D42563"/>
  </w:style>
  <w:style w:type="character" w:customStyle="1" w:styleId="WW8Num24z7">
    <w:name w:val="WW8Num24z7"/>
    <w:rsid w:val="00D42563"/>
  </w:style>
  <w:style w:type="character" w:customStyle="1" w:styleId="WW8Num24z8">
    <w:name w:val="WW8Num24z8"/>
    <w:rsid w:val="00D42563"/>
  </w:style>
  <w:style w:type="character" w:customStyle="1" w:styleId="WW8Num25z0">
    <w:name w:val="WW8Num25z0"/>
    <w:rsid w:val="00D42563"/>
  </w:style>
  <w:style w:type="character" w:customStyle="1" w:styleId="WW8Num25z1">
    <w:name w:val="WW8Num25z1"/>
    <w:rsid w:val="00D42563"/>
  </w:style>
  <w:style w:type="character" w:customStyle="1" w:styleId="WW8Num25z2">
    <w:name w:val="WW8Num25z2"/>
    <w:rsid w:val="00D42563"/>
  </w:style>
  <w:style w:type="character" w:customStyle="1" w:styleId="WW8Num25z3">
    <w:name w:val="WW8Num25z3"/>
    <w:rsid w:val="00D42563"/>
  </w:style>
  <w:style w:type="character" w:customStyle="1" w:styleId="WW8Num25z4">
    <w:name w:val="WW8Num25z4"/>
    <w:rsid w:val="00D42563"/>
  </w:style>
  <w:style w:type="character" w:customStyle="1" w:styleId="WW8Num25z5">
    <w:name w:val="WW8Num25z5"/>
    <w:rsid w:val="00D42563"/>
  </w:style>
  <w:style w:type="character" w:customStyle="1" w:styleId="WW8Num25z6">
    <w:name w:val="WW8Num25z6"/>
    <w:rsid w:val="00D42563"/>
  </w:style>
  <w:style w:type="character" w:customStyle="1" w:styleId="WW8Num25z7">
    <w:name w:val="WW8Num25z7"/>
    <w:rsid w:val="00D42563"/>
  </w:style>
  <w:style w:type="character" w:customStyle="1" w:styleId="WW8Num25z8">
    <w:name w:val="WW8Num25z8"/>
    <w:rsid w:val="00D42563"/>
  </w:style>
  <w:style w:type="character" w:customStyle="1" w:styleId="WW8Num26z0">
    <w:name w:val="WW8Num26z0"/>
    <w:rsid w:val="00D42563"/>
    <w:rPr>
      <w:b/>
    </w:rPr>
  </w:style>
  <w:style w:type="character" w:customStyle="1" w:styleId="WW8Num26z1">
    <w:name w:val="WW8Num26z1"/>
    <w:rsid w:val="00D42563"/>
  </w:style>
  <w:style w:type="character" w:customStyle="1" w:styleId="WW8Num26z2">
    <w:name w:val="WW8Num26z2"/>
    <w:rsid w:val="00D42563"/>
  </w:style>
  <w:style w:type="character" w:customStyle="1" w:styleId="WW8Num26z3">
    <w:name w:val="WW8Num26z3"/>
    <w:rsid w:val="00D42563"/>
  </w:style>
  <w:style w:type="character" w:customStyle="1" w:styleId="WW8Num26z4">
    <w:name w:val="WW8Num26z4"/>
    <w:rsid w:val="00D42563"/>
  </w:style>
  <w:style w:type="character" w:customStyle="1" w:styleId="WW8Num26z5">
    <w:name w:val="WW8Num26z5"/>
    <w:rsid w:val="00D42563"/>
  </w:style>
  <w:style w:type="character" w:customStyle="1" w:styleId="WW8Num26z6">
    <w:name w:val="WW8Num26z6"/>
    <w:rsid w:val="00D42563"/>
  </w:style>
  <w:style w:type="character" w:customStyle="1" w:styleId="WW8Num26z7">
    <w:name w:val="WW8Num26z7"/>
    <w:rsid w:val="00D42563"/>
  </w:style>
  <w:style w:type="character" w:customStyle="1" w:styleId="WW8Num26z8">
    <w:name w:val="WW8Num26z8"/>
    <w:rsid w:val="00D42563"/>
  </w:style>
  <w:style w:type="character" w:customStyle="1" w:styleId="WW8Num27z0">
    <w:name w:val="WW8Num27z0"/>
    <w:rsid w:val="00D42563"/>
    <w:rPr>
      <w:b/>
    </w:rPr>
  </w:style>
  <w:style w:type="character" w:customStyle="1" w:styleId="WW8Num27z1">
    <w:name w:val="WW8Num27z1"/>
    <w:rsid w:val="00D42563"/>
  </w:style>
  <w:style w:type="character" w:customStyle="1" w:styleId="WW8Num27z2">
    <w:name w:val="WW8Num27z2"/>
    <w:rsid w:val="00D42563"/>
  </w:style>
  <w:style w:type="character" w:customStyle="1" w:styleId="WW8Num27z3">
    <w:name w:val="WW8Num27z3"/>
    <w:rsid w:val="00D42563"/>
  </w:style>
  <w:style w:type="character" w:customStyle="1" w:styleId="WW8Num27z4">
    <w:name w:val="WW8Num27z4"/>
    <w:rsid w:val="00D42563"/>
  </w:style>
  <w:style w:type="character" w:customStyle="1" w:styleId="WW8Num27z5">
    <w:name w:val="WW8Num27z5"/>
    <w:rsid w:val="00D42563"/>
  </w:style>
  <w:style w:type="character" w:customStyle="1" w:styleId="WW8Num27z6">
    <w:name w:val="WW8Num27z6"/>
    <w:rsid w:val="00D42563"/>
  </w:style>
  <w:style w:type="character" w:customStyle="1" w:styleId="WW8Num27z7">
    <w:name w:val="WW8Num27z7"/>
    <w:rsid w:val="00D42563"/>
  </w:style>
  <w:style w:type="character" w:customStyle="1" w:styleId="WW8Num27z8">
    <w:name w:val="WW8Num27z8"/>
    <w:rsid w:val="00D42563"/>
  </w:style>
  <w:style w:type="character" w:customStyle="1" w:styleId="WW8Num28z0">
    <w:name w:val="WW8Num28z0"/>
    <w:rsid w:val="00D42563"/>
  </w:style>
  <w:style w:type="character" w:customStyle="1" w:styleId="WW8Num28z1">
    <w:name w:val="WW8Num28z1"/>
    <w:rsid w:val="00D42563"/>
  </w:style>
  <w:style w:type="character" w:customStyle="1" w:styleId="WW8Num28z2">
    <w:name w:val="WW8Num28z2"/>
    <w:rsid w:val="00D42563"/>
  </w:style>
  <w:style w:type="character" w:customStyle="1" w:styleId="WW8Num28z3">
    <w:name w:val="WW8Num28z3"/>
    <w:rsid w:val="00D42563"/>
  </w:style>
  <w:style w:type="character" w:customStyle="1" w:styleId="WW8Num28z4">
    <w:name w:val="WW8Num28z4"/>
    <w:rsid w:val="00D42563"/>
  </w:style>
  <w:style w:type="character" w:customStyle="1" w:styleId="WW8Num28z5">
    <w:name w:val="WW8Num28z5"/>
    <w:rsid w:val="00D42563"/>
  </w:style>
  <w:style w:type="character" w:customStyle="1" w:styleId="WW8Num28z6">
    <w:name w:val="WW8Num28z6"/>
    <w:rsid w:val="00D42563"/>
  </w:style>
  <w:style w:type="character" w:customStyle="1" w:styleId="WW8Num28z7">
    <w:name w:val="WW8Num28z7"/>
    <w:rsid w:val="00D42563"/>
  </w:style>
  <w:style w:type="character" w:customStyle="1" w:styleId="WW8Num28z8">
    <w:name w:val="WW8Num28z8"/>
    <w:rsid w:val="00D42563"/>
  </w:style>
  <w:style w:type="character" w:customStyle="1" w:styleId="WW8Num29z0">
    <w:name w:val="WW8Num29z0"/>
    <w:rsid w:val="00D42563"/>
  </w:style>
  <w:style w:type="character" w:customStyle="1" w:styleId="WW8Num29z1">
    <w:name w:val="WW8Num29z1"/>
    <w:rsid w:val="00D42563"/>
  </w:style>
  <w:style w:type="character" w:customStyle="1" w:styleId="WW8Num29z2">
    <w:name w:val="WW8Num29z2"/>
    <w:rsid w:val="00D42563"/>
  </w:style>
  <w:style w:type="character" w:customStyle="1" w:styleId="WW8Num29z3">
    <w:name w:val="WW8Num29z3"/>
    <w:rsid w:val="00D42563"/>
  </w:style>
  <w:style w:type="character" w:customStyle="1" w:styleId="WW8Num29z4">
    <w:name w:val="WW8Num29z4"/>
    <w:rsid w:val="00D42563"/>
  </w:style>
  <w:style w:type="character" w:customStyle="1" w:styleId="WW8Num29z5">
    <w:name w:val="WW8Num29z5"/>
    <w:rsid w:val="00D42563"/>
  </w:style>
  <w:style w:type="character" w:customStyle="1" w:styleId="WW8Num29z6">
    <w:name w:val="WW8Num29z6"/>
    <w:rsid w:val="00D42563"/>
  </w:style>
  <w:style w:type="character" w:customStyle="1" w:styleId="WW8Num29z7">
    <w:name w:val="WW8Num29z7"/>
    <w:rsid w:val="00D42563"/>
  </w:style>
  <w:style w:type="character" w:customStyle="1" w:styleId="WW8Num29z8">
    <w:name w:val="WW8Num29z8"/>
    <w:rsid w:val="00D42563"/>
  </w:style>
  <w:style w:type="character" w:customStyle="1" w:styleId="WW8Num30z0">
    <w:name w:val="WW8Num30z0"/>
    <w:rsid w:val="00D42563"/>
  </w:style>
  <w:style w:type="character" w:customStyle="1" w:styleId="WW8Num30z1">
    <w:name w:val="WW8Num30z1"/>
    <w:rsid w:val="00D42563"/>
  </w:style>
  <w:style w:type="character" w:customStyle="1" w:styleId="WW8Num30z2">
    <w:name w:val="WW8Num30z2"/>
    <w:rsid w:val="00D42563"/>
  </w:style>
  <w:style w:type="character" w:customStyle="1" w:styleId="WW8Num30z3">
    <w:name w:val="WW8Num30z3"/>
    <w:rsid w:val="00D42563"/>
  </w:style>
  <w:style w:type="character" w:customStyle="1" w:styleId="WW8Num30z4">
    <w:name w:val="WW8Num30z4"/>
    <w:rsid w:val="00D42563"/>
  </w:style>
  <w:style w:type="character" w:customStyle="1" w:styleId="WW8Num30z5">
    <w:name w:val="WW8Num30z5"/>
    <w:rsid w:val="00D42563"/>
  </w:style>
  <w:style w:type="character" w:customStyle="1" w:styleId="WW8Num30z6">
    <w:name w:val="WW8Num30z6"/>
    <w:rsid w:val="00D42563"/>
  </w:style>
  <w:style w:type="character" w:customStyle="1" w:styleId="WW8Num30z7">
    <w:name w:val="WW8Num30z7"/>
    <w:rsid w:val="00D42563"/>
  </w:style>
  <w:style w:type="character" w:customStyle="1" w:styleId="WW8Num30z8">
    <w:name w:val="WW8Num30z8"/>
    <w:rsid w:val="00D42563"/>
  </w:style>
  <w:style w:type="character" w:customStyle="1" w:styleId="WW8Num31z0">
    <w:name w:val="WW8Num31z0"/>
    <w:rsid w:val="00D42563"/>
    <w:rPr>
      <w:rFonts w:ascii="Times New Roman" w:hAnsi="Times New Roman" w:cs="Times New Roman"/>
      <w:sz w:val="24"/>
      <w:szCs w:val="24"/>
      <w:vertAlign w:val="superscript"/>
      <w:lang w:val="en-US"/>
    </w:rPr>
  </w:style>
  <w:style w:type="character" w:customStyle="1" w:styleId="WW8Num31z1">
    <w:name w:val="WW8Num31z1"/>
    <w:rsid w:val="00D42563"/>
  </w:style>
  <w:style w:type="character" w:customStyle="1" w:styleId="WW8Num31z2">
    <w:name w:val="WW8Num31z2"/>
    <w:rsid w:val="00D42563"/>
  </w:style>
  <w:style w:type="character" w:customStyle="1" w:styleId="WW8Num31z3">
    <w:name w:val="WW8Num31z3"/>
    <w:rsid w:val="00D42563"/>
  </w:style>
  <w:style w:type="character" w:customStyle="1" w:styleId="WW8Num31z4">
    <w:name w:val="WW8Num31z4"/>
    <w:rsid w:val="00D42563"/>
  </w:style>
  <w:style w:type="character" w:customStyle="1" w:styleId="WW8Num31z5">
    <w:name w:val="WW8Num31z5"/>
    <w:rsid w:val="00D42563"/>
  </w:style>
  <w:style w:type="character" w:customStyle="1" w:styleId="WW8Num31z6">
    <w:name w:val="WW8Num31z6"/>
    <w:rsid w:val="00D42563"/>
  </w:style>
  <w:style w:type="character" w:customStyle="1" w:styleId="WW8Num31z7">
    <w:name w:val="WW8Num31z7"/>
    <w:rsid w:val="00D42563"/>
  </w:style>
  <w:style w:type="character" w:customStyle="1" w:styleId="WW8Num31z8">
    <w:name w:val="WW8Num31z8"/>
    <w:rsid w:val="00D42563"/>
  </w:style>
  <w:style w:type="character" w:customStyle="1" w:styleId="WW8Num32z0">
    <w:name w:val="WW8Num32z0"/>
    <w:rsid w:val="00D42563"/>
    <w:rPr>
      <w:rFonts w:cs="Times New Roman"/>
      <w:b/>
      <w:bCs/>
      <w:sz w:val="24"/>
      <w:szCs w:val="24"/>
      <w:vertAlign w:val="superscript"/>
      <w:lang w:val="en-US"/>
    </w:rPr>
  </w:style>
  <w:style w:type="character" w:customStyle="1" w:styleId="WW8Num32z1">
    <w:name w:val="WW8Num32z1"/>
    <w:rsid w:val="00D42563"/>
  </w:style>
  <w:style w:type="character" w:customStyle="1" w:styleId="WW8Num32z2">
    <w:name w:val="WW8Num32z2"/>
    <w:rsid w:val="00D42563"/>
  </w:style>
  <w:style w:type="character" w:customStyle="1" w:styleId="WW8Num32z3">
    <w:name w:val="WW8Num32z3"/>
    <w:rsid w:val="00D42563"/>
  </w:style>
  <w:style w:type="character" w:customStyle="1" w:styleId="WW8Num32z4">
    <w:name w:val="WW8Num32z4"/>
    <w:rsid w:val="00D42563"/>
  </w:style>
  <w:style w:type="character" w:customStyle="1" w:styleId="WW8Num32z5">
    <w:name w:val="WW8Num32z5"/>
    <w:rsid w:val="00D42563"/>
  </w:style>
  <w:style w:type="character" w:customStyle="1" w:styleId="WW8Num32z6">
    <w:name w:val="WW8Num32z6"/>
    <w:rsid w:val="00D42563"/>
  </w:style>
  <w:style w:type="character" w:customStyle="1" w:styleId="WW8Num32z7">
    <w:name w:val="WW8Num32z7"/>
    <w:rsid w:val="00D42563"/>
  </w:style>
  <w:style w:type="character" w:customStyle="1" w:styleId="WW8Num32z8">
    <w:name w:val="WW8Num32z8"/>
    <w:rsid w:val="00D42563"/>
  </w:style>
  <w:style w:type="character" w:customStyle="1" w:styleId="WW8Num33z0">
    <w:name w:val="WW8Num33z0"/>
    <w:rsid w:val="00D42563"/>
    <w:rPr>
      <w:b/>
      <w:bCs/>
    </w:rPr>
  </w:style>
  <w:style w:type="character" w:customStyle="1" w:styleId="WW8Num33z1">
    <w:name w:val="WW8Num33z1"/>
    <w:rsid w:val="00D42563"/>
  </w:style>
  <w:style w:type="character" w:customStyle="1" w:styleId="WW8Num33z2">
    <w:name w:val="WW8Num33z2"/>
    <w:rsid w:val="00D42563"/>
  </w:style>
  <w:style w:type="character" w:customStyle="1" w:styleId="WW8Num33z3">
    <w:name w:val="WW8Num33z3"/>
    <w:rsid w:val="00D42563"/>
  </w:style>
  <w:style w:type="character" w:customStyle="1" w:styleId="WW8Num33z4">
    <w:name w:val="WW8Num33z4"/>
    <w:rsid w:val="00D42563"/>
  </w:style>
  <w:style w:type="character" w:customStyle="1" w:styleId="WW8Num33z5">
    <w:name w:val="WW8Num33z5"/>
    <w:rsid w:val="00D42563"/>
  </w:style>
  <w:style w:type="character" w:customStyle="1" w:styleId="WW8Num33z6">
    <w:name w:val="WW8Num33z6"/>
    <w:rsid w:val="00D42563"/>
  </w:style>
  <w:style w:type="character" w:customStyle="1" w:styleId="WW8Num33z7">
    <w:name w:val="WW8Num33z7"/>
    <w:rsid w:val="00D42563"/>
  </w:style>
  <w:style w:type="character" w:customStyle="1" w:styleId="WW8Num33z8">
    <w:name w:val="WW8Num33z8"/>
    <w:rsid w:val="00D42563"/>
  </w:style>
  <w:style w:type="character" w:customStyle="1" w:styleId="WW8Num34z0">
    <w:name w:val="WW8Num34z0"/>
    <w:rsid w:val="00D42563"/>
    <w:rPr>
      <w:rFonts w:cs="Times New Roman"/>
      <w:b/>
      <w:bCs/>
      <w:sz w:val="24"/>
      <w:szCs w:val="24"/>
      <w:vertAlign w:val="superscript"/>
      <w:lang w:val="en-US"/>
    </w:rPr>
  </w:style>
  <w:style w:type="character" w:customStyle="1" w:styleId="WW8Num34z1">
    <w:name w:val="WW8Num34z1"/>
    <w:rsid w:val="00D42563"/>
  </w:style>
  <w:style w:type="character" w:customStyle="1" w:styleId="WW8Num34z3">
    <w:name w:val="WW8Num34z3"/>
    <w:rsid w:val="00D42563"/>
  </w:style>
  <w:style w:type="character" w:customStyle="1" w:styleId="WW8Num35z0">
    <w:name w:val="WW8Num35z0"/>
    <w:rsid w:val="00D42563"/>
    <w:rPr>
      <w:rFonts w:cs="Times New Roman"/>
      <w:b/>
      <w:sz w:val="24"/>
      <w:szCs w:val="24"/>
      <w:vertAlign w:val="superscript"/>
      <w:lang w:val="en-US"/>
    </w:rPr>
  </w:style>
  <w:style w:type="character" w:customStyle="1" w:styleId="WW8Num35z1">
    <w:name w:val="WW8Num35z1"/>
    <w:rsid w:val="00D42563"/>
  </w:style>
  <w:style w:type="character" w:customStyle="1" w:styleId="WW8Num35z2">
    <w:name w:val="WW8Num35z2"/>
    <w:rsid w:val="00D42563"/>
  </w:style>
  <w:style w:type="character" w:customStyle="1" w:styleId="WW8Num35z3">
    <w:name w:val="WW8Num35z3"/>
    <w:rsid w:val="00D42563"/>
  </w:style>
  <w:style w:type="character" w:customStyle="1" w:styleId="WW8Num35z4">
    <w:name w:val="WW8Num35z4"/>
    <w:rsid w:val="00D42563"/>
  </w:style>
  <w:style w:type="character" w:customStyle="1" w:styleId="WW8Num35z5">
    <w:name w:val="WW8Num35z5"/>
    <w:rsid w:val="00D42563"/>
  </w:style>
  <w:style w:type="character" w:customStyle="1" w:styleId="WW8Num35z6">
    <w:name w:val="WW8Num35z6"/>
    <w:rsid w:val="00D42563"/>
  </w:style>
  <w:style w:type="character" w:customStyle="1" w:styleId="WW8Num35z7">
    <w:name w:val="WW8Num35z7"/>
    <w:rsid w:val="00D42563"/>
  </w:style>
  <w:style w:type="character" w:customStyle="1" w:styleId="WW8Num35z8">
    <w:name w:val="WW8Num35z8"/>
    <w:rsid w:val="00D42563"/>
  </w:style>
  <w:style w:type="character" w:customStyle="1" w:styleId="WW8Num36z0">
    <w:name w:val="WW8Num36z0"/>
    <w:rsid w:val="00D42563"/>
    <w:rPr>
      <w:rFonts w:cs="Times New Roman"/>
      <w:b/>
      <w:bCs/>
      <w:sz w:val="24"/>
      <w:szCs w:val="24"/>
      <w:vertAlign w:val="superscript"/>
      <w:lang w:val="en-US"/>
    </w:rPr>
  </w:style>
  <w:style w:type="character" w:customStyle="1" w:styleId="WW8Num36z1">
    <w:name w:val="WW8Num36z1"/>
    <w:rsid w:val="00D42563"/>
  </w:style>
  <w:style w:type="character" w:customStyle="1" w:styleId="WW8Num36z2">
    <w:name w:val="WW8Num36z2"/>
    <w:rsid w:val="00D42563"/>
  </w:style>
  <w:style w:type="character" w:customStyle="1" w:styleId="WW8Num36z3">
    <w:name w:val="WW8Num36z3"/>
    <w:rsid w:val="00D42563"/>
  </w:style>
  <w:style w:type="character" w:customStyle="1" w:styleId="WW8Num36z4">
    <w:name w:val="WW8Num36z4"/>
    <w:rsid w:val="00D42563"/>
  </w:style>
  <w:style w:type="character" w:customStyle="1" w:styleId="WW8Num36z5">
    <w:name w:val="WW8Num36z5"/>
    <w:rsid w:val="00D42563"/>
  </w:style>
  <w:style w:type="character" w:customStyle="1" w:styleId="WW8Num36z6">
    <w:name w:val="WW8Num36z6"/>
    <w:rsid w:val="00D42563"/>
  </w:style>
  <w:style w:type="character" w:customStyle="1" w:styleId="WW8Num36z7">
    <w:name w:val="WW8Num36z7"/>
    <w:rsid w:val="00D42563"/>
  </w:style>
  <w:style w:type="character" w:customStyle="1" w:styleId="WW8Num36z8">
    <w:name w:val="WW8Num36z8"/>
    <w:rsid w:val="00D42563"/>
  </w:style>
  <w:style w:type="character" w:customStyle="1" w:styleId="WW8Num37z0">
    <w:name w:val="WW8Num37z0"/>
    <w:rsid w:val="00D42563"/>
  </w:style>
  <w:style w:type="character" w:customStyle="1" w:styleId="WW8Num37z1">
    <w:name w:val="WW8Num37z1"/>
    <w:rsid w:val="00D42563"/>
  </w:style>
  <w:style w:type="character" w:customStyle="1" w:styleId="WW8Num37z2">
    <w:name w:val="WW8Num37z2"/>
    <w:rsid w:val="00D42563"/>
  </w:style>
  <w:style w:type="character" w:customStyle="1" w:styleId="WW8Num37z3">
    <w:name w:val="WW8Num37z3"/>
    <w:rsid w:val="00D42563"/>
  </w:style>
  <w:style w:type="character" w:customStyle="1" w:styleId="WW8Num37z4">
    <w:name w:val="WW8Num37z4"/>
    <w:rsid w:val="00D42563"/>
  </w:style>
  <w:style w:type="character" w:customStyle="1" w:styleId="WW8Num37z5">
    <w:name w:val="WW8Num37z5"/>
    <w:rsid w:val="00D42563"/>
  </w:style>
  <w:style w:type="character" w:customStyle="1" w:styleId="WW8Num37z6">
    <w:name w:val="WW8Num37z6"/>
    <w:rsid w:val="00D42563"/>
  </w:style>
  <w:style w:type="character" w:customStyle="1" w:styleId="WW8Num37z7">
    <w:name w:val="WW8Num37z7"/>
    <w:rsid w:val="00D42563"/>
  </w:style>
  <w:style w:type="character" w:customStyle="1" w:styleId="WW8Num37z8">
    <w:name w:val="WW8Num37z8"/>
    <w:rsid w:val="00D42563"/>
  </w:style>
  <w:style w:type="character" w:customStyle="1" w:styleId="WW8Num38z0">
    <w:name w:val="WW8Num38z0"/>
    <w:rsid w:val="00D42563"/>
    <w:rPr>
      <w:rFonts w:cs="Times New Roman"/>
      <w:sz w:val="24"/>
      <w:szCs w:val="24"/>
      <w:vertAlign w:val="superscript"/>
      <w:lang w:val="en-US"/>
    </w:rPr>
  </w:style>
  <w:style w:type="character" w:customStyle="1" w:styleId="WW8Num38z1">
    <w:name w:val="WW8Num38z1"/>
    <w:rsid w:val="00D42563"/>
  </w:style>
  <w:style w:type="character" w:customStyle="1" w:styleId="WW8Num38z2">
    <w:name w:val="WW8Num38z2"/>
    <w:rsid w:val="00D42563"/>
  </w:style>
  <w:style w:type="character" w:customStyle="1" w:styleId="WW8Num38z3">
    <w:name w:val="WW8Num38z3"/>
    <w:rsid w:val="00D42563"/>
  </w:style>
  <w:style w:type="character" w:customStyle="1" w:styleId="WW8Num38z4">
    <w:name w:val="WW8Num38z4"/>
    <w:rsid w:val="00D42563"/>
  </w:style>
  <w:style w:type="character" w:customStyle="1" w:styleId="WW8Num38z5">
    <w:name w:val="WW8Num38z5"/>
    <w:rsid w:val="00D42563"/>
  </w:style>
  <w:style w:type="character" w:customStyle="1" w:styleId="WW8Num38z6">
    <w:name w:val="WW8Num38z6"/>
    <w:rsid w:val="00D42563"/>
  </w:style>
  <w:style w:type="character" w:customStyle="1" w:styleId="WW8Num38z7">
    <w:name w:val="WW8Num38z7"/>
    <w:rsid w:val="00D42563"/>
  </w:style>
  <w:style w:type="character" w:customStyle="1" w:styleId="WW8Num38z8">
    <w:name w:val="WW8Num38z8"/>
    <w:rsid w:val="00D42563"/>
  </w:style>
  <w:style w:type="character" w:customStyle="1" w:styleId="WW8Num39z0">
    <w:name w:val="WW8Num39z0"/>
    <w:rsid w:val="00D42563"/>
    <w:rPr>
      <w:rFonts w:cs="Times New Roman"/>
      <w:sz w:val="24"/>
      <w:szCs w:val="24"/>
      <w:vertAlign w:val="superscript"/>
      <w:lang w:val="en-US"/>
    </w:rPr>
  </w:style>
  <w:style w:type="character" w:customStyle="1" w:styleId="WW8Num39z1">
    <w:name w:val="WW8Num39z1"/>
    <w:rsid w:val="00D42563"/>
  </w:style>
  <w:style w:type="character" w:customStyle="1" w:styleId="WW8Num39z2">
    <w:name w:val="WW8Num39z2"/>
    <w:rsid w:val="00D42563"/>
  </w:style>
  <w:style w:type="character" w:customStyle="1" w:styleId="WW8Num39z3">
    <w:name w:val="WW8Num39z3"/>
    <w:rsid w:val="00D42563"/>
  </w:style>
  <w:style w:type="character" w:customStyle="1" w:styleId="WW8Num39z4">
    <w:name w:val="WW8Num39z4"/>
    <w:rsid w:val="00D42563"/>
  </w:style>
  <w:style w:type="character" w:customStyle="1" w:styleId="WW8Num39z5">
    <w:name w:val="WW8Num39z5"/>
    <w:rsid w:val="00D42563"/>
  </w:style>
  <w:style w:type="character" w:customStyle="1" w:styleId="WW8Num39z6">
    <w:name w:val="WW8Num39z6"/>
    <w:rsid w:val="00D42563"/>
  </w:style>
  <w:style w:type="character" w:customStyle="1" w:styleId="WW8Num39z7">
    <w:name w:val="WW8Num39z7"/>
    <w:rsid w:val="00D42563"/>
  </w:style>
  <w:style w:type="character" w:customStyle="1" w:styleId="WW8Num39z8">
    <w:name w:val="WW8Num39z8"/>
    <w:rsid w:val="00D42563"/>
  </w:style>
  <w:style w:type="character" w:customStyle="1" w:styleId="WW8Num40z0">
    <w:name w:val="WW8Num40z0"/>
    <w:rsid w:val="00D42563"/>
    <w:rPr>
      <w:b/>
      <w:bCs/>
    </w:rPr>
  </w:style>
  <w:style w:type="character" w:customStyle="1" w:styleId="WW8Num40z1">
    <w:name w:val="WW8Num40z1"/>
    <w:rsid w:val="00D42563"/>
  </w:style>
  <w:style w:type="character" w:customStyle="1" w:styleId="WW8Num40z2">
    <w:name w:val="WW8Num40z2"/>
    <w:rsid w:val="00D42563"/>
  </w:style>
  <w:style w:type="character" w:customStyle="1" w:styleId="WW8Num40z3">
    <w:name w:val="WW8Num40z3"/>
    <w:rsid w:val="00D42563"/>
  </w:style>
  <w:style w:type="character" w:customStyle="1" w:styleId="WW8Num40z4">
    <w:name w:val="WW8Num40z4"/>
    <w:rsid w:val="00D42563"/>
  </w:style>
  <w:style w:type="character" w:customStyle="1" w:styleId="WW8Num40z5">
    <w:name w:val="WW8Num40z5"/>
    <w:rsid w:val="00D42563"/>
  </w:style>
  <w:style w:type="character" w:customStyle="1" w:styleId="WW8Num40z6">
    <w:name w:val="WW8Num40z6"/>
    <w:rsid w:val="00D42563"/>
  </w:style>
  <w:style w:type="character" w:customStyle="1" w:styleId="WW8Num40z7">
    <w:name w:val="WW8Num40z7"/>
    <w:rsid w:val="00D42563"/>
  </w:style>
  <w:style w:type="character" w:customStyle="1" w:styleId="WW8Num40z8">
    <w:name w:val="WW8Num40z8"/>
    <w:rsid w:val="00D42563"/>
  </w:style>
  <w:style w:type="character" w:customStyle="1" w:styleId="WW8Num41z0">
    <w:name w:val="WW8Num41z0"/>
    <w:rsid w:val="00D42563"/>
    <w:rPr>
      <w:b/>
      <w:bCs/>
    </w:rPr>
  </w:style>
  <w:style w:type="character" w:customStyle="1" w:styleId="WW8Num41z1">
    <w:name w:val="WW8Num41z1"/>
    <w:rsid w:val="00D42563"/>
  </w:style>
  <w:style w:type="character" w:customStyle="1" w:styleId="WW8Num41z2">
    <w:name w:val="WW8Num41z2"/>
    <w:rsid w:val="00D42563"/>
  </w:style>
  <w:style w:type="character" w:customStyle="1" w:styleId="WW8Num41z3">
    <w:name w:val="WW8Num41z3"/>
    <w:rsid w:val="00D42563"/>
  </w:style>
  <w:style w:type="character" w:customStyle="1" w:styleId="WW8Num41z4">
    <w:name w:val="WW8Num41z4"/>
    <w:rsid w:val="00D42563"/>
  </w:style>
  <w:style w:type="character" w:customStyle="1" w:styleId="WW8Num41z5">
    <w:name w:val="WW8Num41z5"/>
    <w:rsid w:val="00D42563"/>
  </w:style>
  <w:style w:type="character" w:customStyle="1" w:styleId="WW8Num41z6">
    <w:name w:val="WW8Num41z6"/>
    <w:rsid w:val="00D42563"/>
  </w:style>
  <w:style w:type="character" w:customStyle="1" w:styleId="WW8Num41z7">
    <w:name w:val="WW8Num41z7"/>
    <w:rsid w:val="00D42563"/>
  </w:style>
  <w:style w:type="character" w:customStyle="1" w:styleId="WW8Num41z8">
    <w:name w:val="WW8Num41z8"/>
    <w:rsid w:val="00D42563"/>
  </w:style>
  <w:style w:type="character" w:customStyle="1" w:styleId="WW8Num42z0">
    <w:name w:val="WW8Num42z0"/>
    <w:rsid w:val="00D42563"/>
    <w:rPr>
      <w:b/>
      <w:bCs/>
      <w:lang w:val="en-US"/>
    </w:rPr>
  </w:style>
  <w:style w:type="character" w:customStyle="1" w:styleId="WW8Num42z1">
    <w:name w:val="WW8Num42z1"/>
    <w:rsid w:val="00D42563"/>
  </w:style>
  <w:style w:type="character" w:customStyle="1" w:styleId="WW8Num42z2">
    <w:name w:val="WW8Num42z2"/>
    <w:rsid w:val="00D42563"/>
  </w:style>
  <w:style w:type="character" w:customStyle="1" w:styleId="WW8Num42z3">
    <w:name w:val="WW8Num42z3"/>
    <w:rsid w:val="00D42563"/>
  </w:style>
  <w:style w:type="character" w:customStyle="1" w:styleId="WW8Num42z4">
    <w:name w:val="WW8Num42z4"/>
    <w:rsid w:val="00D42563"/>
  </w:style>
  <w:style w:type="character" w:customStyle="1" w:styleId="WW8Num42z5">
    <w:name w:val="WW8Num42z5"/>
    <w:rsid w:val="00D42563"/>
  </w:style>
  <w:style w:type="character" w:customStyle="1" w:styleId="WW8Num42z6">
    <w:name w:val="WW8Num42z6"/>
    <w:rsid w:val="00D42563"/>
  </w:style>
  <w:style w:type="character" w:customStyle="1" w:styleId="WW8Num42z7">
    <w:name w:val="WW8Num42z7"/>
    <w:rsid w:val="00D42563"/>
  </w:style>
  <w:style w:type="character" w:customStyle="1" w:styleId="WW8Num42z8">
    <w:name w:val="WW8Num42z8"/>
    <w:rsid w:val="00D42563"/>
  </w:style>
  <w:style w:type="character" w:customStyle="1" w:styleId="WW8Num43z0">
    <w:name w:val="WW8Num43z0"/>
    <w:rsid w:val="00D42563"/>
    <w:rPr>
      <w:rFonts w:eastAsia="Times New Roman"/>
      <w:b/>
      <w:bCs/>
    </w:rPr>
  </w:style>
  <w:style w:type="character" w:customStyle="1" w:styleId="WW8Num43z1">
    <w:name w:val="WW8Num43z1"/>
    <w:rsid w:val="00D42563"/>
  </w:style>
  <w:style w:type="character" w:customStyle="1" w:styleId="WW8Num43z3">
    <w:name w:val="WW8Num43z3"/>
    <w:rsid w:val="00D42563"/>
  </w:style>
  <w:style w:type="character" w:customStyle="1" w:styleId="WW8Num44z0">
    <w:name w:val="WW8Num44z0"/>
    <w:rsid w:val="00D42563"/>
    <w:rPr>
      <w:rFonts w:eastAsia="Times New Roman"/>
      <w:b/>
      <w:bCs/>
    </w:rPr>
  </w:style>
  <w:style w:type="character" w:customStyle="1" w:styleId="WW8Num44z1">
    <w:name w:val="WW8Num44z1"/>
    <w:rsid w:val="00D42563"/>
  </w:style>
  <w:style w:type="character" w:customStyle="1" w:styleId="WW8Num44z2">
    <w:name w:val="WW8Num44z2"/>
    <w:rsid w:val="00D42563"/>
  </w:style>
  <w:style w:type="character" w:customStyle="1" w:styleId="WW8Num44z3">
    <w:name w:val="WW8Num44z3"/>
    <w:rsid w:val="00D42563"/>
  </w:style>
  <w:style w:type="character" w:customStyle="1" w:styleId="WW8Num44z4">
    <w:name w:val="WW8Num44z4"/>
    <w:rsid w:val="00D42563"/>
  </w:style>
  <w:style w:type="character" w:customStyle="1" w:styleId="WW8Num44z5">
    <w:name w:val="WW8Num44z5"/>
    <w:rsid w:val="00D42563"/>
  </w:style>
  <w:style w:type="character" w:customStyle="1" w:styleId="WW8Num44z6">
    <w:name w:val="WW8Num44z6"/>
    <w:rsid w:val="00D42563"/>
  </w:style>
  <w:style w:type="character" w:customStyle="1" w:styleId="WW8Num44z7">
    <w:name w:val="WW8Num44z7"/>
    <w:rsid w:val="00D42563"/>
  </w:style>
  <w:style w:type="character" w:customStyle="1" w:styleId="WW8Num44z8">
    <w:name w:val="WW8Num44z8"/>
    <w:rsid w:val="00D42563"/>
  </w:style>
  <w:style w:type="character" w:customStyle="1" w:styleId="WW8Num45z0">
    <w:name w:val="WW8Num45z0"/>
    <w:rsid w:val="00D42563"/>
    <w:rPr>
      <w:rFonts w:eastAsia="Times New Roman"/>
      <w:b/>
      <w:bCs/>
    </w:rPr>
  </w:style>
  <w:style w:type="character" w:customStyle="1" w:styleId="WW8Num45z1">
    <w:name w:val="WW8Num45z1"/>
    <w:rsid w:val="00D42563"/>
  </w:style>
  <w:style w:type="character" w:customStyle="1" w:styleId="WW8Num45z2">
    <w:name w:val="WW8Num45z2"/>
    <w:rsid w:val="00D42563"/>
  </w:style>
  <w:style w:type="character" w:customStyle="1" w:styleId="WW8Num45z3">
    <w:name w:val="WW8Num45z3"/>
    <w:rsid w:val="00D42563"/>
  </w:style>
  <w:style w:type="character" w:customStyle="1" w:styleId="WW8Num45z4">
    <w:name w:val="WW8Num45z4"/>
    <w:rsid w:val="00D42563"/>
  </w:style>
  <w:style w:type="character" w:customStyle="1" w:styleId="WW8Num45z5">
    <w:name w:val="WW8Num45z5"/>
    <w:rsid w:val="00D42563"/>
  </w:style>
  <w:style w:type="character" w:customStyle="1" w:styleId="WW8Num45z6">
    <w:name w:val="WW8Num45z6"/>
    <w:rsid w:val="00D42563"/>
  </w:style>
  <w:style w:type="character" w:customStyle="1" w:styleId="WW8Num45z7">
    <w:name w:val="WW8Num45z7"/>
    <w:rsid w:val="00D42563"/>
  </w:style>
  <w:style w:type="character" w:customStyle="1" w:styleId="WW8Num45z8">
    <w:name w:val="WW8Num45z8"/>
    <w:rsid w:val="00D42563"/>
  </w:style>
  <w:style w:type="character" w:customStyle="1" w:styleId="WW8Num46z0">
    <w:name w:val="WW8Num46z0"/>
    <w:rsid w:val="00D42563"/>
    <w:rPr>
      <w:b/>
      <w:bCs/>
    </w:rPr>
  </w:style>
  <w:style w:type="character" w:customStyle="1" w:styleId="WW8Num46z1">
    <w:name w:val="WW8Num46z1"/>
    <w:rsid w:val="00D42563"/>
  </w:style>
  <w:style w:type="character" w:customStyle="1" w:styleId="WW8Num46z3">
    <w:name w:val="WW8Num46z3"/>
    <w:rsid w:val="00D42563"/>
  </w:style>
  <w:style w:type="character" w:customStyle="1" w:styleId="WW8Num47z0">
    <w:name w:val="WW8Num47z0"/>
    <w:rsid w:val="00D42563"/>
    <w:rPr>
      <w:rFonts w:eastAsia="Times New Roman"/>
      <w:b/>
      <w:bCs/>
      <w:lang w:val="en-US"/>
    </w:rPr>
  </w:style>
  <w:style w:type="character" w:customStyle="1" w:styleId="WW8Num47z1">
    <w:name w:val="WW8Num47z1"/>
    <w:rsid w:val="00D42563"/>
  </w:style>
  <w:style w:type="character" w:customStyle="1" w:styleId="WW8Num47z3">
    <w:name w:val="WW8Num47z3"/>
    <w:rsid w:val="00D42563"/>
  </w:style>
  <w:style w:type="character" w:customStyle="1" w:styleId="WW8Num48z0">
    <w:name w:val="WW8Num48z0"/>
    <w:rsid w:val="00D42563"/>
    <w:rPr>
      <w:rFonts w:eastAsia="Times New Roman"/>
      <w:b/>
      <w:bCs/>
      <w:lang w:val="en-US"/>
    </w:rPr>
  </w:style>
  <w:style w:type="character" w:customStyle="1" w:styleId="WW8Num48z1">
    <w:name w:val="WW8Num48z1"/>
    <w:rsid w:val="00D42563"/>
  </w:style>
  <w:style w:type="character" w:customStyle="1" w:styleId="WW8Num48z2">
    <w:name w:val="WW8Num48z2"/>
    <w:rsid w:val="00D42563"/>
  </w:style>
  <w:style w:type="character" w:customStyle="1" w:styleId="WW8Num48z3">
    <w:name w:val="WW8Num48z3"/>
    <w:rsid w:val="00D42563"/>
  </w:style>
  <w:style w:type="character" w:customStyle="1" w:styleId="WW8Num48z4">
    <w:name w:val="WW8Num48z4"/>
    <w:rsid w:val="00D42563"/>
  </w:style>
  <w:style w:type="character" w:customStyle="1" w:styleId="WW8Num48z5">
    <w:name w:val="WW8Num48z5"/>
    <w:rsid w:val="00D42563"/>
  </w:style>
  <w:style w:type="character" w:customStyle="1" w:styleId="WW8Num48z6">
    <w:name w:val="WW8Num48z6"/>
    <w:rsid w:val="00D42563"/>
  </w:style>
  <w:style w:type="character" w:customStyle="1" w:styleId="WW8Num48z7">
    <w:name w:val="WW8Num48z7"/>
    <w:rsid w:val="00D42563"/>
  </w:style>
  <w:style w:type="character" w:customStyle="1" w:styleId="WW8Num48z8">
    <w:name w:val="WW8Num48z8"/>
    <w:rsid w:val="00D42563"/>
  </w:style>
  <w:style w:type="character" w:customStyle="1" w:styleId="WW8Num49z0">
    <w:name w:val="WW8Num49z0"/>
    <w:rsid w:val="00D42563"/>
    <w:rPr>
      <w:rFonts w:eastAsia="Times New Roman"/>
      <w:b/>
      <w:bCs/>
    </w:rPr>
  </w:style>
  <w:style w:type="character" w:customStyle="1" w:styleId="WW8Num49z1">
    <w:name w:val="WW8Num49z1"/>
    <w:rsid w:val="00D42563"/>
  </w:style>
  <w:style w:type="character" w:customStyle="1" w:styleId="WW8Num49z2">
    <w:name w:val="WW8Num49z2"/>
    <w:rsid w:val="00D42563"/>
  </w:style>
  <w:style w:type="character" w:customStyle="1" w:styleId="WW8Num49z3">
    <w:name w:val="WW8Num49z3"/>
    <w:rsid w:val="00D42563"/>
  </w:style>
  <w:style w:type="character" w:customStyle="1" w:styleId="WW8Num49z4">
    <w:name w:val="WW8Num49z4"/>
    <w:rsid w:val="00D42563"/>
  </w:style>
  <w:style w:type="character" w:customStyle="1" w:styleId="WW8Num49z5">
    <w:name w:val="WW8Num49z5"/>
    <w:rsid w:val="00D42563"/>
  </w:style>
  <w:style w:type="character" w:customStyle="1" w:styleId="WW8Num49z6">
    <w:name w:val="WW8Num49z6"/>
    <w:rsid w:val="00D42563"/>
  </w:style>
  <w:style w:type="character" w:customStyle="1" w:styleId="WW8Num49z7">
    <w:name w:val="WW8Num49z7"/>
    <w:rsid w:val="00D42563"/>
  </w:style>
  <w:style w:type="character" w:customStyle="1" w:styleId="WW8Num49z8">
    <w:name w:val="WW8Num49z8"/>
    <w:rsid w:val="00D42563"/>
  </w:style>
  <w:style w:type="character" w:customStyle="1" w:styleId="WW8Num50z0">
    <w:name w:val="WW8Num50z0"/>
    <w:rsid w:val="00D42563"/>
  </w:style>
  <w:style w:type="character" w:customStyle="1" w:styleId="WW8Num50z1">
    <w:name w:val="WW8Num50z1"/>
    <w:rsid w:val="00D42563"/>
  </w:style>
  <w:style w:type="character" w:customStyle="1" w:styleId="WW8Num50z2">
    <w:name w:val="WW8Num50z2"/>
    <w:rsid w:val="00D42563"/>
  </w:style>
  <w:style w:type="character" w:customStyle="1" w:styleId="WW8Num50z3">
    <w:name w:val="WW8Num50z3"/>
    <w:rsid w:val="00D42563"/>
  </w:style>
  <w:style w:type="character" w:customStyle="1" w:styleId="WW8Num50z4">
    <w:name w:val="WW8Num50z4"/>
    <w:rsid w:val="00D42563"/>
  </w:style>
  <w:style w:type="character" w:customStyle="1" w:styleId="WW8Num50z5">
    <w:name w:val="WW8Num50z5"/>
    <w:rsid w:val="00D42563"/>
  </w:style>
  <w:style w:type="character" w:customStyle="1" w:styleId="WW8Num50z6">
    <w:name w:val="WW8Num50z6"/>
    <w:rsid w:val="00D42563"/>
  </w:style>
  <w:style w:type="character" w:customStyle="1" w:styleId="WW8Num50z7">
    <w:name w:val="WW8Num50z7"/>
    <w:rsid w:val="00D42563"/>
  </w:style>
  <w:style w:type="character" w:customStyle="1" w:styleId="WW8Num50z8">
    <w:name w:val="WW8Num50z8"/>
    <w:rsid w:val="00D42563"/>
  </w:style>
  <w:style w:type="character" w:customStyle="1" w:styleId="WW8Num51z0">
    <w:name w:val="WW8Num51z0"/>
    <w:rsid w:val="00D42563"/>
    <w:rPr>
      <w:rFonts w:eastAsia="Times New Roman"/>
      <w:b w:val="0"/>
      <w:bCs w:val="0"/>
    </w:rPr>
  </w:style>
  <w:style w:type="character" w:customStyle="1" w:styleId="WW8Num51z1">
    <w:name w:val="WW8Num51z1"/>
    <w:rsid w:val="00D42563"/>
  </w:style>
  <w:style w:type="character" w:customStyle="1" w:styleId="WW8Num51z2">
    <w:name w:val="WW8Num51z2"/>
    <w:rsid w:val="00D42563"/>
  </w:style>
  <w:style w:type="character" w:customStyle="1" w:styleId="WW8Num51z3">
    <w:name w:val="WW8Num51z3"/>
    <w:rsid w:val="00D42563"/>
  </w:style>
  <w:style w:type="character" w:customStyle="1" w:styleId="WW8Num51z4">
    <w:name w:val="WW8Num51z4"/>
    <w:rsid w:val="00D42563"/>
  </w:style>
  <w:style w:type="character" w:customStyle="1" w:styleId="WW8Num51z5">
    <w:name w:val="WW8Num51z5"/>
    <w:rsid w:val="00D42563"/>
  </w:style>
  <w:style w:type="character" w:customStyle="1" w:styleId="WW8Num51z6">
    <w:name w:val="WW8Num51z6"/>
    <w:rsid w:val="00D42563"/>
  </w:style>
  <w:style w:type="character" w:customStyle="1" w:styleId="WW8Num51z7">
    <w:name w:val="WW8Num51z7"/>
    <w:rsid w:val="00D42563"/>
  </w:style>
  <w:style w:type="character" w:customStyle="1" w:styleId="WW8Num51z8">
    <w:name w:val="WW8Num51z8"/>
    <w:rsid w:val="00D42563"/>
  </w:style>
  <w:style w:type="character" w:customStyle="1" w:styleId="WW8Num52z0">
    <w:name w:val="WW8Num52z0"/>
    <w:rsid w:val="00D42563"/>
    <w:rPr>
      <w:rFonts w:eastAsia="Times New Roman"/>
      <w:b/>
      <w:bCs/>
    </w:rPr>
  </w:style>
  <w:style w:type="character" w:customStyle="1" w:styleId="WW8Num52z1">
    <w:name w:val="WW8Num52z1"/>
    <w:rsid w:val="00D42563"/>
  </w:style>
  <w:style w:type="character" w:customStyle="1" w:styleId="WW8Num52z2">
    <w:name w:val="WW8Num52z2"/>
    <w:rsid w:val="00D42563"/>
  </w:style>
  <w:style w:type="character" w:customStyle="1" w:styleId="WW8Num52z3">
    <w:name w:val="WW8Num52z3"/>
    <w:rsid w:val="00D42563"/>
  </w:style>
  <w:style w:type="character" w:customStyle="1" w:styleId="WW8Num52z4">
    <w:name w:val="WW8Num52z4"/>
    <w:rsid w:val="00D42563"/>
  </w:style>
  <w:style w:type="character" w:customStyle="1" w:styleId="WW8Num52z5">
    <w:name w:val="WW8Num52z5"/>
    <w:rsid w:val="00D42563"/>
  </w:style>
  <w:style w:type="character" w:customStyle="1" w:styleId="WW8Num52z6">
    <w:name w:val="WW8Num52z6"/>
    <w:rsid w:val="00D42563"/>
  </w:style>
  <w:style w:type="character" w:customStyle="1" w:styleId="WW8Num52z7">
    <w:name w:val="WW8Num52z7"/>
    <w:rsid w:val="00D42563"/>
  </w:style>
  <w:style w:type="character" w:customStyle="1" w:styleId="WW8Num52z8">
    <w:name w:val="WW8Num52z8"/>
    <w:rsid w:val="00D42563"/>
  </w:style>
  <w:style w:type="character" w:customStyle="1" w:styleId="WW8Num53z0">
    <w:name w:val="WW8Num53z0"/>
    <w:rsid w:val="00D42563"/>
  </w:style>
  <w:style w:type="character" w:customStyle="1" w:styleId="WW8Num53z1">
    <w:name w:val="WW8Num53z1"/>
    <w:rsid w:val="00D42563"/>
  </w:style>
  <w:style w:type="character" w:customStyle="1" w:styleId="WW8Num53z2">
    <w:name w:val="WW8Num53z2"/>
    <w:rsid w:val="00D42563"/>
  </w:style>
  <w:style w:type="character" w:customStyle="1" w:styleId="WW8Num53z3">
    <w:name w:val="WW8Num53z3"/>
    <w:rsid w:val="00D42563"/>
  </w:style>
  <w:style w:type="character" w:customStyle="1" w:styleId="WW8Num53z4">
    <w:name w:val="WW8Num53z4"/>
    <w:rsid w:val="00D42563"/>
  </w:style>
  <w:style w:type="character" w:customStyle="1" w:styleId="WW8Num53z5">
    <w:name w:val="WW8Num53z5"/>
    <w:rsid w:val="00D42563"/>
  </w:style>
  <w:style w:type="character" w:customStyle="1" w:styleId="WW8Num53z6">
    <w:name w:val="WW8Num53z6"/>
    <w:rsid w:val="00D42563"/>
  </w:style>
  <w:style w:type="character" w:customStyle="1" w:styleId="WW8Num53z7">
    <w:name w:val="WW8Num53z7"/>
    <w:rsid w:val="00D42563"/>
  </w:style>
  <w:style w:type="character" w:customStyle="1" w:styleId="WW8Num53z8">
    <w:name w:val="WW8Num53z8"/>
    <w:rsid w:val="00D42563"/>
  </w:style>
  <w:style w:type="character" w:customStyle="1" w:styleId="WW8Num54z0">
    <w:name w:val="WW8Num54z0"/>
    <w:rsid w:val="00D42563"/>
    <w:rPr>
      <w:lang w:val="en-US"/>
    </w:rPr>
  </w:style>
  <w:style w:type="character" w:customStyle="1" w:styleId="WW8Num54z1">
    <w:name w:val="WW8Num54z1"/>
    <w:rsid w:val="00D42563"/>
  </w:style>
  <w:style w:type="character" w:customStyle="1" w:styleId="WW8Num54z2">
    <w:name w:val="WW8Num54z2"/>
    <w:rsid w:val="00D42563"/>
  </w:style>
  <w:style w:type="character" w:customStyle="1" w:styleId="WW8Num54z3">
    <w:name w:val="WW8Num54z3"/>
    <w:rsid w:val="00D42563"/>
  </w:style>
  <w:style w:type="character" w:customStyle="1" w:styleId="WW8Num54z4">
    <w:name w:val="WW8Num54z4"/>
    <w:rsid w:val="00D42563"/>
  </w:style>
  <w:style w:type="character" w:customStyle="1" w:styleId="WW8Num54z5">
    <w:name w:val="WW8Num54z5"/>
    <w:rsid w:val="00D42563"/>
  </w:style>
  <w:style w:type="character" w:customStyle="1" w:styleId="WW8Num54z6">
    <w:name w:val="WW8Num54z6"/>
    <w:rsid w:val="00D42563"/>
  </w:style>
  <w:style w:type="character" w:customStyle="1" w:styleId="WW8Num54z7">
    <w:name w:val="WW8Num54z7"/>
    <w:rsid w:val="00D42563"/>
  </w:style>
  <w:style w:type="character" w:customStyle="1" w:styleId="WW8Num54z8">
    <w:name w:val="WW8Num54z8"/>
    <w:rsid w:val="00D42563"/>
  </w:style>
  <w:style w:type="character" w:customStyle="1" w:styleId="WW8Num55z0">
    <w:name w:val="WW8Num55z0"/>
    <w:rsid w:val="00D42563"/>
  </w:style>
  <w:style w:type="character" w:customStyle="1" w:styleId="WW8Num55z1">
    <w:name w:val="WW8Num55z1"/>
    <w:rsid w:val="00D42563"/>
  </w:style>
  <w:style w:type="character" w:customStyle="1" w:styleId="WW8Num55z2">
    <w:name w:val="WW8Num55z2"/>
    <w:rsid w:val="00D42563"/>
  </w:style>
  <w:style w:type="character" w:customStyle="1" w:styleId="WW8Num55z3">
    <w:name w:val="WW8Num55z3"/>
    <w:rsid w:val="00D42563"/>
  </w:style>
  <w:style w:type="character" w:customStyle="1" w:styleId="WW8Num55z4">
    <w:name w:val="WW8Num55z4"/>
    <w:rsid w:val="00D42563"/>
  </w:style>
  <w:style w:type="character" w:customStyle="1" w:styleId="WW8Num55z5">
    <w:name w:val="WW8Num55z5"/>
    <w:rsid w:val="00D42563"/>
  </w:style>
  <w:style w:type="character" w:customStyle="1" w:styleId="WW8Num55z6">
    <w:name w:val="WW8Num55z6"/>
    <w:rsid w:val="00D42563"/>
  </w:style>
  <w:style w:type="character" w:customStyle="1" w:styleId="WW8Num55z7">
    <w:name w:val="WW8Num55z7"/>
    <w:rsid w:val="00D42563"/>
  </w:style>
  <w:style w:type="character" w:customStyle="1" w:styleId="WW8Num55z8">
    <w:name w:val="WW8Num55z8"/>
    <w:rsid w:val="00D42563"/>
  </w:style>
  <w:style w:type="character" w:customStyle="1" w:styleId="WW8Num56z0">
    <w:name w:val="WW8Num56z0"/>
    <w:rsid w:val="00D42563"/>
    <w:rPr>
      <w:lang w:val="en-US"/>
    </w:rPr>
  </w:style>
  <w:style w:type="character" w:customStyle="1" w:styleId="WW8Num56z1">
    <w:name w:val="WW8Num56z1"/>
    <w:rsid w:val="00D42563"/>
  </w:style>
  <w:style w:type="character" w:customStyle="1" w:styleId="WW8Num56z2">
    <w:name w:val="WW8Num56z2"/>
    <w:rsid w:val="00D42563"/>
  </w:style>
  <w:style w:type="character" w:customStyle="1" w:styleId="WW8Num56z3">
    <w:name w:val="WW8Num56z3"/>
    <w:rsid w:val="00D42563"/>
  </w:style>
  <w:style w:type="character" w:customStyle="1" w:styleId="WW8Num56z4">
    <w:name w:val="WW8Num56z4"/>
    <w:rsid w:val="00D42563"/>
  </w:style>
  <w:style w:type="character" w:customStyle="1" w:styleId="WW8Num56z5">
    <w:name w:val="WW8Num56z5"/>
    <w:rsid w:val="00D42563"/>
  </w:style>
  <w:style w:type="character" w:customStyle="1" w:styleId="WW8Num56z6">
    <w:name w:val="WW8Num56z6"/>
    <w:rsid w:val="00D42563"/>
  </w:style>
  <w:style w:type="character" w:customStyle="1" w:styleId="WW8Num56z7">
    <w:name w:val="WW8Num56z7"/>
    <w:rsid w:val="00D42563"/>
  </w:style>
  <w:style w:type="character" w:customStyle="1" w:styleId="WW8Num56z8">
    <w:name w:val="WW8Num56z8"/>
    <w:rsid w:val="00D42563"/>
  </w:style>
  <w:style w:type="character" w:customStyle="1" w:styleId="WW8Num57z0">
    <w:name w:val="WW8Num57z0"/>
    <w:rsid w:val="00D42563"/>
    <w:rPr>
      <w:lang w:val="en-US"/>
    </w:rPr>
  </w:style>
  <w:style w:type="character" w:customStyle="1" w:styleId="WW8Num57z1">
    <w:name w:val="WW8Num57z1"/>
    <w:rsid w:val="00D42563"/>
  </w:style>
  <w:style w:type="character" w:customStyle="1" w:styleId="WW8Num57z2">
    <w:name w:val="WW8Num57z2"/>
    <w:rsid w:val="00D42563"/>
  </w:style>
  <w:style w:type="character" w:customStyle="1" w:styleId="WW8Num57z3">
    <w:name w:val="WW8Num57z3"/>
    <w:rsid w:val="00D42563"/>
  </w:style>
  <w:style w:type="character" w:customStyle="1" w:styleId="WW8Num57z4">
    <w:name w:val="WW8Num57z4"/>
    <w:rsid w:val="00D42563"/>
  </w:style>
  <w:style w:type="character" w:customStyle="1" w:styleId="WW8Num57z5">
    <w:name w:val="WW8Num57z5"/>
    <w:rsid w:val="00D42563"/>
  </w:style>
  <w:style w:type="character" w:customStyle="1" w:styleId="WW8Num57z6">
    <w:name w:val="WW8Num57z6"/>
    <w:rsid w:val="00D42563"/>
  </w:style>
  <w:style w:type="character" w:customStyle="1" w:styleId="WW8Num57z7">
    <w:name w:val="WW8Num57z7"/>
    <w:rsid w:val="00D42563"/>
  </w:style>
  <w:style w:type="character" w:customStyle="1" w:styleId="WW8Num57z8">
    <w:name w:val="WW8Num57z8"/>
    <w:rsid w:val="00D42563"/>
  </w:style>
  <w:style w:type="character" w:customStyle="1" w:styleId="WW8Num58z0">
    <w:name w:val="WW8Num58z0"/>
    <w:rsid w:val="00D42563"/>
    <w:rPr>
      <w:lang w:val="en-US"/>
    </w:rPr>
  </w:style>
  <w:style w:type="character" w:customStyle="1" w:styleId="WW8Num58z1">
    <w:name w:val="WW8Num58z1"/>
    <w:rsid w:val="00D42563"/>
  </w:style>
  <w:style w:type="character" w:customStyle="1" w:styleId="WW8Num58z2">
    <w:name w:val="WW8Num58z2"/>
    <w:rsid w:val="00D42563"/>
  </w:style>
  <w:style w:type="character" w:customStyle="1" w:styleId="WW8Num58z3">
    <w:name w:val="WW8Num58z3"/>
    <w:rsid w:val="00D42563"/>
  </w:style>
  <w:style w:type="character" w:customStyle="1" w:styleId="WW8Num58z4">
    <w:name w:val="WW8Num58z4"/>
    <w:rsid w:val="00D42563"/>
  </w:style>
  <w:style w:type="character" w:customStyle="1" w:styleId="WW8Num58z5">
    <w:name w:val="WW8Num58z5"/>
    <w:rsid w:val="00D42563"/>
  </w:style>
  <w:style w:type="character" w:customStyle="1" w:styleId="WW8Num58z6">
    <w:name w:val="WW8Num58z6"/>
    <w:rsid w:val="00D42563"/>
  </w:style>
  <w:style w:type="character" w:customStyle="1" w:styleId="WW8Num58z7">
    <w:name w:val="WW8Num58z7"/>
    <w:rsid w:val="00D42563"/>
  </w:style>
  <w:style w:type="character" w:customStyle="1" w:styleId="WW8Num58z8">
    <w:name w:val="WW8Num58z8"/>
    <w:rsid w:val="00D42563"/>
  </w:style>
  <w:style w:type="character" w:customStyle="1" w:styleId="WW8Num59z0">
    <w:name w:val="WW8Num59z0"/>
    <w:rsid w:val="00D42563"/>
  </w:style>
  <w:style w:type="character" w:customStyle="1" w:styleId="WW8Num59z1">
    <w:name w:val="WW8Num59z1"/>
    <w:rsid w:val="00D42563"/>
  </w:style>
  <w:style w:type="character" w:customStyle="1" w:styleId="WW8Num59z2">
    <w:name w:val="WW8Num59z2"/>
    <w:rsid w:val="00D42563"/>
  </w:style>
  <w:style w:type="character" w:customStyle="1" w:styleId="WW8Num59z3">
    <w:name w:val="WW8Num59z3"/>
    <w:rsid w:val="00D42563"/>
  </w:style>
  <w:style w:type="character" w:customStyle="1" w:styleId="WW8Num59z4">
    <w:name w:val="WW8Num59z4"/>
    <w:rsid w:val="00D42563"/>
  </w:style>
  <w:style w:type="character" w:customStyle="1" w:styleId="WW8Num59z5">
    <w:name w:val="WW8Num59z5"/>
    <w:rsid w:val="00D42563"/>
  </w:style>
  <w:style w:type="character" w:customStyle="1" w:styleId="WW8Num59z6">
    <w:name w:val="WW8Num59z6"/>
    <w:rsid w:val="00D42563"/>
  </w:style>
  <w:style w:type="character" w:customStyle="1" w:styleId="WW8Num59z7">
    <w:name w:val="WW8Num59z7"/>
    <w:rsid w:val="00D42563"/>
  </w:style>
  <w:style w:type="character" w:customStyle="1" w:styleId="WW8Num59z8">
    <w:name w:val="WW8Num59z8"/>
    <w:rsid w:val="00D42563"/>
  </w:style>
  <w:style w:type="character" w:customStyle="1" w:styleId="WW8Num60z0">
    <w:name w:val="WW8Num60z0"/>
    <w:rsid w:val="00D42563"/>
    <w:rPr>
      <w:lang w:val="en-US"/>
    </w:rPr>
  </w:style>
  <w:style w:type="character" w:customStyle="1" w:styleId="WW8Num60z1">
    <w:name w:val="WW8Num60z1"/>
    <w:rsid w:val="00D42563"/>
  </w:style>
  <w:style w:type="character" w:customStyle="1" w:styleId="WW8Num60z2">
    <w:name w:val="WW8Num60z2"/>
    <w:rsid w:val="00D42563"/>
  </w:style>
  <w:style w:type="character" w:customStyle="1" w:styleId="WW8Num60z3">
    <w:name w:val="WW8Num60z3"/>
    <w:rsid w:val="00D42563"/>
  </w:style>
  <w:style w:type="character" w:customStyle="1" w:styleId="WW8Num60z4">
    <w:name w:val="WW8Num60z4"/>
    <w:rsid w:val="00D42563"/>
  </w:style>
  <w:style w:type="character" w:customStyle="1" w:styleId="WW8Num60z5">
    <w:name w:val="WW8Num60z5"/>
    <w:rsid w:val="00D42563"/>
  </w:style>
  <w:style w:type="character" w:customStyle="1" w:styleId="WW8Num60z6">
    <w:name w:val="WW8Num60z6"/>
    <w:rsid w:val="00D42563"/>
  </w:style>
  <w:style w:type="character" w:customStyle="1" w:styleId="WW8Num60z7">
    <w:name w:val="WW8Num60z7"/>
    <w:rsid w:val="00D42563"/>
  </w:style>
  <w:style w:type="character" w:customStyle="1" w:styleId="WW8Num60z8">
    <w:name w:val="WW8Num60z8"/>
    <w:rsid w:val="00D42563"/>
  </w:style>
  <w:style w:type="character" w:customStyle="1" w:styleId="WW8Num61z0">
    <w:name w:val="WW8Num61z0"/>
    <w:rsid w:val="00D42563"/>
    <w:rPr>
      <w:b/>
      <w:lang w:val="en-US"/>
    </w:rPr>
  </w:style>
  <w:style w:type="character" w:customStyle="1" w:styleId="WW8Num61z1">
    <w:name w:val="WW8Num61z1"/>
    <w:rsid w:val="00D42563"/>
  </w:style>
  <w:style w:type="character" w:customStyle="1" w:styleId="WW8Num61z2">
    <w:name w:val="WW8Num61z2"/>
    <w:rsid w:val="00D42563"/>
  </w:style>
  <w:style w:type="character" w:customStyle="1" w:styleId="WW8Num61z3">
    <w:name w:val="WW8Num61z3"/>
    <w:rsid w:val="00D42563"/>
  </w:style>
  <w:style w:type="character" w:customStyle="1" w:styleId="WW8Num61z4">
    <w:name w:val="WW8Num61z4"/>
    <w:rsid w:val="00D42563"/>
  </w:style>
  <w:style w:type="character" w:customStyle="1" w:styleId="WW8Num61z5">
    <w:name w:val="WW8Num61z5"/>
    <w:rsid w:val="00D42563"/>
  </w:style>
  <w:style w:type="character" w:customStyle="1" w:styleId="WW8Num61z6">
    <w:name w:val="WW8Num61z6"/>
    <w:rsid w:val="00D42563"/>
  </w:style>
  <w:style w:type="character" w:customStyle="1" w:styleId="WW8Num61z7">
    <w:name w:val="WW8Num61z7"/>
    <w:rsid w:val="00D42563"/>
  </w:style>
  <w:style w:type="character" w:customStyle="1" w:styleId="WW8Num61z8">
    <w:name w:val="WW8Num61z8"/>
    <w:rsid w:val="00D42563"/>
  </w:style>
  <w:style w:type="character" w:customStyle="1" w:styleId="WW8Num62z0">
    <w:name w:val="WW8Num62z0"/>
    <w:rsid w:val="00D42563"/>
    <w:rPr>
      <w:b/>
    </w:rPr>
  </w:style>
  <w:style w:type="character" w:customStyle="1" w:styleId="WW8Num62z1">
    <w:name w:val="WW8Num62z1"/>
    <w:rsid w:val="00D42563"/>
  </w:style>
  <w:style w:type="character" w:customStyle="1" w:styleId="WW8Num62z2">
    <w:name w:val="WW8Num62z2"/>
    <w:rsid w:val="00D42563"/>
  </w:style>
  <w:style w:type="character" w:customStyle="1" w:styleId="WW8Num62z3">
    <w:name w:val="WW8Num62z3"/>
    <w:rsid w:val="00D42563"/>
  </w:style>
  <w:style w:type="character" w:customStyle="1" w:styleId="WW8Num62z4">
    <w:name w:val="WW8Num62z4"/>
    <w:rsid w:val="00D42563"/>
  </w:style>
  <w:style w:type="character" w:customStyle="1" w:styleId="WW8Num62z5">
    <w:name w:val="WW8Num62z5"/>
    <w:rsid w:val="00D42563"/>
  </w:style>
  <w:style w:type="character" w:customStyle="1" w:styleId="WW8Num62z6">
    <w:name w:val="WW8Num62z6"/>
    <w:rsid w:val="00D42563"/>
  </w:style>
  <w:style w:type="character" w:customStyle="1" w:styleId="WW8Num62z7">
    <w:name w:val="WW8Num62z7"/>
    <w:rsid w:val="00D42563"/>
  </w:style>
  <w:style w:type="character" w:customStyle="1" w:styleId="WW8Num62z8">
    <w:name w:val="WW8Num62z8"/>
    <w:rsid w:val="00D42563"/>
  </w:style>
  <w:style w:type="character" w:customStyle="1" w:styleId="WW8Num63z0">
    <w:name w:val="WW8Num63z0"/>
    <w:rsid w:val="00D42563"/>
  </w:style>
  <w:style w:type="character" w:customStyle="1" w:styleId="WW8Num63z1">
    <w:name w:val="WW8Num63z1"/>
    <w:rsid w:val="00D42563"/>
  </w:style>
  <w:style w:type="character" w:customStyle="1" w:styleId="WW8Num63z3">
    <w:name w:val="WW8Num63z3"/>
    <w:rsid w:val="00D42563"/>
  </w:style>
  <w:style w:type="character" w:customStyle="1" w:styleId="WW8Num64z0">
    <w:name w:val="WW8Num64z0"/>
    <w:rsid w:val="00D42563"/>
    <w:rPr>
      <w:rFonts w:eastAsia="Times New Roman" w:cs="Times New Roman"/>
      <w:b w:val="0"/>
      <w:bCs/>
      <w:sz w:val="24"/>
      <w:szCs w:val="24"/>
    </w:rPr>
  </w:style>
  <w:style w:type="character" w:customStyle="1" w:styleId="WW8Num64z1">
    <w:name w:val="WW8Num64z1"/>
    <w:rsid w:val="00D42563"/>
  </w:style>
  <w:style w:type="character" w:customStyle="1" w:styleId="WW8Num64z3">
    <w:name w:val="WW8Num64z3"/>
    <w:rsid w:val="00D42563"/>
  </w:style>
  <w:style w:type="character" w:customStyle="1" w:styleId="WW8Num65z0">
    <w:name w:val="WW8Num65z0"/>
    <w:rsid w:val="00D42563"/>
    <w:rPr>
      <w:rFonts w:eastAsia="Times New Roman" w:cs="Times New Roman"/>
      <w:b w:val="0"/>
      <w:bCs/>
      <w:sz w:val="24"/>
      <w:szCs w:val="24"/>
    </w:rPr>
  </w:style>
  <w:style w:type="character" w:customStyle="1" w:styleId="WW8Num65z1">
    <w:name w:val="WW8Num65z1"/>
    <w:rsid w:val="00D42563"/>
  </w:style>
  <w:style w:type="character" w:customStyle="1" w:styleId="WW8Num65z2">
    <w:name w:val="WW8Num65z2"/>
    <w:rsid w:val="00D42563"/>
  </w:style>
  <w:style w:type="character" w:customStyle="1" w:styleId="WW8Num65z3">
    <w:name w:val="WW8Num65z3"/>
    <w:rsid w:val="00D42563"/>
  </w:style>
  <w:style w:type="character" w:customStyle="1" w:styleId="WW8Num65z4">
    <w:name w:val="WW8Num65z4"/>
    <w:rsid w:val="00D42563"/>
  </w:style>
  <w:style w:type="character" w:customStyle="1" w:styleId="WW8Num65z5">
    <w:name w:val="WW8Num65z5"/>
    <w:rsid w:val="00D42563"/>
  </w:style>
  <w:style w:type="character" w:customStyle="1" w:styleId="WW8Num65z6">
    <w:name w:val="WW8Num65z6"/>
    <w:rsid w:val="00D42563"/>
  </w:style>
  <w:style w:type="character" w:customStyle="1" w:styleId="WW8Num65z7">
    <w:name w:val="WW8Num65z7"/>
    <w:rsid w:val="00D42563"/>
  </w:style>
  <w:style w:type="character" w:customStyle="1" w:styleId="WW8Num65z8">
    <w:name w:val="WW8Num65z8"/>
    <w:rsid w:val="00D42563"/>
  </w:style>
  <w:style w:type="character" w:customStyle="1" w:styleId="WW8Num66z0">
    <w:name w:val="WW8Num66z0"/>
    <w:rsid w:val="00D42563"/>
    <w:rPr>
      <w:rFonts w:eastAsia="Times New Roman" w:cs="Times New Roman"/>
      <w:b w:val="0"/>
      <w:bCs/>
      <w:sz w:val="24"/>
      <w:szCs w:val="24"/>
    </w:rPr>
  </w:style>
  <w:style w:type="character" w:customStyle="1" w:styleId="WW8Num66z1">
    <w:name w:val="WW8Num66z1"/>
    <w:rsid w:val="00D42563"/>
  </w:style>
  <w:style w:type="character" w:customStyle="1" w:styleId="WW8Num66z2">
    <w:name w:val="WW8Num66z2"/>
    <w:rsid w:val="00D42563"/>
  </w:style>
  <w:style w:type="character" w:customStyle="1" w:styleId="WW8Num66z3">
    <w:name w:val="WW8Num66z3"/>
    <w:rsid w:val="00D42563"/>
  </w:style>
  <w:style w:type="character" w:customStyle="1" w:styleId="WW8Num66z4">
    <w:name w:val="WW8Num66z4"/>
    <w:rsid w:val="00D42563"/>
  </w:style>
  <w:style w:type="character" w:customStyle="1" w:styleId="WW8Num66z5">
    <w:name w:val="WW8Num66z5"/>
    <w:rsid w:val="00D42563"/>
  </w:style>
  <w:style w:type="character" w:customStyle="1" w:styleId="WW8Num66z6">
    <w:name w:val="WW8Num66z6"/>
    <w:rsid w:val="00D42563"/>
  </w:style>
  <w:style w:type="character" w:customStyle="1" w:styleId="WW8Num66z7">
    <w:name w:val="WW8Num66z7"/>
    <w:rsid w:val="00D42563"/>
  </w:style>
  <w:style w:type="character" w:customStyle="1" w:styleId="WW8Num66z8">
    <w:name w:val="WW8Num66z8"/>
    <w:rsid w:val="00D42563"/>
  </w:style>
  <w:style w:type="character" w:customStyle="1" w:styleId="WW8Num67z0">
    <w:name w:val="WW8Num67z0"/>
    <w:rsid w:val="00D42563"/>
    <w:rPr>
      <w:b/>
    </w:rPr>
  </w:style>
  <w:style w:type="character" w:customStyle="1" w:styleId="WW8Num67z1">
    <w:name w:val="WW8Num67z1"/>
    <w:rsid w:val="00D42563"/>
    <w:rPr>
      <w:rFonts w:ascii="OpenSymbol" w:hAnsi="OpenSymbol" w:cs="OpenSymbol"/>
    </w:rPr>
  </w:style>
  <w:style w:type="character" w:customStyle="1" w:styleId="WW8Num67z2">
    <w:name w:val="WW8Num67z2"/>
    <w:rsid w:val="00D42563"/>
  </w:style>
  <w:style w:type="character" w:customStyle="1" w:styleId="WW8Num67z3">
    <w:name w:val="WW8Num67z3"/>
    <w:rsid w:val="00D42563"/>
    <w:rPr>
      <w:rFonts w:ascii="Symbol" w:hAnsi="Symbol" w:cs="OpenSymbol"/>
    </w:rPr>
  </w:style>
  <w:style w:type="character" w:customStyle="1" w:styleId="WW8Num67z4">
    <w:name w:val="WW8Num67z4"/>
    <w:rsid w:val="00D42563"/>
  </w:style>
  <w:style w:type="character" w:customStyle="1" w:styleId="WW8Num67z5">
    <w:name w:val="WW8Num67z5"/>
    <w:rsid w:val="00D42563"/>
  </w:style>
  <w:style w:type="character" w:customStyle="1" w:styleId="WW8Num67z6">
    <w:name w:val="WW8Num67z6"/>
    <w:rsid w:val="00D42563"/>
  </w:style>
  <w:style w:type="character" w:customStyle="1" w:styleId="WW8Num67z7">
    <w:name w:val="WW8Num67z7"/>
    <w:rsid w:val="00D42563"/>
  </w:style>
  <w:style w:type="character" w:customStyle="1" w:styleId="WW8Num67z8">
    <w:name w:val="WW8Num67z8"/>
    <w:rsid w:val="00D42563"/>
  </w:style>
  <w:style w:type="character" w:customStyle="1" w:styleId="WW8Num68z0">
    <w:name w:val="WW8Num68z0"/>
    <w:rsid w:val="00D42563"/>
    <w:rPr>
      <w:rFonts w:eastAsia="Times New Roman" w:cs="Times New Roman"/>
      <w:b w:val="0"/>
      <w:bCs/>
      <w:sz w:val="24"/>
      <w:szCs w:val="24"/>
    </w:rPr>
  </w:style>
  <w:style w:type="character" w:customStyle="1" w:styleId="WW8Num68z1">
    <w:name w:val="WW8Num68z1"/>
    <w:rsid w:val="00D42563"/>
    <w:rPr>
      <w:rFonts w:ascii="OpenSymbol" w:hAnsi="OpenSymbol" w:cs="OpenSymbol"/>
    </w:rPr>
  </w:style>
  <w:style w:type="character" w:customStyle="1" w:styleId="WW8Num69z0">
    <w:name w:val="WW8Num69z0"/>
    <w:rsid w:val="00D42563"/>
    <w:rPr>
      <w:b/>
    </w:rPr>
  </w:style>
  <w:style w:type="character" w:customStyle="1" w:styleId="WW8Num69z1">
    <w:name w:val="WW8Num69z1"/>
    <w:rsid w:val="00D42563"/>
    <w:rPr>
      <w:rFonts w:ascii="OpenSymbol" w:hAnsi="OpenSymbol" w:cs="OpenSymbol"/>
    </w:rPr>
  </w:style>
  <w:style w:type="character" w:customStyle="1" w:styleId="WW8Num70z0">
    <w:name w:val="WW8Num70z0"/>
    <w:rsid w:val="00D42563"/>
    <w:rPr>
      <w:color w:val="000000"/>
    </w:rPr>
  </w:style>
  <w:style w:type="character" w:customStyle="1" w:styleId="WW8Num70z1">
    <w:name w:val="WW8Num70z1"/>
    <w:rsid w:val="00D42563"/>
    <w:rPr>
      <w:rFonts w:ascii="OpenSymbol" w:hAnsi="OpenSymbol" w:cs="OpenSymbol"/>
    </w:rPr>
  </w:style>
  <w:style w:type="character" w:customStyle="1" w:styleId="WW8Num71z0">
    <w:name w:val="WW8Num71z0"/>
    <w:rsid w:val="00D42563"/>
    <w:rPr>
      <w:rFonts w:cs="Times New Roman"/>
      <w:b/>
      <w:color w:val="000000"/>
      <w:sz w:val="24"/>
      <w:szCs w:val="24"/>
      <w:vertAlign w:val="superscript"/>
      <w:lang w:val="en-US"/>
    </w:rPr>
  </w:style>
  <w:style w:type="character" w:customStyle="1" w:styleId="WW8Num71z1">
    <w:name w:val="WW8Num71z1"/>
    <w:rsid w:val="00D42563"/>
    <w:rPr>
      <w:rFonts w:ascii="OpenSymbol" w:hAnsi="OpenSymbol" w:cs="OpenSymbol"/>
    </w:rPr>
  </w:style>
  <w:style w:type="character" w:customStyle="1" w:styleId="WW8Num72z0">
    <w:name w:val="WW8Num72z0"/>
    <w:rsid w:val="00D42563"/>
    <w:rPr>
      <w:b/>
      <w:bCs/>
      <w:color w:val="000000"/>
    </w:rPr>
  </w:style>
  <w:style w:type="character" w:customStyle="1" w:styleId="WW8Num72z1">
    <w:name w:val="WW8Num72z1"/>
    <w:rsid w:val="00D42563"/>
    <w:rPr>
      <w:rFonts w:ascii="OpenSymbol" w:hAnsi="OpenSymbol" w:cs="OpenSymbol"/>
    </w:rPr>
  </w:style>
  <w:style w:type="character" w:customStyle="1" w:styleId="WW8Num73z0">
    <w:name w:val="WW8Num73z0"/>
    <w:rsid w:val="00D42563"/>
    <w:rPr>
      <w:shd w:val="clear" w:color="auto" w:fill="FFFFFF"/>
    </w:rPr>
  </w:style>
  <w:style w:type="character" w:customStyle="1" w:styleId="WW8Num73z1">
    <w:name w:val="WW8Num73z1"/>
    <w:rsid w:val="00D42563"/>
    <w:rPr>
      <w:rFonts w:ascii="OpenSymbol" w:hAnsi="OpenSymbol" w:cs="OpenSymbol"/>
    </w:rPr>
  </w:style>
  <w:style w:type="character" w:customStyle="1" w:styleId="WW8Num74z0">
    <w:name w:val="WW8Num74z0"/>
    <w:rsid w:val="00D42563"/>
    <w:rPr>
      <w:rFonts w:eastAsia="Times New Roman"/>
      <w:b/>
      <w:bCs/>
      <w:color w:val="000000"/>
      <w:shd w:val="clear" w:color="auto" w:fill="FFFFFF"/>
    </w:rPr>
  </w:style>
  <w:style w:type="character" w:customStyle="1" w:styleId="WW8Num74z1">
    <w:name w:val="WW8Num74z1"/>
    <w:rsid w:val="00D42563"/>
    <w:rPr>
      <w:rFonts w:ascii="OpenSymbol" w:hAnsi="OpenSymbol" w:cs="OpenSymbol"/>
    </w:rPr>
  </w:style>
  <w:style w:type="character" w:customStyle="1" w:styleId="WW8Num75z0">
    <w:name w:val="WW8Num75z0"/>
    <w:rsid w:val="00D42563"/>
    <w:rPr>
      <w:rFonts w:cs="Times New Roman"/>
      <w:sz w:val="24"/>
      <w:szCs w:val="24"/>
      <w:shd w:val="clear" w:color="auto" w:fill="FFFFFF"/>
      <w:vertAlign w:val="superscript"/>
      <w:lang w:val="en-US"/>
    </w:rPr>
  </w:style>
  <w:style w:type="character" w:customStyle="1" w:styleId="WW8Num75z1">
    <w:name w:val="WW8Num75z1"/>
    <w:rsid w:val="00D42563"/>
    <w:rPr>
      <w:rFonts w:ascii="OpenSymbol" w:hAnsi="OpenSymbol" w:cs="OpenSymbol"/>
    </w:rPr>
  </w:style>
  <w:style w:type="character" w:customStyle="1" w:styleId="WW8Num76z0">
    <w:name w:val="WW8Num76z0"/>
    <w:rsid w:val="00D42563"/>
    <w:rPr>
      <w:b/>
      <w:bCs/>
    </w:rPr>
  </w:style>
  <w:style w:type="character" w:customStyle="1" w:styleId="WW8Num76z1">
    <w:name w:val="WW8Num76z1"/>
    <w:rsid w:val="00D42563"/>
    <w:rPr>
      <w:rFonts w:ascii="OpenSymbol" w:hAnsi="OpenSymbol" w:cs="OpenSymbol"/>
    </w:rPr>
  </w:style>
  <w:style w:type="character" w:customStyle="1" w:styleId="WW8Num76z2">
    <w:name w:val="WW8Num76z2"/>
    <w:rsid w:val="00D42563"/>
  </w:style>
  <w:style w:type="character" w:customStyle="1" w:styleId="WW8Num76z3">
    <w:name w:val="WW8Num76z3"/>
    <w:rsid w:val="00D42563"/>
    <w:rPr>
      <w:rFonts w:ascii="Symbol" w:hAnsi="Symbol" w:cs="OpenSymbol"/>
    </w:rPr>
  </w:style>
  <w:style w:type="character" w:customStyle="1" w:styleId="WW8Num76z4">
    <w:name w:val="WW8Num76z4"/>
    <w:rsid w:val="00D42563"/>
  </w:style>
  <w:style w:type="character" w:customStyle="1" w:styleId="WW8Num76z5">
    <w:name w:val="WW8Num76z5"/>
    <w:rsid w:val="00D42563"/>
  </w:style>
  <w:style w:type="character" w:customStyle="1" w:styleId="WW8Num76z6">
    <w:name w:val="WW8Num76z6"/>
    <w:rsid w:val="00D42563"/>
  </w:style>
  <w:style w:type="character" w:customStyle="1" w:styleId="WW8Num76z7">
    <w:name w:val="WW8Num76z7"/>
    <w:rsid w:val="00D42563"/>
  </w:style>
  <w:style w:type="character" w:customStyle="1" w:styleId="WW8Num76z8">
    <w:name w:val="WW8Num76z8"/>
    <w:rsid w:val="00D42563"/>
  </w:style>
  <w:style w:type="character" w:customStyle="1" w:styleId="WW8Num77z0">
    <w:name w:val="WW8Num77z0"/>
    <w:rsid w:val="00D42563"/>
    <w:rPr>
      <w:rFonts w:ascii="Symbol" w:hAnsi="Symbol" w:cs="OpenSymbol"/>
      <w:shd w:val="clear" w:color="auto" w:fill="FFFFFF"/>
    </w:rPr>
  </w:style>
  <w:style w:type="character" w:customStyle="1" w:styleId="WW8Num77z1">
    <w:name w:val="WW8Num77z1"/>
    <w:rsid w:val="00D42563"/>
    <w:rPr>
      <w:rFonts w:ascii="OpenSymbol" w:hAnsi="OpenSymbol" w:cs="OpenSymbol"/>
    </w:rPr>
  </w:style>
  <w:style w:type="character" w:customStyle="1" w:styleId="WW8Num78z0">
    <w:name w:val="WW8Num78z0"/>
    <w:rsid w:val="00D42563"/>
    <w:rPr>
      <w:rFonts w:ascii="Symbol" w:hAnsi="Symbol" w:cs="OpenSymbol"/>
    </w:rPr>
  </w:style>
  <w:style w:type="character" w:customStyle="1" w:styleId="WW8Num78z1">
    <w:name w:val="WW8Num78z1"/>
    <w:rsid w:val="00D42563"/>
    <w:rPr>
      <w:rFonts w:ascii="OpenSymbol" w:hAnsi="OpenSymbol" w:cs="OpenSymbol"/>
    </w:rPr>
  </w:style>
  <w:style w:type="character" w:customStyle="1" w:styleId="WW8Num79z0">
    <w:name w:val="WW8Num79z0"/>
    <w:rsid w:val="00D42563"/>
    <w:rPr>
      <w:rFonts w:ascii="Symbol" w:hAnsi="Symbol" w:cs="OpenSymbol"/>
    </w:rPr>
  </w:style>
  <w:style w:type="character" w:customStyle="1" w:styleId="WW8Num79z1">
    <w:name w:val="WW8Num79z1"/>
    <w:rsid w:val="00D42563"/>
    <w:rPr>
      <w:rFonts w:ascii="OpenSymbol" w:hAnsi="OpenSymbol" w:cs="OpenSymbol"/>
    </w:rPr>
  </w:style>
  <w:style w:type="character" w:customStyle="1" w:styleId="WW8Num80z0">
    <w:name w:val="WW8Num80z0"/>
    <w:rsid w:val="00D42563"/>
    <w:rPr>
      <w:rFonts w:cs="Times New Roman"/>
    </w:rPr>
  </w:style>
  <w:style w:type="character" w:customStyle="1" w:styleId="WW8Num80z1">
    <w:name w:val="WW8Num80z1"/>
    <w:rsid w:val="00D42563"/>
  </w:style>
  <w:style w:type="character" w:customStyle="1" w:styleId="WW8Num81z0">
    <w:name w:val="WW8Num81z0"/>
    <w:rsid w:val="00D42563"/>
    <w:rPr>
      <w:rFonts w:ascii="Symbol" w:hAnsi="Symbol" w:cs="OpenSymbol"/>
    </w:rPr>
  </w:style>
  <w:style w:type="character" w:customStyle="1" w:styleId="WW8Num81z1">
    <w:name w:val="WW8Num81z1"/>
    <w:rsid w:val="00D42563"/>
    <w:rPr>
      <w:rFonts w:ascii="OpenSymbol" w:hAnsi="OpenSymbol" w:cs="OpenSymbol"/>
    </w:rPr>
  </w:style>
  <w:style w:type="character" w:customStyle="1" w:styleId="WW8Num81z2">
    <w:name w:val="WW8Num81z2"/>
    <w:rsid w:val="00D42563"/>
  </w:style>
  <w:style w:type="character" w:customStyle="1" w:styleId="WW8Num81z3">
    <w:name w:val="WW8Num81z3"/>
    <w:rsid w:val="00D42563"/>
  </w:style>
  <w:style w:type="character" w:customStyle="1" w:styleId="WW8Num81z4">
    <w:name w:val="WW8Num81z4"/>
    <w:rsid w:val="00D42563"/>
  </w:style>
  <w:style w:type="character" w:customStyle="1" w:styleId="WW8Num81z5">
    <w:name w:val="WW8Num81z5"/>
    <w:rsid w:val="00D42563"/>
  </w:style>
  <w:style w:type="character" w:customStyle="1" w:styleId="WW8Num81z6">
    <w:name w:val="WW8Num81z6"/>
    <w:rsid w:val="00D42563"/>
  </w:style>
  <w:style w:type="character" w:customStyle="1" w:styleId="WW8Num81z7">
    <w:name w:val="WW8Num81z7"/>
    <w:rsid w:val="00D42563"/>
  </w:style>
  <w:style w:type="character" w:customStyle="1" w:styleId="WW8Num81z8">
    <w:name w:val="WW8Num81z8"/>
    <w:rsid w:val="00D42563"/>
  </w:style>
  <w:style w:type="character" w:customStyle="1" w:styleId="WW8Num82z0">
    <w:name w:val="WW8Num82z0"/>
    <w:rsid w:val="00D42563"/>
    <w:rPr>
      <w:rFonts w:ascii="Symbol" w:hAnsi="Symbol" w:cs="OpenSymbol"/>
    </w:rPr>
  </w:style>
  <w:style w:type="character" w:customStyle="1" w:styleId="WW8Num82z1">
    <w:name w:val="WW8Num82z1"/>
    <w:rsid w:val="00D42563"/>
    <w:rPr>
      <w:rFonts w:ascii="OpenSymbol" w:hAnsi="OpenSymbol" w:cs="OpenSymbol"/>
    </w:rPr>
  </w:style>
  <w:style w:type="character" w:customStyle="1" w:styleId="WW8Num82z2">
    <w:name w:val="WW8Num82z2"/>
    <w:rsid w:val="00D42563"/>
  </w:style>
  <w:style w:type="character" w:customStyle="1" w:styleId="WW8Num82z3">
    <w:name w:val="WW8Num82z3"/>
    <w:rsid w:val="00D42563"/>
  </w:style>
  <w:style w:type="character" w:customStyle="1" w:styleId="WW8Num82z4">
    <w:name w:val="WW8Num82z4"/>
    <w:rsid w:val="00D42563"/>
  </w:style>
  <w:style w:type="character" w:customStyle="1" w:styleId="WW8Num82z5">
    <w:name w:val="WW8Num82z5"/>
    <w:rsid w:val="00D42563"/>
  </w:style>
  <w:style w:type="character" w:customStyle="1" w:styleId="WW8Num82z6">
    <w:name w:val="WW8Num82z6"/>
    <w:rsid w:val="00D42563"/>
  </w:style>
  <w:style w:type="character" w:customStyle="1" w:styleId="WW8Num82z7">
    <w:name w:val="WW8Num82z7"/>
    <w:rsid w:val="00D42563"/>
  </w:style>
  <w:style w:type="character" w:customStyle="1" w:styleId="WW8Num82z8">
    <w:name w:val="WW8Num82z8"/>
    <w:rsid w:val="00D42563"/>
  </w:style>
  <w:style w:type="character" w:customStyle="1" w:styleId="WW8Num34z2">
    <w:name w:val="WW8Num34z2"/>
    <w:rsid w:val="00D42563"/>
  </w:style>
  <w:style w:type="character" w:customStyle="1" w:styleId="WW8Num34z4">
    <w:name w:val="WW8Num34z4"/>
    <w:rsid w:val="00D42563"/>
  </w:style>
  <w:style w:type="character" w:customStyle="1" w:styleId="WW8Num34z5">
    <w:name w:val="WW8Num34z5"/>
    <w:rsid w:val="00D42563"/>
  </w:style>
  <w:style w:type="character" w:customStyle="1" w:styleId="WW8Num34z6">
    <w:name w:val="WW8Num34z6"/>
    <w:rsid w:val="00D42563"/>
  </w:style>
  <w:style w:type="character" w:customStyle="1" w:styleId="WW8Num34z7">
    <w:name w:val="WW8Num34z7"/>
    <w:rsid w:val="00D42563"/>
  </w:style>
  <w:style w:type="character" w:customStyle="1" w:styleId="WW8Num34z8">
    <w:name w:val="WW8Num34z8"/>
    <w:rsid w:val="00D42563"/>
  </w:style>
  <w:style w:type="character" w:customStyle="1" w:styleId="WW8Num43z2">
    <w:name w:val="WW8Num43z2"/>
    <w:rsid w:val="00D42563"/>
  </w:style>
  <w:style w:type="character" w:customStyle="1" w:styleId="WW8Num43z4">
    <w:name w:val="WW8Num43z4"/>
    <w:rsid w:val="00D42563"/>
  </w:style>
  <w:style w:type="character" w:customStyle="1" w:styleId="WW8Num43z5">
    <w:name w:val="WW8Num43z5"/>
    <w:rsid w:val="00D42563"/>
  </w:style>
  <w:style w:type="character" w:customStyle="1" w:styleId="WW8Num43z6">
    <w:name w:val="WW8Num43z6"/>
    <w:rsid w:val="00D42563"/>
  </w:style>
  <w:style w:type="character" w:customStyle="1" w:styleId="WW8Num43z7">
    <w:name w:val="WW8Num43z7"/>
    <w:rsid w:val="00D42563"/>
  </w:style>
  <w:style w:type="character" w:customStyle="1" w:styleId="WW8Num43z8">
    <w:name w:val="WW8Num43z8"/>
    <w:rsid w:val="00D42563"/>
  </w:style>
  <w:style w:type="character" w:customStyle="1" w:styleId="WW8Num46z2">
    <w:name w:val="WW8Num46z2"/>
    <w:rsid w:val="00D42563"/>
  </w:style>
  <w:style w:type="character" w:customStyle="1" w:styleId="WW8Num46z4">
    <w:name w:val="WW8Num46z4"/>
    <w:rsid w:val="00D42563"/>
  </w:style>
  <w:style w:type="character" w:customStyle="1" w:styleId="WW8Num46z5">
    <w:name w:val="WW8Num46z5"/>
    <w:rsid w:val="00D42563"/>
  </w:style>
  <w:style w:type="character" w:customStyle="1" w:styleId="WW8Num46z6">
    <w:name w:val="WW8Num46z6"/>
    <w:rsid w:val="00D42563"/>
  </w:style>
  <w:style w:type="character" w:customStyle="1" w:styleId="WW8Num46z7">
    <w:name w:val="WW8Num46z7"/>
    <w:rsid w:val="00D42563"/>
  </w:style>
  <w:style w:type="character" w:customStyle="1" w:styleId="WW8Num46z8">
    <w:name w:val="WW8Num46z8"/>
    <w:rsid w:val="00D42563"/>
  </w:style>
  <w:style w:type="character" w:customStyle="1" w:styleId="WW8Num63z2">
    <w:name w:val="WW8Num63z2"/>
    <w:rsid w:val="00D42563"/>
  </w:style>
  <w:style w:type="character" w:customStyle="1" w:styleId="WW8Num63z4">
    <w:name w:val="WW8Num63z4"/>
    <w:rsid w:val="00D42563"/>
  </w:style>
  <w:style w:type="character" w:customStyle="1" w:styleId="WW8Num63z5">
    <w:name w:val="WW8Num63z5"/>
    <w:rsid w:val="00D42563"/>
  </w:style>
  <w:style w:type="character" w:customStyle="1" w:styleId="WW8Num63z6">
    <w:name w:val="WW8Num63z6"/>
    <w:rsid w:val="00D42563"/>
  </w:style>
  <w:style w:type="character" w:customStyle="1" w:styleId="WW8Num63z7">
    <w:name w:val="WW8Num63z7"/>
    <w:rsid w:val="00D42563"/>
  </w:style>
  <w:style w:type="character" w:customStyle="1" w:styleId="WW8Num63z8">
    <w:name w:val="WW8Num63z8"/>
    <w:rsid w:val="00D42563"/>
  </w:style>
  <w:style w:type="character" w:customStyle="1" w:styleId="WW8Num68z2">
    <w:name w:val="WW8Num68z2"/>
    <w:rsid w:val="00D42563"/>
  </w:style>
  <w:style w:type="character" w:customStyle="1" w:styleId="WW8Num68z3">
    <w:name w:val="WW8Num68z3"/>
    <w:rsid w:val="00D42563"/>
    <w:rPr>
      <w:rFonts w:ascii="Symbol" w:hAnsi="Symbol" w:cs="OpenSymbol"/>
    </w:rPr>
  </w:style>
  <w:style w:type="character" w:customStyle="1" w:styleId="WW8Num68z4">
    <w:name w:val="WW8Num68z4"/>
    <w:rsid w:val="00D42563"/>
  </w:style>
  <w:style w:type="character" w:customStyle="1" w:styleId="WW8Num68z5">
    <w:name w:val="WW8Num68z5"/>
    <w:rsid w:val="00D42563"/>
  </w:style>
  <w:style w:type="character" w:customStyle="1" w:styleId="WW8Num68z6">
    <w:name w:val="WW8Num68z6"/>
    <w:rsid w:val="00D42563"/>
  </w:style>
  <w:style w:type="character" w:customStyle="1" w:styleId="WW8Num68z7">
    <w:name w:val="WW8Num68z7"/>
    <w:rsid w:val="00D42563"/>
  </w:style>
  <w:style w:type="character" w:customStyle="1" w:styleId="WW8Num68z8">
    <w:name w:val="WW8Num68z8"/>
    <w:rsid w:val="00D42563"/>
  </w:style>
  <w:style w:type="character" w:customStyle="1" w:styleId="WW8Num77z2">
    <w:name w:val="WW8Num77z2"/>
    <w:rsid w:val="00D42563"/>
  </w:style>
  <w:style w:type="character" w:customStyle="1" w:styleId="WW8Num77z3">
    <w:name w:val="WW8Num77z3"/>
    <w:rsid w:val="00D42563"/>
  </w:style>
  <w:style w:type="character" w:customStyle="1" w:styleId="WW8Num77z4">
    <w:name w:val="WW8Num77z4"/>
    <w:rsid w:val="00D42563"/>
  </w:style>
  <w:style w:type="character" w:customStyle="1" w:styleId="WW8Num77z5">
    <w:name w:val="WW8Num77z5"/>
    <w:rsid w:val="00D42563"/>
  </w:style>
  <w:style w:type="character" w:customStyle="1" w:styleId="WW8Num77z6">
    <w:name w:val="WW8Num77z6"/>
    <w:rsid w:val="00D42563"/>
  </w:style>
  <w:style w:type="character" w:customStyle="1" w:styleId="WW8Num77z7">
    <w:name w:val="WW8Num77z7"/>
    <w:rsid w:val="00D42563"/>
  </w:style>
  <w:style w:type="character" w:customStyle="1" w:styleId="WW8Num77z8">
    <w:name w:val="WW8Num77z8"/>
    <w:rsid w:val="00D42563"/>
  </w:style>
  <w:style w:type="character" w:customStyle="1" w:styleId="WW8Num83z0">
    <w:name w:val="WW8Num83z0"/>
    <w:rsid w:val="00D42563"/>
  </w:style>
  <w:style w:type="character" w:customStyle="1" w:styleId="WW8Num83z1">
    <w:name w:val="WW8Num83z1"/>
    <w:rsid w:val="00D42563"/>
  </w:style>
  <w:style w:type="character" w:customStyle="1" w:styleId="WW8Num83z2">
    <w:name w:val="WW8Num83z2"/>
    <w:rsid w:val="00D42563"/>
  </w:style>
  <w:style w:type="character" w:customStyle="1" w:styleId="WW8Num83z3">
    <w:name w:val="WW8Num83z3"/>
    <w:rsid w:val="00D42563"/>
  </w:style>
  <w:style w:type="character" w:customStyle="1" w:styleId="WW8Num83z4">
    <w:name w:val="WW8Num83z4"/>
    <w:rsid w:val="00D42563"/>
  </w:style>
  <w:style w:type="character" w:customStyle="1" w:styleId="WW8Num83z5">
    <w:name w:val="WW8Num83z5"/>
    <w:rsid w:val="00D42563"/>
  </w:style>
  <w:style w:type="character" w:customStyle="1" w:styleId="WW8Num83z6">
    <w:name w:val="WW8Num83z6"/>
    <w:rsid w:val="00D42563"/>
  </w:style>
  <w:style w:type="character" w:customStyle="1" w:styleId="WW8Num83z7">
    <w:name w:val="WW8Num83z7"/>
    <w:rsid w:val="00D42563"/>
  </w:style>
  <w:style w:type="character" w:customStyle="1" w:styleId="WW8Num83z8">
    <w:name w:val="WW8Num83z8"/>
    <w:rsid w:val="00D42563"/>
  </w:style>
  <w:style w:type="character" w:customStyle="1" w:styleId="WW8Num4z2">
    <w:name w:val="WW8Num4z2"/>
    <w:rsid w:val="00D42563"/>
  </w:style>
  <w:style w:type="character" w:customStyle="1" w:styleId="WW8Num4z3">
    <w:name w:val="WW8Num4z3"/>
    <w:rsid w:val="00D42563"/>
  </w:style>
  <w:style w:type="character" w:customStyle="1" w:styleId="WW8Num4z4">
    <w:name w:val="WW8Num4z4"/>
    <w:rsid w:val="00D42563"/>
  </w:style>
  <w:style w:type="character" w:customStyle="1" w:styleId="WW8Num4z5">
    <w:name w:val="WW8Num4z5"/>
    <w:rsid w:val="00D42563"/>
  </w:style>
  <w:style w:type="character" w:customStyle="1" w:styleId="WW8Num4z6">
    <w:name w:val="WW8Num4z6"/>
    <w:rsid w:val="00D42563"/>
  </w:style>
  <w:style w:type="character" w:customStyle="1" w:styleId="WW8Num4z7">
    <w:name w:val="WW8Num4z7"/>
    <w:rsid w:val="00D42563"/>
  </w:style>
  <w:style w:type="character" w:customStyle="1" w:styleId="WW8Num4z8">
    <w:name w:val="WW8Num4z8"/>
    <w:rsid w:val="00D42563"/>
  </w:style>
  <w:style w:type="character" w:customStyle="1" w:styleId="WW8Num7z2">
    <w:name w:val="WW8Num7z2"/>
    <w:rsid w:val="00D42563"/>
  </w:style>
  <w:style w:type="character" w:customStyle="1" w:styleId="WW8Num7z4">
    <w:name w:val="WW8Num7z4"/>
    <w:rsid w:val="00D42563"/>
  </w:style>
  <w:style w:type="character" w:customStyle="1" w:styleId="WW8Num7z5">
    <w:name w:val="WW8Num7z5"/>
    <w:rsid w:val="00D42563"/>
  </w:style>
  <w:style w:type="character" w:customStyle="1" w:styleId="WW8Num7z6">
    <w:name w:val="WW8Num7z6"/>
    <w:rsid w:val="00D42563"/>
  </w:style>
  <w:style w:type="character" w:customStyle="1" w:styleId="WW8Num7z7">
    <w:name w:val="WW8Num7z7"/>
    <w:rsid w:val="00D42563"/>
  </w:style>
  <w:style w:type="character" w:customStyle="1" w:styleId="WW8Num7z8">
    <w:name w:val="WW8Num7z8"/>
    <w:rsid w:val="00D42563"/>
  </w:style>
  <w:style w:type="character" w:customStyle="1" w:styleId="WW8Num47z2">
    <w:name w:val="WW8Num47z2"/>
    <w:rsid w:val="00D42563"/>
  </w:style>
  <w:style w:type="character" w:customStyle="1" w:styleId="WW8Num47z4">
    <w:name w:val="WW8Num47z4"/>
    <w:rsid w:val="00D42563"/>
  </w:style>
  <w:style w:type="character" w:customStyle="1" w:styleId="WW8Num47z5">
    <w:name w:val="WW8Num47z5"/>
    <w:rsid w:val="00D42563"/>
  </w:style>
  <w:style w:type="character" w:customStyle="1" w:styleId="WW8Num47z6">
    <w:name w:val="WW8Num47z6"/>
    <w:rsid w:val="00D42563"/>
  </w:style>
  <w:style w:type="character" w:customStyle="1" w:styleId="WW8Num47z7">
    <w:name w:val="WW8Num47z7"/>
    <w:rsid w:val="00D42563"/>
  </w:style>
  <w:style w:type="character" w:customStyle="1" w:styleId="WW8Num47z8">
    <w:name w:val="WW8Num47z8"/>
    <w:rsid w:val="00D42563"/>
  </w:style>
  <w:style w:type="character" w:customStyle="1" w:styleId="WW8Num64z2">
    <w:name w:val="WW8Num64z2"/>
    <w:rsid w:val="00D42563"/>
  </w:style>
  <w:style w:type="character" w:customStyle="1" w:styleId="WW8Num64z4">
    <w:name w:val="WW8Num64z4"/>
    <w:rsid w:val="00D42563"/>
  </w:style>
  <w:style w:type="character" w:customStyle="1" w:styleId="WW8Num64z5">
    <w:name w:val="WW8Num64z5"/>
    <w:rsid w:val="00D42563"/>
  </w:style>
  <w:style w:type="character" w:customStyle="1" w:styleId="WW8Num64z6">
    <w:name w:val="WW8Num64z6"/>
    <w:rsid w:val="00D42563"/>
  </w:style>
  <w:style w:type="character" w:customStyle="1" w:styleId="WW8Num64z7">
    <w:name w:val="WW8Num64z7"/>
    <w:rsid w:val="00D42563"/>
  </w:style>
  <w:style w:type="character" w:customStyle="1" w:styleId="WW8Num64z8">
    <w:name w:val="WW8Num64z8"/>
    <w:rsid w:val="00D42563"/>
  </w:style>
  <w:style w:type="character" w:customStyle="1" w:styleId="WW8Num69z2">
    <w:name w:val="WW8Num69z2"/>
    <w:rsid w:val="00D42563"/>
  </w:style>
  <w:style w:type="character" w:customStyle="1" w:styleId="WW8Num69z3">
    <w:name w:val="WW8Num69z3"/>
    <w:rsid w:val="00D42563"/>
    <w:rPr>
      <w:rFonts w:ascii="Symbol" w:hAnsi="Symbol" w:cs="OpenSymbol"/>
    </w:rPr>
  </w:style>
  <w:style w:type="character" w:customStyle="1" w:styleId="WW8Num69z4">
    <w:name w:val="WW8Num69z4"/>
    <w:rsid w:val="00D42563"/>
  </w:style>
  <w:style w:type="character" w:customStyle="1" w:styleId="WW8Num69z5">
    <w:name w:val="WW8Num69z5"/>
    <w:rsid w:val="00D42563"/>
  </w:style>
  <w:style w:type="character" w:customStyle="1" w:styleId="WW8Num69z6">
    <w:name w:val="WW8Num69z6"/>
    <w:rsid w:val="00D42563"/>
  </w:style>
  <w:style w:type="character" w:customStyle="1" w:styleId="WW8Num69z7">
    <w:name w:val="WW8Num69z7"/>
    <w:rsid w:val="00D42563"/>
  </w:style>
  <w:style w:type="character" w:customStyle="1" w:styleId="WW8Num69z8">
    <w:name w:val="WW8Num69z8"/>
    <w:rsid w:val="00D42563"/>
  </w:style>
  <w:style w:type="character" w:customStyle="1" w:styleId="WW8Num78z2">
    <w:name w:val="WW8Num78z2"/>
    <w:rsid w:val="00D42563"/>
  </w:style>
  <w:style w:type="character" w:customStyle="1" w:styleId="WW8Num78z3">
    <w:name w:val="WW8Num78z3"/>
    <w:rsid w:val="00D42563"/>
  </w:style>
  <w:style w:type="character" w:customStyle="1" w:styleId="WW8Num78z4">
    <w:name w:val="WW8Num78z4"/>
    <w:rsid w:val="00D42563"/>
  </w:style>
  <w:style w:type="character" w:customStyle="1" w:styleId="WW8Num78z5">
    <w:name w:val="WW8Num78z5"/>
    <w:rsid w:val="00D42563"/>
  </w:style>
  <w:style w:type="character" w:customStyle="1" w:styleId="WW8Num78z6">
    <w:name w:val="WW8Num78z6"/>
    <w:rsid w:val="00D42563"/>
  </w:style>
  <w:style w:type="character" w:customStyle="1" w:styleId="WW8Num78z7">
    <w:name w:val="WW8Num78z7"/>
    <w:rsid w:val="00D42563"/>
  </w:style>
  <w:style w:type="character" w:customStyle="1" w:styleId="WW8Num78z8">
    <w:name w:val="WW8Num78z8"/>
    <w:rsid w:val="00D42563"/>
  </w:style>
  <w:style w:type="character" w:customStyle="1" w:styleId="WW8Num5z2">
    <w:name w:val="WW8Num5z2"/>
    <w:rsid w:val="00D42563"/>
  </w:style>
  <w:style w:type="character" w:customStyle="1" w:styleId="WW8Num5z3">
    <w:name w:val="WW8Num5z3"/>
    <w:rsid w:val="00D42563"/>
  </w:style>
  <w:style w:type="character" w:customStyle="1" w:styleId="WW8Num5z4">
    <w:name w:val="WW8Num5z4"/>
    <w:rsid w:val="00D42563"/>
  </w:style>
  <w:style w:type="character" w:customStyle="1" w:styleId="WW8Num5z5">
    <w:name w:val="WW8Num5z5"/>
    <w:rsid w:val="00D42563"/>
  </w:style>
  <w:style w:type="character" w:customStyle="1" w:styleId="WW8Num5z6">
    <w:name w:val="WW8Num5z6"/>
    <w:rsid w:val="00D42563"/>
  </w:style>
  <w:style w:type="character" w:customStyle="1" w:styleId="WW8Num5z7">
    <w:name w:val="WW8Num5z7"/>
    <w:rsid w:val="00D42563"/>
  </w:style>
  <w:style w:type="character" w:customStyle="1" w:styleId="WW8Num5z8">
    <w:name w:val="WW8Num5z8"/>
    <w:rsid w:val="00D42563"/>
  </w:style>
  <w:style w:type="character" w:customStyle="1" w:styleId="WW8Num9z2">
    <w:name w:val="WW8Num9z2"/>
    <w:rsid w:val="00D42563"/>
  </w:style>
  <w:style w:type="character" w:customStyle="1" w:styleId="WW8Num9z4">
    <w:name w:val="WW8Num9z4"/>
    <w:rsid w:val="00D42563"/>
  </w:style>
  <w:style w:type="character" w:customStyle="1" w:styleId="WW8Num9z5">
    <w:name w:val="WW8Num9z5"/>
    <w:rsid w:val="00D42563"/>
  </w:style>
  <w:style w:type="character" w:customStyle="1" w:styleId="WW8Num9z6">
    <w:name w:val="WW8Num9z6"/>
    <w:rsid w:val="00D42563"/>
  </w:style>
  <w:style w:type="character" w:customStyle="1" w:styleId="WW8Num9z7">
    <w:name w:val="WW8Num9z7"/>
    <w:rsid w:val="00D42563"/>
  </w:style>
  <w:style w:type="character" w:customStyle="1" w:styleId="WW8Num9z8">
    <w:name w:val="WW8Num9z8"/>
    <w:rsid w:val="00D42563"/>
  </w:style>
  <w:style w:type="character" w:customStyle="1" w:styleId="WW8Num70z2">
    <w:name w:val="WW8Num70z2"/>
    <w:rsid w:val="00D42563"/>
  </w:style>
  <w:style w:type="character" w:customStyle="1" w:styleId="WW8Num70z3">
    <w:name w:val="WW8Num70z3"/>
    <w:rsid w:val="00D42563"/>
    <w:rPr>
      <w:rFonts w:ascii="Symbol" w:hAnsi="Symbol" w:cs="OpenSymbol"/>
    </w:rPr>
  </w:style>
  <w:style w:type="character" w:customStyle="1" w:styleId="WW8Num70z4">
    <w:name w:val="WW8Num70z4"/>
    <w:rsid w:val="00D42563"/>
  </w:style>
  <w:style w:type="character" w:customStyle="1" w:styleId="WW8Num70z5">
    <w:name w:val="WW8Num70z5"/>
    <w:rsid w:val="00D42563"/>
  </w:style>
  <w:style w:type="character" w:customStyle="1" w:styleId="WW8Num70z6">
    <w:name w:val="WW8Num70z6"/>
    <w:rsid w:val="00D42563"/>
  </w:style>
  <w:style w:type="character" w:customStyle="1" w:styleId="WW8Num70z7">
    <w:name w:val="WW8Num70z7"/>
    <w:rsid w:val="00D42563"/>
  </w:style>
  <w:style w:type="character" w:customStyle="1" w:styleId="WW8Num70z8">
    <w:name w:val="WW8Num70z8"/>
    <w:rsid w:val="00D42563"/>
  </w:style>
  <w:style w:type="character" w:customStyle="1" w:styleId="WW8Num71z2">
    <w:name w:val="WW8Num71z2"/>
    <w:rsid w:val="00D42563"/>
  </w:style>
  <w:style w:type="character" w:customStyle="1" w:styleId="WW8Num71z3">
    <w:name w:val="WW8Num71z3"/>
    <w:rsid w:val="00D42563"/>
    <w:rPr>
      <w:rFonts w:ascii="Symbol" w:hAnsi="Symbol" w:cs="OpenSymbol"/>
    </w:rPr>
  </w:style>
  <w:style w:type="character" w:customStyle="1" w:styleId="WW8Num71z4">
    <w:name w:val="WW8Num71z4"/>
    <w:rsid w:val="00D42563"/>
  </w:style>
  <w:style w:type="character" w:customStyle="1" w:styleId="WW8Num71z5">
    <w:name w:val="WW8Num71z5"/>
    <w:rsid w:val="00D42563"/>
  </w:style>
  <w:style w:type="character" w:customStyle="1" w:styleId="WW8Num71z6">
    <w:name w:val="WW8Num71z6"/>
    <w:rsid w:val="00D42563"/>
  </w:style>
  <w:style w:type="character" w:customStyle="1" w:styleId="WW8Num71z7">
    <w:name w:val="WW8Num71z7"/>
    <w:rsid w:val="00D42563"/>
  </w:style>
  <w:style w:type="character" w:customStyle="1" w:styleId="WW8Num71z8">
    <w:name w:val="WW8Num71z8"/>
    <w:rsid w:val="00D42563"/>
  </w:style>
  <w:style w:type="character" w:customStyle="1" w:styleId="WW8Num80z2">
    <w:name w:val="WW8Num80z2"/>
    <w:rsid w:val="00D42563"/>
  </w:style>
  <w:style w:type="character" w:customStyle="1" w:styleId="WW8Num80z3">
    <w:name w:val="WW8Num80z3"/>
    <w:rsid w:val="00D42563"/>
  </w:style>
  <w:style w:type="character" w:customStyle="1" w:styleId="WW8Num80z4">
    <w:name w:val="WW8Num80z4"/>
    <w:rsid w:val="00D42563"/>
  </w:style>
  <w:style w:type="character" w:customStyle="1" w:styleId="WW8Num80z5">
    <w:name w:val="WW8Num80z5"/>
    <w:rsid w:val="00D42563"/>
  </w:style>
  <w:style w:type="character" w:customStyle="1" w:styleId="WW8Num80z6">
    <w:name w:val="WW8Num80z6"/>
    <w:rsid w:val="00D42563"/>
  </w:style>
  <w:style w:type="character" w:customStyle="1" w:styleId="WW8Num80z7">
    <w:name w:val="WW8Num80z7"/>
    <w:rsid w:val="00D42563"/>
  </w:style>
  <w:style w:type="character" w:customStyle="1" w:styleId="WW8Num80z8">
    <w:name w:val="WW8Num80z8"/>
    <w:rsid w:val="00D42563"/>
  </w:style>
  <w:style w:type="character" w:customStyle="1" w:styleId="WW8Num10z2">
    <w:name w:val="WW8Num10z2"/>
    <w:rsid w:val="00D42563"/>
  </w:style>
  <w:style w:type="character" w:customStyle="1" w:styleId="WW8Num10z4">
    <w:name w:val="WW8Num10z4"/>
    <w:rsid w:val="00D42563"/>
  </w:style>
  <w:style w:type="character" w:customStyle="1" w:styleId="WW8Num10z5">
    <w:name w:val="WW8Num10z5"/>
    <w:rsid w:val="00D42563"/>
  </w:style>
  <w:style w:type="character" w:customStyle="1" w:styleId="WW8Num10z6">
    <w:name w:val="WW8Num10z6"/>
    <w:rsid w:val="00D42563"/>
  </w:style>
  <w:style w:type="character" w:customStyle="1" w:styleId="WW8Num10z7">
    <w:name w:val="WW8Num10z7"/>
    <w:rsid w:val="00D42563"/>
  </w:style>
  <w:style w:type="character" w:customStyle="1" w:styleId="WW8Num10z8">
    <w:name w:val="WW8Num10z8"/>
    <w:rsid w:val="00D42563"/>
  </w:style>
  <w:style w:type="character" w:customStyle="1" w:styleId="WW8Num72z2">
    <w:name w:val="WW8Num72z2"/>
    <w:rsid w:val="00D42563"/>
  </w:style>
  <w:style w:type="character" w:customStyle="1" w:styleId="WW8Num72z3">
    <w:name w:val="WW8Num72z3"/>
    <w:rsid w:val="00D42563"/>
    <w:rPr>
      <w:rFonts w:ascii="Symbol" w:hAnsi="Symbol" w:cs="OpenSymbol"/>
    </w:rPr>
  </w:style>
  <w:style w:type="character" w:customStyle="1" w:styleId="WW8Num72z4">
    <w:name w:val="WW8Num72z4"/>
    <w:rsid w:val="00D42563"/>
  </w:style>
  <w:style w:type="character" w:customStyle="1" w:styleId="WW8Num72z5">
    <w:name w:val="WW8Num72z5"/>
    <w:rsid w:val="00D42563"/>
  </w:style>
  <w:style w:type="character" w:customStyle="1" w:styleId="WW8Num72z6">
    <w:name w:val="WW8Num72z6"/>
    <w:rsid w:val="00D42563"/>
  </w:style>
  <w:style w:type="character" w:customStyle="1" w:styleId="WW8Num72z7">
    <w:name w:val="WW8Num72z7"/>
    <w:rsid w:val="00D42563"/>
  </w:style>
  <w:style w:type="character" w:customStyle="1" w:styleId="WW8Num72z8">
    <w:name w:val="WW8Num72z8"/>
    <w:rsid w:val="00D42563"/>
  </w:style>
  <w:style w:type="character" w:customStyle="1" w:styleId="WW8Num8z2">
    <w:name w:val="WW8Num8z2"/>
    <w:rsid w:val="00D42563"/>
  </w:style>
  <w:style w:type="character" w:customStyle="1" w:styleId="WW8Num8z4">
    <w:name w:val="WW8Num8z4"/>
    <w:rsid w:val="00D42563"/>
  </w:style>
  <w:style w:type="character" w:customStyle="1" w:styleId="WW8Num8z5">
    <w:name w:val="WW8Num8z5"/>
    <w:rsid w:val="00D42563"/>
  </w:style>
  <w:style w:type="character" w:customStyle="1" w:styleId="WW8Num8z6">
    <w:name w:val="WW8Num8z6"/>
    <w:rsid w:val="00D42563"/>
  </w:style>
  <w:style w:type="character" w:customStyle="1" w:styleId="WW8Num8z7">
    <w:name w:val="WW8Num8z7"/>
    <w:rsid w:val="00D42563"/>
  </w:style>
  <w:style w:type="character" w:customStyle="1" w:styleId="WW8Num8z8">
    <w:name w:val="WW8Num8z8"/>
    <w:rsid w:val="00D42563"/>
  </w:style>
  <w:style w:type="character" w:customStyle="1" w:styleId="WW8Num11z2">
    <w:name w:val="WW8Num11z2"/>
    <w:rsid w:val="00D42563"/>
  </w:style>
  <w:style w:type="character" w:customStyle="1" w:styleId="WW8Num11z4">
    <w:name w:val="WW8Num11z4"/>
    <w:rsid w:val="00D42563"/>
  </w:style>
  <w:style w:type="character" w:customStyle="1" w:styleId="WW8Num11z5">
    <w:name w:val="WW8Num11z5"/>
    <w:rsid w:val="00D42563"/>
  </w:style>
  <w:style w:type="character" w:customStyle="1" w:styleId="WW8Num11z6">
    <w:name w:val="WW8Num11z6"/>
    <w:rsid w:val="00D42563"/>
  </w:style>
  <w:style w:type="character" w:customStyle="1" w:styleId="WW8Num11z7">
    <w:name w:val="WW8Num11z7"/>
    <w:rsid w:val="00D42563"/>
  </w:style>
  <w:style w:type="character" w:customStyle="1" w:styleId="WW8Num11z8">
    <w:name w:val="WW8Num11z8"/>
    <w:rsid w:val="00D42563"/>
  </w:style>
  <w:style w:type="character" w:customStyle="1" w:styleId="WW8Num2z1">
    <w:name w:val="WW8Num2z1"/>
    <w:rsid w:val="00D42563"/>
  </w:style>
  <w:style w:type="character" w:customStyle="1" w:styleId="WW8Num2z2">
    <w:name w:val="WW8Num2z2"/>
    <w:rsid w:val="00D42563"/>
  </w:style>
  <w:style w:type="character" w:customStyle="1" w:styleId="WW8Num2z3">
    <w:name w:val="WW8Num2z3"/>
    <w:rsid w:val="00D42563"/>
  </w:style>
  <w:style w:type="character" w:customStyle="1" w:styleId="WW8Num2z4">
    <w:name w:val="WW8Num2z4"/>
    <w:rsid w:val="00D42563"/>
  </w:style>
  <w:style w:type="character" w:customStyle="1" w:styleId="WW8Num2z5">
    <w:name w:val="WW8Num2z5"/>
    <w:rsid w:val="00D42563"/>
  </w:style>
  <w:style w:type="character" w:customStyle="1" w:styleId="WW8Num2z6">
    <w:name w:val="WW8Num2z6"/>
    <w:rsid w:val="00D42563"/>
  </w:style>
  <w:style w:type="character" w:customStyle="1" w:styleId="WW8Num2z7">
    <w:name w:val="WW8Num2z7"/>
    <w:rsid w:val="00D42563"/>
  </w:style>
  <w:style w:type="character" w:customStyle="1" w:styleId="WW8Num2z8">
    <w:name w:val="WW8Num2z8"/>
    <w:rsid w:val="00D42563"/>
  </w:style>
  <w:style w:type="character" w:customStyle="1" w:styleId="14">
    <w:name w:val="Основной шрифт абзаца1"/>
    <w:rsid w:val="00D42563"/>
  </w:style>
  <w:style w:type="character" w:customStyle="1" w:styleId="af8">
    <w:name w:val="Символ сноски"/>
    <w:rsid w:val="00D42563"/>
    <w:rPr>
      <w:vertAlign w:val="superscript"/>
    </w:rPr>
  </w:style>
  <w:style w:type="character" w:customStyle="1" w:styleId="af9">
    <w:name w:val="Основной текст Знак"/>
    <w:rsid w:val="00D42563"/>
    <w:rPr>
      <w:sz w:val="24"/>
      <w:szCs w:val="24"/>
      <w:lang w:val="ru-RU" w:eastAsia="ar-SA" w:bidi="ar-SA"/>
    </w:rPr>
  </w:style>
  <w:style w:type="character" w:customStyle="1" w:styleId="15">
    <w:name w:val="Знак примечания1"/>
    <w:rsid w:val="00D42563"/>
    <w:rPr>
      <w:sz w:val="16"/>
      <w:szCs w:val="16"/>
    </w:rPr>
  </w:style>
  <w:style w:type="character" w:customStyle="1" w:styleId="afa">
    <w:name w:val="Символ нумерации"/>
    <w:rsid w:val="00D42563"/>
  </w:style>
  <w:style w:type="character" w:customStyle="1" w:styleId="afb">
    <w:name w:val="Маркеры списка"/>
    <w:rsid w:val="00D42563"/>
    <w:rPr>
      <w:rFonts w:ascii="OpenSymbol" w:eastAsia="OpenSymbol" w:hAnsi="OpenSymbol" w:cs="OpenSymbol"/>
    </w:rPr>
  </w:style>
  <w:style w:type="character" w:customStyle="1" w:styleId="WW8Num12z2">
    <w:name w:val="WW8Num12z2"/>
    <w:rsid w:val="00D42563"/>
  </w:style>
  <w:style w:type="character" w:customStyle="1" w:styleId="WW8Num12z4">
    <w:name w:val="WW8Num12z4"/>
    <w:rsid w:val="00D42563"/>
  </w:style>
  <w:style w:type="character" w:customStyle="1" w:styleId="WW8Num12z5">
    <w:name w:val="WW8Num12z5"/>
    <w:rsid w:val="00D42563"/>
  </w:style>
  <w:style w:type="character" w:customStyle="1" w:styleId="WW8Num12z6">
    <w:name w:val="WW8Num12z6"/>
    <w:rsid w:val="00D42563"/>
  </w:style>
  <w:style w:type="character" w:customStyle="1" w:styleId="WW8Num12z7">
    <w:name w:val="WW8Num12z7"/>
    <w:rsid w:val="00D42563"/>
  </w:style>
  <w:style w:type="character" w:customStyle="1" w:styleId="WW8Num12z8">
    <w:name w:val="WW8Num12z8"/>
    <w:rsid w:val="00D42563"/>
  </w:style>
  <w:style w:type="character" w:customStyle="1" w:styleId="WW8Num14z2">
    <w:name w:val="WW8Num14z2"/>
    <w:rsid w:val="00D42563"/>
  </w:style>
  <w:style w:type="character" w:customStyle="1" w:styleId="WW8Num14z4">
    <w:name w:val="WW8Num14z4"/>
    <w:rsid w:val="00D42563"/>
  </w:style>
  <w:style w:type="character" w:customStyle="1" w:styleId="WW8Num14z5">
    <w:name w:val="WW8Num14z5"/>
    <w:rsid w:val="00D42563"/>
  </w:style>
  <w:style w:type="character" w:customStyle="1" w:styleId="WW8Num14z6">
    <w:name w:val="WW8Num14z6"/>
    <w:rsid w:val="00D42563"/>
  </w:style>
  <w:style w:type="character" w:customStyle="1" w:styleId="WW8Num14z7">
    <w:name w:val="WW8Num14z7"/>
    <w:rsid w:val="00D42563"/>
  </w:style>
  <w:style w:type="character" w:customStyle="1" w:styleId="WW8Num14z8">
    <w:name w:val="WW8Num14z8"/>
    <w:rsid w:val="00D42563"/>
  </w:style>
  <w:style w:type="character" w:customStyle="1" w:styleId="WW8Num15z2">
    <w:name w:val="WW8Num15z2"/>
    <w:rsid w:val="00D42563"/>
  </w:style>
  <w:style w:type="character" w:customStyle="1" w:styleId="WW8Num15z4">
    <w:name w:val="WW8Num15z4"/>
    <w:rsid w:val="00D42563"/>
  </w:style>
  <w:style w:type="character" w:customStyle="1" w:styleId="WW8Num15z5">
    <w:name w:val="WW8Num15z5"/>
    <w:rsid w:val="00D42563"/>
  </w:style>
  <w:style w:type="character" w:customStyle="1" w:styleId="WW8Num15z6">
    <w:name w:val="WW8Num15z6"/>
    <w:rsid w:val="00D42563"/>
  </w:style>
  <w:style w:type="character" w:customStyle="1" w:styleId="WW8Num15z7">
    <w:name w:val="WW8Num15z7"/>
    <w:rsid w:val="00D42563"/>
  </w:style>
  <w:style w:type="character" w:customStyle="1" w:styleId="WW8Num15z8">
    <w:name w:val="WW8Num15z8"/>
    <w:rsid w:val="00D42563"/>
  </w:style>
  <w:style w:type="character" w:customStyle="1" w:styleId="WW8Num16z2">
    <w:name w:val="WW8Num16z2"/>
    <w:rsid w:val="00D42563"/>
  </w:style>
  <w:style w:type="character" w:customStyle="1" w:styleId="WW8Num16z4">
    <w:name w:val="WW8Num16z4"/>
    <w:rsid w:val="00D42563"/>
  </w:style>
  <w:style w:type="character" w:customStyle="1" w:styleId="WW8Num16z5">
    <w:name w:val="WW8Num16z5"/>
    <w:rsid w:val="00D42563"/>
  </w:style>
  <w:style w:type="character" w:customStyle="1" w:styleId="WW8Num16z6">
    <w:name w:val="WW8Num16z6"/>
    <w:rsid w:val="00D42563"/>
  </w:style>
  <w:style w:type="character" w:customStyle="1" w:styleId="WW8Num16z7">
    <w:name w:val="WW8Num16z7"/>
    <w:rsid w:val="00D42563"/>
  </w:style>
  <w:style w:type="character" w:customStyle="1" w:styleId="WW8Num16z8">
    <w:name w:val="WW8Num16z8"/>
    <w:rsid w:val="00D42563"/>
  </w:style>
  <w:style w:type="character" w:customStyle="1" w:styleId="WW8Num17z2">
    <w:name w:val="WW8Num17z2"/>
    <w:rsid w:val="00D42563"/>
  </w:style>
  <w:style w:type="character" w:customStyle="1" w:styleId="WW8Num17z4">
    <w:name w:val="WW8Num17z4"/>
    <w:rsid w:val="00D42563"/>
  </w:style>
  <w:style w:type="character" w:customStyle="1" w:styleId="WW8Num17z5">
    <w:name w:val="WW8Num17z5"/>
    <w:rsid w:val="00D42563"/>
  </w:style>
  <w:style w:type="character" w:customStyle="1" w:styleId="WW8Num17z6">
    <w:name w:val="WW8Num17z6"/>
    <w:rsid w:val="00D42563"/>
  </w:style>
  <w:style w:type="character" w:customStyle="1" w:styleId="WW8Num17z7">
    <w:name w:val="WW8Num17z7"/>
    <w:rsid w:val="00D42563"/>
  </w:style>
  <w:style w:type="character" w:customStyle="1" w:styleId="WW8Num17z8">
    <w:name w:val="WW8Num17z8"/>
    <w:rsid w:val="00D42563"/>
  </w:style>
  <w:style w:type="character" w:customStyle="1" w:styleId="WW8Num73z3">
    <w:name w:val="WW8Num73z3"/>
    <w:rsid w:val="00D42563"/>
    <w:rPr>
      <w:rFonts w:ascii="Symbol" w:hAnsi="Symbol" w:cs="OpenSymbol"/>
    </w:rPr>
  </w:style>
  <w:style w:type="character" w:customStyle="1" w:styleId="WW8Num74z3">
    <w:name w:val="WW8Num74z3"/>
    <w:rsid w:val="00D42563"/>
    <w:rPr>
      <w:rFonts w:ascii="Symbol" w:hAnsi="Symbol" w:cs="OpenSymbol"/>
    </w:rPr>
  </w:style>
  <w:style w:type="character" w:customStyle="1" w:styleId="WW8Num75z3">
    <w:name w:val="WW8Num75z3"/>
    <w:rsid w:val="00D42563"/>
    <w:rPr>
      <w:rFonts w:ascii="Symbol" w:hAnsi="Symbol" w:cs="OpenSymbol"/>
    </w:rPr>
  </w:style>
  <w:style w:type="paragraph" w:styleId="afc">
    <w:name w:val="Body Text"/>
    <w:basedOn w:val="a"/>
    <w:link w:val="16"/>
    <w:rsid w:val="00D42563"/>
    <w:pPr>
      <w:spacing w:after="120"/>
    </w:pPr>
    <w:rPr>
      <w:lang w:eastAsia="ar-SA"/>
    </w:rPr>
  </w:style>
  <w:style w:type="character" w:customStyle="1" w:styleId="16">
    <w:name w:val="Основной текст Знак1"/>
    <w:link w:val="afc"/>
    <w:rsid w:val="00D42563"/>
    <w:rPr>
      <w:rFonts w:ascii="Times New Roman" w:eastAsia="Times New Roman" w:hAnsi="Times New Roman"/>
      <w:sz w:val="24"/>
      <w:szCs w:val="24"/>
      <w:lang w:eastAsia="ar-SA"/>
    </w:rPr>
  </w:style>
  <w:style w:type="paragraph" w:styleId="afd">
    <w:name w:val="List"/>
    <w:basedOn w:val="afc"/>
    <w:rsid w:val="00D42563"/>
    <w:rPr>
      <w:rFonts w:cs="Mangal"/>
    </w:rPr>
  </w:style>
  <w:style w:type="paragraph" w:customStyle="1" w:styleId="17">
    <w:name w:val="Название1"/>
    <w:basedOn w:val="a"/>
    <w:rsid w:val="00D42563"/>
    <w:pPr>
      <w:suppressLineNumbers/>
      <w:spacing w:before="120" w:after="120"/>
    </w:pPr>
    <w:rPr>
      <w:rFonts w:cs="Mangal"/>
      <w:i/>
      <w:iCs/>
      <w:lang w:eastAsia="ar-SA"/>
    </w:rPr>
  </w:style>
  <w:style w:type="paragraph" w:customStyle="1" w:styleId="18">
    <w:name w:val="Указатель1"/>
    <w:basedOn w:val="a"/>
    <w:rsid w:val="00D42563"/>
    <w:pPr>
      <w:suppressLineNumbers/>
    </w:pPr>
    <w:rPr>
      <w:rFonts w:cs="Mangal"/>
      <w:lang w:eastAsia="ar-SA"/>
    </w:rPr>
  </w:style>
  <w:style w:type="paragraph" w:customStyle="1" w:styleId="210">
    <w:name w:val="Список 21"/>
    <w:basedOn w:val="a"/>
    <w:rsid w:val="00D42563"/>
    <w:pPr>
      <w:ind w:left="566" w:hanging="283"/>
    </w:pPr>
    <w:rPr>
      <w:lang w:eastAsia="ar-SA"/>
    </w:rPr>
  </w:style>
  <w:style w:type="paragraph" w:customStyle="1" w:styleId="211">
    <w:name w:val="Основной текст с отступом 21"/>
    <w:basedOn w:val="a"/>
    <w:rsid w:val="00D42563"/>
    <w:pPr>
      <w:spacing w:after="120" w:line="480" w:lineRule="auto"/>
      <w:ind w:left="283"/>
    </w:pPr>
    <w:rPr>
      <w:lang w:eastAsia="ar-SA"/>
    </w:rPr>
  </w:style>
  <w:style w:type="paragraph" w:customStyle="1" w:styleId="212">
    <w:name w:val="Основной текст 21"/>
    <w:basedOn w:val="a"/>
    <w:rsid w:val="00D42563"/>
    <w:pPr>
      <w:spacing w:after="120" w:line="480" w:lineRule="auto"/>
    </w:pPr>
    <w:rPr>
      <w:lang w:eastAsia="ar-SA"/>
    </w:rPr>
  </w:style>
  <w:style w:type="paragraph" w:customStyle="1" w:styleId="19">
    <w:name w:val="Текст примечания1"/>
    <w:basedOn w:val="a"/>
    <w:rsid w:val="00D42563"/>
    <w:rPr>
      <w:sz w:val="20"/>
      <w:szCs w:val="20"/>
      <w:lang w:eastAsia="ar-SA"/>
    </w:rPr>
  </w:style>
  <w:style w:type="paragraph" w:styleId="afe">
    <w:name w:val="annotation text"/>
    <w:basedOn w:val="a"/>
    <w:link w:val="aff"/>
    <w:uiPriority w:val="99"/>
    <w:semiHidden/>
    <w:unhideWhenUsed/>
    <w:rsid w:val="00D42563"/>
    <w:rPr>
      <w:sz w:val="20"/>
      <w:szCs w:val="20"/>
    </w:rPr>
  </w:style>
  <w:style w:type="character" w:customStyle="1" w:styleId="aff">
    <w:name w:val="Текст примечания Знак"/>
    <w:link w:val="afe"/>
    <w:uiPriority w:val="99"/>
    <w:semiHidden/>
    <w:rsid w:val="00D42563"/>
    <w:rPr>
      <w:rFonts w:ascii="Times New Roman" w:eastAsia="Times New Roman" w:hAnsi="Times New Roman"/>
    </w:rPr>
  </w:style>
  <w:style w:type="paragraph" w:styleId="aff0">
    <w:name w:val="annotation subject"/>
    <w:basedOn w:val="19"/>
    <w:next w:val="19"/>
    <w:link w:val="aff1"/>
    <w:rsid w:val="00D42563"/>
    <w:rPr>
      <w:b/>
      <w:bCs/>
    </w:rPr>
  </w:style>
  <w:style w:type="character" w:customStyle="1" w:styleId="aff1">
    <w:name w:val="Тема примечания Знак"/>
    <w:link w:val="aff0"/>
    <w:rsid w:val="00D42563"/>
    <w:rPr>
      <w:rFonts w:ascii="Times New Roman" w:eastAsia="Times New Roman" w:hAnsi="Times New Roman"/>
      <w:b/>
      <w:bCs/>
      <w:lang w:eastAsia="ar-SA"/>
    </w:rPr>
  </w:style>
  <w:style w:type="paragraph" w:customStyle="1" w:styleId="aff2">
    <w:name w:val="Знак"/>
    <w:basedOn w:val="a"/>
    <w:rsid w:val="00D42563"/>
    <w:pPr>
      <w:spacing w:after="160" w:line="240" w:lineRule="exact"/>
    </w:pPr>
    <w:rPr>
      <w:rFonts w:ascii="Verdana" w:hAnsi="Verdana" w:cs="Verdana"/>
      <w:sz w:val="20"/>
      <w:szCs w:val="20"/>
      <w:lang w:eastAsia="ar-SA"/>
    </w:rPr>
  </w:style>
  <w:style w:type="paragraph" w:customStyle="1" w:styleId="24">
    <w:name w:val="Знак2"/>
    <w:basedOn w:val="a"/>
    <w:rsid w:val="00D42563"/>
    <w:pPr>
      <w:tabs>
        <w:tab w:val="left" w:pos="708"/>
      </w:tabs>
      <w:spacing w:after="160" w:line="240" w:lineRule="exact"/>
    </w:pPr>
    <w:rPr>
      <w:rFonts w:ascii="Verdana" w:hAnsi="Verdana" w:cs="Verdana"/>
      <w:sz w:val="20"/>
      <w:szCs w:val="20"/>
      <w:lang w:val="en-US" w:eastAsia="ar-SA"/>
    </w:rPr>
  </w:style>
  <w:style w:type="paragraph" w:customStyle="1" w:styleId="aff3">
    <w:name w:val="Заголовок таблицы"/>
    <w:basedOn w:val="af7"/>
    <w:rsid w:val="00D42563"/>
    <w:pPr>
      <w:widowControl/>
      <w:suppressAutoHyphens w:val="0"/>
      <w:jc w:val="center"/>
    </w:pPr>
    <w:rPr>
      <w:rFonts w:eastAsia="Times New Roman" w:cs="Times New Roman"/>
      <w:b/>
      <w:bCs/>
      <w:kern w:val="0"/>
      <w:lang w:eastAsia="ar-SA" w:bidi="ar-SA"/>
    </w:rPr>
  </w:style>
  <w:style w:type="paragraph" w:customStyle="1" w:styleId="aff4">
    <w:name w:val="Содержимое врезки"/>
    <w:basedOn w:val="afc"/>
    <w:rsid w:val="00D42563"/>
  </w:style>
  <w:style w:type="paragraph" w:customStyle="1" w:styleId="310">
    <w:name w:val="Основной текст с отступом 31"/>
    <w:basedOn w:val="a"/>
    <w:rsid w:val="00D42563"/>
    <w:pPr>
      <w:widowControl w:val="0"/>
      <w:spacing w:before="40" w:line="252" w:lineRule="auto"/>
      <w:ind w:left="480"/>
    </w:pPr>
    <w:rPr>
      <w:b/>
      <w:lang w:eastAsia="ar-SA"/>
    </w:rPr>
  </w:style>
  <w:style w:type="paragraph" w:customStyle="1" w:styleId="1a">
    <w:name w:val="Обычный1"/>
    <w:rsid w:val="00D42563"/>
    <w:pPr>
      <w:suppressAutoHyphens/>
    </w:pPr>
    <w:rPr>
      <w:rFonts w:ascii="Times New Roman" w:eastAsia="Times New Roman" w:hAnsi="Times New Roman"/>
      <w:lang w:eastAsia="ar-SA"/>
    </w:rPr>
  </w:style>
  <w:style w:type="paragraph" w:customStyle="1" w:styleId="aff5">
    <w:name w:val="???????"/>
    <w:rsid w:val="00D42563"/>
    <w:pPr>
      <w:widowControl w:val="0"/>
      <w:suppressAutoHyphens/>
      <w:autoSpaceDE w:val="0"/>
      <w:spacing w:line="200" w:lineRule="atLeast"/>
    </w:pPr>
    <w:rPr>
      <w:rFonts w:ascii="Mangal" w:eastAsia="Mangal" w:hAnsi="Mangal" w:cs="Mangal"/>
      <w:kern w:val="1"/>
      <w:sz w:val="36"/>
      <w:szCs w:val="36"/>
      <w:lang w:eastAsia="hi-IN" w:bidi="hi-IN"/>
    </w:rPr>
  </w:style>
  <w:style w:type="paragraph" w:customStyle="1" w:styleId="aff6">
    <w:name w:val="?????? ?? ????????"/>
    <w:basedOn w:val="aff5"/>
    <w:rsid w:val="00D42563"/>
  </w:style>
  <w:style w:type="paragraph" w:customStyle="1" w:styleId="aff7">
    <w:name w:val="?????? ? ?????"/>
    <w:basedOn w:val="aff5"/>
    <w:rsid w:val="00D42563"/>
  </w:style>
  <w:style w:type="paragraph" w:customStyle="1" w:styleId="aff8">
    <w:name w:val="?????? ??? ???????"/>
    <w:basedOn w:val="aff5"/>
    <w:rsid w:val="00D42563"/>
  </w:style>
  <w:style w:type="paragraph" w:customStyle="1" w:styleId="aff9">
    <w:name w:val="?????? ??? ??????? ? ???????"/>
    <w:basedOn w:val="aff5"/>
    <w:rsid w:val="00D42563"/>
  </w:style>
  <w:style w:type="paragraph" w:customStyle="1" w:styleId="affa">
    <w:name w:val="?????"/>
    <w:basedOn w:val="aff5"/>
    <w:rsid w:val="00D42563"/>
  </w:style>
  <w:style w:type="paragraph" w:customStyle="1" w:styleId="affb">
    <w:name w:val="???????? ?????"/>
    <w:basedOn w:val="aff5"/>
    <w:rsid w:val="00D42563"/>
  </w:style>
  <w:style w:type="paragraph" w:customStyle="1" w:styleId="affc">
    <w:name w:val="???????????? ?????? ?? ??????"/>
    <w:basedOn w:val="aff5"/>
    <w:rsid w:val="00D42563"/>
  </w:style>
  <w:style w:type="paragraph" w:customStyle="1" w:styleId="affd">
    <w:name w:val="?????? ?????? ? ????????"/>
    <w:basedOn w:val="aff5"/>
    <w:rsid w:val="00D42563"/>
    <w:pPr>
      <w:ind w:firstLine="340"/>
    </w:pPr>
  </w:style>
  <w:style w:type="paragraph" w:customStyle="1" w:styleId="affe">
    <w:name w:val="????????"/>
    <w:basedOn w:val="aff5"/>
    <w:rsid w:val="00D42563"/>
  </w:style>
  <w:style w:type="paragraph" w:customStyle="1" w:styleId="1b">
    <w:name w:val="???????? 1"/>
    <w:basedOn w:val="aff5"/>
    <w:rsid w:val="00D42563"/>
    <w:pPr>
      <w:jc w:val="center"/>
    </w:pPr>
  </w:style>
  <w:style w:type="paragraph" w:customStyle="1" w:styleId="25">
    <w:name w:val="???????? 2"/>
    <w:basedOn w:val="aff5"/>
    <w:rsid w:val="00D42563"/>
    <w:pPr>
      <w:spacing w:before="57" w:after="57"/>
      <w:ind w:right="113"/>
      <w:jc w:val="center"/>
    </w:pPr>
  </w:style>
  <w:style w:type="paragraph" w:customStyle="1" w:styleId="afff">
    <w:name w:val="?????????"/>
    <w:basedOn w:val="aff5"/>
    <w:rsid w:val="00D42563"/>
    <w:pPr>
      <w:spacing w:before="238" w:after="119"/>
    </w:pPr>
  </w:style>
  <w:style w:type="paragraph" w:customStyle="1" w:styleId="1c">
    <w:name w:val="????????? 1"/>
    <w:basedOn w:val="aff5"/>
    <w:rsid w:val="00D42563"/>
    <w:pPr>
      <w:spacing w:before="238" w:after="119"/>
    </w:pPr>
  </w:style>
  <w:style w:type="paragraph" w:customStyle="1" w:styleId="26">
    <w:name w:val="????????? 2"/>
    <w:basedOn w:val="aff5"/>
    <w:rsid w:val="00D42563"/>
    <w:pPr>
      <w:spacing w:before="238" w:after="119"/>
    </w:pPr>
  </w:style>
  <w:style w:type="paragraph" w:customStyle="1" w:styleId="afff0">
    <w:name w:val="????????? ?????"/>
    <w:basedOn w:val="aff5"/>
    <w:rsid w:val="00D42563"/>
  </w:style>
  <w:style w:type="paragraph" w:customStyle="1" w:styleId="LTGliederung1">
    <w:name w:val="???????~LT~Gliederung 1"/>
    <w:rsid w:val="00D42563"/>
    <w:pPr>
      <w:widowControl w:val="0"/>
      <w:suppressAutoHyphens/>
      <w:autoSpaceDE w:val="0"/>
      <w:spacing w:after="283"/>
    </w:pPr>
    <w:rPr>
      <w:rFonts w:ascii="Mangal" w:eastAsia="Mangal" w:hAnsi="Mangal" w:cs="Mangal"/>
      <w:color w:val="000000"/>
      <w:kern w:val="1"/>
      <w:sz w:val="52"/>
      <w:szCs w:val="52"/>
      <w:lang w:eastAsia="hi-IN" w:bidi="hi-IN"/>
    </w:rPr>
  </w:style>
  <w:style w:type="paragraph" w:customStyle="1" w:styleId="LTGliederung2">
    <w:name w:val="???????~LT~Gliederung 2"/>
    <w:basedOn w:val="LTGliederung1"/>
    <w:rsid w:val="00D42563"/>
    <w:pPr>
      <w:spacing w:after="227"/>
    </w:pPr>
    <w:rPr>
      <w:sz w:val="42"/>
      <w:szCs w:val="42"/>
    </w:rPr>
  </w:style>
  <w:style w:type="paragraph" w:customStyle="1" w:styleId="LTGliederung3">
    <w:name w:val="???????~LT~Gliederung 3"/>
    <w:basedOn w:val="LTGliederung2"/>
    <w:rsid w:val="00D42563"/>
    <w:pPr>
      <w:spacing w:after="170"/>
    </w:pPr>
    <w:rPr>
      <w:sz w:val="40"/>
      <w:szCs w:val="40"/>
    </w:rPr>
  </w:style>
  <w:style w:type="paragraph" w:customStyle="1" w:styleId="LTGliederung4">
    <w:name w:val="???????~LT~Gliederung 4"/>
    <w:basedOn w:val="LTGliederung3"/>
    <w:rsid w:val="00D42563"/>
    <w:pPr>
      <w:spacing w:after="113"/>
    </w:pPr>
  </w:style>
  <w:style w:type="paragraph" w:customStyle="1" w:styleId="LTGliederung5">
    <w:name w:val="???????~LT~Gliederung 5"/>
    <w:basedOn w:val="LTGliederung4"/>
    <w:rsid w:val="00D42563"/>
    <w:pPr>
      <w:spacing w:after="57"/>
    </w:pPr>
  </w:style>
  <w:style w:type="paragraph" w:customStyle="1" w:styleId="LTGliederung6">
    <w:name w:val="???????~LT~Gliederung 6"/>
    <w:basedOn w:val="LTGliederung5"/>
    <w:rsid w:val="00D42563"/>
  </w:style>
  <w:style w:type="paragraph" w:customStyle="1" w:styleId="LTGliederung7">
    <w:name w:val="???????~LT~Gliederung 7"/>
    <w:basedOn w:val="LTGliederung6"/>
    <w:rsid w:val="00D42563"/>
  </w:style>
  <w:style w:type="paragraph" w:customStyle="1" w:styleId="LTGliederung8">
    <w:name w:val="???????~LT~Gliederung 8"/>
    <w:basedOn w:val="LTGliederung7"/>
    <w:rsid w:val="00D42563"/>
  </w:style>
  <w:style w:type="paragraph" w:customStyle="1" w:styleId="LTGliederung9">
    <w:name w:val="???????~LT~Gliederung 9"/>
    <w:basedOn w:val="LTGliederung8"/>
    <w:rsid w:val="00D42563"/>
  </w:style>
  <w:style w:type="paragraph" w:customStyle="1" w:styleId="LTTitel">
    <w:name w:val="???????~LT~Titel"/>
    <w:rsid w:val="00D42563"/>
    <w:pPr>
      <w:widowControl w:val="0"/>
      <w:suppressAutoHyphens/>
      <w:autoSpaceDE w:val="0"/>
    </w:pPr>
    <w:rPr>
      <w:rFonts w:ascii="Mangal" w:eastAsia="Mangal" w:hAnsi="Mangal" w:cs="Mangal"/>
      <w:color w:val="000000"/>
      <w:kern w:val="1"/>
      <w:sz w:val="36"/>
      <w:szCs w:val="36"/>
      <w:lang w:eastAsia="hi-IN" w:bidi="hi-IN"/>
    </w:rPr>
  </w:style>
  <w:style w:type="paragraph" w:customStyle="1" w:styleId="LTUntertitel">
    <w:name w:val="???????~LT~Untertitel"/>
    <w:rsid w:val="00D42563"/>
    <w:pPr>
      <w:widowControl w:val="0"/>
      <w:suppressAutoHyphens/>
      <w:autoSpaceDE w:val="0"/>
      <w:jc w:val="center"/>
    </w:pPr>
    <w:rPr>
      <w:rFonts w:ascii="Mangal" w:eastAsia="Mangal" w:hAnsi="Mangal" w:cs="Mangal"/>
      <w:kern w:val="1"/>
      <w:sz w:val="64"/>
      <w:szCs w:val="64"/>
      <w:lang w:eastAsia="hi-IN" w:bidi="hi-IN"/>
    </w:rPr>
  </w:style>
  <w:style w:type="paragraph" w:customStyle="1" w:styleId="LTNotizen">
    <w:name w:val="???????~LT~Notizen"/>
    <w:rsid w:val="00D42563"/>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LTHintergrundobjekte">
    <w:name w:val="???????~LT~Hintergrundobjekte"/>
    <w:rsid w:val="00D42563"/>
    <w:pPr>
      <w:widowControl w:val="0"/>
      <w:suppressAutoHyphens/>
      <w:autoSpaceDE w:val="0"/>
    </w:pPr>
    <w:rPr>
      <w:rFonts w:ascii="Times New Roman" w:eastAsia="SimSun" w:hAnsi="Times New Roman" w:cs="Mangal"/>
      <w:kern w:val="1"/>
      <w:sz w:val="24"/>
      <w:szCs w:val="24"/>
      <w:lang w:eastAsia="hi-IN" w:bidi="hi-IN"/>
    </w:rPr>
  </w:style>
  <w:style w:type="paragraph" w:customStyle="1" w:styleId="LTHintergrund">
    <w:name w:val="???????~LT~Hintergrund"/>
    <w:rsid w:val="00D42563"/>
    <w:pPr>
      <w:widowControl w:val="0"/>
      <w:suppressAutoHyphens/>
      <w:autoSpaceDE w:val="0"/>
    </w:pPr>
    <w:rPr>
      <w:rFonts w:ascii="Times New Roman" w:eastAsia="SimSun" w:hAnsi="Times New Roman" w:cs="Mangal"/>
      <w:kern w:val="1"/>
      <w:sz w:val="24"/>
      <w:szCs w:val="24"/>
      <w:lang w:eastAsia="hi-IN" w:bidi="hi-IN"/>
    </w:rPr>
  </w:style>
  <w:style w:type="paragraph" w:customStyle="1" w:styleId="default">
    <w:name w:val="default"/>
    <w:rsid w:val="00D42563"/>
    <w:pPr>
      <w:widowControl w:val="0"/>
      <w:suppressAutoHyphens/>
      <w:autoSpaceDE w:val="0"/>
      <w:spacing w:line="200" w:lineRule="atLeast"/>
    </w:pPr>
    <w:rPr>
      <w:rFonts w:ascii="Mangal" w:eastAsia="Mangal" w:hAnsi="Mangal" w:cs="Mangal"/>
      <w:kern w:val="1"/>
      <w:sz w:val="36"/>
      <w:szCs w:val="36"/>
      <w:lang w:eastAsia="hi-IN" w:bidi="hi-IN"/>
    </w:rPr>
  </w:style>
  <w:style w:type="paragraph" w:customStyle="1" w:styleId="blue1">
    <w:name w:val="blue1"/>
    <w:basedOn w:val="default"/>
    <w:rsid w:val="00D42563"/>
  </w:style>
  <w:style w:type="paragraph" w:customStyle="1" w:styleId="blue2">
    <w:name w:val="blue2"/>
    <w:basedOn w:val="default"/>
    <w:rsid w:val="00D42563"/>
  </w:style>
  <w:style w:type="paragraph" w:customStyle="1" w:styleId="blue3">
    <w:name w:val="blue3"/>
    <w:basedOn w:val="default"/>
    <w:rsid w:val="00D42563"/>
  </w:style>
  <w:style w:type="paragraph" w:customStyle="1" w:styleId="bw1">
    <w:name w:val="bw1"/>
    <w:basedOn w:val="default"/>
    <w:rsid w:val="00D42563"/>
  </w:style>
  <w:style w:type="paragraph" w:customStyle="1" w:styleId="bw2">
    <w:name w:val="bw2"/>
    <w:basedOn w:val="default"/>
    <w:rsid w:val="00D42563"/>
  </w:style>
  <w:style w:type="paragraph" w:customStyle="1" w:styleId="bw3">
    <w:name w:val="bw3"/>
    <w:basedOn w:val="default"/>
    <w:rsid w:val="00D42563"/>
  </w:style>
  <w:style w:type="paragraph" w:customStyle="1" w:styleId="orange1">
    <w:name w:val="orange1"/>
    <w:basedOn w:val="default"/>
    <w:rsid w:val="00D42563"/>
  </w:style>
  <w:style w:type="paragraph" w:customStyle="1" w:styleId="orange2">
    <w:name w:val="orange2"/>
    <w:basedOn w:val="default"/>
    <w:rsid w:val="00D42563"/>
  </w:style>
  <w:style w:type="paragraph" w:customStyle="1" w:styleId="orange3">
    <w:name w:val="orange3"/>
    <w:basedOn w:val="default"/>
    <w:rsid w:val="00D42563"/>
  </w:style>
  <w:style w:type="paragraph" w:customStyle="1" w:styleId="turquise1">
    <w:name w:val="turquise1"/>
    <w:basedOn w:val="default"/>
    <w:rsid w:val="00D42563"/>
  </w:style>
  <w:style w:type="paragraph" w:customStyle="1" w:styleId="turquise2">
    <w:name w:val="turquise2"/>
    <w:basedOn w:val="default"/>
    <w:rsid w:val="00D42563"/>
  </w:style>
  <w:style w:type="paragraph" w:customStyle="1" w:styleId="turquise3">
    <w:name w:val="turquise3"/>
    <w:basedOn w:val="default"/>
    <w:rsid w:val="00D42563"/>
  </w:style>
  <w:style w:type="paragraph" w:customStyle="1" w:styleId="gray1">
    <w:name w:val="gray1"/>
    <w:basedOn w:val="default"/>
    <w:rsid w:val="00D42563"/>
  </w:style>
  <w:style w:type="paragraph" w:customStyle="1" w:styleId="gray2">
    <w:name w:val="gray2"/>
    <w:basedOn w:val="default"/>
    <w:rsid w:val="00D42563"/>
  </w:style>
  <w:style w:type="paragraph" w:customStyle="1" w:styleId="gray3">
    <w:name w:val="gray3"/>
    <w:basedOn w:val="default"/>
    <w:rsid w:val="00D42563"/>
  </w:style>
  <w:style w:type="paragraph" w:customStyle="1" w:styleId="sun1">
    <w:name w:val="sun1"/>
    <w:basedOn w:val="default"/>
    <w:rsid w:val="00D42563"/>
  </w:style>
  <w:style w:type="paragraph" w:customStyle="1" w:styleId="sun2">
    <w:name w:val="sun2"/>
    <w:basedOn w:val="default"/>
    <w:rsid w:val="00D42563"/>
  </w:style>
  <w:style w:type="paragraph" w:customStyle="1" w:styleId="sun3">
    <w:name w:val="sun3"/>
    <w:basedOn w:val="default"/>
    <w:rsid w:val="00D42563"/>
  </w:style>
  <w:style w:type="paragraph" w:customStyle="1" w:styleId="earth1">
    <w:name w:val="earth1"/>
    <w:basedOn w:val="default"/>
    <w:rsid w:val="00D42563"/>
  </w:style>
  <w:style w:type="paragraph" w:customStyle="1" w:styleId="earth2">
    <w:name w:val="earth2"/>
    <w:basedOn w:val="default"/>
    <w:rsid w:val="00D42563"/>
  </w:style>
  <w:style w:type="paragraph" w:customStyle="1" w:styleId="earth3">
    <w:name w:val="earth3"/>
    <w:basedOn w:val="default"/>
    <w:rsid w:val="00D42563"/>
  </w:style>
  <w:style w:type="paragraph" w:customStyle="1" w:styleId="green1">
    <w:name w:val="green1"/>
    <w:basedOn w:val="default"/>
    <w:rsid w:val="00D42563"/>
  </w:style>
  <w:style w:type="paragraph" w:customStyle="1" w:styleId="green2">
    <w:name w:val="green2"/>
    <w:basedOn w:val="default"/>
    <w:rsid w:val="00D42563"/>
  </w:style>
  <w:style w:type="paragraph" w:customStyle="1" w:styleId="green3">
    <w:name w:val="green3"/>
    <w:basedOn w:val="default"/>
    <w:rsid w:val="00D42563"/>
  </w:style>
  <w:style w:type="paragraph" w:customStyle="1" w:styleId="seetang1">
    <w:name w:val="seetang1"/>
    <w:basedOn w:val="default"/>
    <w:rsid w:val="00D42563"/>
  </w:style>
  <w:style w:type="paragraph" w:customStyle="1" w:styleId="seetang2">
    <w:name w:val="seetang2"/>
    <w:basedOn w:val="default"/>
    <w:rsid w:val="00D42563"/>
  </w:style>
  <w:style w:type="paragraph" w:customStyle="1" w:styleId="seetang3">
    <w:name w:val="seetang3"/>
    <w:basedOn w:val="default"/>
    <w:rsid w:val="00D42563"/>
  </w:style>
  <w:style w:type="paragraph" w:customStyle="1" w:styleId="lightblue1">
    <w:name w:val="lightblue1"/>
    <w:basedOn w:val="default"/>
    <w:rsid w:val="00D42563"/>
  </w:style>
  <w:style w:type="paragraph" w:customStyle="1" w:styleId="lightblue2">
    <w:name w:val="lightblue2"/>
    <w:basedOn w:val="default"/>
    <w:rsid w:val="00D42563"/>
  </w:style>
  <w:style w:type="paragraph" w:customStyle="1" w:styleId="lightblue3">
    <w:name w:val="lightblue3"/>
    <w:basedOn w:val="default"/>
    <w:rsid w:val="00D42563"/>
  </w:style>
  <w:style w:type="paragraph" w:customStyle="1" w:styleId="yellow1">
    <w:name w:val="yellow1"/>
    <w:basedOn w:val="default"/>
    <w:rsid w:val="00D42563"/>
  </w:style>
  <w:style w:type="paragraph" w:customStyle="1" w:styleId="yellow2">
    <w:name w:val="yellow2"/>
    <w:basedOn w:val="default"/>
    <w:rsid w:val="00D42563"/>
  </w:style>
  <w:style w:type="paragraph" w:customStyle="1" w:styleId="yellow3">
    <w:name w:val="yellow3"/>
    <w:basedOn w:val="default"/>
    <w:rsid w:val="00D42563"/>
  </w:style>
  <w:style w:type="paragraph" w:customStyle="1" w:styleId="WW-">
    <w:name w:val="WW-?????????"/>
    <w:rsid w:val="00D42563"/>
    <w:pPr>
      <w:widowControl w:val="0"/>
      <w:suppressAutoHyphens/>
      <w:autoSpaceDE w:val="0"/>
    </w:pPr>
    <w:rPr>
      <w:rFonts w:ascii="Mangal" w:eastAsia="Mangal" w:hAnsi="Mangal" w:cs="Mangal"/>
      <w:color w:val="000000"/>
      <w:kern w:val="1"/>
      <w:sz w:val="36"/>
      <w:szCs w:val="36"/>
      <w:lang w:eastAsia="hi-IN" w:bidi="hi-IN"/>
    </w:rPr>
  </w:style>
  <w:style w:type="paragraph" w:customStyle="1" w:styleId="afff1">
    <w:name w:val="????????????"/>
    <w:rsid w:val="00D42563"/>
    <w:pPr>
      <w:widowControl w:val="0"/>
      <w:suppressAutoHyphens/>
      <w:autoSpaceDE w:val="0"/>
      <w:jc w:val="center"/>
    </w:pPr>
    <w:rPr>
      <w:rFonts w:ascii="Mangal" w:eastAsia="Mangal" w:hAnsi="Mangal" w:cs="Mangal"/>
      <w:kern w:val="1"/>
      <w:sz w:val="64"/>
      <w:szCs w:val="64"/>
      <w:lang w:eastAsia="hi-IN" w:bidi="hi-IN"/>
    </w:rPr>
  </w:style>
  <w:style w:type="paragraph" w:customStyle="1" w:styleId="afff2">
    <w:name w:val="??????? ????"/>
    <w:rsid w:val="00D42563"/>
    <w:pPr>
      <w:widowControl w:val="0"/>
      <w:suppressAutoHyphens/>
      <w:autoSpaceDE w:val="0"/>
    </w:pPr>
    <w:rPr>
      <w:rFonts w:ascii="Times New Roman" w:eastAsia="SimSun" w:hAnsi="Times New Roman" w:cs="Mangal"/>
      <w:kern w:val="1"/>
      <w:sz w:val="24"/>
      <w:szCs w:val="24"/>
      <w:lang w:eastAsia="hi-IN" w:bidi="hi-IN"/>
    </w:rPr>
  </w:style>
  <w:style w:type="paragraph" w:customStyle="1" w:styleId="afff3">
    <w:name w:val="???"/>
    <w:rsid w:val="00D42563"/>
    <w:pPr>
      <w:widowControl w:val="0"/>
      <w:suppressAutoHyphens/>
      <w:autoSpaceDE w:val="0"/>
    </w:pPr>
    <w:rPr>
      <w:rFonts w:ascii="Times New Roman" w:eastAsia="SimSun" w:hAnsi="Times New Roman" w:cs="Mangal"/>
      <w:kern w:val="1"/>
      <w:sz w:val="24"/>
      <w:szCs w:val="24"/>
      <w:lang w:eastAsia="hi-IN" w:bidi="hi-IN"/>
    </w:rPr>
  </w:style>
  <w:style w:type="paragraph" w:customStyle="1" w:styleId="afff4">
    <w:name w:val="??????????"/>
    <w:rsid w:val="00D42563"/>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WW-1">
    <w:name w:val="WW-????????? 1"/>
    <w:rsid w:val="00D42563"/>
    <w:pPr>
      <w:widowControl w:val="0"/>
      <w:suppressAutoHyphens/>
      <w:autoSpaceDE w:val="0"/>
      <w:spacing w:after="283"/>
    </w:pPr>
    <w:rPr>
      <w:rFonts w:ascii="Mangal" w:eastAsia="Mangal" w:hAnsi="Mangal" w:cs="Mangal"/>
      <w:color w:val="000000"/>
      <w:kern w:val="1"/>
      <w:sz w:val="52"/>
      <w:szCs w:val="52"/>
      <w:lang w:eastAsia="hi-IN" w:bidi="hi-IN"/>
    </w:rPr>
  </w:style>
  <w:style w:type="paragraph" w:customStyle="1" w:styleId="WW-2">
    <w:name w:val="WW-????????? 2"/>
    <w:basedOn w:val="WW-1"/>
    <w:rsid w:val="00D42563"/>
    <w:pPr>
      <w:spacing w:after="227"/>
    </w:pPr>
    <w:rPr>
      <w:sz w:val="42"/>
      <w:szCs w:val="42"/>
    </w:rPr>
  </w:style>
  <w:style w:type="paragraph" w:customStyle="1" w:styleId="32">
    <w:name w:val="????????? 3"/>
    <w:basedOn w:val="WW-2"/>
    <w:rsid w:val="00D42563"/>
    <w:pPr>
      <w:spacing w:after="170"/>
    </w:pPr>
    <w:rPr>
      <w:sz w:val="40"/>
      <w:szCs w:val="40"/>
    </w:rPr>
  </w:style>
  <w:style w:type="paragraph" w:customStyle="1" w:styleId="4">
    <w:name w:val="????????? 4"/>
    <w:basedOn w:val="32"/>
    <w:rsid w:val="00D42563"/>
    <w:pPr>
      <w:spacing w:after="113"/>
    </w:pPr>
  </w:style>
  <w:style w:type="paragraph" w:customStyle="1" w:styleId="5">
    <w:name w:val="????????? 5"/>
    <w:basedOn w:val="4"/>
    <w:rsid w:val="00D42563"/>
    <w:pPr>
      <w:spacing w:after="57"/>
    </w:pPr>
  </w:style>
  <w:style w:type="paragraph" w:customStyle="1" w:styleId="6">
    <w:name w:val="????????? 6"/>
    <w:basedOn w:val="5"/>
    <w:rsid w:val="00D42563"/>
  </w:style>
  <w:style w:type="paragraph" w:customStyle="1" w:styleId="7">
    <w:name w:val="????????? 7"/>
    <w:basedOn w:val="6"/>
    <w:rsid w:val="00D42563"/>
  </w:style>
  <w:style w:type="paragraph" w:customStyle="1" w:styleId="8">
    <w:name w:val="????????? 8"/>
    <w:basedOn w:val="7"/>
    <w:rsid w:val="00D42563"/>
  </w:style>
  <w:style w:type="paragraph" w:customStyle="1" w:styleId="9">
    <w:name w:val="????????? 9"/>
    <w:basedOn w:val="8"/>
    <w:rsid w:val="00D42563"/>
  </w:style>
  <w:style w:type="paragraph" w:customStyle="1" w:styleId="1LTGliederung1">
    <w:name w:val="??????? 1~LT~Gliederung 1"/>
    <w:rsid w:val="00D42563"/>
    <w:pPr>
      <w:widowControl w:val="0"/>
      <w:suppressAutoHyphens/>
      <w:autoSpaceDE w:val="0"/>
      <w:spacing w:after="283"/>
    </w:pPr>
    <w:rPr>
      <w:rFonts w:ascii="Mangal" w:eastAsia="Mangal" w:hAnsi="Mangal" w:cs="Mangal"/>
      <w:color w:val="000000"/>
      <w:kern w:val="1"/>
      <w:sz w:val="52"/>
      <w:szCs w:val="52"/>
      <w:lang w:eastAsia="hi-IN" w:bidi="hi-IN"/>
    </w:rPr>
  </w:style>
  <w:style w:type="paragraph" w:customStyle="1" w:styleId="1LTGliederung2">
    <w:name w:val="??????? 1~LT~Gliederung 2"/>
    <w:basedOn w:val="1LTGliederung1"/>
    <w:rsid w:val="00D42563"/>
    <w:pPr>
      <w:spacing w:after="227"/>
    </w:pPr>
    <w:rPr>
      <w:sz w:val="42"/>
      <w:szCs w:val="42"/>
    </w:rPr>
  </w:style>
  <w:style w:type="paragraph" w:customStyle="1" w:styleId="1LTGliederung3">
    <w:name w:val="??????? 1~LT~Gliederung 3"/>
    <w:basedOn w:val="1LTGliederung2"/>
    <w:rsid w:val="00D42563"/>
    <w:pPr>
      <w:spacing w:after="170"/>
    </w:pPr>
    <w:rPr>
      <w:sz w:val="40"/>
      <w:szCs w:val="40"/>
    </w:rPr>
  </w:style>
  <w:style w:type="paragraph" w:customStyle="1" w:styleId="1LTGliederung4">
    <w:name w:val="??????? 1~LT~Gliederung 4"/>
    <w:basedOn w:val="1LTGliederung3"/>
    <w:rsid w:val="00D42563"/>
    <w:pPr>
      <w:spacing w:after="113"/>
    </w:pPr>
  </w:style>
  <w:style w:type="paragraph" w:customStyle="1" w:styleId="1LTGliederung5">
    <w:name w:val="??????? 1~LT~Gliederung 5"/>
    <w:basedOn w:val="1LTGliederung4"/>
    <w:rsid w:val="00D42563"/>
    <w:pPr>
      <w:spacing w:after="57"/>
    </w:pPr>
  </w:style>
  <w:style w:type="paragraph" w:customStyle="1" w:styleId="1LTGliederung6">
    <w:name w:val="??????? 1~LT~Gliederung 6"/>
    <w:basedOn w:val="1LTGliederung5"/>
    <w:rsid w:val="00D42563"/>
  </w:style>
  <w:style w:type="paragraph" w:customStyle="1" w:styleId="1LTGliederung7">
    <w:name w:val="??????? 1~LT~Gliederung 7"/>
    <w:basedOn w:val="1LTGliederung6"/>
    <w:rsid w:val="00D42563"/>
  </w:style>
  <w:style w:type="paragraph" w:customStyle="1" w:styleId="1LTGliederung8">
    <w:name w:val="??????? 1~LT~Gliederung 8"/>
    <w:basedOn w:val="1LTGliederung7"/>
    <w:rsid w:val="00D42563"/>
  </w:style>
  <w:style w:type="paragraph" w:customStyle="1" w:styleId="1LTGliederung9">
    <w:name w:val="??????? 1~LT~Gliederung 9"/>
    <w:basedOn w:val="1LTGliederung8"/>
    <w:rsid w:val="00D42563"/>
  </w:style>
  <w:style w:type="paragraph" w:customStyle="1" w:styleId="1LTTitel">
    <w:name w:val="??????? 1~LT~Titel"/>
    <w:rsid w:val="00D42563"/>
    <w:pPr>
      <w:widowControl w:val="0"/>
      <w:suppressAutoHyphens/>
      <w:autoSpaceDE w:val="0"/>
    </w:pPr>
    <w:rPr>
      <w:rFonts w:ascii="Mangal" w:eastAsia="Mangal" w:hAnsi="Mangal" w:cs="Mangal"/>
      <w:color w:val="000000"/>
      <w:kern w:val="1"/>
      <w:sz w:val="36"/>
      <w:szCs w:val="36"/>
      <w:lang w:eastAsia="hi-IN" w:bidi="hi-IN"/>
    </w:rPr>
  </w:style>
  <w:style w:type="paragraph" w:customStyle="1" w:styleId="1LTUntertitel">
    <w:name w:val="??????? 1~LT~Untertitel"/>
    <w:rsid w:val="00D42563"/>
    <w:pPr>
      <w:widowControl w:val="0"/>
      <w:suppressAutoHyphens/>
      <w:autoSpaceDE w:val="0"/>
      <w:jc w:val="center"/>
    </w:pPr>
    <w:rPr>
      <w:rFonts w:ascii="Mangal" w:eastAsia="Mangal" w:hAnsi="Mangal" w:cs="Mangal"/>
      <w:kern w:val="1"/>
      <w:sz w:val="64"/>
      <w:szCs w:val="64"/>
      <w:lang w:eastAsia="hi-IN" w:bidi="hi-IN"/>
    </w:rPr>
  </w:style>
  <w:style w:type="paragraph" w:customStyle="1" w:styleId="1LTNotizen">
    <w:name w:val="??????? 1~LT~Notizen"/>
    <w:rsid w:val="00D42563"/>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1LTHintergrundobjekte">
    <w:name w:val="??????? 1~LT~Hintergrundobjekte"/>
    <w:rsid w:val="00D42563"/>
    <w:pPr>
      <w:widowControl w:val="0"/>
      <w:suppressAutoHyphens/>
      <w:autoSpaceDE w:val="0"/>
    </w:pPr>
    <w:rPr>
      <w:rFonts w:ascii="Times New Roman" w:eastAsia="SimSun" w:hAnsi="Times New Roman" w:cs="Mangal"/>
      <w:kern w:val="1"/>
      <w:sz w:val="24"/>
      <w:szCs w:val="24"/>
      <w:lang w:eastAsia="hi-IN" w:bidi="hi-IN"/>
    </w:rPr>
  </w:style>
  <w:style w:type="paragraph" w:customStyle="1" w:styleId="1LTHintergrund">
    <w:name w:val="??????? 1~LT~Hintergrund"/>
    <w:rsid w:val="00D42563"/>
    <w:pPr>
      <w:widowControl w:val="0"/>
      <w:suppressAutoHyphens/>
      <w:autoSpaceDE w:val="0"/>
    </w:pPr>
    <w:rPr>
      <w:rFonts w:ascii="Times New Roman" w:eastAsia="SimSun" w:hAnsi="Times New Roman" w:cs="Mangal"/>
      <w:kern w:val="1"/>
      <w:sz w:val="24"/>
      <w:szCs w:val="24"/>
      <w:lang w:eastAsia="hi-IN" w:bidi="hi-IN"/>
    </w:rPr>
  </w:style>
  <w:style w:type="paragraph" w:customStyle="1" w:styleId="WW-10">
    <w:name w:val="WW-?????????1"/>
    <w:rsid w:val="00D42563"/>
    <w:pPr>
      <w:widowControl w:val="0"/>
      <w:suppressAutoHyphens/>
      <w:autoSpaceDE w:val="0"/>
    </w:pPr>
    <w:rPr>
      <w:rFonts w:ascii="Mangal" w:eastAsia="Mangal" w:hAnsi="Mangal" w:cs="Mangal"/>
      <w:color w:val="000000"/>
      <w:kern w:val="1"/>
      <w:sz w:val="36"/>
      <w:szCs w:val="36"/>
      <w:lang w:eastAsia="hi-IN" w:bidi="hi-IN"/>
    </w:rPr>
  </w:style>
  <w:style w:type="paragraph" w:customStyle="1" w:styleId="WW-11">
    <w:name w:val="WW-????????? 11"/>
    <w:rsid w:val="00D42563"/>
    <w:pPr>
      <w:widowControl w:val="0"/>
      <w:suppressAutoHyphens/>
      <w:autoSpaceDE w:val="0"/>
      <w:spacing w:after="283"/>
    </w:pPr>
    <w:rPr>
      <w:rFonts w:ascii="Mangal" w:eastAsia="Mangal" w:hAnsi="Mangal" w:cs="Mangal"/>
      <w:color w:val="000000"/>
      <w:kern w:val="1"/>
      <w:sz w:val="52"/>
      <w:szCs w:val="52"/>
      <w:lang w:eastAsia="hi-IN" w:bidi="hi-IN"/>
    </w:rPr>
  </w:style>
  <w:style w:type="paragraph" w:customStyle="1" w:styleId="WW-21">
    <w:name w:val="WW-????????? 21"/>
    <w:basedOn w:val="WW-11"/>
    <w:rsid w:val="00D42563"/>
    <w:pPr>
      <w:spacing w:after="227"/>
    </w:pPr>
    <w:rPr>
      <w:sz w:val="42"/>
      <w:szCs w:val="42"/>
    </w:rPr>
  </w:style>
  <w:style w:type="paragraph" w:customStyle="1" w:styleId="afff5">
    <w:name w:val="Отступ"/>
    <w:basedOn w:val="a"/>
    <w:rsid w:val="00D42563"/>
    <w:pPr>
      <w:ind w:firstLine="709"/>
      <w:jc w:val="both"/>
    </w:pPr>
    <w:rPr>
      <w:rFonts w:ascii="Calibri" w:eastAsia="Calibri" w:hAnsi="Calibri" w:cs="Calibri"/>
      <w:lang w:eastAsia="ar-SA"/>
    </w:rPr>
  </w:style>
  <w:style w:type="paragraph" w:customStyle="1" w:styleId="Standard">
    <w:name w:val="Standard"/>
    <w:rsid w:val="00D42563"/>
    <w:pPr>
      <w:suppressAutoHyphens/>
      <w:autoSpaceDN w:val="0"/>
      <w:spacing w:after="200" w:line="276" w:lineRule="auto"/>
      <w:textAlignment w:val="baseline"/>
    </w:pPr>
    <w:rPr>
      <w:rFonts w:eastAsia="SimSun" w:cs="F"/>
      <w:kern w:val="3"/>
      <w:sz w:val="22"/>
      <w:szCs w:val="22"/>
      <w:lang w:eastAsia="en-US"/>
    </w:rPr>
  </w:style>
  <w:style w:type="paragraph" w:customStyle="1" w:styleId="1d">
    <w:name w:val="Без интервала1"/>
    <w:rsid w:val="00D42563"/>
    <w:pPr>
      <w:autoSpaceDE w:val="0"/>
      <w:autoSpaceDN w:val="0"/>
    </w:pPr>
    <w:rPr>
      <w:rFonts w:ascii="Times New Roman" w:hAnsi="Times New Roman"/>
      <w:sz w:val="28"/>
      <w:szCs w:val="28"/>
    </w:rPr>
  </w:style>
  <w:style w:type="paragraph" w:styleId="33">
    <w:name w:val="toc 3"/>
    <w:basedOn w:val="a"/>
    <w:next w:val="a"/>
    <w:autoRedefine/>
    <w:uiPriority w:val="39"/>
    <w:unhideWhenUsed/>
    <w:locked/>
    <w:rsid w:val="00D42563"/>
    <w:pPr>
      <w:spacing w:after="200" w:line="276" w:lineRule="auto"/>
      <w:ind w:left="44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30371">
      <w:bodyDiv w:val="1"/>
      <w:marLeft w:val="0"/>
      <w:marRight w:val="0"/>
      <w:marTop w:val="0"/>
      <w:marBottom w:val="0"/>
      <w:divBdr>
        <w:top w:val="none" w:sz="0" w:space="0" w:color="auto"/>
        <w:left w:val="none" w:sz="0" w:space="0" w:color="auto"/>
        <w:bottom w:val="none" w:sz="0" w:space="0" w:color="auto"/>
        <w:right w:val="none" w:sz="0" w:space="0" w:color="auto"/>
      </w:divBdr>
    </w:div>
    <w:div w:id="423307962">
      <w:bodyDiv w:val="1"/>
      <w:marLeft w:val="0"/>
      <w:marRight w:val="0"/>
      <w:marTop w:val="0"/>
      <w:marBottom w:val="0"/>
      <w:divBdr>
        <w:top w:val="none" w:sz="0" w:space="0" w:color="auto"/>
        <w:left w:val="none" w:sz="0" w:space="0" w:color="auto"/>
        <w:bottom w:val="none" w:sz="0" w:space="0" w:color="auto"/>
        <w:right w:val="none" w:sz="0" w:space="0" w:color="auto"/>
      </w:divBdr>
    </w:div>
    <w:div w:id="449473877">
      <w:bodyDiv w:val="1"/>
      <w:marLeft w:val="0"/>
      <w:marRight w:val="0"/>
      <w:marTop w:val="0"/>
      <w:marBottom w:val="0"/>
      <w:divBdr>
        <w:top w:val="none" w:sz="0" w:space="0" w:color="auto"/>
        <w:left w:val="none" w:sz="0" w:space="0" w:color="auto"/>
        <w:bottom w:val="none" w:sz="0" w:space="0" w:color="auto"/>
        <w:right w:val="none" w:sz="0" w:space="0" w:color="auto"/>
      </w:divBdr>
    </w:div>
    <w:div w:id="474765682">
      <w:bodyDiv w:val="1"/>
      <w:marLeft w:val="0"/>
      <w:marRight w:val="0"/>
      <w:marTop w:val="0"/>
      <w:marBottom w:val="0"/>
      <w:divBdr>
        <w:top w:val="none" w:sz="0" w:space="0" w:color="auto"/>
        <w:left w:val="none" w:sz="0" w:space="0" w:color="auto"/>
        <w:bottom w:val="none" w:sz="0" w:space="0" w:color="auto"/>
        <w:right w:val="none" w:sz="0" w:space="0" w:color="auto"/>
      </w:divBdr>
    </w:div>
    <w:div w:id="969676483">
      <w:bodyDiv w:val="1"/>
      <w:marLeft w:val="0"/>
      <w:marRight w:val="0"/>
      <w:marTop w:val="0"/>
      <w:marBottom w:val="0"/>
      <w:divBdr>
        <w:top w:val="none" w:sz="0" w:space="0" w:color="auto"/>
        <w:left w:val="none" w:sz="0" w:space="0" w:color="auto"/>
        <w:bottom w:val="none" w:sz="0" w:space="0" w:color="auto"/>
        <w:right w:val="none" w:sz="0" w:space="0" w:color="auto"/>
      </w:divBdr>
    </w:div>
    <w:div w:id="1255943571">
      <w:bodyDiv w:val="1"/>
      <w:marLeft w:val="0"/>
      <w:marRight w:val="0"/>
      <w:marTop w:val="0"/>
      <w:marBottom w:val="0"/>
      <w:divBdr>
        <w:top w:val="none" w:sz="0" w:space="0" w:color="auto"/>
        <w:left w:val="none" w:sz="0" w:space="0" w:color="auto"/>
        <w:bottom w:val="none" w:sz="0" w:space="0" w:color="auto"/>
        <w:right w:val="none" w:sz="0" w:space="0" w:color="auto"/>
      </w:divBdr>
    </w:div>
    <w:div w:id="1307055527">
      <w:bodyDiv w:val="1"/>
      <w:marLeft w:val="0"/>
      <w:marRight w:val="0"/>
      <w:marTop w:val="0"/>
      <w:marBottom w:val="0"/>
      <w:divBdr>
        <w:top w:val="none" w:sz="0" w:space="0" w:color="auto"/>
        <w:left w:val="none" w:sz="0" w:space="0" w:color="auto"/>
        <w:bottom w:val="none" w:sz="0" w:space="0" w:color="auto"/>
        <w:right w:val="none" w:sz="0" w:space="0" w:color="auto"/>
      </w:divBdr>
      <w:divsChild>
        <w:div w:id="198864009">
          <w:marLeft w:val="0"/>
          <w:marRight w:val="0"/>
          <w:marTop w:val="0"/>
          <w:marBottom w:val="0"/>
          <w:divBdr>
            <w:top w:val="none" w:sz="0" w:space="0" w:color="auto"/>
            <w:left w:val="none" w:sz="0" w:space="0" w:color="auto"/>
            <w:bottom w:val="none" w:sz="0" w:space="0" w:color="auto"/>
            <w:right w:val="none" w:sz="0" w:space="0" w:color="auto"/>
          </w:divBdr>
          <w:divsChild>
            <w:div w:id="1149709956">
              <w:marLeft w:val="15"/>
              <w:marRight w:val="0"/>
              <w:marTop w:val="750"/>
              <w:marBottom w:val="0"/>
              <w:divBdr>
                <w:top w:val="none" w:sz="0" w:space="0" w:color="auto"/>
                <w:left w:val="none" w:sz="0" w:space="0" w:color="auto"/>
                <w:bottom w:val="none" w:sz="0" w:space="0" w:color="auto"/>
                <w:right w:val="none" w:sz="0" w:space="0" w:color="auto"/>
              </w:divBdr>
              <w:divsChild>
                <w:div w:id="174413626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696535815">
          <w:marLeft w:val="0"/>
          <w:marRight w:val="0"/>
          <w:marTop w:val="0"/>
          <w:marBottom w:val="0"/>
          <w:divBdr>
            <w:top w:val="none" w:sz="0" w:space="0" w:color="auto"/>
            <w:left w:val="none" w:sz="0" w:space="0" w:color="auto"/>
            <w:bottom w:val="none" w:sz="0" w:space="0" w:color="auto"/>
            <w:right w:val="none" w:sz="0" w:space="0" w:color="auto"/>
          </w:divBdr>
          <w:divsChild>
            <w:div w:id="1272476763">
              <w:marLeft w:val="15"/>
              <w:marRight w:val="0"/>
              <w:marTop w:val="750"/>
              <w:marBottom w:val="0"/>
              <w:divBdr>
                <w:top w:val="none" w:sz="0" w:space="0" w:color="auto"/>
                <w:left w:val="none" w:sz="0" w:space="0" w:color="auto"/>
                <w:bottom w:val="none" w:sz="0" w:space="0" w:color="auto"/>
                <w:right w:val="none" w:sz="0" w:space="0" w:color="auto"/>
              </w:divBdr>
              <w:divsChild>
                <w:div w:id="152413089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438672036">
      <w:bodyDiv w:val="1"/>
      <w:marLeft w:val="0"/>
      <w:marRight w:val="0"/>
      <w:marTop w:val="0"/>
      <w:marBottom w:val="0"/>
      <w:divBdr>
        <w:top w:val="none" w:sz="0" w:space="0" w:color="auto"/>
        <w:left w:val="none" w:sz="0" w:space="0" w:color="auto"/>
        <w:bottom w:val="none" w:sz="0" w:space="0" w:color="auto"/>
        <w:right w:val="none" w:sz="0" w:space="0" w:color="auto"/>
      </w:divBdr>
    </w:div>
    <w:div w:id="1534609872">
      <w:bodyDiv w:val="1"/>
      <w:marLeft w:val="0"/>
      <w:marRight w:val="0"/>
      <w:marTop w:val="0"/>
      <w:marBottom w:val="0"/>
      <w:divBdr>
        <w:top w:val="none" w:sz="0" w:space="0" w:color="auto"/>
        <w:left w:val="none" w:sz="0" w:space="0" w:color="auto"/>
        <w:bottom w:val="none" w:sz="0" w:space="0" w:color="auto"/>
        <w:right w:val="none" w:sz="0" w:space="0" w:color="auto"/>
      </w:divBdr>
    </w:div>
    <w:div w:id="1695568267">
      <w:bodyDiv w:val="1"/>
      <w:marLeft w:val="0"/>
      <w:marRight w:val="0"/>
      <w:marTop w:val="0"/>
      <w:marBottom w:val="0"/>
      <w:divBdr>
        <w:top w:val="none" w:sz="0" w:space="0" w:color="auto"/>
        <w:left w:val="none" w:sz="0" w:space="0" w:color="auto"/>
        <w:bottom w:val="none" w:sz="0" w:space="0" w:color="auto"/>
        <w:right w:val="none" w:sz="0" w:space="0" w:color="auto"/>
      </w:divBdr>
    </w:div>
    <w:div w:id="1717315646">
      <w:bodyDiv w:val="1"/>
      <w:marLeft w:val="0"/>
      <w:marRight w:val="0"/>
      <w:marTop w:val="0"/>
      <w:marBottom w:val="0"/>
      <w:divBdr>
        <w:top w:val="none" w:sz="0" w:space="0" w:color="auto"/>
        <w:left w:val="none" w:sz="0" w:space="0" w:color="auto"/>
        <w:bottom w:val="none" w:sz="0" w:space="0" w:color="auto"/>
        <w:right w:val="none" w:sz="0" w:space="0" w:color="auto"/>
      </w:divBdr>
    </w:div>
    <w:div w:id="1908103495">
      <w:bodyDiv w:val="1"/>
      <w:marLeft w:val="0"/>
      <w:marRight w:val="0"/>
      <w:marTop w:val="0"/>
      <w:marBottom w:val="0"/>
      <w:divBdr>
        <w:top w:val="none" w:sz="0" w:space="0" w:color="auto"/>
        <w:left w:val="none" w:sz="0" w:space="0" w:color="auto"/>
        <w:bottom w:val="none" w:sz="0" w:space="0" w:color="auto"/>
        <w:right w:val="none" w:sz="0" w:space="0" w:color="auto"/>
      </w:divBdr>
    </w:div>
    <w:div w:id="2057661025">
      <w:marLeft w:val="0"/>
      <w:marRight w:val="0"/>
      <w:marTop w:val="0"/>
      <w:marBottom w:val="0"/>
      <w:divBdr>
        <w:top w:val="none" w:sz="0" w:space="0" w:color="auto"/>
        <w:left w:val="none" w:sz="0" w:space="0" w:color="auto"/>
        <w:bottom w:val="none" w:sz="0" w:space="0" w:color="auto"/>
        <w:right w:val="none" w:sz="0" w:space="0" w:color="auto"/>
      </w:divBdr>
    </w:div>
    <w:div w:id="2057661026">
      <w:marLeft w:val="0"/>
      <w:marRight w:val="0"/>
      <w:marTop w:val="0"/>
      <w:marBottom w:val="0"/>
      <w:divBdr>
        <w:top w:val="none" w:sz="0" w:space="0" w:color="auto"/>
        <w:left w:val="none" w:sz="0" w:space="0" w:color="auto"/>
        <w:bottom w:val="none" w:sz="0" w:space="0" w:color="auto"/>
        <w:right w:val="none" w:sz="0" w:space="0" w:color="auto"/>
      </w:divBdr>
      <w:divsChild>
        <w:div w:id="2057661040">
          <w:marLeft w:val="0"/>
          <w:marRight w:val="0"/>
          <w:marTop w:val="0"/>
          <w:marBottom w:val="75"/>
          <w:divBdr>
            <w:top w:val="none" w:sz="0" w:space="0" w:color="auto"/>
            <w:left w:val="none" w:sz="0" w:space="0" w:color="auto"/>
            <w:bottom w:val="none" w:sz="0" w:space="0" w:color="auto"/>
            <w:right w:val="none" w:sz="0" w:space="0" w:color="auto"/>
          </w:divBdr>
        </w:div>
        <w:div w:id="2057661041">
          <w:marLeft w:val="0"/>
          <w:marRight w:val="0"/>
          <w:marTop w:val="0"/>
          <w:marBottom w:val="75"/>
          <w:divBdr>
            <w:top w:val="none" w:sz="0" w:space="0" w:color="auto"/>
            <w:left w:val="none" w:sz="0" w:space="0" w:color="auto"/>
            <w:bottom w:val="none" w:sz="0" w:space="0" w:color="auto"/>
            <w:right w:val="none" w:sz="0" w:space="0" w:color="auto"/>
          </w:divBdr>
        </w:div>
        <w:div w:id="2057661049">
          <w:marLeft w:val="0"/>
          <w:marRight w:val="0"/>
          <w:marTop w:val="0"/>
          <w:marBottom w:val="75"/>
          <w:divBdr>
            <w:top w:val="none" w:sz="0" w:space="0" w:color="auto"/>
            <w:left w:val="none" w:sz="0" w:space="0" w:color="auto"/>
            <w:bottom w:val="none" w:sz="0" w:space="0" w:color="auto"/>
            <w:right w:val="none" w:sz="0" w:space="0" w:color="auto"/>
          </w:divBdr>
        </w:div>
      </w:divsChild>
    </w:div>
    <w:div w:id="2057661027">
      <w:marLeft w:val="0"/>
      <w:marRight w:val="0"/>
      <w:marTop w:val="0"/>
      <w:marBottom w:val="0"/>
      <w:divBdr>
        <w:top w:val="none" w:sz="0" w:space="0" w:color="auto"/>
        <w:left w:val="none" w:sz="0" w:space="0" w:color="auto"/>
        <w:bottom w:val="none" w:sz="0" w:space="0" w:color="auto"/>
        <w:right w:val="none" w:sz="0" w:space="0" w:color="auto"/>
      </w:divBdr>
    </w:div>
    <w:div w:id="2057661028">
      <w:marLeft w:val="0"/>
      <w:marRight w:val="0"/>
      <w:marTop w:val="0"/>
      <w:marBottom w:val="0"/>
      <w:divBdr>
        <w:top w:val="none" w:sz="0" w:space="0" w:color="auto"/>
        <w:left w:val="none" w:sz="0" w:space="0" w:color="auto"/>
        <w:bottom w:val="none" w:sz="0" w:space="0" w:color="auto"/>
        <w:right w:val="none" w:sz="0" w:space="0" w:color="auto"/>
      </w:divBdr>
    </w:div>
    <w:div w:id="2057661029">
      <w:marLeft w:val="0"/>
      <w:marRight w:val="0"/>
      <w:marTop w:val="0"/>
      <w:marBottom w:val="0"/>
      <w:divBdr>
        <w:top w:val="none" w:sz="0" w:space="0" w:color="auto"/>
        <w:left w:val="none" w:sz="0" w:space="0" w:color="auto"/>
        <w:bottom w:val="none" w:sz="0" w:space="0" w:color="auto"/>
        <w:right w:val="none" w:sz="0" w:space="0" w:color="auto"/>
      </w:divBdr>
    </w:div>
    <w:div w:id="2057661030">
      <w:marLeft w:val="0"/>
      <w:marRight w:val="0"/>
      <w:marTop w:val="0"/>
      <w:marBottom w:val="0"/>
      <w:divBdr>
        <w:top w:val="none" w:sz="0" w:space="0" w:color="auto"/>
        <w:left w:val="none" w:sz="0" w:space="0" w:color="auto"/>
        <w:bottom w:val="none" w:sz="0" w:space="0" w:color="auto"/>
        <w:right w:val="none" w:sz="0" w:space="0" w:color="auto"/>
      </w:divBdr>
    </w:div>
    <w:div w:id="2057661031">
      <w:marLeft w:val="0"/>
      <w:marRight w:val="0"/>
      <w:marTop w:val="0"/>
      <w:marBottom w:val="0"/>
      <w:divBdr>
        <w:top w:val="none" w:sz="0" w:space="0" w:color="auto"/>
        <w:left w:val="none" w:sz="0" w:space="0" w:color="auto"/>
        <w:bottom w:val="none" w:sz="0" w:space="0" w:color="auto"/>
        <w:right w:val="none" w:sz="0" w:space="0" w:color="auto"/>
      </w:divBdr>
    </w:div>
    <w:div w:id="2057661032">
      <w:marLeft w:val="0"/>
      <w:marRight w:val="0"/>
      <w:marTop w:val="0"/>
      <w:marBottom w:val="0"/>
      <w:divBdr>
        <w:top w:val="none" w:sz="0" w:space="0" w:color="auto"/>
        <w:left w:val="none" w:sz="0" w:space="0" w:color="auto"/>
        <w:bottom w:val="none" w:sz="0" w:space="0" w:color="auto"/>
        <w:right w:val="none" w:sz="0" w:space="0" w:color="auto"/>
      </w:divBdr>
    </w:div>
    <w:div w:id="2057661033">
      <w:marLeft w:val="0"/>
      <w:marRight w:val="0"/>
      <w:marTop w:val="0"/>
      <w:marBottom w:val="0"/>
      <w:divBdr>
        <w:top w:val="none" w:sz="0" w:space="0" w:color="auto"/>
        <w:left w:val="none" w:sz="0" w:space="0" w:color="auto"/>
        <w:bottom w:val="none" w:sz="0" w:space="0" w:color="auto"/>
        <w:right w:val="none" w:sz="0" w:space="0" w:color="auto"/>
      </w:divBdr>
    </w:div>
    <w:div w:id="2057661034">
      <w:marLeft w:val="0"/>
      <w:marRight w:val="0"/>
      <w:marTop w:val="0"/>
      <w:marBottom w:val="0"/>
      <w:divBdr>
        <w:top w:val="none" w:sz="0" w:space="0" w:color="auto"/>
        <w:left w:val="none" w:sz="0" w:space="0" w:color="auto"/>
        <w:bottom w:val="none" w:sz="0" w:space="0" w:color="auto"/>
        <w:right w:val="none" w:sz="0" w:space="0" w:color="auto"/>
      </w:divBdr>
    </w:div>
    <w:div w:id="2057661035">
      <w:marLeft w:val="0"/>
      <w:marRight w:val="0"/>
      <w:marTop w:val="0"/>
      <w:marBottom w:val="0"/>
      <w:divBdr>
        <w:top w:val="none" w:sz="0" w:space="0" w:color="auto"/>
        <w:left w:val="none" w:sz="0" w:space="0" w:color="auto"/>
        <w:bottom w:val="none" w:sz="0" w:space="0" w:color="auto"/>
        <w:right w:val="none" w:sz="0" w:space="0" w:color="auto"/>
      </w:divBdr>
    </w:div>
    <w:div w:id="2057661036">
      <w:marLeft w:val="0"/>
      <w:marRight w:val="0"/>
      <w:marTop w:val="0"/>
      <w:marBottom w:val="0"/>
      <w:divBdr>
        <w:top w:val="none" w:sz="0" w:space="0" w:color="auto"/>
        <w:left w:val="none" w:sz="0" w:space="0" w:color="auto"/>
        <w:bottom w:val="none" w:sz="0" w:space="0" w:color="auto"/>
        <w:right w:val="none" w:sz="0" w:space="0" w:color="auto"/>
      </w:divBdr>
    </w:div>
    <w:div w:id="2057661037">
      <w:marLeft w:val="0"/>
      <w:marRight w:val="0"/>
      <w:marTop w:val="0"/>
      <w:marBottom w:val="0"/>
      <w:divBdr>
        <w:top w:val="none" w:sz="0" w:space="0" w:color="auto"/>
        <w:left w:val="none" w:sz="0" w:space="0" w:color="auto"/>
        <w:bottom w:val="none" w:sz="0" w:space="0" w:color="auto"/>
        <w:right w:val="none" w:sz="0" w:space="0" w:color="auto"/>
      </w:divBdr>
    </w:div>
    <w:div w:id="2057661038">
      <w:marLeft w:val="0"/>
      <w:marRight w:val="0"/>
      <w:marTop w:val="0"/>
      <w:marBottom w:val="0"/>
      <w:divBdr>
        <w:top w:val="none" w:sz="0" w:space="0" w:color="auto"/>
        <w:left w:val="none" w:sz="0" w:space="0" w:color="auto"/>
        <w:bottom w:val="none" w:sz="0" w:space="0" w:color="auto"/>
        <w:right w:val="none" w:sz="0" w:space="0" w:color="auto"/>
      </w:divBdr>
    </w:div>
    <w:div w:id="2057661039">
      <w:marLeft w:val="0"/>
      <w:marRight w:val="0"/>
      <w:marTop w:val="0"/>
      <w:marBottom w:val="0"/>
      <w:divBdr>
        <w:top w:val="none" w:sz="0" w:space="0" w:color="auto"/>
        <w:left w:val="none" w:sz="0" w:space="0" w:color="auto"/>
        <w:bottom w:val="none" w:sz="0" w:space="0" w:color="auto"/>
        <w:right w:val="none" w:sz="0" w:space="0" w:color="auto"/>
      </w:divBdr>
    </w:div>
    <w:div w:id="2057661043">
      <w:marLeft w:val="0"/>
      <w:marRight w:val="0"/>
      <w:marTop w:val="0"/>
      <w:marBottom w:val="0"/>
      <w:divBdr>
        <w:top w:val="none" w:sz="0" w:space="0" w:color="auto"/>
        <w:left w:val="none" w:sz="0" w:space="0" w:color="auto"/>
        <w:bottom w:val="none" w:sz="0" w:space="0" w:color="auto"/>
        <w:right w:val="none" w:sz="0" w:space="0" w:color="auto"/>
      </w:divBdr>
      <w:divsChild>
        <w:div w:id="2057661042">
          <w:marLeft w:val="0"/>
          <w:marRight w:val="0"/>
          <w:marTop w:val="0"/>
          <w:marBottom w:val="75"/>
          <w:divBdr>
            <w:top w:val="none" w:sz="0" w:space="0" w:color="auto"/>
            <w:left w:val="none" w:sz="0" w:space="0" w:color="auto"/>
            <w:bottom w:val="none" w:sz="0" w:space="0" w:color="auto"/>
            <w:right w:val="none" w:sz="0" w:space="0" w:color="auto"/>
          </w:divBdr>
        </w:div>
        <w:div w:id="2057661045">
          <w:marLeft w:val="0"/>
          <w:marRight w:val="0"/>
          <w:marTop w:val="0"/>
          <w:marBottom w:val="75"/>
          <w:divBdr>
            <w:top w:val="none" w:sz="0" w:space="0" w:color="auto"/>
            <w:left w:val="none" w:sz="0" w:space="0" w:color="auto"/>
            <w:bottom w:val="none" w:sz="0" w:space="0" w:color="auto"/>
            <w:right w:val="none" w:sz="0" w:space="0" w:color="auto"/>
          </w:divBdr>
        </w:div>
        <w:div w:id="2057661051">
          <w:marLeft w:val="0"/>
          <w:marRight w:val="0"/>
          <w:marTop w:val="0"/>
          <w:marBottom w:val="75"/>
          <w:divBdr>
            <w:top w:val="none" w:sz="0" w:space="0" w:color="auto"/>
            <w:left w:val="none" w:sz="0" w:space="0" w:color="auto"/>
            <w:bottom w:val="none" w:sz="0" w:space="0" w:color="auto"/>
            <w:right w:val="none" w:sz="0" w:space="0" w:color="auto"/>
          </w:divBdr>
        </w:div>
      </w:divsChild>
    </w:div>
    <w:div w:id="2057661044">
      <w:marLeft w:val="0"/>
      <w:marRight w:val="0"/>
      <w:marTop w:val="0"/>
      <w:marBottom w:val="0"/>
      <w:divBdr>
        <w:top w:val="none" w:sz="0" w:space="0" w:color="auto"/>
        <w:left w:val="none" w:sz="0" w:space="0" w:color="auto"/>
        <w:bottom w:val="none" w:sz="0" w:space="0" w:color="auto"/>
        <w:right w:val="none" w:sz="0" w:space="0" w:color="auto"/>
      </w:divBdr>
    </w:div>
    <w:div w:id="2057661046">
      <w:marLeft w:val="0"/>
      <w:marRight w:val="0"/>
      <w:marTop w:val="0"/>
      <w:marBottom w:val="0"/>
      <w:divBdr>
        <w:top w:val="none" w:sz="0" w:space="0" w:color="auto"/>
        <w:left w:val="none" w:sz="0" w:space="0" w:color="auto"/>
        <w:bottom w:val="none" w:sz="0" w:space="0" w:color="auto"/>
        <w:right w:val="none" w:sz="0" w:space="0" w:color="auto"/>
      </w:divBdr>
    </w:div>
    <w:div w:id="2057661047">
      <w:marLeft w:val="0"/>
      <w:marRight w:val="0"/>
      <w:marTop w:val="0"/>
      <w:marBottom w:val="0"/>
      <w:divBdr>
        <w:top w:val="none" w:sz="0" w:space="0" w:color="auto"/>
        <w:left w:val="none" w:sz="0" w:space="0" w:color="auto"/>
        <w:bottom w:val="none" w:sz="0" w:space="0" w:color="auto"/>
        <w:right w:val="none" w:sz="0" w:space="0" w:color="auto"/>
      </w:divBdr>
    </w:div>
    <w:div w:id="2057661048">
      <w:marLeft w:val="0"/>
      <w:marRight w:val="0"/>
      <w:marTop w:val="0"/>
      <w:marBottom w:val="0"/>
      <w:divBdr>
        <w:top w:val="none" w:sz="0" w:space="0" w:color="auto"/>
        <w:left w:val="none" w:sz="0" w:space="0" w:color="auto"/>
        <w:bottom w:val="none" w:sz="0" w:space="0" w:color="auto"/>
        <w:right w:val="none" w:sz="0" w:space="0" w:color="auto"/>
      </w:divBdr>
    </w:div>
    <w:div w:id="20576610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prbookshop.ru/87849.html" TargetMode="External"/><Relationship Id="rId18" Type="http://schemas.openxmlformats.org/officeDocument/2006/relationships/hyperlink" Target="http://www.iprbookshop.ru/48791.html"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ug.ru/" TargetMode="External"/><Relationship Id="rId7" Type="http://schemas.openxmlformats.org/officeDocument/2006/relationships/endnotes" Target="endnotes.xml"/><Relationship Id="rId12" Type="http://schemas.openxmlformats.org/officeDocument/2006/relationships/hyperlink" Target="https://www.rospotrebnadzor.ru/" TargetMode="External"/><Relationship Id="rId17" Type="http://schemas.openxmlformats.org/officeDocument/2006/relationships/hyperlink" Target="http://www.iprbookshop.ru/80210.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prbookshop.ru/80192.html" TargetMode="External"/><Relationship Id="rId20" Type="http://schemas.openxmlformats.org/officeDocument/2006/relationships/hyperlink" Target="https://vk.com/away.php?to=https%3A%2F%2Frg.ru%2F&amp;cc_key="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zdravnadzor.gov.ru/" TargetMode="Externa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prbookshop.ru/106608.html" TargetMode="External"/><Relationship Id="rId23" Type="http://schemas.openxmlformats.org/officeDocument/2006/relationships/header" Target="header1.xml"/><Relationship Id="rId28" Type="http://schemas.openxmlformats.org/officeDocument/2006/relationships/footer" Target="footer5.xml"/><Relationship Id="rId10" Type="http://schemas.openxmlformats.org/officeDocument/2006/relationships/hyperlink" Target="https://minzdrav.gov.ru/" TargetMode="External"/><Relationship Id="rId19" Type="http://schemas.openxmlformats.org/officeDocument/2006/relationships/hyperlink" Target="https://www.iprbookshop.ru/48643.html6"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iprbookshop.ru/91901.html" TargetMode="External"/><Relationship Id="rId22" Type="http://schemas.openxmlformats.org/officeDocument/2006/relationships/hyperlink" Target="http://www.mgzt.ru/" TargetMode="External"/><Relationship Id="rId27" Type="http://schemas.openxmlformats.org/officeDocument/2006/relationships/header" Target="header3.xm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51D0E-E1F6-40C0-BF41-97DA9B16F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37</Pages>
  <Words>7403</Words>
  <Characters>42203</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AMD</cp:lastModifiedBy>
  <cp:revision>177</cp:revision>
  <cp:lastPrinted>2021-05-26T06:42:00Z</cp:lastPrinted>
  <dcterms:created xsi:type="dcterms:W3CDTF">2017-11-25T08:42:00Z</dcterms:created>
  <dcterms:modified xsi:type="dcterms:W3CDTF">2023-08-24T07:27:00Z</dcterms:modified>
</cp:coreProperties>
</file>